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9A3E37" w:rsidRPr="008A0D16" w:rsidTr="008E2ADB">
        <w:trPr>
          <w:trHeight w:val="414"/>
        </w:trPr>
        <w:tc>
          <w:tcPr>
            <w:tcW w:w="9752" w:type="dxa"/>
          </w:tcPr>
          <w:p w:rsidR="0050067B" w:rsidRPr="001E1217" w:rsidRDefault="001E1217" w:rsidP="0050067B">
            <w:pPr>
              <w:pStyle w:val="Header"/>
              <w:jc w:val="center"/>
              <w:rPr>
                <w:rFonts w:asciiTheme="minorHAnsi" w:hAnsiTheme="minorHAnsi" w:cstheme="minorBidi"/>
                <w:b/>
                <w:bCs/>
                <w:sz w:val="24"/>
                <w:szCs w:val="24"/>
              </w:rPr>
            </w:pPr>
            <w:r w:rsidRPr="001E1217">
              <w:rPr>
                <w:rFonts w:asciiTheme="minorHAnsi" w:hAnsiTheme="minorHAnsi" w:cstheme="minorBidi"/>
                <w:b/>
                <w:bCs/>
                <w:sz w:val="24"/>
                <w:szCs w:val="24"/>
              </w:rPr>
              <w:t>Annex 3</w:t>
            </w:r>
          </w:p>
          <w:p w:rsidR="00A2057C" w:rsidRPr="008A0D16" w:rsidRDefault="00A2057C" w:rsidP="00F14AC8">
            <w:pPr>
              <w:pStyle w:val="Header"/>
              <w:jc w:val="center"/>
              <w:rPr>
                <w:rFonts w:asciiTheme="minorHAnsi" w:hAnsiTheme="minorHAnsi" w:cstheme="minorBidi"/>
                <w:sz w:val="24"/>
                <w:szCs w:val="24"/>
              </w:rPr>
            </w:pPr>
            <w:r w:rsidRPr="008A0D16">
              <w:rPr>
                <w:rFonts w:asciiTheme="minorHAnsi" w:hAnsiTheme="minorHAnsi" w:cstheme="minorBidi"/>
                <w:sz w:val="24"/>
                <w:szCs w:val="24"/>
              </w:rPr>
              <w:t xml:space="preserve">ITU Centres of Excellence Network for </w:t>
            </w:r>
            <w:r w:rsidR="00F14AC8" w:rsidRPr="008A0D16">
              <w:rPr>
                <w:rFonts w:asciiTheme="minorHAnsi" w:hAnsiTheme="minorHAnsi" w:cstheme="minorBidi"/>
                <w:sz w:val="24"/>
                <w:szCs w:val="24"/>
              </w:rPr>
              <w:t>Asia-Pacific Region</w:t>
            </w:r>
          </w:p>
          <w:p w:rsidR="00A2057C" w:rsidRPr="008A0D16" w:rsidRDefault="00A2057C" w:rsidP="00F14AC8">
            <w:pPr>
              <w:pStyle w:val="Header"/>
              <w:jc w:val="center"/>
              <w:rPr>
                <w:rFonts w:asciiTheme="minorHAnsi" w:hAnsiTheme="minorHAnsi" w:cstheme="minorBidi"/>
                <w:sz w:val="24"/>
                <w:szCs w:val="24"/>
              </w:rPr>
            </w:pPr>
            <w:r w:rsidRPr="008A0D16">
              <w:rPr>
                <w:rFonts w:asciiTheme="minorHAnsi" w:hAnsiTheme="minorHAnsi" w:cstheme="minorBidi"/>
                <w:sz w:val="24"/>
                <w:szCs w:val="24"/>
              </w:rPr>
              <w:t>Training on</w:t>
            </w:r>
          </w:p>
          <w:p w:rsidR="00F14AC8" w:rsidRPr="008A0D16" w:rsidRDefault="00F14AC8" w:rsidP="008A0D16">
            <w:pPr>
              <w:pStyle w:val="Header"/>
              <w:jc w:val="center"/>
              <w:rPr>
                <w:rFonts w:asciiTheme="minorHAnsi" w:hAnsiTheme="minorHAnsi" w:cstheme="minorBidi"/>
                <w:b/>
                <w:bCs/>
                <w:color w:val="0070C0"/>
                <w:sz w:val="24"/>
                <w:szCs w:val="24"/>
              </w:rPr>
            </w:pPr>
            <w:r w:rsidRPr="008A0D16">
              <w:rPr>
                <w:rFonts w:asciiTheme="minorHAnsi" w:hAnsiTheme="minorHAnsi" w:cstheme="minorBidi"/>
                <w:b/>
                <w:bCs/>
                <w:color w:val="0070C0"/>
                <w:sz w:val="24"/>
                <w:szCs w:val="24"/>
              </w:rPr>
              <w:t xml:space="preserve">Green ICTs and Smart Grids </w:t>
            </w:r>
          </w:p>
          <w:p w:rsidR="009A3E37" w:rsidRPr="008A0D16" w:rsidRDefault="00F14AC8" w:rsidP="009A3E37">
            <w:pPr>
              <w:pStyle w:val="Header"/>
              <w:jc w:val="center"/>
              <w:rPr>
                <w:rFonts w:asciiTheme="minorHAnsi" w:hAnsiTheme="minorHAnsi" w:cstheme="minorBidi"/>
                <w:sz w:val="24"/>
                <w:szCs w:val="24"/>
              </w:rPr>
            </w:pPr>
            <w:r w:rsidRPr="008A0D16">
              <w:rPr>
                <w:rFonts w:asciiTheme="minorHAnsi" w:hAnsiTheme="minorHAnsi" w:cstheme="minorBidi"/>
                <w:sz w:val="24"/>
                <w:szCs w:val="24"/>
              </w:rPr>
              <w:t>15-18 September 2015</w:t>
            </w:r>
          </w:p>
          <w:p w:rsidR="00F14AC8" w:rsidRPr="008A0D16" w:rsidRDefault="00F14AC8" w:rsidP="009A3E37">
            <w:pPr>
              <w:pStyle w:val="Header"/>
              <w:jc w:val="center"/>
              <w:rPr>
                <w:rFonts w:asciiTheme="minorHAnsi" w:hAnsiTheme="minorHAnsi" w:cstheme="minorBidi"/>
                <w:sz w:val="24"/>
                <w:szCs w:val="24"/>
              </w:rPr>
            </w:pPr>
            <w:r w:rsidRPr="008A0D16">
              <w:rPr>
                <w:rFonts w:asciiTheme="minorHAnsi" w:hAnsiTheme="minorHAnsi" w:cstheme="minorBidi"/>
                <w:sz w:val="24"/>
                <w:szCs w:val="24"/>
              </w:rPr>
              <w:t>Bangkok, Thailand</w:t>
            </w:r>
          </w:p>
          <w:p w:rsidR="00F14AC8" w:rsidRPr="008A0D16" w:rsidRDefault="00F14AC8" w:rsidP="009A3E37">
            <w:pPr>
              <w:pStyle w:val="Header"/>
              <w:jc w:val="center"/>
              <w:rPr>
                <w:rFonts w:asciiTheme="minorHAnsi" w:hAnsiTheme="minorHAnsi" w:cstheme="minorBidi"/>
                <w:sz w:val="24"/>
                <w:szCs w:val="24"/>
              </w:rPr>
            </w:pPr>
          </w:p>
          <w:p w:rsidR="009A3E37" w:rsidRPr="008A0D16" w:rsidRDefault="009A3E37" w:rsidP="008A0D16">
            <w:pPr>
              <w:pStyle w:val="Header"/>
              <w:spacing w:after="120"/>
              <w:jc w:val="center"/>
              <w:rPr>
                <w:rFonts w:asciiTheme="minorHAnsi" w:hAnsiTheme="minorHAnsi" w:cstheme="minorBidi"/>
                <w:sz w:val="24"/>
                <w:szCs w:val="24"/>
              </w:rPr>
            </w:pPr>
            <w:r w:rsidRPr="008A0D16">
              <w:rPr>
                <w:rFonts w:asciiTheme="minorHAnsi" w:hAnsiTheme="minorHAnsi" w:cstheme="minorBidi"/>
                <w:sz w:val="24"/>
                <w:szCs w:val="24"/>
              </w:rPr>
              <w:t>INFORMATION NOTE</w:t>
            </w:r>
          </w:p>
        </w:tc>
      </w:tr>
    </w:tbl>
    <w:p w:rsidR="00911F73" w:rsidRPr="00265477" w:rsidRDefault="00D6634B" w:rsidP="00A73AA4">
      <w:pPr>
        <w:spacing w:line="240" w:lineRule="exact"/>
        <w:rPr>
          <w:rFonts w:asciiTheme="minorBidi" w:hAnsiTheme="minorBidi" w:cstheme="minorBidi"/>
          <w:sz w:val="22"/>
          <w:szCs w:val="22"/>
        </w:rPr>
      </w:pPr>
      <w:r w:rsidRPr="007E4D46">
        <w:rPr>
          <w:rFonts w:asciiTheme="minorBidi" w:hAnsiTheme="minorBidi" w:cstheme="minorBidi"/>
          <w:sz w:val="22"/>
          <w:szCs w:val="22"/>
        </w:rPr>
        <w:tab/>
      </w:r>
    </w:p>
    <w:p w:rsidR="00752501" w:rsidRPr="008A0D16" w:rsidRDefault="00752501" w:rsidP="000E7BD4">
      <w:pPr>
        <w:pStyle w:val="ListParagraph"/>
        <w:numPr>
          <w:ilvl w:val="0"/>
          <w:numId w:val="20"/>
        </w:numPr>
        <w:spacing w:after="120" w:line="240" w:lineRule="auto"/>
        <w:ind w:left="567" w:hanging="567"/>
        <w:rPr>
          <w:rFonts w:asciiTheme="minorHAnsi" w:hAnsiTheme="minorHAnsi" w:cstheme="minorBidi"/>
          <w:b/>
          <w:bCs/>
          <w:caps/>
          <w:sz w:val="24"/>
          <w:szCs w:val="24"/>
          <w:lang w:val="fr-CH"/>
        </w:rPr>
      </w:pPr>
      <w:r w:rsidRPr="008A0D16">
        <w:rPr>
          <w:rFonts w:asciiTheme="minorHAnsi" w:hAnsiTheme="minorHAnsi" w:cstheme="minorBidi"/>
          <w:b/>
          <w:bCs/>
          <w:caps/>
          <w:sz w:val="24"/>
          <w:szCs w:val="24"/>
          <w:lang w:val="fr-CH"/>
        </w:rPr>
        <w:t xml:space="preserve">Introduction </w:t>
      </w:r>
    </w:p>
    <w:p w:rsidR="005400C3" w:rsidRPr="008A0D16" w:rsidRDefault="005400C3" w:rsidP="008A0D16">
      <w:pPr>
        <w:pStyle w:val="BDTNormal"/>
        <w:snapToGrid w:val="0"/>
        <w:spacing w:before="0" w:after="0"/>
        <w:ind w:left="360"/>
        <w:jc w:val="both"/>
        <w:rPr>
          <w:rFonts w:asciiTheme="minorHAnsi" w:eastAsia="Times New Roman" w:hAnsiTheme="minorHAnsi" w:cstheme="minorBidi"/>
          <w:sz w:val="24"/>
          <w:szCs w:val="24"/>
          <w:lang w:val="en-US" w:eastAsia="ar-SA"/>
        </w:rPr>
      </w:pPr>
      <w:r w:rsidRPr="008A0D16">
        <w:rPr>
          <w:rFonts w:asciiTheme="minorHAnsi" w:eastAsia="Times New Roman" w:hAnsiTheme="minorHAnsi" w:cstheme="minorBidi"/>
          <w:sz w:val="24"/>
          <w:szCs w:val="24"/>
          <w:lang w:val="en-US" w:eastAsia="ar-SA"/>
        </w:rPr>
        <w:t>The ITU Asia-Pacific CoE training on “Green ICTs and Smart Grids” will be held in Bangkok, Thailand from 15-18 September 2015. This face-to-face training is organized jointly by the International Telecommunication Union</w:t>
      </w:r>
      <w:r w:rsidR="008A0D16">
        <w:rPr>
          <w:rFonts w:asciiTheme="minorHAnsi" w:eastAsia="Times New Roman" w:hAnsiTheme="minorHAnsi" w:cstheme="minorBidi"/>
          <w:sz w:val="24"/>
          <w:szCs w:val="24"/>
          <w:lang w:val="en-US" w:eastAsia="ar-SA"/>
        </w:rPr>
        <w:t>, National Broadcasting and Telecommunications Commission</w:t>
      </w:r>
      <w:r w:rsidRPr="008A0D16">
        <w:rPr>
          <w:rFonts w:asciiTheme="minorHAnsi" w:eastAsia="Times New Roman" w:hAnsiTheme="minorHAnsi" w:cstheme="minorBidi"/>
          <w:sz w:val="24"/>
          <w:szCs w:val="24"/>
          <w:lang w:val="en-US" w:eastAsia="ar-SA"/>
        </w:rPr>
        <w:t xml:space="preserve"> and the Ministry of ICT, Thailand as part of the policy and Regulation </w:t>
      </w:r>
      <w:proofErr w:type="spellStart"/>
      <w:r w:rsidRPr="008A0D16">
        <w:rPr>
          <w:rFonts w:asciiTheme="minorHAnsi" w:eastAsia="Times New Roman" w:hAnsiTheme="minorHAnsi" w:cstheme="minorBidi"/>
          <w:sz w:val="24"/>
          <w:szCs w:val="24"/>
          <w:lang w:val="en-US" w:eastAsia="ar-SA"/>
        </w:rPr>
        <w:t>programme</w:t>
      </w:r>
      <w:proofErr w:type="spellEnd"/>
      <w:r w:rsidRPr="008A0D16">
        <w:rPr>
          <w:rFonts w:asciiTheme="minorHAnsi" w:eastAsia="Times New Roman" w:hAnsiTheme="minorHAnsi" w:cstheme="minorBidi"/>
          <w:sz w:val="24"/>
          <w:szCs w:val="24"/>
          <w:lang w:val="en-US" w:eastAsia="ar-SA"/>
        </w:rPr>
        <w:t xml:space="preserve"> under the auspices of the ITU Centres of Excellence for Asia-Pacific region. The training will be delivered in English.</w:t>
      </w:r>
    </w:p>
    <w:p w:rsidR="005400C3" w:rsidRPr="008A0D16" w:rsidRDefault="005400C3" w:rsidP="008A0D16">
      <w:pPr>
        <w:pStyle w:val="BDTNormal"/>
        <w:snapToGrid w:val="0"/>
        <w:spacing w:before="0" w:after="0"/>
        <w:ind w:left="360"/>
        <w:jc w:val="both"/>
        <w:rPr>
          <w:rFonts w:asciiTheme="minorHAnsi" w:eastAsia="Times New Roman" w:hAnsiTheme="minorHAnsi" w:cstheme="minorBidi"/>
          <w:sz w:val="24"/>
          <w:szCs w:val="24"/>
          <w:lang w:val="en-US" w:eastAsia="ar-SA"/>
        </w:rPr>
      </w:pPr>
    </w:p>
    <w:p w:rsidR="005400C3" w:rsidRPr="008A0D16" w:rsidRDefault="005400C3" w:rsidP="008A0D16">
      <w:pPr>
        <w:pStyle w:val="ListParagraph"/>
        <w:spacing w:line="240" w:lineRule="auto"/>
        <w:ind w:left="360"/>
        <w:jc w:val="both"/>
        <w:rPr>
          <w:rFonts w:asciiTheme="minorHAnsi" w:hAnsiTheme="minorHAnsi" w:cstheme="minorBidi"/>
          <w:sz w:val="24"/>
          <w:szCs w:val="24"/>
          <w:lang w:val="en-US"/>
        </w:rPr>
      </w:pPr>
      <w:r w:rsidRPr="008A0D16">
        <w:rPr>
          <w:rFonts w:asciiTheme="minorHAnsi" w:hAnsiTheme="minorHAnsi" w:cstheme="minorBidi"/>
          <w:sz w:val="24"/>
          <w:szCs w:val="24"/>
          <w:lang w:val="en-US"/>
        </w:rPr>
        <w:t>This training will build skills on the required actions for Climate Change mitigation and adaptation and the role that ICT plays in tackling it. It will explain the underlying concepts and the role that a wide range of stakeholders must play in developing the policies, regulations, technologies and standards that will improve energy efficiency and reduce GHG emissions through a range of mitigating technologies with a focus on smart grids, and enable countries and societies to better adapt to climate change</w:t>
      </w:r>
    </w:p>
    <w:p w:rsidR="00027230" w:rsidRPr="008A0D16" w:rsidRDefault="000E7BD4" w:rsidP="008A0D16">
      <w:pPr>
        <w:pStyle w:val="ListParagraph"/>
        <w:numPr>
          <w:ilvl w:val="0"/>
          <w:numId w:val="20"/>
        </w:numPr>
        <w:spacing w:after="120" w:line="240" w:lineRule="auto"/>
        <w:ind w:left="567" w:hanging="567"/>
        <w:rPr>
          <w:rFonts w:asciiTheme="minorHAnsi" w:hAnsiTheme="minorHAnsi" w:cstheme="minorBidi"/>
          <w:b/>
          <w:bCs/>
          <w:caps/>
          <w:sz w:val="24"/>
          <w:szCs w:val="24"/>
          <w:lang w:val="fr-CH"/>
        </w:rPr>
      </w:pPr>
      <w:r w:rsidRPr="008A0D16">
        <w:rPr>
          <w:rFonts w:asciiTheme="minorHAnsi" w:hAnsiTheme="minorHAnsi" w:cstheme="minorBidi"/>
          <w:b/>
          <w:bCs/>
          <w:caps/>
          <w:sz w:val="24"/>
          <w:szCs w:val="24"/>
          <w:lang w:val="fr-CH"/>
        </w:rPr>
        <w:t xml:space="preserve">Venue of the </w:t>
      </w:r>
      <w:r w:rsidR="00EA2A3D" w:rsidRPr="008A0D16">
        <w:rPr>
          <w:rFonts w:asciiTheme="minorHAnsi" w:hAnsiTheme="minorHAnsi" w:cstheme="minorBidi"/>
          <w:b/>
          <w:bCs/>
          <w:caps/>
          <w:sz w:val="24"/>
          <w:szCs w:val="24"/>
          <w:lang w:val="fr-CH"/>
        </w:rPr>
        <w:t>T</w:t>
      </w:r>
      <w:r w:rsidR="008A0D16" w:rsidRPr="008A0D16">
        <w:rPr>
          <w:rFonts w:asciiTheme="minorHAnsi" w:hAnsiTheme="minorHAnsi" w:cstheme="minorBidi"/>
          <w:b/>
          <w:bCs/>
          <w:caps/>
          <w:sz w:val="24"/>
          <w:szCs w:val="24"/>
          <w:lang w:val="fr-CH"/>
        </w:rPr>
        <w:t>raining</w:t>
      </w:r>
    </w:p>
    <w:p w:rsidR="006B5D42" w:rsidRPr="008A0D16" w:rsidRDefault="006A51A8"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ab/>
      </w:r>
      <w:r w:rsidR="006B5D42" w:rsidRPr="008A0D16">
        <w:rPr>
          <w:rFonts w:asciiTheme="minorHAnsi" w:hAnsiTheme="minorHAnsi" w:cstheme="minorBidi"/>
          <w:sz w:val="24"/>
          <w:szCs w:val="24"/>
        </w:rPr>
        <w:t xml:space="preserve">TOT Academy, </w:t>
      </w:r>
      <w:proofErr w:type="spellStart"/>
      <w:r w:rsidR="006B5D42" w:rsidRPr="008A0D16">
        <w:rPr>
          <w:rFonts w:asciiTheme="minorHAnsi" w:hAnsiTheme="minorHAnsi" w:cstheme="minorBidi"/>
          <w:sz w:val="24"/>
          <w:szCs w:val="24"/>
        </w:rPr>
        <w:t>Nonthaburi</w:t>
      </w:r>
      <w:proofErr w:type="spellEnd"/>
      <w:r w:rsidR="006B5D42" w:rsidRPr="008A0D16">
        <w:rPr>
          <w:rFonts w:asciiTheme="minorHAnsi" w:hAnsiTheme="minorHAnsi" w:cstheme="minorBidi"/>
          <w:sz w:val="24"/>
          <w:szCs w:val="24"/>
        </w:rPr>
        <w:t>,</w:t>
      </w:r>
      <w:r w:rsidR="008A0D16">
        <w:rPr>
          <w:rFonts w:asciiTheme="minorHAnsi" w:hAnsiTheme="minorHAnsi" w:cstheme="minorBidi"/>
          <w:sz w:val="24"/>
          <w:szCs w:val="24"/>
        </w:rPr>
        <w:t xml:space="preserve"> </w:t>
      </w:r>
      <w:r w:rsidR="006B5D42" w:rsidRPr="008A0D16">
        <w:rPr>
          <w:rFonts w:asciiTheme="minorHAnsi" w:hAnsiTheme="minorHAnsi" w:cstheme="minorBidi"/>
          <w:sz w:val="24"/>
          <w:szCs w:val="24"/>
        </w:rPr>
        <w:t>Thailand</w:t>
      </w:r>
    </w:p>
    <w:p w:rsidR="005400C3" w:rsidRPr="008A0D16" w:rsidRDefault="005400C3" w:rsidP="005400C3">
      <w:pPr>
        <w:pStyle w:val="ListParagraph"/>
        <w:spacing w:after="120" w:line="240" w:lineRule="auto"/>
        <w:ind w:left="567"/>
        <w:rPr>
          <w:rFonts w:asciiTheme="minorHAnsi" w:hAnsiTheme="minorHAnsi" w:cstheme="minorBidi"/>
          <w:sz w:val="24"/>
          <w:szCs w:val="24"/>
          <w:lang w:val="en-US"/>
        </w:rPr>
      </w:pPr>
    </w:p>
    <w:p w:rsidR="000E4D31" w:rsidRPr="008A0D16" w:rsidRDefault="008A0D16" w:rsidP="000E7BD4">
      <w:pPr>
        <w:pStyle w:val="ListParagraph"/>
        <w:numPr>
          <w:ilvl w:val="0"/>
          <w:numId w:val="20"/>
        </w:numPr>
        <w:spacing w:after="120" w:line="240" w:lineRule="auto"/>
        <w:ind w:left="567" w:hanging="567"/>
        <w:rPr>
          <w:rFonts w:asciiTheme="minorHAnsi" w:hAnsiTheme="minorHAnsi" w:cstheme="minorBidi"/>
          <w:b/>
          <w:bCs/>
          <w:caps/>
          <w:sz w:val="24"/>
          <w:szCs w:val="24"/>
          <w:lang w:val="fr-CH"/>
        </w:rPr>
      </w:pPr>
      <w:r>
        <w:rPr>
          <w:rFonts w:asciiTheme="minorHAnsi" w:hAnsiTheme="minorHAnsi" w:cstheme="minorBidi"/>
          <w:b/>
          <w:bCs/>
          <w:caps/>
          <w:sz w:val="24"/>
          <w:szCs w:val="24"/>
          <w:lang w:val="fr-CH"/>
        </w:rPr>
        <w:t>Coordinators</w:t>
      </w:r>
    </w:p>
    <w:tbl>
      <w:tblPr>
        <w:tblStyle w:val="TableGrid"/>
        <w:tblW w:w="8959" w:type="dxa"/>
        <w:tblInd w:w="392" w:type="dxa"/>
        <w:tblLook w:val="04A0" w:firstRow="1" w:lastRow="0" w:firstColumn="1" w:lastColumn="0" w:noHBand="0" w:noVBand="1"/>
      </w:tblPr>
      <w:tblGrid>
        <w:gridCol w:w="4851"/>
        <w:gridCol w:w="4108"/>
      </w:tblGrid>
      <w:tr w:rsidR="00027230" w:rsidRPr="008A0D16" w:rsidTr="006B5D42">
        <w:trPr>
          <w:trHeight w:val="2260"/>
        </w:trPr>
        <w:tc>
          <w:tcPr>
            <w:tcW w:w="4851" w:type="dxa"/>
          </w:tcPr>
          <w:p w:rsidR="00027230" w:rsidRPr="008A0D16" w:rsidRDefault="00027230" w:rsidP="00A0576D">
            <w:pPr>
              <w:spacing w:before="120"/>
              <w:ind w:left="567" w:hanging="567"/>
              <w:rPr>
                <w:rFonts w:asciiTheme="minorHAnsi" w:hAnsiTheme="minorHAnsi" w:cstheme="minorBidi"/>
                <w:b/>
                <w:bCs/>
                <w:sz w:val="24"/>
                <w:szCs w:val="24"/>
              </w:rPr>
            </w:pPr>
            <w:r w:rsidRPr="008A0D16">
              <w:rPr>
                <w:rFonts w:asciiTheme="minorHAnsi" w:hAnsiTheme="minorHAnsi" w:cstheme="minorBidi"/>
                <w:b/>
                <w:bCs/>
                <w:sz w:val="24"/>
                <w:szCs w:val="24"/>
              </w:rPr>
              <w:t>INSTITUTE CO</w:t>
            </w:r>
            <w:r w:rsidR="006540C9" w:rsidRPr="008A0D16">
              <w:rPr>
                <w:rFonts w:asciiTheme="minorHAnsi" w:hAnsiTheme="minorHAnsi" w:cstheme="minorBidi"/>
                <w:b/>
                <w:bCs/>
                <w:sz w:val="24"/>
                <w:szCs w:val="24"/>
              </w:rPr>
              <w:t>O</w:t>
            </w:r>
            <w:r w:rsidRPr="008A0D16">
              <w:rPr>
                <w:rFonts w:asciiTheme="minorHAnsi" w:hAnsiTheme="minorHAnsi" w:cstheme="minorBidi"/>
                <w:b/>
                <w:bCs/>
                <w:sz w:val="24"/>
                <w:szCs w:val="24"/>
              </w:rPr>
              <w:t>RDINATOR</w:t>
            </w:r>
          </w:p>
          <w:p w:rsidR="00F52A03" w:rsidRPr="008A0D16" w:rsidRDefault="00F52A03" w:rsidP="00A73AA4">
            <w:pPr>
              <w:spacing w:line="240" w:lineRule="exact"/>
              <w:ind w:left="567" w:hanging="567"/>
              <w:rPr>
                <w:rFonts w:asciiTheme="minorHAnsi" w:hAnsiTheme="minorHAnsi" w:cstheme="minorBidi"/>
                <w:sz w:val="24"/>
                <w:szCs w:val="24"/>
              </w:rPr>
            </w:pPr>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Mrs. Sudaporn Vimolseth</w:t>
            </w:r>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TOT Academy</w:t>
            </w:r>
          </w:p>
          <w:p w:rsidR="005400C3" w:rsidRPr="008A0D16" w:rsidRDefault="005400C3" w:rsidP="006B5D42">
            <w:pPr>
              <w:pStyle w:val="Header"/>
              <w:tabs>
                <w:tab w:val="left" w:pos="720"/>
              </w:tabs>
              <w:rPr>
                <w:rFonts w:asciiTheme="minorHAnsi" w:hAnsiTheme="minorHAnsi" w:cstheme="minorBidi"/>
                <w:sz w:val="24"/>
                <w:szCs w:val="24"/>
              </w:rPr>
            </w:pPr>
            <w:proofErr w:type="spellStart"/>
            <w:r w:rsidRPr="008A0D16">
              <w:rPr>
                <w:rFonts w:asciiTheme="minorHAnsi" w:hAnsiTheme="minorHAnsi" w:cstheme="minorBidi"/>
                <w:sz w:val="24"/>
                <w:szCs w:val="24"/>
              </w:rPr>
              <w:t>Nonthaburi,Thailand</w:t>
            </w:r>
            <w:proofErr w:type="spellEnd"/>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Tel: +66 2 580 1076</w:t>
            </w:r>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Fax: +66 2 591 8087</w:t>
            </w:r>
          </w:p>
          <w:p w:rsidR="000E7BD4" w:rsidRPr="008A0D16" w:rsidRDefault="005400C3" w:rsidP="006B5D42">
            <w:pPr>
              <w:ind w:left="567" w:hanging="567"/>
              <w:rPr>
                <w:rFonts w:asciiTheme="minorHAnsi" w:hAnsiTheme="minorHAnsi" w:cstheme="minorBidi"/>
                <w:sz w:val="24"/>
                <w:szCs w:val="24"/>
              </w:rPr>
            </w:pPr>
            <w:proofErr w:type="spellStart"/>
            <w:r w:rsidRPr="008A0D16">
              <w:rPr>
                <w:rFonts w:asciiTheme="minorHAnsi" w:hAnsiTheme="minorHAnsi" w:cstheme="minorBidi"/>
                <w:sz w:val="24"/>
                <w:szCs w:val="24"/>
              </w:rPr>
              <w:t>E-mail:</w:t>
            </w:r>
            <w:hyperlink r:id="rId9" w:history="1">
              <w:r w:rsidRPr="008A0D16">
                <w:rPr>
                  <w:rFonts w:asciiTheme="minorHAnsi" w:hAnsiTheme="minorHAnsi" w:cstheme="minorBidi"/>
                  <w:sz w:val="24"/>
                  <w:szCs w:val="24"/>
                </w:rPr>
                <w:t>sudaporv@tot.co.th</w:t>
              </w:r>
              <w:proofErr w:type="spellEnd"/>
            </w:hyperlink>
          </w:p>
          <w:p w:rsidR="00F52A03" w:rsidRPr="008A0D16" w:rsidRDefault="00F52A03" w:rsidP="00A73AA4">
            <w:pPr>
              <w:spacing w:line="240" w:lineRule="exact"/>
              <w:ind w:left="567" w:hanging="567"/>
              <w:rPr>
                <w:rFonts w:asciiTheme="minorHAnsi" w:hAnsiTheme="minorHAnsi" w:cstheme="minorBidi"/>
                <w:sz w:val="24"/>
                <w:szCs w:val="24"/>
              </w:rPr>
            </w:pPr>
          </w:p>
        </w:tc>
        <w:tc>
          <w:tcPr>
            <w:tcW w:w="4108" w:type="dxa"/>
          </w:tcPr>
          <w:p w:rsidR="00027230" w:rsidRPr="008A0D16" w:rsidRDefault="00027230" w:rsidP="00A0576D">
            <w:pPr>
              <w:spacing w:before="120"/>
              <w:ind w:left="567" w:hanging="567"/>
              <w:rPr>
                <w:rFonts w:asciiTheme="minorHAnsi" w:hAnsiTheme="minorHAnsi" w:cstheme="minorBidi"/>
                <w:b/>
                <w:bCs/>
                <w:sz w:val="24"/>
                <w:szCs w:val="24"/>
              </w:rPr>
            </w:pPr>
            <w:r w:rsidRPr="008A0D16">
              <w:rPr>
                <w:rFonts w:asciiTheme="minorHAnsi" w:hAnsiTheme="minorHAnsi" w:cstheme="minorBidi"/>
                <w:b/>
                <w:bCs/>
                <w:sz w:val="24"/>
                <w:szCs w:val="24"/>
              </w:rPr>
              <w:t>ITU CO</w:t>
            </w:r>
            <w:r w:rsidR="006540C9" w:rsidRPr="008A0D16">
              <w:rPr>
                <w:rFonts w:asciiTheme="minorHAnsi" w:hAnsiTheme="minorHAnsi" w:cstheme="minorBidi"/>
                <w:b/>
                <w:bCs/>
                <w:sz w:val="24"/>
                <w:szCs w:val="24"/>
              </w:rPr>
              <w:t>O</w:t>
            </w:r>
            <w:r w:rsidRPr="008A0D16">
              <w:rPr>
                <w:rFonts w:asciiTheme="minorHAnsi" w:hAnsiTheme="minorHAnsi" w:cstheme="minorBidi"/>
                <w:b/>
                <w:bCs/>
                <w:sz w:val="24"/>
                <w:szCs w:val="24"/>
              </w:rPr>
              <w:t>RDINATOR</w:t>
            </w:r>
          </w:p>
          <w:p w:rsidR="00F52A03" w:rsidRPr="008A0D16" w:rsidRDefault="00F52A03" w:rsidP="00A73AA4">
            <w:pPr>
              <w:spacing w:line="240" w:lineRule="exact"/>
              <w:ind w:left="567" w:hanging="567"/>
              <w:rPr>
                <w:rFonts w:asciiTheme="minorHAnsi" w:hAnsiTheme="minorHAnsi" w:cstheme="minorBidi"/>
                <w:sz w:val="24"/>
                <w:szCs w:val="24"/>
              </w:rPr>
            </w:pPr>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Mr. Ashish Narayan</w:t>
            </w:r>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ITU Regional Office for Asia Pacific</w:t>
            </w:r>
            <w:r w:rsidRPr="008A0D16">
              <w:rPr>
                <w:rFonts w:asciiTheme="minorHAnsi" w:hAnsiTheme="minorHAnsi" w:cstheme="minorBidi"/>
                <w:sz w:val="24"/>
                <w:szCs w:val="24"/>
              </w:rPr>
              <w:br/>
              <w:t>Bangkok, Thailand</w:t>
            </w:r>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Tel. +66 2 575 0055</w:t>
            </w:r>
          </w:p>
          <w:p w:rsidR="005400C3" w:rsidRPr="008A0D16" w:rsidRDefault="005400C3" w:rsidP="006B5D42">
            <w:pPr>
              <w:pStyle w:val="Header"/>
              <w:tabs>
                <w:tab w:val="left" w:pos="720"/>
              </w:tabs>
              <w:rPr>
                <w:rFonts w:asciiTheme="minorHAnsi" w:hAnsiTheme="minorHAnsi" w:cstheme="minorBidi"/>
                <w:sz w:val="24"/>
                <w:szCs w:val="24"/>
              </w:rPr>
            </w:pPr>
            <w:r w:rsidRPr="008A0D16">
              <w:rPr>
                <w:rFonts w:asciiTheme="minorHAnsi" w:hAnsiTheme="minorHAnsi" w:cstheme="minorBidi"/>
                <w:sz w:val="24"/>
                <w:szCs w:val="24"/>
              </w:rPr>
              <w:t>Fax +66 2 575 3507</w:t>
            </w:r>
          </w:p>
          <w:p w:rsidR="000E7BD4" w:rsidRPr="008A0D16" w:rsidRDefault="005400C3" w:rsidP="006B5D42">
            <w:pPr>
              <w:pStyle w:val="Header"/>
              <w:tabs>
                <w:tab w:val="left" w:pos="720"/>
              </w:tabs>
              <w:spacing w:line="360" w:lineRule="auto"/>
              <w:rPr>
                <w:rFonts w:asciiTheme="minorHAnsi" w:hAnsiTheme="minorHAnsi" w:cstheme="minorBidi"/>
                <w:sz w:val="24"/>
                <w:szCs w:val="24"/>
              </w:rPr>
            </w:pPr>
            <w:proofErr w:type="spellStart"/>
            <w:r w:rsidRPr="008A0D16">
              <w:rPr>
                <w:rFonts w:asciiTheme="minorHAnsi" w:hAnsiTheme="minorHAnsi" w:cstheme="minorBidi"/>
                <w:sz w:val="24"/>
                <w:szCs w:val="24"/>
              </w:rPr>
              <w:t>E-mail:</w:t>
            </w:r>
            <w:hyperlink r:id="rId10" w:history="1">
              <w:r w:rsidRPr="008A0D16">
                <w:rPr>
                  <w:rFonts w:asciiTheme="minorHAnsi" w:hAnsiTheme="minorHAnsi" w:cstheme="minorBidi"/>
                  <w:sz w:val="24"/>
                  <w:szCs w:val="24"/>
                </w:rPr>
                <w:t>ashish.narayan@itu.int</w:t>
              </w:r>
              <w:proofErr w:type="spellEnd"/>
            </w:hyperlink>
          </w:p>
        </w:tc>
      </w:tr>
    </w:tbl>
    <w:p w:rsidR="00027230" w:rsidRPr="008A0D16" w:rsidRDefault="00027230" w:rsidP="00A73AA4">
      <w:pPr>
        <w:spacing w:line="240" w:lineRule="exact"/>
        <w:ind w:left="567" w:hanging="567"/>
        <w:rPr>
          <w:rFonts w:asciiTheme="minorHAnsi" w:hAnsiTheme="minorHAnsi" w:cstheme="minorBidi"/>
          <w:b/>
          <w:bCs/>
          <w:caps/>
          <w:sz w:val="24"/>
          <w:szCs w:val="24"/>
          <w:u w:val="single"/>
        </w:rPr>
      </w:pPr>
    </w:p>
    <w:p w:rsidR="00027230" w:rsidRPr="008A0D16" w:rsidRDefault="003135CB" w:rsidP="00E804BA">
      <w:pPr>
        <w:pStyle w:val="ListParagraph"/>
        <w:numPr>
          <w:ilvl w:val="0"/>
          <w:numId w:val="20"/>
        </w:numPr>
        <w:spacing w:after="120" w:line="240" w:lineRule="auto"/>
        <w:ind w:left="567" w:hanging="567"/>
        <w:rPr>
          <w:rFonts w:asciiTheme="minorHAnsi" w:hAnsiTheme="minorHAnsi" w:cstheme="minorBidi"/>
          <w:b/>
          <w:bCs/>
          <w:caps/>
          <w:sz w:val="24"/>
          <w:szCs w:val="24"/>
          <w:lang w:val="en-US"/>
        </w:rPr>
      </w:pPr>
      <w:r w:rsidRPr="008A0D16">
        <w:rPr>
          <w:rFonts w:asciiTheme="minorHAnsi" w:hAnsiTheme="minorHAnsi" w:cstheme="minorBidi"/>
          <w:b/>
          <w:bCs/>
          <w:caps/>
          <w:sz w:val="24"/>
          <w:szCs w:val="24"/>
          <w:lang w:val="en-US"/>
        </w:rPr>
        <w:t xml:space="preserve">ON-SITE </w:t>
      </w:r>
      <w:r w:rsidR="00800A70" w:rsidRPr="008A0D16">
        <w:rPr>
          <w:rFonts w:asciiTheme="minorHAnsi" w:hAnsiTheme="minorHAnsi" w:cstheme="minorBidi"/>
          <w:b/>
          <w:bCs/>
          <w:caps/>
          <w:sz w:val="24"/>
          <w:szCs w:val="24"/>
          <w:lang w:val="en-US"/>
        </w:rPr>
        <w:t>REGISTRATION AND Working Hours</w:t>
      </w:r>
    </w:p>
    <w:p w:rsidR="00E804BA" w:rsidRPr="008A0D16" w:rsidRDefault="00E804BA" w:rsidP="008E2ADB">
      <w:pPr>
        <w:pStyle w:val="ListParagraph"/>
        <w:numPr>
          <w:ilvl w:val="0"/>
          <w:numId w:val="21"/>
        </w:numPr>
        <w:spacing w:after="0"/>
        <w:ind w:left="714" w:hanging="357"/>
        <w:rPr>
          <w:rFonts w:asciiTheme="minorHAnsi" w:hAnsiTheme="minorHAnsi" w:cstheme="minorBidi"/>
          <w:sz w:val="24"/>
          <w:szCs w:val="24"/>
        </w:rPr>
      </w:pPr>
      <w:r w:rsidRPr="008A0D16">
        <w:rPr>
          <w:rFonts w:asciiTheme="minorHAnsi" w:hAnsiTheme="minorHAnsi" w:cstheme="minorBidi"/>
          <w:sz w:val="24"/>
          <w:szCs w:val="24"/>
        </w:rPr>
        <w:t>Venue</w:t>
      </w:r>
      <w:r w:rsidR="008810E9" w:rsidRPr="008A0D16">
        <w:rPr>
          <w:rFonts w:asciiTheme="minorHAnsi" w:hAnsiTheme="minorHAnsi" w:cstheme="minorBidi"/>
          <w:sz w:val="24"/>
          <w:szCs w:val="24"/>
        </w:rPr>
        <w:t xml:space="preserve"> : </w:t>
      </w:r>
      <w:r w:rsidR="008810E9" w:rsidRPr="008A0D16">
        <w:rPr>
          <w:rFonts w:asciiTheme="minorHAnsi" w:hAnsiTheme="minorHAnsi" w:cstheme="minorBidi"/>
          <w:sz w:val="24"/>
          <w:szCs w:val="24"/>
          <w:lang w:val="en-US"/>
        </w:rPr>
        <w:t>TOT Academy</w:t>
      </w:r>
      <w:r w:rsidR="008810E9" w:rsidRPr="008A0D16">
        <w:rPr>
          <w:rFonts w:asciiTheme="minorHAnsi" w:hAnsiTheme="minorHAnsi" w:cstheme="minorBidi"/>
          <w:sz w:val="24"/>
          <w:szCs w:val="24"/>
        </w:rPr>
        <w:t xml:space="preserve">, </w:t>
      </w:r>
      <w:proofErr w:type="spellStart"/>
      <w:r w:rsidR="008810E9" w:rsidRPr="008A0D16">
        <w:rPr>
          <w:rFonts w:asciiTheme="minorHAnsi" w:hAnsiTheme="minorHAnsi" w:cstheme="minorBidi"/>
          <w:sz w:val="24"/>
          <w:szCs w:val="24"/>
          <w:lang w:val="en-US"/>
        </w:rPr>
        <w:t>Nonthaburi</w:t>
      </w:r>
      <w:proofErr w:type="gramStart"/>
      <w:r w:rsidR="008810E9" w:rsidRPr="008A0D16">
        <w:rPr>
          <w:rFonts w:asciiTheme="minorHAnsi" w:hAnsiTheme="minorHAnsi" w:cstheme="minorBidi"/>
          <w:sz w:val="24"/>
          <w:szCs w:val="24"/>
          <w:lang w:val="en-US"/>
        </w:rPr>
        <w:t>,Thailand</w:t>
      </w:r>
      <w:proofErr w:type="spellEnd"/>
      <w:proofErr w:type="gramEnd"/>
    </w:p>
    <w:p w:rsidR="00E804BA" w:rsidRPr="008A0D16" w:rsidRDefault="008810E9" w:rsidP="008E2ADB">
      <w:pPr>
        <w:pStyle w:val="ListParagraph"/>
        <w:numPr>
          <w:ilvl w:val="0"/>
          <w:numId w:val="21"/>
        </w:numPr>
        <w:spacing w:after="0"/>
        <w:ind w:left="714" w:hanging="357"/>
        <w:rPr>
          <w:rFonts w:asciiTheme="minorHAnsi" w:hAnsiTheme="minorHAnsi" w:cstheme="minorBidi"/>
          <w:sz w:val="24"/>
          <w:szCs w:val="24"/>
        </w:rPr>
      </w:pPr>
      <w:r w:rsidRPr="008A0D16">
        <w:rPr>
          <w:rFonts w:asciiTheme="minorHAnsi" w:hAnsiTheme="minorHAnsi" w:cstheme="minorBidi"/>
          <w:sz w:val="24"/>
          <w:szCs w:val="24"/>
        </w:rPr>
        <w:t xml:space="preserve">Date : 15 </w:t>
      </w:r>
      <w:proofErr w:type="spellStart"/>
      <w:r w:rsidRPr="008A0D16">
        <w:rPr>
          <w:rFonts w:asciiTheme="minorHAnsi" w:hAnsiTheme="minorHAnsi" w:cstheme="minorBidi"/>
          <w:sz w:val="24"/>
          <w:szCs w:val="24"/>
        </w:rPr>
        <w:t>September</w:t>
      </w:r>
      <w:proofErr w:type="spellEnd"/>
      <w:r w:rsidRPr="008A0D16">
        <w:rPr>
          <w:rFonts w:asciiTheme="minorHAnsi" w:hAnsiTheme="minorHAnsi" w:cstheme="minorBidi"/>
          <w:sz w:val="24"/>
          <w:szCs w:val="24"/>
        </w:rPr>
        <w:t xml:space="preserve"> 2015</w:t>
      </w:r>
    </w:p>
    <w:p w:rsidR="00E804BA" w:rsidRPr="008A0D16" w:rsidRDefault="008622FA" w:rsidP="008E2ADB">
      <w:pPr>
        <w:pStyle w:val="ListParagraph"/>
        <w:numPr>
          <w:ilvl w:val="0"/>
          <w:numId w:val="21"/>
        </w:numPr>
        <w:spacing w:after="0"/>
        <w:ind w:left="714" w:hanging="357"/>
        <w:rPr>
          <w:rFonts w:asciiTheme="minorHAnsi" w:hAnsiTheme="minorHAnsi" w:cstheme="minorBidi"/>
          <w:sz w:val="24"/>
          <w:szCs w:val="24"/>
        </w:rPr>
      </w:pPr>
      <w:r w:rsidRPr="008A0D16">
        <w:rPr>
          <w:rFonts w:asciiTheme="minorHAnsi" w:hAnsiTheme="minorHAnsi" w:cstheme="minorBidi"/>
          <w:sz w:val="24"/>
          <w:szCs w:val="24"/>
        </w:rPr>
        <w:t>Time</w:t>
      </w:r>
      <w:r w:rsidR="008810E9" w:rsidRPr="008A0D16">
        <w:rPr>
          <w:rFonts w:asciiTheme="minorHAnsi" w:hAnsiTheme="minorHAnsi" w:cstheme="minorBidi"/>
          <w:sz w:val="24"/>
          <w:szCs w:val="24"/>
        </w:rPr>
        <w:t xml:space="preserve"> : 0800 AM </w:t>
      </w:r>
      <w:proofErr w:type="spellStart"/>
      <w:r w:rsidR="008810E9" w:rsidRPr="008A0D16">
        <w:rPr>
          <w:rFonts w:asciiTheme="minorHAnsi" w:hAnsiTheme="minorHAnsi" w:cstheme="minorBidi"/>
          <w:sz w:val="24"/>
          <w:szCs w:val="24"/>
        </w:rPr>
        <w:t>Onwards</w:t>
      </w:r>
      <w:proofErr w:type="spellEnd"/>
    </w:p>
    <w:p w:rsidR="00755BA5" w:rsidRPr="008A0D16" w:rsidRDefault="00755BA5" w:rsidP="000E7BD4">
      <w:pPr>
        <w:pStyle w:val="ListParagraph"/>
        <w:spacing w:after="120" w:line="240" w:lineRule="auto"/>
        <w:ind w:left="567" w:hanging="567"/>
        <w:rPr>
          <w:rFonts w:asciiTheme="minorHAnsi" w:hAnsiTheme="minorHAnsi" w:cstheme="minorBidi"/>
          <w:b/>
          <w:bCs/>
          <w:caps/>
          <w:sz w:val="24"/>
          <w:szCs w:val="24"/>
          <w:lang w:val="en-US"/>
        </w:rPr>
      </w:pPr>
    </w:p>
    <w:p w:rsidR="00265477" w:rsidRPr="008A0D16" w:rsidRDefault="00265477" w:rsidP="000E7BD4">
      <w:pPr>
        <w:pStyle w:val="ListParagraph"/>
        <w:spacing w:after="120" w:line="240" w:lineRule="auto"/>
        <w:ind w:left="567" w:hanging="567"/>
        <w:rPr>
          <w:rFonts w:asciiTheme="minorHAnsi" w:hAnsiTheme="minorHAnsi" w:cstheme="minorBidi"/>
          <w:b/>
          <w:bCs/>
          <w:caps/>
          <w:sz w:val="24"/>
          <w:szCs w:val="24"/>
          <w:lang w:val="en-US"/>
        </w:rPr>
      </w:pPr>
    </w:p>
    <w:p w:rsidR="00265477" w:rsidRPr="008A0D16" w:rsidRDefault="00265477" w:rsidP="000E7BD4">
      <w:pPr>
        <w:pStyle w:val="ListParagraph"/>
        <w:spacing w:after="120" w:line="240" w:lineRule="auto"/>
        <w:ind w:left="567" w:hanging="567"/>
        <w:rPr>
          <w:rFonts w:asciiTheme="minorHAnsi" w:hAnsiTheme="minorHAnsi" w:cstheme="minorBidi"/>
          <w:b/>
          <w:bCs/>
          <w:caps/>
          <w:sz w:val="24"/>
          <w:szCs w:val="24"/>
          <w:lang w:val="en-US"/>
        </w:rPr>
      </w:pPr>
    </w:p>
    <w:p w:rsidR="002C76A0" w:rsidRPr="008A0D16" w:rsidRDefault="002C76A0" w:rsidP="000E7BD4">
      <w:pPr>
        <w:pStyle w:val="ListParagraph"/>
        <w:numPr>
          <w:ilvl w:val="0"/>
          <w:numId w:val="20"/>
        </w:numPr>
        <w:spacing w:after="120" w:line="240" w:lineRule="auto"/>
        <w:ind w:left="567" w:hanging="567"/>
        <w:jc w:val="both"/>
        <w:rPr>
          <w:rFonts w:asciiTheme="minorHAnsi" w:hAnsiTheme="minorHAnsi" w:cstheme="minorBidi"/>
          <w:sz w:val="24"/>
          <w:szCs w:val="24"/>
        </w:rPr>
      </w:pPr>
      <w:r w:rsidRPr="008A0D16">
        <w:rPr>
          <w:rFonts w:asciiTheme="minorHAnsi" w:hAnsiTheme="minorHAnsi" w:cstheme="minorBidi"/>
          <w:b/>
          <w:bCs/>
          <w:caps/>
          <w:sz w:val="24"/>
          <w:szCs w:val="24"/>
        </w:rPr>
        <w:t>Visa Formalities</w:t>
      </w:r>
    </w:p>
    <w:p w:rsidR="00027230" w:rsidRPr="008A0D16" w:rsidRDefault="006A51A8" w:rsidP="008A0D16">
      <w:pPr>
        <w:jc w:val="both"/>
        <w:rPr>
          <w:rFonts w:asciiTheme="minorHAnsi" w:hAnsiTheme="minorHAnsi" w:cstheme="minorBidi"/>
          <w:sz w:val="24"/>
          <w:szCs w:val="24"/>
        </w:rPr>
      </w:pPr>
      <w:r w:rsidRPr="008A0D16">
        <w:rPr>
          <w:rFonts w:asciiTheme="minorHAnsi" w:hAnsiTheme="minorHAnsi" w:cstheme="minorBidi"/>
          <w:sz w:val="24"/>
          <w:szCs w:val="24"/>
        </w:rPr>
        <w:t xml:space="preserve">All participants entering Thailand must possess valid passports or accepted travel documents and need to check visa requirements before entering the country.  Please check the visa with the nearest Thai Embassy. For more information please visit the website </w:t>
      </w:r>
      <w:hyperlink r:id="rId11" w:history="1">
        <w:r w:rsidRPr="008A0D16">
          <w:rPr>
            <w:rFonts w:asciiTheme="minorHAnsi" w:hAnsiTheme="minorHAnsi" w:cstheme="minorBidi"/>
            <w:sz w:val="24"/>
            <w:szCs w:val="24"/>
          </w:rPr>
          <w:t>http://www.mfa.go.th</w:t>
        </w:r>
      </w:hyperlink>
      <w:r w:rsidRPr="008A0D16">
        <w:rPr>
          <w:rFonts w:asciiTheme="minorHAnsi" w:hAnsiTheme="minorHAnsi" w:cstheme="minorBidi"/>
          <w:sz w:val="24"/>
          <w:szCs w:val="24"/>
        </w:rPr>
        <w:t xml:space="preserve">. </w:t>
      </w:r>
      <w:bookmarkStart w:id="0" w:name="_GoBack"/>
      <w:bookmarkEnd w:id="0"/>
      <w:r w:rsidR="008A0D16">
        <w:rPr>
          <w:rFonts w:asciiTheme="minorHAnsi" w:hAnsiTheme="minorHAnsi" w:cstheme="minorBidi"/>
          <w:sz w:val="24"/>
          <w:szCs w:val="24"/>
        </w:rPr>
        <w:br/>
      </w:r>
    </w:p>
    <w:p w:rsidR="00800A70" w:rsidRPr="008A0D16" w:rsidRDefault="00800A70" w:rsidP="00A73AA4">
      <w:pPr>
        <w:pStyle w:val="ListParagraph"/>
        <w:numPr>
          <w:ilvl w:val="0"/>
          <w:numId w:val="20"/>
        </w:numPr>
        <w:spacing w:line="240" w:lineRule="exact"/>
        <w:ind w:left="567" w:hanging="567"/>
        <w:rPr>
          <w:rFonts w:asciiTheme="minorHAnsi" w:hAnsiTheme="minorHAnsi" w:cstheme="minorBidi"/>
          <w:b/>
          <w:bCs/>
          <w:caps/>
          <w:sz w:val="24"/>
          <w:szCs w:val="24"/>
          <w:lang w:val="en-US"/>
        </w:rPr>
      </w:pPr>
      <w:r w:rsidRPr="008A0D16">
        <w:rPr>
          <w:rFonts w:asciiTheme="minorHAnsi" w:hAnsiTheme="minorHAnsi" w:cstheme="minorBidi"/>
          <w:b/>
          <w:bCs/>
          <w:caps/>
          <w:sz w:val="24"/>
          <w:szCs w:val="24"/>
          <w:lang w:val="en-US"/>
        </w:rPr>
        <w:t>ACCOM</w:t>
      </w:r>
      <w:r w:rsidR="00AB20A6" w:rsidRPr="008A0D16">
        <w:rPr>
          <w:rFonts w:asciiTheme="minorHAnsi" w:hAnsiTheme="minorHAnsi" w:cstheme="minorBidi"/>
          <w:b/>
          <w:bCs/>
          <w:caps/>
          <w:sz w:val="24"/>
          <w:szCs w:val="24"/>
          <w:lang w:val="en-US"/>
        </w:rPr>
        <w:t>M</w:t>
      </w:r>
      <w:r w:rsidRPr="008A0D16">
        <w:rPr>
          <w:rFonts w:asciiTheme="minorHAnsi" w:hAnsiTheme="minorHAnsi" w:cstheme="minorBidi"/>
          <w:b/>
          <w:bCs/>
          <w:caps/>
          <w:sz w:val="24"/>
          <w:szCs w:val="24"/>
          <w:lang w:val="en-US"/>
        </w:rPr>
        <w:t>ODATION</w:t>
      </w:r>
    </w:p>
    <w:p w:rsidR="005206DA" w:rsidRPr="008A0D16" w:rsidRDefault="005206DA" w:rsidP="008A0D16">
      <w:pPr>
        <w:spacing w:after="240"/>
        <w:rPr>
          <w:rFonts w:asciiTheme="minorHAnsi" w:hAnsiTheme="minorHAnsi" w:cstheme="minorBidi"/>
          <w:color w:val="FF0000"/>
          <w:sz w:val="24"/>
          <w:szCs w:val="24"/>
        </w:rPr>
      </w:pPr>
      <w:r w:rsidRPr="008A0D16">
        <w:rPr>
          <w:rFonts w:asciiTheme="minorHAnsi" w:hAnsiTheme="minorHAnsi" w:cstheme="minorBidi"/>
          <w:sz w:val="24"/>
          <w:szCs w:val="24"/>
        </w:rPr>
        <w:t xml:space="preserve">Participants can book the proposed hotel through the organizer </w:t>
      </w:r>
      <w:r w:rsidR="00AB66A1" w:rsidRPr="008A0D16">
        <w:rPr>
          <w:rFonts w:asciiTheme="minorHAnsi" w:hAnsiTheme="minorHAnsi" w:cstheme="minorBidi"/>
          <w:sz w:val="24"/>
          <w:szCs w:val="24"/>
        </w:rPr>
        <w:t xml:space="preserve">for special rate and confirm the availability </w:t>
      </w:r>
      <w:r w:rsidRPr="008A0D16">
        <w:rPr>
          <w:rFonts w:asciiTheme="minorHAnsi" w:hAnsiTheme="minorHAnsi" w:cstheme="minorBidi"/>
          <w:sz w:val="24"/>
          <w:szCs w:val="24"/>
        </w:rPr>
        <w:t xml:space="preserve">or </w:t>
      </w:r>
      <w:r w:rsidR="00AB66A1" w:rsidRPr="008A0D16">
        <w:rPr>
          <w:rFonts w:asciiTheme="minorHAnsi" w:hAnsiTheme="minorHAnsi" w:cstheme="minorBidi"/>
          <w:sz w:val="24"/>
          <w:szCs w:val="24"/>
        </w:rPr>
        <w:t xml:space="preserve">if </w:t>
      </w:r>
      <w:r w:rsidRPr="008A0D16">
        <w:rPr>
          <w:rFonts w:asciiTheme="minorHAnsi" w:hAnsiTheme="minorHAnsi" w:cstheme="minorBidi"/>
          <w:sz w:val="24"/>
          <w:szCs w:val="24"/>
        </w:rPr>
        <w:t xml:space="preserve">preferred </w:t>
      </w:r>
      <w:r w:rsidR="00AB66A1" w:rsidRPr="008A0D16">
        <w:rPr>
          <w:rFonts w:asciiTheme="minorHAnsi" w:hAnsiTheme="minorHAnsi" w:cstheme="minorBidi"/>
          <w:sz w:val="24"/>
          <w:szCs w:val="24"/>
        </w:rPr>
        <w:t xml:space="preserve">other </w:t>
      </w:r>
      <w:r w:rsidRPr="008A0D16">
        <w:rPr>
          <w:rFonts w:asciiTheme="minorHAnsi" w:hAnsiTheme="minorHAnsi" w:cstheme="minorBidi"/>
          <w:sz w:val="24"/>
          <w:szCs w:val="24"/>
        </w:rPr>
        <w:t>hotel for their convenient but be aware of the Bangkok traffic to the training venue in the morning.</w:t>
      </w:r>
      <w:r w:rsidR="00AB66A1" w:rsidRPr="008A0D16">
        <w:rPr>
          <w:rFonts w:asciiTheme="minorHAnsi" w:hAnsiTheme="minorHAnsi" w:cstheme="minorBidi"/>
          <w:color w:val="FF0000"/>
          <w:sz w:val="24"/>
          <w:szCs w:val="24"/>
        </w:rPr>
        <w:t xml:space="preserve"> </w:t>
      </w:r>
      <w:r w:rsidR="00AB66A1" w:rsidRPr="001E1217">
        <w:rPr>
          <w:rFonts w:asciiTheme="minorHAnsi" w:hAnsiTheme="minorHAnsi" w:cstheme="minorBidi"/>
          <w:color w:val="000000" w:themeColor="text1"/>
          <w:sz w:val="24"/>
          <w:szCs w:val="24"/>
        </w:rPr>
        <w:t>Reservation form is attached in Annex</w:t>
      </w:r>
      <w:r w:rsidR="008A0D16" w:rsidRPr="001E1217">
        <w:rPr>
          <w:rFonts w:asciiTheme="minorHAnsi" w:hAnsiTheme="minorHAnsi" w:cstheme="minorBidi"/>
          <w:color w:val="000000" w:themeColor="text1"/>
          <w:sz w:val="24"/>
          <w:szCs w:val="24"/>
        </w:rPr>
        <w:t xml:space="preserve"> 2</w:t>
      </w:r>
    </w:p>
    <w:p w:rsidR="00BA6AE1" w:rsidRPr="008A0D16" w:rsidRDefault="000E7BD4" w:rsidP="009014D4">
      <w:pPr>
        <w:pStyle w:val="ListParagraph"/>
        <w:numPr>
          <w:ilvl w:val="0"/>
          <w:numId w:val="20"/>
        </w:numPr>
        <w:spacing w:after="120" w:line="240" w:lineRule="auto"/>
        <w:ind w:left="567" w:hanging="567"/>
        <w:jc w:val="both"/>
        <w:rPr>
          <w:rFonts w:asciiTheme="minorHAnsi" w:hAnsiTheme="minorHAnsi" w:cstheme="minorBidi"/>
          <w:b/>
          <w:bCs/>
          <w:caps/>
          <w:sz w:val="24"/>
          <w:szCs w:val="24"/>
          <w:lang w:val="en-US"/>
        </w:rPr>
      </w:pPr>
      <w:r w:rsidRPr="008A0D16">
        <w:rPr>
          <w:rFonts w:asciiTheme="minorHAnsi" w:hAnsiTheme="minorHAnsi" w:cstheme="minorBidi"/>
          <w:b/>
          <w:bCs/>
          <w:caps/>
          <w:sz w:val="24"/>
          <w:szCs w:val="24"/>
          <w:lang w:val="en-US"/>
        </w:rPr>
        <w:t>LIST OF PROPOSED HOTELS</w:t>
      </w:r>
    </w:p>
    <w:p w:rsidR="005206DA" w:rsidRPr="008A0D16" w:rsidRDefault="005206DA" w:rsidP="008E2ADB">
      <w:pPr>
        <w:spacing w:after="240" w:line="276" w:lineRule="auto"/>
        <w:jc w:val="both"/>
        <w:rPr>
          <w:rFonts w:asciiTheme="minorHAnsi" w:hAnsiTheme="minorHAnsi" w:cstheme="minorBidi"/>
          <w:color w:val="FF0000"/>
          <w:sz w:val="24"/>
          <w:szCs w:val="24"/>
        </w:rPr>
      </w:pPr>
      <w:r w:rsidRPr="008A0D16">
        <w:rPr>
          <w:rFonts w:asciiTheme="minorHAnsi" w:hAnsiTheme="minorHAnsi" w:cstheme="minorBidi"/>
          <w:sz w:val="24"/>
          <w:szCs w:val="24"/>
        </w:rPr>
        <w:t xml:space="preserve">The </w:t>
      </w:r>
      <w:proofErr w:type="gramStart"/>
      <w:r w:rsidRPr="008A0D16">
        <w:rPr>
          <w:rFonts w:asciiTheme="minorHAnsi" w:hAnsiTheme="minorHAnsi" w:cstheme="minorBidi"/>
          <w:sz w:val="24"/>
          <w:szCs w:val="24"/>
        </w:rPr>
        <w:t>l</w:t>
      </w:r>
      <w:r w:rsidR="006D4DB1" w:rsidRPr="008A0D16">
        <w:rPr>
          <w:rFonts w:asciiTheme="minorHAnsi" w:hAnsiTheme="minorHAnsi" w:cstheme="minorBidi"/>
          <w:sz w:val="24"/>
          <w:szCs w:val="24"/>
        </w:rPr>
        <w:t xml:space="preserve">ist of </w:t>
      </w:r>
      <w:r w:rsidRPr="008A0D16">
        <w:rPr>
          <w:rFonts w:asciiTheme="minorHAnsi" w:hAnsiTheme="minorHAnsi" w:cstheme="minorBidi"/>
          <w:sz w:val="24"/>
          <w:szCs w:val="24"/>
        </w:rPr>
        <w:t xml:space="preserve">recommended </w:t>
      </w:r>
      <w:r w:rsidR="006D4DB1" w:rsidRPr="008A0D16">
        <w:rPr>
          <w:rFonts w:asciiTheme="minorHAnsi" w:hAnsiTheme="minorHAnsi" w:cstheme="minorBidi"/>
          <w:sz w:val="24"/>
          <w:szCs w:val="24"/>
        </w:rPr>
        <w:t xml:space="preserve">hotels </w:t>
      </w:r>
      <w:r w:rsidRPr="008A0D16">
        <w:rPr>
          <w:rFonts w:asciiTheme="minorHAnsi" w:hAnsiTheme="minorHAnsi" w:cstheme="minorBidi"/>
          <w:sz w:val="24"/>
          <w:szCs w:val="24"/>
        </w:rPr>
        <w:t>are</w:t>
      </w:r>
      <w:proofErr w:type="gramEnd"/>
      <w:r w:rsidRPr="008A0D16">
        <w:rPr>
          <w:rFonts w:asciiTheme="minorHAnsi" w:hAnsiTheme="minorHAnsi" w:cstheme="minorBidi"/>
          <w:sz w:val="24"/>
          <w:szCs w:val="24"/>
        </w:rPr>
        <w:t xml:space="preserve"> situated near the training venue in order to be easier for travelling in the morning</w:t>
      </w:r>
      <w:r w:rsidR="00397CE5" w:rsidRPr="008A0D16">
        <w:rPr>
          <w:rFonts w:asciiTheme="minorHAnsi" w:hAnsiTheme="minorHAnsi" w:cstheme="minorBidi"/>
          <w:sz w:val="24"/>
          <w:szCs w:val="24"/>
        </w:rPr>
        <w:t>. The lists are as follows</w:t>
      </w:r>
      <w:r w:rsidRPr="008A0D16">
        <w:rPr>
          <w:rFonts w:asciiTheme="minorHAnsi" w:hAnsiTheme="minorHAnsi" w:cstheme="minorBidi"/>
          <w:sz w:val="24"/>
          <w:szCs w:val="24"/>
        </w:rPr>
        <w:t xml:space="preserve"> </w:t>
      </w:r>
    </w:p>
    <w:p w:rsidR="006C1E4D" w:rsidRPr="008A0D16" w:rsidRDefault="005206DA" w:rsidP="008A0D16">
      <w:pPr>
        <w:pStyle w:val="NormalWeb"/>
        <w:rPr>
          <w:rFonts w:asciiTheme="minorHAnsi" w:hAnsiTheme="minorHAnsi" w:cstheme="minorBidi"/>
          <w:b/>
          <w:bCs/>
          <w:i/>
          <w:iCs/>
          <w:kern w:val="0"/>
          <w:lang w:eastAsia="ar-SA" w:bidi="ar-SA"/>
        </w:rPr>
      </w:pPr>
      <w:r w:rsidRPr="008A0D16">
        <w:rPr>
          <w:rFonts w:asciiTheme="minorHAnsi" w:hAnsiTheme="minorHAnsi" w:cstheme="minorBidi"/>
          <w:b/>
          <w:bCs/>
          <w:i/>
          <w:iCs/>
          <w:kern w:val="0"/>
          <w:lang w:eastAsia="ar-SA" w:bidi="ar-SA"/>
        </w:rPr>
        <w:t>Richmond Hotel</w:t>
      </w:r>
      <w:r w:rsidR="00397CE5" w:rsidRPr="008A0D16">
        <w:rPr>
          <w:rFonts w:asciiTheme="minorHAnsi" w:hAnsiTheme="minorHAnsi" w:cstheme="minorBidi"/>
          <w:b/>
          <w:bCs/>
          <w:i/>
          <w:iCs/>
          <w:kern w:val="0"/>
          <w:lang w:eastAsia="ar-SA" w:bidi="ar-SA"/>
        </w:rPr>
        <w:t xml:space="preserve"> </w:t>
      </w:r>
    </w:p>
    <w:p w:rsidR="008A0D16" w:rsidRDefault="006C1E4D" w:rsidP="008A0D16">
      <w:pPr>
        <w:pStyle w:val="NormalWeb"/>
        <w:rPr>
          <w:rFonts w:asciiTheme="minorHAnsi" w:hAnsiTheme="minorHAnsi" w:cstheme="minorBidi"/>
          <w:kern w:val="0"/>
          <w:lang w:eastAsia="ar-SA" w:bidi="ar-SA"/>
        </w:rPr>
      </w:pPr>
      <w:r w:rsidRPr="008A0D16">
        <w:rPr>
          <w:rFonts w:asciiTheme="minorHAnsi" w:hAnsiTheme="minorHAnsi" w:cstheme="minorBidi"/>
          <w:kern w:val="0"/>
          <w:lang w:eastAsia="ar-SA" w:bidi="ar-SA"/>
        </w:rPr>
        <w:t xml:space="preserve">Richmond </w:t>
      </w:r>
      <w:r w:rsidR="00397CE5" w:rsidRPr="008A0D16">
        <w:rPr>
          <w:rFonts w:asciiTheme="minorHAnsi" w:hAnsiTheme="minorHAnsi" w:cstheme="minorBidi"/>
          <w:kern w:val="0"/>
          <w:lang w:eastAsia="ar-SA" w:bidi="ar-SA"/>
        </w:rPr>
        <w:t xml:space="preserve">is an elegant 4-star convention venue and hotel located in northern Bangkok, </w:t>
      </w:r>
      <w:r w:rsidR="00397CE5" w:rsidRPr="008A0D16">
        <w:rPr>
          <w:rFonts w:asciiTheme="minorHAnsi" w:hAnsiTheme="minorHAnsi" w:cstheme="minorBidi"/>
          <w:b/>
          <w:bCs/>
          <w:kern w:val="0"/>
          <w:lang w:eastAsia="ar-SA" w:bidi="ar-SA"/>
        </w:rPr>
        <w:t>approximately 15 minutes by car to the training venue</w:t>
      </w:r>
      <w:r w:rsidR="00397CE5" w:rsidRPr="008A0D16">
        <w:rPr>
          <w:rFonts w:asciiTheme="minorHAnsi" w:hAnsiTheme="minorHAnsi" w:cstheme="minorBidi"/>
          <w:kern w:val="0"/>
          <w:lang w:eastAsia="ar-SA" w:bidi="ar-SA"/>
        </w:rPr>
        <w:t xml:space="preserve"> or just half an hour drive from the city </w:t>
      </w:r>
      <w:proofErr w:type="spellStart"/>
      <w:r w:rsidR="00397CE5" w:rsidRPr="008A0D16">
        <w:rPr>
          <w:rFonts w:asciiTheme="minorHAnsi" w:hAnsiTheme="minorHAnsi" w:cstheme="minorBidi"/>
          <w:kern w:val="0"/>
          <w:lang w:eastAsia="ar-SA" w:bidi="ar-SA"/>
        </w:rPr>
        <w:t>centre</w:t>
      </w:r>
      <w:proofErr w:type="spellEnd"/>
      <w:r w:rsidR="00397CE5" w:rsidRPr="008A0D16">
        <w:rPr>
          <w:rFonts w:asciiTheme="minorHAnsi" w:hAnsiTheme="minorHAnsi" w:cstheme="minorBidi"/>
          <w:kern w:val="0"/>
          <w:lang w:eastAsia="ar-SA" w:bidi="ar-SA"/>
        </w:rPr>
        <w:t xml:space="preserve"> through express way. RICHMOND features 455 luxury rooms and suites. Pick up from the airport can be requested </w:t>
      </w:r>
      <w:r w:rsidR="008A0D16">
        <w:rPr>
          <w:rFonts w:asciiTheme="minorHAnsi" w:hAnsiTheme="minorHAnsi" w:cstheme="minorBidi"/>
          <w:kern w:val="0"/>
          <w:lang w:eastAsia="ar-SA" w:bidi="ar-SA"/>
        </w:rPr>
        <w:t>by paying for airport transfer.</w:t>
      </w:r>
    </w:p>
    <w:p w:rsidR="008A0D16" w:rsidRDefault="008A0D16" w:rsidP="008A0D16">
      <w:pPr>
        <w:pStyle w:val="NormalWeb"/>
        <w:spacing w:line="276" w:lineRule="auto"/>
        <w:rPr>
          <w:rFonts w:asciiTheme="minorHAnsi" w:hAnsiTheme="minorHAnsi" w:cstheme="minorBidi"/>
          <w:b/>
          <w:bCs/>
        </w:rPr>
      </w:pPr>
    </w:p>
    <w:p w:rsidR="008A0D16" w:rsidRPr="008A0D16" w:rsidRDefault="008A0D16" w:rsidP="008E2ADB">
      <w:pPr>
        <w:tabs>
          <w:tab w:val="num" w:pos="720"/>
        </w:tabs>
        <w:spacing w:line="276" w:lineRule="auto"/>
        <w:jc w:val="both"/>
        <w:rPr>
          <w:rFonts w:asciiTheme="minorHAnsi" w:hAnsiTheme="minorHAnsi" w:cstheme="minorBidi"/>
          <w:b/>
          <w:bCs/>
          <w:i/>
          <w:iCs/>
          <w:sz w:val="24"/>
          <w:szCs w:val="24"/>
        </w:rPr>
      </w:pPr>
      <w:r w:rsidRPr="008A0D16">
        <w:rPr>
          <w:rFonts w:asciiTheme="minorHAnsi" w:hAnsiTheme="minorHAnsi" w:cstheme="minorBidi"/>
          <w:b/>
          <w:bCs/>
          <w:i/>
          <w:iCs/>
          <w:sz w:val="24"/>
          <w:szCs w:val="24"/>
        </w:rPr>
        <w:t>TOT Academy</w:t>
      </w:r>
    </w:p>
    <w:p w:rsidR="00B22095" w:rsidRPr="008A0D16" w:rsidRDefault="006C1E4D" w:rsidP="008A0D16">
      <w:pPr>
        <w:tabs>
          <w:tab w:val="num" w:pos="720"/>
        </w:tabs>
        <w:jc w:val="both"/>
        <w:rPr>
          <w:rFonts w:asciiTheme="minorHAnsi" w:hAnsiTheme="minorHAnsi" w:cstheme="minorBidi"/>
          <w:vanish/>
          <w:sz w:val="24"/>
          <w:szCs w:val="24"/>
        </w:rPr>
      </w:pPr>
      <w:r w:rsidRPr="008A0D16">
        <w:rPr>
          <w:rFonts w:asciiTheme="minorHAnsi" w:hAnsiTheme="minorHAnsi" w:cstheme="minorBidi"/>
          <w:b/>
          <w:bCs/>
          <w:sz w:val="24"/>
          <w:szCs w:val="24"/>
        </w:rPr>
        <w:t>TOT Academy</w:t>
      </w:r>
      <w:r w:rsidR="00397CE5" w:rsidRPr="008A0D16">
        <w:rPr>
          <w:rFonts w:asciiTheme="minorHAnsi" w:hAnsiTheme="minorHAnsi" w:cstheme="minorBidi"/>
          <w:sz w:val="24"/>
          <w:szCs w:val="24"/>
        </w:rPr>
        <w:t xml:space="preserve"> is </w:t>
      </w:r>
      <w:r w:rsidR="00B22095" w:rsidRPr="008A0D16">
        <w:rPr>
          <w:rFonts w:asciiTheme="minorHAnsi" w:hAnsiTheme="minorHAnsi" w:cstheme="minorBidi"/>
          <w:sz w:val="24"/>
          <w:szCs w:val="24"/>
        </w:rPr>
        <w:t xml:space="preserve">located at </w:t>
      </w:r>
      <w:proofErr w:type="spellStart"/>
      <w:r w:rsidR="00B22095" w:rsidRPr="008A0D16">
        <w:rPr>
          <w:rFonts w:asciiTheme="minorHAnsi" w:hAnsiTheme="minorHAnsi" w:cstheme="minorBidi"/>
          <w:sz w:val="24"/>
          <w:szCs w:val="24"/>
        </w:rPr>
        <w:t>NgamWong</w:t>
      </w:r>
      <w:proofErr w:type="spellEnd"/>
      <w:r w:rsidR="00B22095" w:rsidRPr="008A0D16">
        <w:rPr>
          <w:rFonts w:asciiTheme="minorHAnsi" w:hAnsiTheme="minorHAnsi" w:cstheme="minorBidi"/>
          <w:sz w:val="24"/>
          <w:szCs w:val="24"/>
        </w:rPr>
        <w:t xml:space="preserve"> Wan </w:t>
      </w:r>
      <w:proofErr w:type="spellStart"/>
      <w:r w:rsidR="00B22095" w:rsidRPr="008A0D16">
        <w:rPr>
          <w:rFonts w:asciiTheme="minorHAnsi" w:hAnsiTheme="minorHAnsi" w:cstheme="minorBidi"/>
          <w:sz w:val="24"/>
          <w:szCs w:val="24"/>
        </w:rPr>
        <w:t>Soi</w:t>
      </w:r>
      <w:proofErr w:type="spellEnd"/>
      <w:r w:rsidR="00B22095" w:rsidRPr="008A0D16">
        <w:rPr>
          <w:rFonts w:asciiTheme="minorHAnsi" w:hAnsiTheme="minorHAnsi" w:cstheme="minorBidi"/>
          <w:sz w:val="24"/>
          <w:szCs w:val="24"/>
        </w:rPr>
        <w:t xml:space="preserve"> 17, </w:t>
      </w:r>
      <w:proofErr w:type="spellStart"/>
      <w:r w:rsidR="00B22095" w:rsidRPr="008A0D16">
        <w:rPr>
          <w:rFonts w:asciiTheme="minorHAnsi" w:hAnsiTheme="minorHAnsi" w:cstheme="minorBidi"/>
          <w:sz w:val="24"/>
          <w:szCs w:val="24"/>
        </w:rPr>
        <w:t>Ngam</w:t>
      </w:r>
      <w:proofErr w:type="spellEnd"/>
      <w:r w:rsidR="00B22095" w:rsidRPr="008A0D16">
        <w:rPr>
          <w:rFonts w:asciiTheme="minorHAnsi" w:hAnsiTheme="minorHAnsi" w:cstheme="minorBidi"/>
          <w:sz w:val="24"/>
          <w:szCs w:val="24"/>
        </w:rPr>
        <w:t xml:space="preserve"> Wong Wan Road, </w:t>
      </w:r>
      <w:proofErr w:type="spellStart"/>
      <w:r w:rsidR="00B22095" w:rsidRPr="008A0D16">
        <w:rPr>
          <w:rFonts w:asciiTheme="minorHAnsi" w:hAnsiTheme="minorHAnsi" w:cstheme="minorBidi"/>
          <w:sz w:val="24"/>
          <w:szCs w:val="24"/>
        </w:rPr>
        <w:t>Nonthaburi</w:t>
      </w:r>
      <w:proofErr w:type="spellEnd"/>
      <w:r w:rsidR="00B22095" w:rsidRPr="008A0D16">
        <w:rPr>
          <w:rFonts w:asciiTheme="minorHAnsi" w:hAnsiTheme="minorHAnsi" w:cstheme="minorBidi"/>
          <w:sz w:val="24"/>
          <w:szCs w:val="24"/>
        </w:rPr>
        <w:t xml:space="preserve">, near the expressway from the airport to Chaeng </w:t>
      </w:r>
      <w:proofErr w:type="spellStart"/>
      <w:r w:rsidR="00B22095" w:rsidRPr="008A0D16">
        <w:rPr>
          <w:rFonts w:asciiTheme="minorHAnsi" w:hAnsiTheme="minorHAnsi" w:cstheme="minorBidi"/>
          <w:sz w:val="24"/>
          <w:szCs w:val="24"/>
        </w:rPr>
        <w:t>Wattana</w:t>
      </w:r>
      <w:proofErr w:type="spellEnd"/>
      <w:r w:rsidR="00B22095" w:rsidRPr="008A0D16">
        <w:rPr>
          <w:rFonts w:asciiTheme="minorHAnsi" w:hAnsiTheme="minorHAnsi" w:cstheme="minorBidi"/>
          <w:sz w:val="24"/>
          <w:szCs w:val="24"/>
        </w:rPr>
        <w:t xml:space="preserve"> and Bang </w:t>
      </w:r>
      <w:proofErr w:type="spellStart"/>
      <w:r w:rsidR="00B22095" w:rsidRPr="008A0D16">
        <w:rPr>
          <w:rFonts w:asciiTheme="minorHAnsi" w:hAnsiTheme="minorHAnsi" w:cstheme="minorBidi"/>
          <w:sz w:val="24"/>
          <w:szCs w:val="24"/>
        </w:rPr>
        <w:t>Pra</w:t>
      </w:r>
      <w:proofErr w:type="spellEnd"/>
      <w:r w:rsidR="00B22095" w:rsidRPr="008A0D16">
        <w:rPr>
          <w:rFonts w:asciiTheme="minorHAnsi" w:hAnsiTheme="minorHAnsi" w:cstheme="minorBidi"/>
          <w:sz w:val="24"/>
          <w:szCs w:val="24"/>
        </w:rPr>
        <w:t xml:space="preserve">-in. </w:t>
      </w:r>
      <w:r w:rsidR="00B22095" w:rsidRPr="008A0D16">
        <w:rPr>
          <w:rFonts w:asciiTheme="minorHAnsi" w:hAnsiTheme="minorHAnsi" w:cstheme="minorBidi"/>
          <w:b/>
          <w:bCs/>
          <w:sz w:val="24"/>
          <w:szCs w:val="24"/>
        </w:rPr>
        <w:t xml:space="preserve">The hotel is in the training venue just 1 minute </w:t>
      </w:r>
      <w:proofErr w:type="gramStart"/>
      <w:r w:rsidR="00B22095" w:rsidRPr="008A0D16">
        <w:rPr>
          <w:rFonts w:asciiTheme="minorHAnsi" w:hAnsiTheme="minorHAnsi" w:cstheme="minorBidi"/>
          <w:b/>
          <w:bCs/>
          <w:sz w:val="24"/>
          <w:szCs w:val="24"/>
        </w:rPr>
        <w:t>walk</w:t>
      </w:r>
      <w:proofErr w:type="gramEnd"/>
      <w:r w:rsidR="00B22095" w:rsidRPr="008A0D16">
        <w:rPr>
          <w:rFonts w:asciiTheme="minorHAnsi" w:hAnsiTheme="minorHAnsi" w:cstheme="minorBidi"/>
          <w:b/>
          <w:bCs/>
          <w:sz w:val="24"/>
          <w:szCs w:val="24"/>
        </w:rPr>
        <w:t xml:space="preserve"> to the training room.</w:t>
      </w:r>
      <w:r w:rsidR="00B22095" w:rsidRPr="008A0D16">
        <w:rPr>
          <w:rFonts w:asciiTheme="minorHAnsi" w:hAnsiTheme="minorHAnsi" w:cstheme="minorBidi"/>
          <w:sz w:val="24"/>
          <w:szCs w:val="24"/>
        </w:rPr>
        <w:t xml:space="preserve"> All 75 hotel rooms are beautiful atmosphere and amenities with complimentary wireless hi speed internet. For hotel guests, the hotel offers fitness and sauna. Three Shopping malls </w:t>
      </w:r>
      <w:r w:rsidR="008A0D16">
        <w:rPr>
          <w:rFonts w:asciiTheme="minorHAnsi" w:hAnsiTheme="minorHAnsi" w:cstheme="minorBidi"/>
          <w:sz w:val="24"/>
          <w:szCs w:val="24"/>
        </w:rPr>
        <w:t>are</w:t>
      </w:r>
      <w:r w:rsidR="00B22095" w:rsidRPr="008A0D16">
        <w:rPr>
          <w:rFonts w:asciiTheme="minorHAnsi" w:hAnsiTheme="minorHAnsi" w:cstheme="minorBidi"/>
          <w:sz w:val="24"/>
          <w:szCs w:val="24"/>
        </w:rPr>
        <w:t xml:space="preserve"> </w:t>
      </w:r>
      <w:r w:rsidR="008A0D16">
        <w:rPr>
          <w:rFonts w:asciiTheme="minorHAnsi" w:hAnsiTheme="minorHAnsi" w:cstheme="minorBidi"/>
          <w:sz w:val="24"/>
          <w:szCs w:val="24"/>
        </w:rPr>
        <w:t>located nearby, viz.</w:t>
      </w:r>
      <w:r w:rsidR="00B22095" w:rsidRPr="008A0D16">
        <w:rPr>
          <w:rFonts w:asciiTheme="minorHAnsi" w:hAnsiTheme="minorHAnsi" w:cstheme="minorBidi"/>
          <w:sz w:val="24"/>
          <w:szCs w:val="24"/>
        </w:rPr>
        <w:t xml:space="preserve"> </w:t>
      </w:r>
      <w:proofErr w:type="spellStart"/>
      <w:r w:rsidR="00B22095" w:rsidRPr="008A0D16">
        <w:rPr>
          <w:rFonts w:asciiTheme="minorHAnsi" w:hAnsiTheme="minorHAnsi" w:cstheme="minorBidi"/>
          <w:sz w:val="24"/>
          <w:szCs w:val="24"/>
        </w:rPr>
        <w:t>Pantip</w:t>
      </w:r>
      <w:proofErr w:type="spellEnd"/>
      <w:r w:rsidR="00B22095" w:rsidRPr="008A0D16">
        <w:rPr>
          <w:rFonts w:asciiTheme="minorHAnsi" w:hAnsiTheme="minorHAnsi" w:cstheme="minorBidi"/>
          <w:sz w:val="24"/>
          <w:szCs w:val="24"/>
        </w:rPr>
        <w:t>, The Mall, and Esplanade Shopping Center with Tesco Lotus.</w:t>
      </w:r>
      <w:r w:rsidRPr="008A0D16">
        <w:rPr>
          <w:rFonts w:asciiTheme="minorHAnsi" w:hAnsiTheme="minorHAnsi" w:cstheme="minorBidi"/>
          <w:sz w:val="24"/>
          <w:szCs w:val="24"/>
        </w:rPr>
        <w:t xml:space="preserve"> </w:t>
      </w:r>
      <w:r w:rsidR="00B22095" w:rsidRPr="008A0D16">
        <w:rPr>
          <w:rFonts w:asciiTheme="minorHAnsi" w:hAnsiTheme="minorHAnsi" w:cstheme="minorBidi"/>
          <w:vanish/>
          <w:sz w:val="24"/>
          <w:szCs w:val="24"/>
        </w:rPr>
        <w:t>from Airport</w:t>
      </w:r>
      <w:r w:rsidRPr="008A0D16">
        <w:rPr>
          <w:rFonts w:asciiTheme="minorHAnsi" w:hAnsiTheme="minorHAnsi" w:cstheme="minorBidi"/>
          <w:vanish/>
          <w:sz w:val="24"/>
          <w:szCs w:val="24"/>
        </w:rPr>
        <w:t xml:space="preserve"> is approximately  45 minutes. </w:t>
      </w:r>
    </w:p>
    <w:p w:rsidR="006C1E4D" w:rsidRPr="008A0D16" w:rsidRDefault="006C1E4D" w:rsidP="008E2ADB">
      <w:pPr>
        <w:spacing w:after="240" w:line="276" w:lineRule="auto"/>
        <w:jc w:val="both"/>
        <w:rPr>
          <w:rFonts w:asciiTheme="minorHAnsi" w:hAnsiTheme="minorHAnsi" w:cstheme="minorBidi"/>
          <w:sz w:val="24"/>
          <w:szCs w:val="24"/>
        </w:rPr>
      </w:pPr>
    </w:p>
    <w:p w:rsidR="005206DA" w:rsidRPr="008A0D16" w:rsidRDefault="006C1E4D" w:rsidP="008A0D16">
      <w:pPr>
        <w:jc w:val="both"/>
        <w:rPr>
          <w:rFonts w:asciiTheme="minorHAnsi" w:hAnsiTheme="minorHAnsi" w:cstheme="minorBidi"/>
          <w:sz w:val="24"/>
          <w:szCs w:val="24"/>
        </w:rPr>
      </w:pPr>
      <w:proofErr w:type="spellStart"/>
      <w:r w:rsidRPr="008A0D16">
        <w:rPr>
          <w:rFonts w:asciiTheme="minorHAnsi" w:hAnsiTheme="minorHAnsi" w:cstheme="minorBidi"/>
          <w:b/>
          <w:bCs/>
          <w:sz w:val="24"/>
          <w:szCs w:val="24"/>
        </w:rPr>
        <w:t>Mida</w:t>
      </w:r>
      <w:proofErr w:type="spellEnd"/>
      <w:r w:rsidRPr="008A0D16">
        <w:rPr>
          <w:rFonts w:asciiTheme="minorHAnsi" w:hAnsiTheme="minorHAnsi" w:cstheme="minorBidi"/>
          <w:b/>
          <w:bCs/>
          <w:sz w:val="24"/>
          <w:szCs w:val="24"/>
        </w:rPr>
        <w:t xml:space="preserve"> Hotel</w:t>
      </w:r>
      <w:r w:rsidR="00397CE5" w:rsidRPr="008A0D16">
        <w:rPr>
          <w:rFonts w:asciiTheme="minorHAnsi" w:hAnsiTheme="minorHAnsi" w:cstheme="minorBidi"/>
          <w:sz w:val="24"/>
          <w:szCs w:val="24"/>
        </w:rPr>
        <w:t xml:space="preserve"> </w:t>
      </w:r>
    </w:p>
    <w:p w:rsidR="00AB66A1" w:rsidRPr="008A0D16" w:rsidRDefault="006C1E4D" w:rsidP="008A0D16">
      <w:pPr>
        <w:tabs>
          <w:tab w:val="num" w:pos="720"/>
        </w:tabs>
        <w:jc w:val="both"/>
        <w:rPr>
          <w:rFonts w:asciiTheme="minorHAnsi" w:hAnsiTheme="minorHAnsi" w:cstheme="minorBidi"/>
          <w:vanish/>
          <w:sz w:val="24"/>
          <w:szCs w:val="24"/>
        </w:rPr>
      </w:pPr>
      <w:proofErr w:type="spellStart"/>
      <w:r w:rsidRPr="008A0D16">
        <w:rPr>
          <w:rFonts w:asciiTheme="minorHAnsi" w:hAnsiTheme="minorHAnsi" w:cstheme="minorBidi"/>
          <w:sz w:val="24"/>
          <w:szCs w:val="24"/>
        </w:rPr>
        <w:t>Mida</w:t>
      </w:r>
      <w:proofErr w:type="spellEnd"/>
      <w:r w:rsidRPr="008A0D16">
        <w:rPr>
          <w:rFonts w:asciiTheme="minorHAnsi" w:hAnsiTheme="minorHAnsi" w:cstheme="minorBidi"/>
          <w:sz w:val="24"/>
          <w:szCs w:val="24"/>
        </w:rPr>
        <w:t xml:space="preserve"> Hotel </w:t>
      </w:r>
      <w:proofErr w:type="spellStart"/>
      <w:r w:rsidRPr="008A0D16">
        <w:rPr>
          <w:rFonts w:asciiTheme="minorHAnsi" w:hAnsiTheme="minorHAnsi" w:cstheme="minorBidi"/>
          <w:sz w:val="24"/>
          <w:szCs w:val="24"/>
        </w:rPr>
        <w:t>Ngamwongwan</w:t>
      </w:r>
      <w:proofErr w:type="spellEnd"/>
      <w:r w:rsidRPr="008A0D16">
        <w:rPr>
          <w:rFonts w:asciiTheme="minorHAnsi" w:hAnsiTheme="minorHAnsi" w:cstheme="minorBidi"/>
          <w:sz w:val="24"/>
          <w:szCs w:val="24"/>
        </w:rPr>
        <w:t xml:space="preserve"> is a comfortable 3-star property located 13.3km from the </w:t>
      </w:r>
      <w:proofErr w:type="spellStart"/>
      <w:r w:rsidRPr="008A0D16">
        <w:rPr>
          <w:rFonts w:asciiTheme="minorHAnsi" w:hAnsiTheme="minorHAnsi" w:cstheme="minorBidi"/>
          <w:sz w:val="24"/>
          <w:szCs w:val="24"/>
        </w:rPr>
        <w:t>centre</w:t>
      </w:r>
      <w:proofErr w:type="spellEnd"/>
      <w:r w:rsidRPr="008A0D16">
        <w:rPr>
          <w:rFonts w:asciiTheme="minorHAnsi" w:hAnsiTheme="minorHAnsi" w:cstheme="minorBidi"/>
          <w:sz w:val="24"/>
          <w:szCs w:val="24"/>
        </w:rPr>
        <w:t xml:space="preserve"> of Bangkok. Dining facilities at </w:t>
      </w:r>
      <w:proofErr w:type="spellStart"/>
      <w:r w:rsidRPr="008A0D16">
        <w:rPr>
          <w:rFonts w:asciiTheme="minorHAnsi" w:hAnsiTheme="minorHAnsi" w:cstheme="minorBidi"/>
          <w:sz w:val="24"/>
          <w:szCs w:val="24"/>
        </w:rPr>
        <w:t>Mida</w:t>
      </w:r>
      <w:proofErr w:type="spellEnd"/>
      <w:r w:rsidRPr="008A0D16">
        <w:rPr>
          <w:rFonts w:asciiTheme="minorHAnsi" w:hAnsiTheme="minorHAnsi" w:cstheme="minorBidi"/>
          <w:sz w:val="24"/>
          <w:szCs w:val="24"/>
        </w:rPr>
        <w:t xml:space="preserve"> Hotel </w:t>
      </w:r>
      <w:proofErr w:type="spellStart"/>
      <w:r w:rsidRPr="008A0D16">
        <w:rPr>
          <w:rFonts w:asciiTheme="minorHAnsi" w:hAnsiTheme="minorHAnsi" w:cstheme="minorBidi"/>
          <w:sz w:val="24"/>
          <w:szCs w:val="24"/>
        </w:rPr>
        <w:t>Ngamwongwan</w:t>
      </w:r>
      <w:proofErr w:type="spellEnd"/>
      <w:r w:rsidRPr="008A0D16">
        <w:rPr>
          <w:rFonts w:asciiTheme="minorHAnsi" w:hAnsiTheme="minorHAnsi" w:cstheme="minorBidi"/>
          <w:sz w:val="24"/>
          <w:szCs w:val="24"/>
        </w:rPr>
        <w:t xml:space="preserve"> include a restaurant. Breakfast is </w:t>
      </w:r>
      <w:proofErr w:type="spellStart"/>
      <w:r w:rsidRPr="008A0D16">
        <w:rPr>
          <w:rFonts w:asciiTheme="minorHAnsi" w:hAnsiTheme="minorHAnsi" w:cstheme="minorBidi"/>
          <w:sz w:val="24"/>
          <w:szCs w:val="24"/>
        </w:rPr>
        <w:t>available</w:t>
      </w:r>
      <w:r w:rsidR="005A72FD" w:rsidRPr="008A0D16">
        <w:rPr>
          <w:rFonts w:asciiTheme="minorHAnsi" w:hAnsiTheme="minorHAnsi" w:cstheme="minorBidi"/>
          <w:sz w:val="24"/>
          <w:szCs w:val="24"/>
        </w:rPr>
        <w:t>.</w:t>
      </w:r>
      <w:r w:rsidRPr="008A0D16">
        <w:rPr>
          <w:rFonts w:asciiTheme="minorHAnsi" w:hAnsiTheme="minorHAnsi" w:cstheme="minorBidi"/>
          <w:sz w:val="24"/>
          <w:szCs w:val="24"/>
        </w:rPr>
        <w:t>The</w:t>
      </w:r>
      <w:proofErr w:type="spellEnd"/>
      <w:r w:rsidRPr="008A0D16">
        <w:rPr>
          <w:rFonts w:asciiTheme="minorHAnsi" w:hAnsiTheme="minorHAnsi" w:cstheme="minorBidi"/>
          <w:sz w:val="24"/>
          <w:szCs w:val="24"/>
        </w:rPr>
        <w:t xml:space="preserve"> hotel </w:t>
      </w:r>
      <w:r w:rsidR="008A0D16">
        <w:rPr>
          <w:rFonts w:asciiTheme="minorHAnsi" w:hAnsiTheme="minorHAnsi" w:cstheme="minorBidi"/>
          <w:sz w:val="24"/>
          <w:szCs w:val="24"/>
        </w:rPr>
        <w:t>has</w:t>
      </w:r>
      <w:r w:rsidRPr="008A0D16">
        <w:rPr>
          <w:rFonts w:asciiTheme="minorHAnsi" w:hAnsiTheme="minorHAnsi" w:cstheme="minorBidi"/>
          <w:sz w:val="24"/>
          <w:szCs w:val="24"/>
        </w:rPr>
        <w:t xml:space="preserve"> a 24-hour front desk service</w:t>
      </w:r>
      <w:r w:rsidR="005A72FD" w:rsidRPr="008A0D16">
        <w:rPr>
          <w:rFonts w:asciiTheme="minorHAnsi" w:hAnsiTheme="minorHAnsi" w:cstheme="minorBidi"/>
          <w:sz w:val="24"/>
          <w:szCs w:val="24"/>
        </w:rPr>
        <w:t xml:space="preserve"> </w:t>
      </w:r>
      <w:r w:rsidRPr="008A0D16">
        <w:rPr>
          <w:rFonts w:asciiTheme="minorHAnsi" w:hAnsiTheme="minorHAnsi" w:cstheme="minorBidi"/>
          <w:sz w:val="24"/>
          <w:szCs w:val="24"/>
        </w:rPr>
        <w:t xml:space="preserve">complimentary newspapers in lobby, concierge services, dry cleaning/laundry service, elevator/lift and roll-in shower. </w:t>
      </w:r>
      <w:proofErr w:type="spellStart"/>
      <w:r w:rsidRPr="008A0D16">
        <w:rPr>
          <w:rFonts w:asciiTheme="minorHAnsi" w:hAnsiTheme="minorHAnsi" w:cstheme="minorBidi"/>
          <w:sz w:val="24"/>
          <w:szCs w:val="24"/>
        </w:rPr>
        <w:t>Mida</w:t>
      </w:r>
      <w:proofErr w:type="spellEnd"/>
      <w:r w:rsidRPr="008A0D16">
        <w:rPr>
          <w:rFonts w:asciiTheme="minorHAnsi" w:hAnsiTheme="minorHAnsi" w:cstheme="minorBidi"/>
          <w:sz w:val="24"/>
          <w:szCs w:val="24"/>
        </w:rPr>
        <w:t xml:space="preserve"> Hotel </w:t>
      </w:r>
      <w:proofErr w:type="spellStart"/>
      <w:r w:rsidRPr="008A0D16">
        <w:rPr>
          <w:rFonts w:asciiTheme="minorHAnsi" w:hAnsiTheme="minorHAnsi" w:cstheme="minorBidi"/>
          <w:sz w:val="24"/>
          <w:szCs w:val="24"/>
        </w:rPr>
        <w:t>Ngamwongwan</w:t>
      </w:r>
      <w:proofErr w:type="spellEnd"/>
      <w:r w:rsidRPr="008A0D16">
        <w:rPr>
          <w:rFonts w:asciiTheme="minorHAnsi" w:hAnsiTheme="minorHAnsi" w:cstheme="minorBidi"/>
          <w:sz w:val="24"/>
          <w:szCs w:val="24"/>
        </w:rPr>
        <w:t xml:space="preserve"> offers transportation to/from the airport for an additional fee.</w:t>
      </w:r>
      <w:r w:rsidR="00AB66A1" w:rsidRPr="008A0D16">
        <w:rPr>
          <w:rFonts w:asciiTheme="minorHAnsi" w:hAnsiTheme="minorHAnsi" w:cstheme="minorBidi"/>
          <w:sz w:val="24"/>
          <w:szCs w:val="24"/>
        </w:rPr>
        <w:t xml:space="preserve"> </w:t>
      </w:r>
      <w:r w:rsidR="00AB66A1" w:rsidRPr="008A0D16">
        <w:rPr>
          <w:rFonts w:asciiTheme="minorHAnsi" w:hAnsiTheme="minorHAnsi" w:cstheme="minorBidi"/>
          <w:vanish/>
          <w:sz w:val="24"/>
          <w:szCs w:val="24"/>
        </w:rPr>
        <w:t xml:space="preserve">from Airport is approximately  40 minutes. </w:t>
      </w:r>
    </w:p>
    <w:p w:rsidR="00AB66A1" w:rsidRPr="008A0D16" w:rsidRDefault="00AB66A1" w:rsidP="005A72FD">
      <w:pPr>
        <w:spacing w:after="240"/>
        <w:jc w:val="both"/>
        <w:rPr>
          <w:rFonts w:asciiTheme="minorHAnsi" w:hAnsiTheme="minorHAnsi" w:cstheme="minorBidi"/>
          <w:sz w:val="24"/>
          <w:szCs w:val="24"/>
        </w:rPr>
      </w:pPr>
    </w:p>
    <w:p w:rsidR="006D4DB1" w:rsidRPr="008A0D16" w:rsidRDefault="00800A70" w:rsidP="009014D4">
      <w:pPr>
        <w:pStyle w:val="ListParagraph"/>
        <w:numPr>
          <w:ilvl w:val="0"/>
          <w:numId w:val="20"/>
        </w:numPr>
        <w:spacing w:after="120" w:line="240" w:lineRule="auto"/>
        <w:ind w:left="567" w:hanging="567"/>
        <w:jc w:val="both"/>
        <w:rPr>
          <w:rFonts w:asciiTheme="minorHAnsi" w:hAnsiTheme="minorHAnsi" w:cstheme="minorBidi"/>
          <w:b/>
          <w:bCs/>
          <w:caps/>
          <w:sz w:val="24"/>
          <w:szCs w:val="24"/>
          <w:lang w:val="en-US"/>
        </w:rPr>
      </w:pPr>
      <w:r w:rsidRPr="008A0D16">
        <w:rPr>
          <w:rFonts w:asciiTheme="minorHAnsi" w:hAnsiTheme="minorHAnsi" w:cstheme="minorBidi"/>
          <w:b/>
          <w:bCs/>
          <w:caps/>
          <w:sz w:val="24"/>
          <w:szCs w:val="24"/>
          <w:lang w:val="en-US"/>
        </w:rPr>
        <w:t>DETAILS OF ARRIVAL AND TRANSPORT</w:t>
      </w:r>
    </w:p>
    <w:p w:rsidR="00AB66A1" w:rsidRPr="008A0D16" w:rsidRDefault="00AB66A1" w:rsidP="008A0D16">
      <w:pPr>
        <w:spacing w:after="240"/>
        <w:jc w:val="both"/>
        <w:rPr>
          <w:rFonts w:asciiTheme="minorHAnsi" w:hAnsiTheme="minorHAnsi" w:cstheme="minorBidi"/>
          <w:sz w:val="24"/>
          <w:szCs w:val="24"/>
        </w:rPr>
      </w:pPr>
      <w:r w:rsidRPr="008A0D16">
        <w:rPr>
          <w:rFonts w:asciiTheme="minorHAnsi" w:hAnsiTheme="minorHAnsi" w:cstheme="minorBidi"/>
          <w:sz w:val="24"/>
          <w:szCs w:val="24"/>
        </w:rPr>
        <w:t xml:space="preserve">Participants are recommended to arrive at </w:t>
      </w:r>
      <w:proofErr w:type="spellStart"/>
      <w:r w:rsidRPr="008A0D16">
        <w:rPr>
          <w:rFonts w:asciiTheme="minorHAnsi" w:hAnsiTheme="minorHAnsi" w:cstheme="minorBidi"/>
          <w:sz w:val="24"/>
          <w:szCs w:val="24"/>
        </w:rPr>
        <w:t>Suvarnabhumi</w:t>
      </w:r>
      <w:proofErr w:type="spellEnd"/>
      <w:r w:rsidRPr="008A0D16">
        <w:rPr>
          <w:rFonts w:asciiTheme="minorHAnsi" w:hAnsiTheme="minorHAnsi" w:cstheme="minorBidi"/>
          <w:sz w:val="24"/>
          <w:szCs w:val="24"/>
        </w:rPr>
        <w:t xml:space="preserve"> International Airport, which is located 45 </w:t>
      </w:r>
      <w:proofErr w:type="spellStart"/>
      <w:r w:rsidRPr="008A0D16">
        <w:rPr>
          <w:rFonts w:asciiTheme="minorHAnsi" w:hAnsiTheme="minorHAnsi" w:cstheme="minorBidi"/>
          <w:sz w:val="24"/>
          <w:szCs w:val="24"/>
        </w:rPr>
        <w:t>kilometres</w:t>
      </w:r>
      <w:proofErr w:type="spellEnd"/>
      <w:r w:rsidRPr="008A0D16">
        <w:rPr>
          <w:rFonts w:asciiTheme="minorHAnsi" w:hAnsiTheme="minorHAnsi" w:cstheme="minorBidi"/>
          <w:sz w:val="24"/>
          <w:szCs w:val="24"/>
        </w:rPr>
        <w:t xml:space="preserve"> from the </w:t>
      </w:r>
      <w:proofErr w:type="spellStart"/>
      <w:r w:rsidRPr="008A0D16">
        <w:rPr>
          <w:rFonts w:asciiTheme="minorHAnsi" w:hAnsiTheme="minorHAnsi" w:cstheme="minorBidi"/>
          <w:sz w:val="24"/>
          <w:szCs w:val="24"/>
        </w:rPr>
        <w:t>centre</w:t>
      </w:r>
      <w:proofErr w:type="spellEnd"/>
      <w:r w:rsidRPr="008A0D16">
        <w:rPr>
          <w:rFonts w:asciiTheme="minorHAnsi" w:hAnsiTheme="minorHAnsi" w:cstheme="minorBidi"/>
          <w:sz w:val="24"/>
          <w:szCs w:val="24"/>
        </w:rPr>
        <w:t xml:space="preserve"> of Bangkok. More detailed information can be found on the following web site </w:t>
      </w:r>
      <w:hyperlink r:id="rId12" w:history="1">
        <w:r w:rsidRPr="008A0D16">
          <w:rPr>
            <w:rFonts w:asciiTheme="minorHAnsi" w:hAnsiTheme="minorHAnsi"/>
            <w:sz w:val="24"/>
            <w:szCs w:val="24"/>
          </w:rPr>
          <w:t>http://www.suvarnabhumiairport.com/</w:t>
        </w:r>
      </w:hyperlink>
      <w:r w:rsidRPr="008A0D16">
        <w:rPr>
          <w:rFonts w:asciiTheme="minorHAnsi" w:hAnsiTheme="minorHAnsi" w:cstheme="minorBidi"/>
          <w:sz w:val="24"/>
          <w:szCs w:val="24"/>
        </w:rPr>
        <w:t xml:space="preserve"> </w:t>
      </w:r>
    </w:p>
    <w:p w:rsidR="00AB66A1" w:rsidRPr="008A0D16" w:rsidRDefault="00AB66A1" w:rsidP="008A0D16">
      <w:pPr>
        <w:spacing w:after="240"/>
        <w:jc w:val="both"/>
        <w:rPr>
          <w:rFonts w:asciiTheme="minorHAnsi" w:hAnsiTheme="minorHAnsi" w:cstheme="minorBidi"/>
          <w:sz w:val="24"/>
          <w:szCs w:val="24"/>
        </w:rPr>
      </w:pPr>
      <w:r w:rsidRPr="008A0D16">
        <w:rPr>
          <w:rFonts w:asciiTheme="minorHAnsi" w:hAnsiTheme="minorHAnsi" w:cstheme="minorBidi"/>
          <w:sz w:val="24"/>
          <w:szCs w:val="24"/>
        </w:rPr>
        <w:t>For your arrival at</w:t>
      </w:r>
      <w:r w:rsidRPr="008A0D16">
        <w:rPr>
          <w:rFonts w:asciiTheme="minorHAnsi" w:hAnsiTheme="minorHAnsi" w:cstheme="minorBidi"/>
          <w:caps/>
          <w:sz w:val="24"/>
          <w:szCs w:val="24"/>
        </w:rPr>
        <w:t xml:space="preserve"> </w:t>
      </w:r>
      <w:proofErr w:type="spellStart"/>
      <w:r w:rsidRPr="008A0D16">
        <w:rPr>
          <w:rFonts w:asciiTheme="minorHAnsi" w:hAnsiTheme="minorHAnsi" w:cstheme="minorBidi"/>
          <w:sz w:val="24"/>
          <w:szCs w:val="24"/>
        </w:rPr>
        <w:t>Suvarnabhumi</w:t>
      </w:r>
      <w:proofErr w:type="spellEnd"/>
      <w:r w:rsidRPr="008A0D16">
        <w:rPr>
          <w:rFonts w:asciiTheme="minorHAnsi" w:hAnsiTheme="minorHAnsi" w:cstheme="minorBidi"/>
          <w:sz w:val="24"/>
          <w:szCs w:val="24"/>
        </w:rPr>
        <w:t xml:space="preserve"> International airport,</w:t>
      </w:r>
      <w:r w:rsidRPr="008A0D16">
        <w:rPr>
          <w:rFonts w:asciiTheme="minorHAnsi" w:hAnsiTheme="minorHAnsi" w:cstheme="minorBidi"/>
          <w:caps/>
          <w:sz w:val="24"/>
          <w:szCs w:val="24"/>
        </w:rPr>
        <w:t xml:space="preserve"> </w:t>
      </w:r>
      <w:r w:rsidRPr="008A0D16">
        <w:rPr>
          <w:rFonts w:asciiTheme="minorHAnsi" w:hAnsiTheme="minorHAnsi" w:cstheme="minorBidi"/>
          <w:b/>
          <w:bCs/>
          <w:sz w:val="24"/>
          <w:szCs w:val="24"/>
        </w:rPr>
        <w:t>airport taxis and public taxis</w:t>
      </w:r>
      <w:r w:rsidRPr="008A0D16">
        <w:rPr>
          <w:rFonts w:asciiTheme="minorHAnsi" w:hAnsiTheme="minorHAnsi" w:cstheme="minorBidi"/>
          <w:sz w:val="24"/>
          <w:szCs w:val="24"/>
        </w:rPr>
        <w:t xml:space="preserve"> can be easily </w:t>
      </w:r>
      <w:proofErr w:type="gramStart"/>
      <w:r w:rsidRPr="008A0D16">
        <w:rPr>
          <w:rFonts w:asciiTheme="minorHAnsi" w:hAnsiTheme="minorHAnsi" w:cstheme="minorBidi"/>
          <w:sz w:val="24"/>
          <w:szCs w:val="24"/>
        </w:rPr>
        <w:t>find</w:t>
      </w:r>
      <w:proofErr w:type="gramEnd"/>
      <w:r w:rsidRPr="008A0D16">
        <w:rPr>
          <w:rFonts w:asciiTheme="minorHAnsi" w:hAnsiTheme="minorHAnsi" w:cstheme="minorBidi"/>
          <w:sz w:val="24"/>
          <w:szCs w:val="24"/>
        </w:rPr>
        <w:t xml:space="preserve"> from point of entry to hotels. Airport taxis will cost more than public one with more convenient car.</w:t>
      </w:r>
      <w:r w:rsidR="008A0D16">
        <w:rPr>
          <w:rFonts w:asciiTheme="minorHAnsi" w:hAnsiTheme="minorHAnsi" w:cstheme="minorBidi"/>
          <w:sz w:val="24"/>
          <w:szCs w:val="24"/>
        </w:rPr>
        <w:t xml:space="preserve"> </w:t>
      </w:r>
      <w:r w:rsidRPr="008A0D16">
        <w:rPr>
          <w:rFonts w:asciiTheme="minorHAnsi" w:hAnsiTheme="minorHAnsi" w:cstheme="minorBidi"/>
          <w:b/>
          <w:bCs/>
          <w:sz w:val="24"/>
          <w:szCs w:val="24"/>
        </w:rPr>
        <w:t>All participants are requested to make their own travel arrangements</w:t>
      </w:r>
      <w:r w:rsidRPr="008A0D16">
        <w:rPr>
          <w:rFonts w:asciiTheme="minorHAnsi" w:hAnsiTheme="minorHAnsi" w:cstheme="minorBidi"/>
          <w:sz w:val="24"/>
          <w:szCs w:val="24"/>
        </w:rPr>
        <w:t xml:space="preserve"> from airport and place of stay (if different from the training venue) to the venue.</w:t>
      </w:r>
    </w:p>
    <w:p w:rsidR="008E2ADB" w:rsidRPr="008A0D16" w:rsidRDefault="001A596A" w:rsidP="008E2ADB">
      <w:pPr>
        <w:spacing w:after="240" w:line="276" w:lineRule="auto"/>
        <w:jc w:val="both"/>
        <w:rPr>
          <w:rFonts w:asciiTheme="minorHAnsi" w:hAnsiTheme="minorHAnsi" w:cstheme="minorBidi"/>
          <w:sz w:val="24"/>
          <w:szCs w:val="24"/>
        </w:rPr>
      </w:pPr>
      <w:r>
        <w:rPr>
          <w:rFonts w:asciiTheme="minorHAnsi" w:hAnsiTheme="minorHAnsi" w:cstheme="minorBidi"/>
          <w:noProof/>
          <w:sz w:val="24"/>
          <w:szCs w:val="24"/>
          <w:lang w:eastAsia="en-US" w:bidi="th-TH"/>
        </w:rPr>
        <w:lastRenderedPageBreak/>
        <w:pict>
          <v:shapetype id="_x0000_t202" coordsize="21600,21600" o:spt="202" path="m,l,21600r21600,l21600,xe">
            <v:stroke joinstyle="miter"/>
            <v:path gradientshapeok="t" o:connecttype="rect"/>
          </v:shapetype>
          <v:shape id="_x0000_s1026" type="#_x0000_t202" style="position:absolute;left:0;text-align:left;margin-left:57.05pt;margin-top:-.25pt;width:370.8pt;height:186.6pt;z-index:251658240;mso-wrap-distance-left:9.05pt;mso-wrap-distance-right:9.05pt" strokeweight=".5pt">
            <v:fill color2="black"/>
            <v:textbox inset="7.45pt,3.85pt,7.45pt,3.85pt">
              <w:txbxContent>
                <w:p w:rsidR="00265477" w:rsidRDefault="00265477" w:rsidP="00265477">
                  <w:r>
                    <w:rPr>
                      <w:noProof/>
                      <w:lang w:eastAsia="zh-CN"/>
                    </w:rPr>
                    <w:drawing>
                      <wp:inline distT="0" distB="0" distL="0" distR="0" wp14:anchorId="1A8D5F20" wp14:editId="3C8707DF">
                        <wp:extent cx="3634740" cy="261366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3634740" cy="2613660"/>
                                </a:xfrm>
                                <a:prstGeom prst="rect">
                                  <a:avLst/>
                                </a:prstGeom>
                                <a:solidFill>
                                  <a:srgbClr val="FFFFFF"/>
                                </a:solidFill>
                                <a:ln w="9525">
                                  <a:noFill/>
                                  <a:miter lim="800000"/>
                                  <a:headEnd/>
                                  <a:tailEnd/>
                                </a:ln>
                              </pic:spPr>
                            </pic:pic>
                          </a:graphicData>
                        </a:graphic>
                      </wp:inline>
                    </w:drawing>
                  </w:r>
                </w:p>
              </w:txbxContent>
            </v:textbox>
          </v:shape>
        </w:pict>
      </w:r>
    </w:p>
    <w:p w:rsidR="00265477" w:rsidRPr="008A0D16" w:rsidRDefault="00265477" w:rsidP="00AB66A1">
      <w:pPr>
        <w:spacing w:after="240"/>
        <w:jc w:val="both"/>
        <w:rPr>
          <w:rFonts w:asciiTheme="minorHAnsi" w:hAnsiTheme="minorHAnsi" w:cstheme="minorBidi"/>
          <w:sz w:val="24"/>
          <w:szCs w:val="24"/>
        </w:rPr>
      </w:pPr>
    </w:p>
    <w:p w:rsidR="00265477" w:rsidRPr="008A0D16" w:rsidRDefault="00265477" w:rsidP="00AB66A1">
      <w:pPr>
        <w:spacing w:after="240"/>
        <w:jc w:val="both"/>
        <w:rPr>
          <w:rFonts w:asciiTheme="minorHAnsi" w:hAnsiTheme="minorHAnsi" w:cstheme="minorBidi"/>
          <w:sz w:val="24"/>
          <w:szCs w:val="24"/>
        </w:rPr>
      </w:pPr>
    </w:p>
    <w:p w:rsidR="00265477" w:rsidRPr="008A0D16" w:rsidRDefault="00265477" w:rsidP="00AB66A1">
      <w:pPr>
        <w:spacing w:after="240"/>
        <w:jc w:val="both"/>
        <w:rPr>
          <w:rFonts w:asciiTheme="minorHAnsi" w:hAnsiTheme="minorHAnsi" w:cstheme="minorBidi"/>
          <w:sz w:val="24"/>
          <w:szCs w:val="24"/>
        </w:rPr>
      </w:pPr>
    </w:p>
    <w:p w:rsidR="00265477" w:rsidRPr="008A0D16" w:rsidRDefault="00265477" w:rsidP="00AB66A1">
      <w:pPr>
        <w:spacing w:after="240"/>
        <w:jc w:val="both"/>
        <w:rPr>
          <w:rFonts w:asciiTheme="minorHAnsi" w:hAnsiTheme="minorHAnsi" w:cstheme="minorBidi"/>
          <w:sz w:val="24"/>
          <w:szCs w:val="24"/>
        </w:rPr>
      </w:pPr>
    </w:p>
    <w:p w:rsidR="00265477" w:rsidRPr="008A0D16" w:rsidRDefault="00265477" w:rsidP="00AB66A1">
      <w:pPr>
        <w:spacing w:after="240"/>
        <w:jc w:val="both"/>
        <w:rPr>
          <w:rFonts w:asciiTheme="minorHAnsi" w:hAnsiTheme="minorHAnsi" w:cstheme="minorBidi"/>
          <w:sz w:val="24"/>
          <w:szCs w:val="24"/>
        </w:rPr>
      </w:pPr>
    </w:p>
    <w:p w:rsidR="00265477" w:rsidRPr="008A0D16" w:rsidRDefault="00265477" w:rsidP="00AB66A1">
      <w:pPr>
        <w:spacing w:after="240"/>
        <w:jc w:val="both"/>
        <w:rPr>
          <w:rFonts w:asciiTheme="minorHAnsi" w:hAnsiTheme="minorHAnsi" w:cstheme="minorBidi"/>
          <w:sz w:val="24"/>
          <w:szCs w:val="24"/>
        </w:rPr>
      </w:pPr>
    </w:p>
    <w:p w:rsidR="00265477" w:rsidRPr="008A0D16" w:rsidRDefault="00265477" w:rsidP="00AB66A1">
      <w:pPr>
        <w:spacing w:after="240"/>
        <w:jc w:val="both"/>
        <w:rPr>
          <w:rFonts w:asciiTheme="minorHAnsi" w:hAnsiTheme="minorHAnsi" w:cstheme="minorBidi"/>
          <w:sz w:val="24"/>
          <w:szCs w:val="24"/>
        </w:rPr>
      </w:pPr>
    </w:p>
    <w:p w:rsidR="002C76A0" w:rsidRPr="008A0D16" w:rsidRDefault="00827609" w:rsidP="009014D4">
      <w:pPr>
        <w:pStyle w:val="ListParagraph"/>
        <w:numPr>
          <w:ilvl w:val="0"/>
          <w:numId w:val="20"/>
        </w:numPr>
        <w:spacing w:after="120" w:line="240" w:lineRule="auto"/>
        <w:ind w:left="567" w:hanging="567"/>
        <w:jc w:val="both"/>
        <w:rPr>
          <w:rFonts w:asciiTheme="minorHAnsi" w:eastAsia="SimSun" w:hAnsiTheme="minorHAnsi" w:cstheme="minorBidi"/>
          <w:b/>
          <w:bCs/>
          <w:sz w:val="24"/>
          <w:szCs w:val="24"/>
          <w:lang w:val="en-US"/>
        </w:rPr>
      </w:pPr>
      <w:r w:rsidRPr="008A0D16">
        <w:rPr>
          <w:rFonts w:asciiTheme="minorHAnsi" w:eastAsia="SimSun" w:hAnsiTheme="minorHAnsi" w:cstheme="minorBidi"/>
          <w:b/>
          <w:bCs/>
          <w:sz w:val="24"/>
          <w:szCs w:val="24"/>
          <w:lang w:val="en-US"/>
        </w:rPr>
        <w:t>CURRENCY</w:t>
      </w:r>
    </w:p>
    <w:p w:rsidR="00265477" w:rsidRPr="008A0D16" w:rsidRDefault="00265477" w:rsidP="00265477">
      <w:pPr>
        <w:pStyle w:val="ListParagraph"/>
        <w:ind w:left="0"/>
        <w:rPr>
          <w:rFonts w:asciiTheme="minorHAnsi" w:hAnsiTheme="minorHAnsi" w:cstheme="minorBidi"/>
          <w:sz w:val="24"/>
          <w:szCs w:val="24"/>
          <w:lang w:val="en-US"/>
        </w:rPr>
      </w:pPr>
      <w:r w:rsidRPr="008A0D16">
        <w:rPr>
          <w:rFonts w:asciiTheme="minorHAnsi" w:hAnsiTheme="minorHAnsi" w:cstheme="minorBidi"/>
          <w:sz w:val="24"/>
          <w:szCs w:val="24"/>
          <w:lang w:val="en-US"/>
        </w:rPr>
        <w:t>The currency exchange</w:t>
      </w:r>
      <w:r w:rsidR="008A0D16">
        <w:rPr>
          <w:rFonts w:asciiTheme="minorHAnsi" w:hAnsiTheme="minorHAnsi" w:cstheme="minorBidi"/>
          <w:sz w:val="24"/>
          <w:szCs w:val="24"/>
          <w:lang w:val="en-US"/>
        </w:rPr>
        <w:t xml:space="preserve"> for Thai Baht is 1$ USD (currently approximately 31</w:t>
      </w:r>
      <w:r w:rsidRPr="008A0D16">
        <w:rPr>
          <w:rFonts w:asciiTheme="minorHAnsi" w:hAnsiTheme="minorHAnsi" w:cstheme="minorBidi"/>
          <w:sz w:val="24"/>
          <w:szCs w:val="24"/>
          <w:lang w:val="en-US"/>
        </w:rPr>
        <w:t xml:space="preserve"> baht</w:t>
      </w:r>
      <w:r w:rsidR="008A0D16">
        <w:rPr>
          <w:rFonts w:asciiTheme="minorHAnsi" w:hAnsiTheme="minorHAnsi" w:cstheme="minorBidi"/>
          <w:sz w:val="24"/>
          <w:szCs w:val="24"/>
          <w:lang w:val="en-US"/>
        </w:rPr>
        <w:t>)</w:t>
      </w:r>
      <w:r w:rsidRPr="008A0D16">
        <w:rPr>
          <w:rFonts w:asciiTheme="minorHAnsi" w:hAnsiTheme="minorHAnsi" w:cstheme="minorBidi"/>
          <w:sz w:val="24"/>
          <w:szCs w:val="24"/>
          <w:lang w:val="en-US"/>
        </w:rPr>
        <w:t xml:space="preserve">. Government and business offices are open from 8.30 to 16:30 </w:t>
      </w:r>
      <w:proofErr w:type="spellStart"/>
      <w:r w:rsidRPr="008A0D16">
        <w:rPr>
          <w:rFonts w:asciiTheme="minorHAnsi" w:hAnsiTheme="minorHAnsi" w:cstheme="minorBidi"/>
          <w:sz w:val="24"/>
          <w:szCs w:val="24"/>
          <w:lang w:val="en-US"/>
        </w:rPr>
        <w:t>hrs</w:t>
      </w:r>
      <w:proofErr w:type="spellEnd"/>
      <w:r w:rsidRPr="008A0D16">
        <w:rPr>
          <w:rFonts w:asciiTheme="minorHAnsi" w:hAnsiTheme="minorHAnsi" w:cstheme="minorBidi"/>
          <w:sz w:val="24"/>
          <w:szCs w:val="24"/>
          <w:lang w:val="en-US"/>
        </w:rPr>
        <w:t xml:space="preserve">, Monday to Friday. Bank opens Monday to Friday from 9.00-15.30 </w:t>
      </w:r>
      <w:proofErr w:type="spellStart"/>
      <w:r w:rsidRPr="008A0D16">
        <w:rPr>
          <w:rFonts w:asciiTheme="minorHAnsi" w:hAnsiTheme="minorHAnsi" w:cstheme="minorBidi"/>
          <w:sz w:val="24"/>
          <w:szCs w:val="24"/>
          <w:lang w:val="en-US"/>
        </w:rPr>
        <w:t>hrs</w:t>
      </w:r>
      <w:proofErr w:type="spellEnd"/>
      <w:r w:rsidRPr="008A0D16">
        <w:rPr>
          <w:rFonts w:asciiTheme="minorHAnsi" w:hAnsiTheme="minorHAnsi" w:cstheme="minorBidi"/>
          <w:sz w:val="24"/>
          <w:szCs w:val="24"/>
          <w:lang w:val="en-US"/>
        </w:rPr>
        <w:t xml:space="preserve"> while the department stores open daily from 10.00-20.00 hrs.</w:t>
      </w:r>
    </w:p>
    <w:p w:rsidR="002C76A0" w:rsidRPr="008A0D16" w:rsidRDefault="00827609" w:rsidP="008A0D16">
      <w:pPr>
        <w:pStyle w:val="ListParagraph"/>
        <w:numPr>
          <w:ilvl w:val="0"/>
          <w:numId w:val="20"/>
        </w:numPr>
        <w:spacing w:line="240" w:lineRule="auto"/>
        <w:jc w:val="both"/>
        <w:rPr>
          <w:rFonts w:asciiTheme="minorHAnsi" w:hAnsiTheme="minorHAnsi" w:cstheme="minorBidi"/>
          <w:b/>
          <w:bCs/>
          <w:sz w:val="24"/>
          <w:szCs w:val="24"/>
          <w:lang w:val="en-US"/>
        </w:rPr>
      </w:pPr>
      <w:r w:rsidRPr="008A0D16">
        <w:rPr>
          <w:rFonts w:asciiTheme="minorHAnsi" w:hAnsiTheme="minorHAnsi" w:cstheme="minorBidi"/>
          <w:b/>
          <w:bCs/>
          <w:sz w:val="24"/>
          <w:szCs w:val="24"/>
          <w:lang w:val="en-US"/>
        </w:rPr>
        <w:t>ELECTRICAL APPLIANCES</w:t>
      </w:r>
    </w:p>
    <w:p w:rsidR="00265477" w:rsidRPr="008A0D16" w:rsidRDefault="00265477" w:rsidP="008E2ADB">
      <w:pPr>
        <w:pStyle w:val="txt85"/>
        <w:tabs>
          <w:tab w:val="left" w:pos="1605"/>
        </w:tabs>
        <w:spacing w:before="0" w:after="0"/>
        <w:jc w:val="both"/>
        <w:rPr>
          <w:rFonts w:asciiTheme="minorHAnsi" w:eastAsia="Times New Roman" w:hAnsiTheme="minorHAnsi" w:cstheme="minorBidi"/>
          <w:color w:val="auto"/>
          <w:sz w:val="24"/>
          <w:szCs w:val="24"/>
          <w:lang w:eastAsia="ar-SA" w:bidi="ar-SA"/>
        </w:rPr>
      </w:pPr>
      <w:r w:rsidRPr="008A0D16">
        <w:rPr>
          <w:rFonts w:asciiTheme="minorHAnsi" w:eastAsia="Times New Roman" w:hAnsiTheme="minorHAnsi" w:cstheme="minorBidi"/>
          <w:color w:val="auto"/>
          <w:sz w:val="24"/>
          <w:szCs w:val="24"/>
          <w:lang w:eastAsia="ar-SA" w:bidi="ar-SA"/>
        </w:rPr>
        <w:t>The electric current is 220 volt AC throughout the country.</w:t>
      </w:r>
      <w:r w:rsidR="008A0D16">
        <w:rPr>
          <w:rFonts w:asciiTheme="minorHAnsi" w:eastAsia="Times New Roman" w:hAnsiTheme="minorHAnsi" w:cstheme="minorBidi"/>
          <w:color w:val="auto"/>
          <w:sz w:val="24"/>
          <w:szCs w:val="24"/>
          <w:lang w:eastAsia="ar-SA" w:bidi="ar-SA"/>
        </w:rPr>
        <w:br/>
      </w:r>
    </w:p>
    <w:p w:rsidR="00265477" w:rsidRPr="008A0D16" w:rsidRDefault="00265477" w:rsidP="00265477">
      <w:pPr>
        <w:pStyle w:val="txt85"/>
        <w:tabs>
          <w:tab w:val="left" w:pos="1605"/>
        </w:tabs>
        <w:spacing w:before="0" w:after="0" w:line="276" w:lineRule="auto"/>
        <w:jc w:val="both"/>
        <w:rPr>
          <w:rFonts w:asciiTheme="minorHAnsi" w:eastAsia="Times New Roman" w:hAnsiTheme="minorHAnsi" w:cstheme="minorBidi"/>
          <w:color w:val="auto"/>
          <w:sz w:val="24"/>
          <w:szCs w:val="24"/>
          <w:lang w:eastAsia="ar-SA" w:bidi="ar-SA"/>
        </w:rPr>
      </w:pPr>
      <w:r w:rsidRPr="008A0D16">
        <w:rPr>
          <w:rFonts w:asciiTheme="minorHAnsi" w:eastAsia="Times New Roman" w:hAnsiTheme="minorHAnsi" w:cstheme="minorBidi"/>
          <w:color w:val="auto"/>
          <w:sz w:val="24"/>
          <w:szCs w:val="24"/>
          <w:lang w:eastAsia="ar-SA" w:bidi="ar-SA"/>
        </w:rPr>
        <w:t>Power Plug</w:t>
      </w:r>
      <w:r w:rsidRPr="008A0D16">
        <w:rPr>
          <w:rFonts w:asciiTheme="minorHAnsi" w:eastAsia="Times New Roman" w:hAnsiTheme="minorHAnsi" w:cstheme="minorBidi"/>
          <w:color w:val="auto"/>
          <w:sz w:val="24"/>
          <w:szCs w:val="24"/>
          <w:lang w:eastAsia="ar-SA" w:bidi="ar-SA"/>
        </w:rPr>
        <w:tab/>
      </w:r>
    </w:p>
    <w:p w:rsidR="00265477" w:rsidRPr="008A0D16" w:rsidRDefault="00265477" w:rsidP="00265477">
      <w:pPr>
        <w:pStyle w:val="txt85"/>
        <w:spacing w:before="0" w:after="0" w:line="276" w:lineRule="auto"/>
        <w:jc w:val="both"/>
        <w:rPr>
          <w:rFonts w:asciiTheme="minorHAnsi" w:eastAsia="Times New Roman" w:hAnsiTheme="minorHAnsi" w:cstheme="minorBidi"/>
          <w:color w:val="auto"/>
          <w:sz w:val="24"/>
          <w:szCs w:val="24"/>
          <w:lang w:eastAsia="ar-SA" w:bidi="ar-SA"/>
        </w:rPr>
      </w:pPr>
      <w:r w:rsidRPr="008A0D16">
        <w:rPr>
          <w:rFonts w:asciiTheme="minorHAnsi" w:eastAsia="Times New Roman" w:hAnsiTheme="minorHAnsi" w:cstheme="minorBidi"/>
          <w:color w:val="auto"/>
          <w:sz w:val="24"/>
          <w:szCs w:val="24"/>
          <w:lang w:eastAsia="ar-SA" w:bidi="ar-SA"/>
        </w:rPr>
        <w:t>For Thailand, the picture/diagram shows the type of main power plug used in Thailand so participants can bring the right adaptor for their electrical appliances. This plug and receptacle are technically known as NEMA 5-15 (North American 15 A/125 V grounded).</w:t>
      </w:r>
    </w:p>
    <w:p w:rsidR="00265477" w:rsidRPr="008A0D16" w:rsidRDefault="00265477" w:rsidP="00265477">
      <w:pPr>
        <w:pStyle w:val="ListParagraph"/>
        <w:suppressAutoHyphens w:val="0"/>
        <w:spacing w:after="120" w:line="240" w:lineRule="auto"/>
        <w:ind w:left="567"/>
        <w:rPr>
          <w:rFonts w:asciiTheme="minorHAnsi" w:hAnsiTheme="minorHAnsi" w:cstheme="minorBidi"/>
          <w:sz w:val="24"/>
          <w:szCs w:val="24"/>
          <w:lang w:val="en-US"/>
        </w:rPr>
      </w:pPr>
      <w:r w:rsidRPr="008A0D16">
        <w:rPr>
          <w:rFonts w:asciiTheme="minorHAnsi" w:hAnsiTheme="minorHAnsi" w:cstheme="minorBidi"/>
          <w:sz w:val="24"/>
          <w:szCs w:val="24"/>
          <w:lang w:val="en-US"/>
        </w:rPr>
        <w:tab/>
      </w:r>
      <w:r w:rsidRPr="008A0D16">
        <w:rPr>
          <w:rFonts w:asciiTheme="minorHAnsi" w:hAnsiTheme="minorHAnsi" w:cstheme="minorBidi"/>
          <w:sz w:val="24"/>
          <w:szCs w:val="24"/>
          <w:lang w:val="en-US"/>
        </w:rPr>
        <w:tab/>
      </w:r>
      <w:r w:rsidRPr="008A0D16">
        <w:rPr>
          <w:rFonts w:asciiTheme="minorHAnsi" w:hAnsiTheme="minorHAnsi" w:cstheme="minorBidi"/>
          <w:sz w:val="24"/>
          <w:szCs w:val="24"/>
          <w:lang w:val="en-US"/>
        </w:rPr>
        <w:tab/>
      </w:r>
      <w:r w:rsidRPr="008A0D16">
        <w:rPr>
          <w:rFonts w:asciiTheme="minorHAnsi" w:hAnsiTheme="minorHAnsi" w:cstheme="minorBidi"/>
          <w:noProof/>
          <w:sz w:val="24"/>
          <w:szCs w:val="24"/>
          <w:lang w:val="en-US" w:eastAsia="zh-CN"/>
        </w:rPr>
        <w:drawing>
          <wp:inline distT="0" distB="0" distL="0" distR="0" wp14:anchorId="22158117" wp14:editId="2E0622FA">
            <wp:extent cx="1478280" cy="922020"/>
            <wp:effectExtent l="19050" t="0" r="762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1478280" cy="922020"/>
                    </a:xfrm>
                    <a:prstGeom prst="rect">
                      <a:avLst/>
                    </a:prstGeom>
                    <a:solidFill>
                      <a:srgbClr val="FFFFFF"/>
                    </a:solidFill>
                    <a:ln w="9525">
                      <a:noFill/>
                      <a:miter lim="800000"/>
                      <a:headEnd/>
                      <a:tailEnd/>
                    </a:ln>
                  </pic:spPr>
                </pic:pic>
              </a:graphicData>
            </a:graphic>
          </wp:inline>
        </w:drawing>
      </w:r>
    </w:p>
    <w:p w:rsidR="00BF1247" w:rsidRPr="008A0D16" w:rsidRDefault="00827609" w:rsidP="008A0D16">
      <w:pPr>
        <w:pStyle w:val="ListParagraph"/>
        <w:numPr>
          <w:ilvl w:val="0"/>
          <w:numId w:val="20"/>
        </w:numPr>
        <w:suppressAutoHyphens w:val="0"/>
        <w:spacing w:after="120"/>
        <w:rPr>
          <w:rFonts w:asciiTheme="minorHAnsi" w:hAnsiTheme="minorHAnsi" w:cstheme="minorBidi"/>
          <w:b/>
          <w:bCs/>
          <w:sz w:val="24"/>
          <w:szCs w:val="24"/>
        </w:rPr>
      </w:pPr>
      <w:r w:rsidRPr="008A0D16">
        <w:rPr>
          <w:rFonts w:asciiTheme="minorHAnsi" w:hAnsiTheme="minorHAnsi" w:cstheme="minorBidi"/>
          <w:b/>
          <w:bCs/>
          <w:sz w:val="24"/>
          <w:szCs w:val="24"/>
        </w:rPr>
        <w:t>LANGUAGES</w:t>
      </w:r>
    </w:p>
    <w:p w:rsidR="006B1389" w:rsidRPr="008A0D16" w:rsidRDefault="00265477" w:rsidP="006B1389">
      <w:pPr>
        <w:pStyle w:val="ListParagraph"/>
        <w:suppressAutoHyphens w:val="0"/>
        <w:spacing w:after="120" w:line="240" w:lineRule="auto"/>
        <w:ind w:left="0"/>
        <w:rPr>
          <w:rFonts w:asciiTheme="minorHAnsi" w:hAnsiTheme="minorHAnsi" w:cstheme="minorBidi"/>
          <w:sz w:val="24"/>
          <w:szCs w:val="24"/>
          <w:lang w:val="en-US"/>
        </w:rPr>
      </w:pPr>
      <w:r w:rsidRPr="008A0D16">
        <w:rPr>
          <w:rFonts w:asciiTheme="minorHAnsi" w:hAnsiTheme="minorHAnsi" w:cstheme="minorBidi"/>
          <w:sz w:val="24"/>
          <w:szCs w:val="24"/>
          <w:lang w:val="en-US"/>
        </w:rPr>
        <w:t xml:space="preserve">English is spoken in most hotels, shops and restaurants as well as in major tourist destinations </w:t>
      </w:r>
    </w:p>
    <w:p w:rsidR="00BF1247" w:rsidRPr="008A0D16" w:rsidRDefault="00827609" w:rsidP="008A0D16">
      <w:pPr>
        <w:pStyle w:val="ListParagraph"/>
        <w:numPr>
          <w:ilvl w:val="0"/>
          <w:numId w:val="20"/>
        </w:numPr>
        <w:suppressAutoHyphens w:val="0"/>
        <w:spacing w:after="120"/>
        <w:rPr>
          <w:rFonts w:asciiTheme="minorHAnsi" w:hAnsiTheme="minorHAnsi" w:cstheme="minorBidi"/>
          <w:b/>
          <w:bCs/>
          <w:sz w:val="24"/>
          <w:szCs w:val="24"/>
        </w:rPr>
      </w:pPr>
      <w:r w:rsidRPr="008A0D16">
        <w:rPr>
          <w:rFonts w:asciiTheme="minorHAnsi" w:hAnsiTheme="minorHAnsi" w:cstheme="minorBidi"/>
          <w:b/>
          <w:bCs/>
          <w:sz w:val="24"/>
          <w:szCs w:val="24"/>
        </w:rPr>
        <w:t>SECURITY</w:t>
      </w:r>
    </w:p>
    <w:p w:rsidR="00847BF9" w:rsidRPr="008A0D16" w:rsidRDefault="006B1389" w:rsidP="00E920F0">
      <w:pPr>
        <w:suppressAutoHyphens w:val="0"/>
        <w:overflowPunct/>
        <w:autoSpaceDE/>
        <w:spacing w:after="240"/>
        <w:ind w:left="567" w:hanging="567"/>
        <w:textAlignment w:val="auto"/>
        <w:rPr>
          <w:rFonts w:asciiTheme="minorHAnsi" w:hAnsiTheme="minorHAnsi" w:cstheme="minorBidi"/>
          <w:sz w:val="24"/>
          <w:szCs w:val="24"/>
        </w:rPr>
      </w:pPr>
      <w:r w:rsidRPr="008A0D16">
        <w:rPr>
          <w:rFonts w:asciiTheme="minorHAnsi" w:hAnsiTheme="minorHAnsi" w:cstheme="minorBidi"/>
          <w:sz w:val="24"/>
          <w:szCs w:val="24"/>
        </w:rPr>
        <w:t xml:space="preserve">It is safe in Bangkok but however to travel at night time alone is sometime not recommended. </w:t>
      </w:r>
    </w:p>
    <w:p w:rsidR="00847BF9" w:rsidRPr="008A0D16" w:rsidRDefault="00E920F0" w:rsidP="008A0D16">
      <w:pPr>
        <w:pStyle w:val="ListParagraph"/>
        <w:numPr>
          <w:ilvl w:val="0"/>
          <w:numId w:val="20"/>
        </w:numPr>
        <w:suppressAutoHyphens w:val="0"/>
        <w:spacing w:after="120"/>
        <w:rPr>
          <w:rFonts w:asciiTheme="minorHAnsi" w:hAnsiTheme="minorHAnsi" w:cstheme="minorBidi"/>
          <w:b/>
          <w:bCs/>
          <w:sz w:val="24"/>
          <w:szCs w:val="24"/>
        </w:rPr>
      </w:pPr>
      <w:r w:rsidRPr="008A0D16">
        <w:rPr>
          <w:rFonts w:asciiTheme="minorHAnsi" w:hAnsiTheme="minorHAnsi" w:cstheme="minorBidi"/>
          <w:b/>
          <w:bCs/>
          <w:sz w:val="24"/>
          <w:szCs w:val="24"/>
        </w:rPr>
        <w:t>MEDICAL AND HEALTH</w:t>
      </w:r>
    </w:p>
    <w:p w:rsidR="006B1389" w:rsidRPr="008A0D16" w:rsidRDefault="006B1389" w:rsidP="006B1389">
      <w:pPr>
        <w:pStyle w:val="txt85"/>
        <w:spacing w:before="0" w:after="0"/>
        <w:jc w:val="both"/>
        <w:rPr>
          <w:rFonts w:asciiTheme="minorHAnsi" w:eastAsia="Times New Roman" w:hAnsiTheme="minorHAnsi" w:cstheme="minorBidi"/>
          <w:color w:val="auto"/>
          <w:sz w:val="24"/>
          <w:szCs w:val="24"/>
          <w:lang w:eastAsia="ar-SA" w:bidi="ar-SA"/>
        </w:rPr>
      </w:pPr>
      <w:r w:rsidRPr="008A0D16">
        <w:rPr>
          <w:rFonts w:asciiTheme="minorHAnsi" w:eastAsia="Times New Roman" w:hAnsiTheme="minorHAnsi" w:cstheme="minorBidi"/>
          <w:color w:val="auto"/>
          <w:sz w:val="24"/>
          <w:szCs w:val="24"/>
          <w:lang w:eastAsia="ar-SA" w:bidi="ar-SA"/>
        </w:rPr>
        <w:t xml:space="preserve">All participants are requested to ensure medical and travel insurance covering the whole period of the training course and overseas travel. Neither ITU nor the NBTC or MICT will be able to meet any expenses relating to injury, accident or medical treatment of the participant. </w:t>
      </w:r>
    </w:p>
    <w:p w:rsidR="00755BA5" w:rsidRPr="008A0D16" w:rsidRDefault="006B1389" w:rsidP="006B1389">
      <w:pPr>
        <w:pStyle w:val="ListParagraph"/>
        <w:suppressAutoHyphens w:val="0"/>
        <w:spacing w:after="240"/>
        <w:ind w:left="0"/>
        <w:rPr>
          <w:rFonts w:asciiTheme="minorHAnsi" w:hAnsiTheme="minorHAnsi" w:cstheme="minorBidi"/>
          <w:sz w:val="24"/>
          <w:szCs w:val="24"/>
          <w:lang w:val="en-US"/>
        </w:rPr>
      </w:pPr>
      <w:r w:rsidRPr="008A0D16">
        <w:rPr>
          <w:rFonts w:asciiTheme="minorHAnsi" w:hAnsiTheme="minorHAnsi" w:cstheme="minorBidi"/>
          <w:sz w:val="24"/>
          <w:szCs w:val="24"/>
          <w:lang w:val="en-US"/>
        </w:rPr>
        <w:t xml:space="preserve"> D</w:t>
      </w:r>
      <w:r w:rsidR="00755BA5" w:rsidRPr="008A0D16">
        <w:rPr>
          <w:rFonts w:asciiTheme="minorHAnsi" w:hAnsiTheme="minorHAnsi" w:cstheme="minorBidi"/>
          <w:sz w:val="24"/>
          <w:szCs w:val="24"/>
          <w:lang w:val="en-US"/>
        </w:rPr>
        <w:t>rinking water in the country</w:t>
      </w:r>
      <w:r w:rsidRPr="008A0D16">
        <w:rPr>
          <w:rFonts w:asciiTheme="minorHAnsi" w:hAnsiTheme="minorHAnsi" w:cstheme="minorBidi"/>
          <w:sz w:val="24"/>
          <w:szCs w:val="24"/>
          <w:lang w:val="en-US"/>
        </w:rPr>
        <w:t xml:space="preserve"> should not be drink from the tab even tho</w:t>
      </w:r>
      <w:r w:rsidR="008E2ADB" w:rsidRPr="008A0D16">
        <w:rPr>
          <w:rFonts w:asciiTheme="minorHAnsi" w:hAnsiTheme="minorHAnsi" w:cstheme="minorBidi"/>
          <w:sz w:val="24"/>
          <w:szCs w:val="24"/>
          <w:lang w:val="en-US"/>
        </w:rPr>
        <w:t>u</w:t>
      </w:r>
      <w:r w:rsidRPr="008A0D16">
        <w:rPr>
          <w:rFonts w:asciiTheme="minorHAnsi" w:hAnsiTheme="minorHAnsi" w:cstheme="minorBidi"/>
          <w:sz w:val="24"/>
          <w:szCs w:val="24"/>
          <w:lang w:val="en-US"/>
        </w:rPr>
        <w:t>gh it is clean.</w:t>
      </w:r>
    </w:p>
    <w:p w:rsidR="00812F36" w:rsidRPr="008A0D16" w:rsidRDefault="00812F36" w:rsidP="008A0D16">
      <w:pPr>
        <w:pStyle w:val="ListParagraph"/>
        <w:numPr>
          <w:ilvl w:val="0"/>
          <w:numId w:val="20"/>
        </w:numPr>
        <w:suppressAutoHyphens w:val="0"/>
        <w:spacing w:after="120"/>
        <w:rPr>
          <w:rFonts w:asciiTheme="minorHAnsi" w:hAnsiTheme="minorHAnsi" w:cstheme="minorBidi"/>
          <w:b/>
          <w:bCs/>
          <w:sz w:val="24"/>
          <w:szCs w:val="24"/>
        </w:rPr>
      </w:pPr>
      <w:r w:rsidRPr="008A0D16">
        <w:rPr>
          <w:rFonts w:asciiTheme="minorHAnsi" w:hAnsiTheme="minorHAnsi" w:cstheme="minorBidi"/>
          <w:b/>
          <w:bCs/>
          <w:sz w:val="24"/>
          <w:szCs w:val="24"/>
        </w:rPr>
        <w:t>WEATHER</w:t>
      </w:r>
    </w:p>
    <w:p w:rsidR="006B1389" w:rsidRPr="008A0D16" w:rsidRDefault="00265477" w:rsidP="006B1389">
      <w:pPr>
        <w:spacing w:line="276" w:lineRule="auto"/>
        <w:jc w:val="both"/>
        <w:rPr>
          <w:rFonts w:asciiTheme="minorHAnsi" w:hAnsiTheme="minorHAnsi" w:cstheme="minorBidi"/>
          <w:sz w:val="24"/>
          <w:szCs w:val="24"/>
        </w:rPr>
      </w:pPr>
      <w:r w:rsidRPr="008A0D16">
        <w:rPr>
          <w:rFonts w:asciiTheme="minorHAnsi" w:hAnsiTheme="minorHAnsi" w:cstheme="minorBidi"/>
          <w:sz w:val="24"/>
          <w:szCs w:val="24"/>
        </w:rPr>
        <w:t xml:space="preserve">The time in Bangkok is 7.00 ahead of Greenwich Mean Time (+7.00 GMT). </w:t>
      </w:r>
      <w:r w:rsidR="006B1389" w:rsidRPr="008A0D16">
        <w:rPr>
          <w:rFonts w:asciiTheme="minorHAnsi" w:hAnsiTheme="minorHAnsi" w:cstheme="minorBidi"/>
          <w:sz w:val="24"/>
          <w:szCs w:val="24"/>
        </w:rPr>
        <w:t xml:space="preserve">In September, the temperature is between 28 -35oC. </w:t>
      </w:r>
    </w:p>
    <w:p w:rsidR="006B1389" w:rsidRPr="008A0D16" w:rsidRDefault="006B1389" w:rsidP="006B1389">
      <w:pPr>
        <w:spacing w:line="276" w:lineRule="auto"/>
        <w:jc w:val="both"/>
        <w:rPr>
          <w:rFonts w:asciiTheme="minorHAnsi" w:hAnsiTheme="minorHAnsi" w:cstheme="minorBidi"/>
          <w:sz w:val="24"/>
          <w:szCs w:val="24"/>
        </w:rPr>
      </w:pPr>
    </w:p>
    <w:p w:rsidR="00847BF9" w:rsidRPr="008A0D16" w:rsidRDefault="006B1389" w:rsidP="006B1389">
      <w:pPr>
        <w:suppressAutoHyphens w:val="0"/>
        <w:spacing w:after="120"/>
        <w:rPr>
          <w:rFonts w:asciiTheme="minorHAnsi" w:hAnsiTheme="minorHAnsi" w:cstheme="minorBidi"/>
          <w:b/>
          <w:bCs/>
          <w:sz w:val="24"/>
          <w:szCs w:val="24"/>
        </w:rPr>
      </w:pPr>
      <w:r w:rsidRPr="008A0D16">
        <w:rPr>
          <w:rFonts w:asciiTheme="minorHAnsi" w:hAnsiTheme="minorHAnsi" w:cstheme="minorBidi"/>
          <w:b/>
          <w:bCs/>
          <w:sz w:val="24"/>
          <w:szCs w:val="24"/>
        </w:rPr>
        <w:t>15</w:t>
      </w:r>
      <w:proofErr w:type="gramStart"/>
      <w:r w:rsidRPr="008A0D16">
        <w:rPr>
          <w:rFonts w:asciiTheme="minorHAnsi" w:hAnsiTheme="minorHAnsi" w:cstheme="minorBidi"/>
          <w:b/>
          <w:bCs/>
          <w:sz w:val="24"/>
          <w:szCs w:val="24"/>
        </w:rPr>
        <w:t>.</w:t>
      </w:r>
      <w:r w:rsidR="00827609" w:rsidRPr="008A0D16">
        <w:rPr>
          <w:rFonts w:asciiTheme="minorHAnsi" w:hAnsiTheme="minorHAnsi" w:cstheme="minorBidi"/>
          <w:b/>
          <w:bCs/>
          <w:sz w:val="24"/>
          <w:szCs w:val="24"/>
        </w:rPr>
        <w:t>INTERNET</w:t>
      </w:r>
      <w:proofErr w:type="gramEnd"/>
    </w:p>
    <w:p w:rsidR="008E2ADB" w:rsidRPr="008A0D16" w:rsidRDefault="006B1389" w:rsidP="006B1389">
      <w:pPr>
        <w:suppressAutoHyphens w:val="0"/>
        <w:overflowPunct/>
        <w:autoSpaceDE/>
        <w:spacing w:after="240"/>
        <w:textAlignment w:val="auto"/>
        <w:rPr>
          <w:rFonts w:asciiTheme="minorHAnsi" w:hAnsiTheme="minorHAnsi" w:cstheme="minorBidi"/>
          <w:sz w:val="24"/>
          <w:szCs w:val="24"/>
        </w:rPr>
      </w:pPr>
      <w:r w:rsidRPr="008A0D16">
        <w:rPr>
          <w:rFonts w:asciiTheme="minorHAnsi" w:hAnsiTheme="minorHAnsi" w:cstheme="minorBidi"/>
          <w:sz w:val="24"/>
          <w:szCs w:val="24"/>
        </w:rPr>
        <w:t xml:space="preserve">All internet Access will be provided during training. For staying in the </w:t>
      </w:r>
      <w:proofErr w:type="gramStart"/>
      <w:r w:rsidRPr="008A0D16">
        <w:rPr>
          <w:rFonts w:asciiTheme="minorHAnsi" w:hAnsiTheme="minorHAnsi" w:cstheme="minorBidi"/>
          <w:sz w:val="24"/>
          <w:szCs w:val="24"/>
        </w:rPr>
        <w:t>hotel ,please</w:t>
      </w:r>
      <w:proofErr w:type="gramEnd"/>
      <w:r w:rsidRPr="008A0D16">
        <w:rPr>
          <w:rFonts w:asciiTheme="minorHAnsi" w:hAnsiTheme="minorHAnsi" w:cstheme="minorBidi"/>
          <w:sz w:val="24"/>
          <w:szCs w:val="24"/>
        </w:rPr>
        <w:t xml:space="preserve"> contact the reception desk for access.</w:t>
      </w:r>
    </w:p>
    <w:p w:rsidR="008E2ADB" w:rsidRPr="008A0D16" w:rsidRDefault="008E2ADB" w:rsidP="008E2ADB">
      <w:pPr>
        <w:jc w:val="center"/>
        <w:rPr>
          <w:rFonts w:asciiTheme="minorHAnsi" w:hAnsiTheme="minorHAnsi" w:cstheme="minorBidi"/>
          <w:sz w:val="24"/>
          <w:szCs w:val="24"/>
        </w:rPr>
      </w:pPr>
      <w:r w:rsidRPr="008A0D16">
        <w:rPr>
          <w:rFonts w:asciiTheme="minorHAnsi" w:hAnsiTheme="minorHAnsi" w:cstheme="minorBidi"/>
          <w:b/>
          <w:bCs/>
          <w:sz w:val="24"/>
          <w:szCs w:val="24"/>
        </w:rPr>
        <w:t>Have a safe trip</w:t>
      </w:r>
    </w:p>
    <w:sectPr w:rsidR="008E2ADB" w:rsidRPr="008A0D16" w:rsidSect="008E2ADB">
      <w:headerReference w:type="default" r:id="rId15"/>
      <w:footerReference w:type="default" r:id="rId16"/>
      <w:headerReference w:type="first" r:id="rId17"/>
      <w:pgSz w:w="11906" w:h="16838"/>
      <w:pgMar w:top="965" w:right="1253" w:bottom="432" w:left="1253" w:header="46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6A" w:rsidRDefault="001A596A">
      <w:r>
        <w:separator/>
      </w:r>
    </w:p>
  </w:endnote>
  <w:endnote w:type="continuationSeparator" w:id="0">
    <w:p w:rsidR="001A596A" w:rsidRDefault="001A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77" w:rsidRDefault="001A596A">
    <w:pPr>
      <w:pStyle w:val="Footer"/>
      <w:ind w:right="360"/>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527.9pt;margin-top:.05pt;width:5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w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" stroked="f">
          <v:fill opacity="0"/>
          <v:textbox inset="0,0,0,0">
            <w:txbxContent>
              <w:p w:rsidR="00265477" w:rsidRDefault="000F2017">
                <w:pPr>
                  <w:pStyle w:val="Footer"/>
                </w:pPr>
                <w:r>
                  <w:rPr>
                    <w:rStyle w:val="PageNumber"/>
                  </w:rPr>
                  <w:fldChar w:fldCharType="begin"/>
                </w:r>
                <w:r w:rsidR="00265477">
                  <w:rPr>
                    <w:rStyle w:val="PageNumber"/>
                  </w:rPr>
                  <w:instrText xml:space="preserve"> PAGE </w:instrText>
                </w:r>
                <w:r>
                  <w:rPr>
                    <w:rStyle w:val="PageNumber"/>
                  </w:rPr>
                  <w:fldChar w:fldCharType="separate"/>
                </w:r>
                <w:r w:rsidR="001E1217">
                  <w:rPr>
                    <w:rStyle w:val="PageNumber"/>
                    <w:noProof/>
                  </w:rPr>
                  <w:t>2</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6A" w:rsidRDefault="001A596A">
      <w:r>
        <w:separator/>
      </w:r>
    </w:p>
  </w:footnote>
  <w:footnote w:type="continuationSeparator" w:id="0">
    <w:p w:rsidR="001A596A" w:rsidRDefault="001A5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77" w:rsidRPr="000E7BD4" w:rsidRDefault="00265477" w:rsidP="000E7BD4">
    <w:pPr>
      <w:pStyle w:val="Header"/>
      <w:jc w:val="center"/>
      <w:rPr>
        <w:rFonts w:asciiTheme="minorBidi" w:hAnsiTheme="minorBidi" w:cstheme="minorBidi"/>
        <w:sz w:val="22"/>
        <w:szCs w:val="22"/>
        <w:lang w:val="fr-CH"/>
      </w:rPr>
    </w:pPr>
    <w:r w:rsidRPr="000E7BD4">
      <w:rPr>
        <w:rFonts w:asciiTheme="minorBidi" w:hAnsiTheme="minorBidi" w:cstheme="minorBidi"/>
        <w:sz w:val="22"/>
        <w:szCs w:val="22"/>
        <w:lang w:val="fr-CH"/>
      </w:rPr>
      <w:t xml:space="preserve">- </w:t>
    </w:r>
    <w:r w:rsidR="00D06EBC">
      <w:rPr>
        <w:rFonts w:asciiTheme="minorBidi" w:hAnsiTheme="minorBidi" w:cstheme="minorBidi"/>
        <w:sz w:val="22"/>
        <w:szCs w:val="22"/>
        <w:lang w:val="fr-CH"/>
      </w:rPr>
      <w:t>4</w:t>
    </w:r>
    <w:r w:rsidRPr="000E7BD4">
      <w:rPr>
        <w:rFonts w:asciiTheme="minorBidi" w:hAnsiTheme="minorBidi" w:cstheme="minorBidi"/>
        <w:sz w:val="22"/>
        <w:szCs w:val="22"/>
        <w:lang w:val="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77" w:rsidRDefault="00265477"/>
  <w:tbl>
    <w:tblPr>
      <w:tblW w:w="10155" w:type="dxa"/>
      <w:tblInd w:w="-20" w:type="dxa"/>
      <w:tblLayout w:type="fixed"/>
      <w:tblCellMar>
        <w:left w:w="70" w:type="dxa"/>
        <w:right w:w="70" w:type="dxa"/>
      </w:tblCellMar>
      <w:tblLook w:val="0000" w:firstRow="0" w:lastRow="0" w:firstColumn="0" w:lastColumn="0" w:noHBand="0" w:noVBand="0"/>
    </w:tblPr>
    <w:tblGrid>
      <w:gridCol w:w="3067"/>
      <w:gridCol w:w="3686"/>
      <w:gridCol w:w="3402"/>
    </w:tblGrid>
    <w:tr w:rsidR="00265477" w:rsidRPr="00487E70" w:rsidTr="005400C3">
      <w:trPr>
        <w:trHeight w:val="1560"/>
      </w:trPr>
      <w:tc>
        <w:tcPr>
          <w:tcW w:w="3067" w:type="dxa"/>
        </w:tcPr>
        <w:p w:rsidR="00265477" w:rsidRDefault="00265477" w:rsidP="005206DA">
          <w:pPr>
            <w:pStyle w:val="Title"/>
            <w:spacing w:before="60" w:after="60"/>
            <w:ind w:right="0"/>
            <w:rPr>
              <w:rFonts w:asciiTheme="majorBidi" w:hAnsiTheme="majorBidi" w:cstheme="majorBidi"/>
              <w:sz w:val="24"/>
              <w:szCs w:val="24"/>
              <w:lang w:eastAsia="fr-FR"/>
            </w:rPr>
          </w:pPr>
        </w:p>
        <w:p w:rsidR="00265477" w:rsidRPr="00487E70" w:rsidRDefault="00265477" w:rsidP="005206DA">
          <w:pPr>
            <w:pStyle w:val="Title"/>
            <w:spacing w:before="60" w:after="60"/>
            <w:ind w:right="0"/>
            <w:rPr>
              <w:rFonts w:asciiTheme="majorBidi" w:hAnsiTheme="majorBidi" w:cstheme="majorBidi"/>
              <w:sz w:val="24"/>
              <w:szCs w:val="24"/>
              <w:lang w:eastAsia="fr-FR"/>
            </w:rPr>
          </w:pPr>
          <w:r>
            <w:rPr>
              <w:rFonts w:asciiTheme="majorBidi" w:hAnsiTheme="majorBidi" w:cstheme="majorBidi"/>
              <w:sz w:val="24"/>
              <w:szCs w:val="24"/>
              <w:lang w:val="en-US" w:eastAsia="zh-CN"/>
            </w:rPr>
            <w:drawing>
              <wp:inline distT="0" distB="0" distL="0" distR="0">
                <wp:extent cx="1495425" cy="9239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horizontal.png"/>
                        <pic:cNvPicPr/>
                      </pic:nvPicPr>
                      <pic:blipFill rotWithShape="1">
                        <a:blip r:embed="rId1">
                          <a:extLst>
                            <a:ext uri="{28A0092B-C50C-407E-A947-70E740481C1C}">
                              <a14:useLocalDpi xmlns:a14="http://schemas.microsoft.com/office/drawing/2010/main" val="0"/>
                            </a:ext>
                          </a:extLst>
                        </a:blip>
                        <a:srcRect t="5945" b="11691"/>
                        <a:stretch/>
                      </pic:blipFill>
                      <pic:spPr bwMode="auto">
                        <a:xfrm>
                          <a:off x="0" y="0"/>
                          <a:ext cx="1502134" cy="928070"/>
                        </a:xfrm>
                        <a:prstGeom prst="rect">
                          <a:avLst/>
                        </a:prstGeom>
                        <a:ln>
                          <a:noFill/>
                        </a:ln>
                        <a:extLst>
                          <a:ext uri="{53640926-AAD7-44D8-BBD7-CCE9431645EC}">
                            <a14:shadowObscured xmlns:a14="http://schemas.microsoft.com/office/drawing/2010/main"/>
                          </a:ext>
                        </a:extLst>
                      </pic:spPr>
                    </pic:pic>
                  </a:graphicData>
                </a:graphic>
              </wp:inline>
            </w:drawing>
          </w:r>
        </w:p>
      </w:tc>
      <w:tc>
        <w:tcPr>
          <w:tcW w:w="3686" w:type="dxa"/>
        </w:tcPr>
        <w:p w:rsidR="00265477" w:rsidRDefault="00265477" w:rsidP="005206DA">
          <w:pPr>
            <w:pStyle w:val="Header"/>
            <w:jc w:val="center"/>
            <w:rPr>
              <w:sz w:val="24"/>
              <w:szCs w:val="24"/>
            </w:rPr>
          </w:pPr>
        </w:p>
        <w:p w:rsidR="00265477" w:rsidRPr="00976FD0" w:rsidRDefault="00265477" w:rsidP="005206DA">
          <w:pPr>
            <w:pStyle w:val="Header"/>
            <w:spacing w:after="120"/>
            <w:jc w:val="center"/>
            <w:rPr>
              <w:rFonts w:asciiTheme="majorBidi" w:hAnsiTheme="majorBidi" w:cstheme="majorBidi"/>
              <w:b/>
              <w:bCs/>
              <w:sz w:val="24"/>
              <w:szCs w:val="24"/>
              <w:lang w:bidi="ar-EG"/>
            </w:rPr>
          </w:pPr>
          <w:r>
            <w:rPr>
              <w:rFonts w:asciiTheme="majorBidi" w:hAnsiTheme="majorBidi" w:cstheme="majorBidi"/>
              <w:b/>
              <w:bCs/>
              <w:noProof/>
              <w:sz w:val="24"/>
              <w:szCs w:val="24"/>
              <w:lang w:eastAsia="zh-CN"/>
            </w:rPr>
            <w:drawing>
              <wp:inline distT="0" distB="0" distL="0" distR="0">
                <wp:extent cx="1104900" cy="1048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T logo Technology.jpg"/>
                        <pic:cNvPicPr/>
                      </pic:nvPicPr>
                      <pic:blipFill rotWithShape="1">
                        <a:blip r:embed="rId2">
                          <a:extLst>
                            <a:ext uri="{28A0092B-C50C-407E-A947-70E740481C1C}">
                              <a14:useLocalDpi xmlns:a14="http://schemas.microsoft.com/office/drawing/2010/main" val="0"/>
                            </a:ext>
                          </a:extLst>
                        </a:blip>
                        <a:srcRect r="48229"/>
                        <a:stretch/>
                      </pic:blipFill>
                      <pic:spPr bwMode="auto">
                        <a:xfrm>
                          <a:off x="0" y="0"/>
                          <a:ext cx="1106877" cy="1050476"/>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tcPr>
        <w:p w:rsidR="00265477" w:rsidRDefault="00265477" w:rsidP="005206DA">
          <w:pPr>
            <w:pStyle w:val="Header"/>
            <w:jc w:val="center"/>
            <w:rPr>
              <w:sz w:val="24"/>
              <w:szCs w:val="24"/>
            </w:rPr>
          </w:pPr>
        </w:p>
        <w:p w:rsidR="00265477" w:rsidRPr="00487E70" w:rsidRDefault="00265477" w:rsidP="005206DA">
          <w:pPr>
            <w:pStyle w:val="Header"/>
            <w:jc w:val="center"/>
            <w:rPr>
              <w:rFonts w:asciiTheme="majorBidi" w:hAnsiTheme="majorBidi" w:cstheme="majorBidi"/>
              <w:sz w:val="24"/>
              <w:szCs w:val="24"/>
              <w:lang w:eastAsia="fr-FR" w:bidi="ar-SY"/>
            </w:rPr>
          </w:pPr>
          <w:r>
            <w:rPr>
              <w:rFonts w:asciiTheme="majorBidi" w:hAnsiTheme="majorBidi" w:cstheme="majorBidi"/>
              <w:noProof/>
              <w:sz w:val="24"/>
              <w:szCs w:val="24"/>
              <w:lang w:eastAsia="zh-CN"/>
            </w:rPr>
            <w:drawing>
              <wp:inline distT="0" distB="0" distL="0" distR="0">
                <wp:extent cx="603120" cy="9810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tc_logo.jpg"/>
                        <pic:cNvPicPr/>
                      </pic:nvPicPr>
                      <pic:blipFill>
                        <a:blip r:embed="rId3">
                          <a:extLst>
                            <a:ext uri="{28A0092B-C50C-407E-A947-70E740481C1C}">
                              <a14:useLocalDpi xmlns:a14="http://schemas.microsoft.com/office/drawing/2010/main" val="0"/>
                            </a:ext>
                          </a:extLst>
                        </a:blip>
                        <a:stretch>
                          <a:fillRect/>
                        </a:stretch>
                      </pic:blipFill>
                      <pic:spPr>
                        <a:xfrm>
                          <a:off x="0" y="0"/>
                          <a:ext cx="603120" cy="981075"/>
                        </a:xfrm>
                        <a:prstGeom prst="rect">
                          <a:avLst/>
                        </a:prstGeom>
                      </pic:spPr>
                    </pic:pic>
                  </a:graphicData>
                </a:graphic>
              </wp:inline>
            </w:drawing>
          </w:r>
        </w:p>
      </w:tc>
    </w:tr>
  </w:tbl>
  <w:p w:rsidR="00265477" w:rsidRDefault="00265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2"/>
    <w:lvl w:ilvl="0">
      <w:start w:val="6"/>
      <w:numFmt w:val="upperLetter"/>
      <w:lvlText w:val="%1."/>
      <w:lvlJc w:val="left"/>
      <w:pPr>
        <w:tabs>
          <w:tab w:val="num" w:pos="0"/>
        </w:tabs>
        <w:ind w:left="425" w:hanging="283"/>
      </w:p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4"/>
    <w:lvl w:ilvl="0">
      <w:start w:val="1"/>
      <w:numFmt w:val="decimal"/>
      <w:lvlText w:val="%1."/>
      <w:lvlJc w:val="left"/>
      <w:pPr>
        <w:tabs>
          <w:tab w:val="num" w:pos="0"/>
        </w:tabs>
        <w:ind w:left="720" w:hanging="360"/>
      </w:pPr>
    </w:lvl>
  </w:abstractNum>
  <w:abstractNum w:abstractNumId="5">
    <w:nsid w:val="00000006"/>
    <w:multiLevelType w:val="singleLevel"/>
    <w:tmpl w:val="00000006"/>
    <w:name w:val="WW8Num5"/>
    <w:lvl w:ilvl="0">
      <w:start w:val="1"/>
      <w:numFmt w:val="decimal"/>
      <w:lvlText w:val="%1."/>
      <w:lvlJc w:val="left"/>
      <w:pPr>
        <w:tabs>
          <w:tab w:val="num" w:pos="0"/>
        </w:tabs>
        <w:ind w:left="720" w:hanging="360"/>
      </w:pPr>
    </w:lvl>
  </w:abstractNum>
  <w:abstractNum w:abstractNumId="6">
    <w:nsid w:val="00000007"/>
    <w:multiLevelType w:val="singleLevel"/>
    <w:tmpl w:val="00000007"/>
    <w:name w:val="WW8Num6"/>
    <w:lvl w:ilvl="0">
      <w:start w:val="1"/>
      <w:numFmt w:val="upperLetter"/>
      <w:lvlText w:val="%1."/>
      <w:lvlJc w:val="left"/>
      <w:pPr>
        <w:tabs>
          <w:tab w:val="num" w:pos="0"/>
        </w:tabs>
        <w:ind w:left="0" w:firstLine="0"/>
      </w:pPr>
    </w:lvl>
  </w:abstractNum>
  <w:abstractNum w:abstractNumId="7">
    <w:nsid w:val="00000008"/>
    <w:multiLevelType w:val="singleLevel"/>
    <w:tmpl w:val="00000008"/>
    <w:name w:val="WW8Num7"/>
    <w:lvl w:ilvl="0">
      <w:start w:val="2"/>
      <w:numFmt w:val="upperLetter"/>
      <w:lvlText w:val="%1."/>
      <w:lvlJc w:val="left"/>
      <w:pPr>
        <w:tabs>
          <w:tab w:val="num" w:pos="0"/>
        </w:tabs>
        <w:ind w:left="349" w:hanging="360"/>
      </w:pPr>
    </w:lvl>
  </w:abstractNum>
  <w:abstractNum w:abstractNumId="8">
    <w:nsid w:val="00000009"/>
    <w:multiLevelType w:val="singleLevel"/>
    <w:tmpl w:val="00000009"/>
    <w:name w:val="WW8Num8"/>
    <w:lvl w:ilvl="0">
      <w:start w:val="3"/>
      <w:numFmt w:val="upperLetter"/>
      <w:lvlText w:val="%1."/>
      <w:lvlJc w:val="left"/>
      <w:pPr>
        <w:tabs>
          <w:tab w:val="num" w:pos="0"/>
        </w:tabs>
        <w:ind w:left="349" w:hanging="360"/>
      </w:pPr>
    </w:lvl>
  </w:abstractNum>
  <w:abstractNum w:abstractNumId="9">
    <w:nsid w:val="0000000A"/>
    <w:multiLevelType w:val="multilevel"/>
    <w:tmpl w:val="79505938"/>
    <w:name w:val="WW8Num9"/>
    <w:lvl w:ilvl="0">
      <w:start w:val="4"/>
      <w:numFmt w:val="upperLetter"/>
      <w:lvlText w:val="%1."/>
      <w:lvlJc w:val="left"/>
      <w:pPr>
        <w:tabs>
          <w:tab w:val="num" w:pos="0"/>
        </w:tabs>
        <w:ind w:left="283" w:hanging="283"/>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6C833B1"/>
    <w:multiLevelType w:val="hybridMultilevel"/>
    <w:tmpl w:val="98E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53847"/>
    <w:multiLevelType w:val="hybridMultilevel"/>
    <w:tmpl w:val="6AB2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945A7"/>
    <w:multiLevelType w:val="hybridMultilevel"/>
    <w:tmpl w:val="A58C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14BDA"/>
    <w:multiLevelType w:val="multilevel"/>
    <w:tmpl w:val="5480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880F52"/>
    <w:multiLevelType w:val="hybridMultilevel"/>
    <w:tmpl w:val="D9A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76991"/>
    <w:multiLevelType w:val="hybridMultilevel"/>
    <w:tmpl w:val="43AA3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73D04"/>
    <w:multiLevelType w:val="hybridMultilevel"/>
    <w:tmpl w:val="DD3257F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D57FD"/>
    <w:multiLevelType w:val="hybridMultilevel"/>
    <w:tmpl w:val="0DBAFD1E"/>
    <w:lvl w:ilvl="0" w:tplc="2F5409EC">
      <w:start w:val="1"/>
      <w:numFmt w:val="bullet"/>
      <w:lvlText w:val=""/>
      <w:lvlJc w:val="left"/>
      <w:pPr>
        <w:ind w:left="2250" w:hanging="360"/>
      </w:pPr>
      <w:rPr>
        <w:rFonts w:ascii="Symbol" w:hAnsi="Symbol" w:hint="default"/>
        <w:lang w:val="fr-FR"/>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nsid w:val="4E9C06B5"/>
    <w:multiLevelType w:val="hybridMultilevel"/>
    <w:tmpl w:val="94589CE0"/>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D45AF5"/>
    <w:multiLevelType w:val="hybridMultilevel"/>
    <w:tmpl w:val="29FAD00A"/>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6A58D6"/>
    <w:multiLevelType w:val="hybridMultilevel"/>
    <w:tmpl w:val="03AC1A06"/>
    <w:lvl w:ilvl="0" w:tplc="DC2651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A14EB"/>
    <w:multiLevelType w:val="hybridMultilevel"/>
    <w:tmpl w:val="B8C4B6C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21"/>
  </w:num>
  <w:num w:numId="13">
    <w:abstractNumId w:val="18"/>
  </w:num>
  <w:num w:numId="14">
    <w:abstractNumId w:val="16"/>
  </w:num>
  <w:num w:numId="15">
    <w:abstractNumId w:val="11"/>
  </w:num>
  <w:num w:numId="16">
    <w:abstractNumId w:val="10"/>
  </w:num>
  <w:num w:numId="17">
    <w:abstractNumId w:val="12"/>
  </w:num>
  <w:num w:numId="18">
    <w:abstractNumId w:val="17"/>
  </w:num>
  <w:num w:numId="19">
    <w:abstractNumId w:val="15"/>
  </w:num>
  <w:num w:numId="20">
    <w:abstractNumId w:val="2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BB0"/>
    <w:rsid w:val="00004AB4"/>
    <w:rsid w:val="00027230"/>
    <w:rsid w:val="0003777E"/>
    <w:rsid w:val="00040197"/>
    <w:rsid w:val="000D47D2"/>
    <w:rsid w:val="000E4D31"/>
    <w:rsid w:val="000E7BD4"/>
    <w:rsid w:val="000F2017"/>
    <w:rsid w:val="00134157"/>
    <w:rsid w:val="00166888"/>
    <w:rsid w:val="00184330"/>
    <w:rsid w:val="00190917"/>
    <w:rsid w:val="001A1CB5"/>
    <w:rsid w:val="001A596A"/>
    <w:rsid w:val="001E1217"/>
    <w:rsid w:val="00242DD4"/>
    <w:rsid w:val="002464DC"/>
    <w:rsid w:val="00265477"/>
    <w:rsid w:val="0028304A"/>
    <w:rsid w:val="002A6E91"/>
    <w:rsid w:val="002C76A0"/>
    <w:rsid w:val="002D136D"/>
    <w:rsid w:val="002D5027"/>
    <w:rsid w:val="002E6654"/>
    <w:rsid w:val="003135CB"/>
    <w:rsid w:val="00331532"/>
    <w:rsid w:val="00376DE5"/>
    <w:rsid w:val="00387B46"/>
    <w:rsid w:val="00391563"/>
    <w:rsid w:val="00397CE5"/>
    <w:rsid w:val="003A2FE7"/>
    <w:rsid w:val="003E64B4"/>
    <w:rsid w:val="003F7A12"/>
    <w:rsid w:val="00431F09"/>
    <w:rsid w:val="0048059D"/>
    <w:rsid w:val="004861BA"/>
    <w:rsid w:val="004B204A"/>
    <w:rsid w:val="004E1F4F"/>
    <w:rsid w:val="0050067B"/>
    <w:rsid w:val="0051177F"/>
    <w:rsid w:val="005206DA"/>
    <w:rsid w:val="005400C3"/>
    <w:rsid w:val="005A72FD"/>
    <w:rsid w:val="005F52CF"/>
    <w:rsid w:val="0060276F"/>
    <w:rsid w:val="00620C22"/>
    <w:rsid w:val="006540C9"/>
    <w:rsid w:val="00657497"/>
    <w:rsid w:val="00661201"/>
    <w:rsid w:val="006739D7"/>
    <w:rsid w:val="006A030F"/>
    <w:rsid w:val="006A51A8"/>
    <w:rsid w:val="006B1389"/>
    <w:rsid w:val="006B5D42"/>
    <w:rsid w:val="006C1E4D"/>
    <w:rsid w:val="006D4DB1"/>
    <w:rsid w:val="006E4D6A"/>
    <w:rsid w:val="0073397F"/>
    <w:rsid w:val="00752501"/>
    <w:rsid w:val="00755BA5"/>
    <w:rsid w:val="00763DA1"/>
    <w:rsid w:val="00783F66"/>
    <w:rsid w:val="007A6A28"/>
    <w:rsid w:val="007C2EA9"/>
    <w:rsid w:val="00800A70"/>
    <w:rsid w:val="00812828"/>
    <w:rsid w:val="00812F36"/>
    <w:rsid w:val="00827609"/>
    <w:rsid w:val="008369A5"/>
    <w:rsid w:val="00847BF9"/>
    <w:rsid w:val="008519EE"/>
    <w:rsid w:val="008622FA"/>
    <w:rsid w:val="00872477"/>
    <w:rsid w:val="008779B7"/>
    <w:rsid w:val="008810E9"/>
    <w:rsid w:val="00881351"/>
    <w:rsid w:val="008A0D16"/>
    <w:rsid w:val="008B28A2"/>
    <w:rsid w:val="008E2ADB"/>
    <w:rsid w:val="008F7234"/>
    <w:rsid w:val="009014D4"/>
    <w:rsid w:val="00911F73"/>
    <w:rsid w:val="00981EDB"/>
    <w:rsid w:val="009A3E37"/>
    <w:rsid w:val="009B334B"/>
    <w:rsid w:val="00A0552B"/>
    <w:rsid w:val="00A0576D"/>
    <w:rsid w:val="00A2057C"/>
    <w:rsid w:val="00A20CA2"/>
    <w:rsid w:val="00A73AA4"/>
    <w:rsid w:val="00AB20A6"/>
    <w:rsid w:val="00AB66A1"/>
    <w:rsid w:val="00AE1668"/>
    <w:rsid w:val="00AE3F05"/>
    <w:rsid w:val="00AE6CCE"/>
    <w:rsid w:val="00B148D9"/>
    <w:rsid w:val="00B22095"/>
    <w:rsid w:val="00B4763E"/>
    <w:rsid w:val="00B525AB"/>
    <w:rsid w:val="00B54F5D"/>
    <w:rsid w:val="00BA6AE1"/>
    <w:rsid w:val="00BB6878"/>
    <w:rsid w:val="00BD03E8"/>
    <w:rsid w:val="00BE6B10"/>
    <w:rsid w:val="00BF1247"/>
    <w:rsid w:val="00C00AFB"/>
    <w:rsid w:val="00C61771"/>
    <w:rsid w:val="00C8178E"/>
    <w:rsid w:val="00C95140"/>
    <w:rsid w:val="00CA683B"/>
    <w:rsid w:val="00CC3CE6"/>
    <w:rsid w:val="00CC4690"/>
    <w:rsid w:val="00CC62DD"/>
    <w:rsid w:val="00CE5CDF"/>
    <w:rsid w:val="00D06EBC"/>
    <w:rsid w:val="00D340AC"/>
    <w:rsid w:val="00D5212E"/>
    <w:rsid w:val="00D6376B"/>
    <w:rsid w:val="00D6634B"/>
    <w:rsid w:val="00E02F6E"/>
    <w:rsid w:val="00E04F6C"/>
    <w:rsid w:val="00E26D8D"/>
    <w:rsid w:val="00E34719"/>
    <w:rsid w:val="00E42AD1"/>
    <w:rsid w:val="00E47415"/>
    <w:rsid w:val="00E804BA"/>
    <w:rsid w:val="00E920F0"/>
    <w:rsid w:val="00EA2A3D"/>
    <w:rsid w:val="00EC0F8E"/>
    <w:rsid w:val="00EE065D"/>
    <w:rsid w:val="00EE1810"/>
    <w:rsid w:val="00F14AC8"/>
    <w:rsid w:val="00F23D4D"/>
    <w:rsid w:val="00F4418B"/>
    <w:rsid w:val="00F52A03"/>
    <w:rsid w:val="00F5607E"/>
    <w:rsid w:val="00F66A7F"/>
    <w:rsid w:val="00F80994"/>
    <w:rsid w:val="00FC1205"/>
    <w:rsid w:val="00FC7BB0"/>
    <w:rsid w:val="00FE2EBA"/>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1"/>
    <w:pPr>
      <w:suppressAutoHyphens/>
      <w:overflowPunct w:val="0"/>
      <w:autoSpaceDE w:val="0"/>
      <w:textAlignment w:val="baseline"/>
    </w:pPr>
    <w:rPr>
      <w:rFonts w:cs="Calibri"/>
      <w:lang w:eastAsia="ar-SA"/>
    </w:rPr>
  </w:style>
  <w:style w:type="paragraph" w:styleId="Heading1">
    <w:name w:val="heading 1"/>
    <w:basedOn w:val="Normal"/>
    <w:next w:val="Normal"/>
    <w:qFormat/>
    <w:rsid w:val="00C61771"/>
    <w:pPr>
      <w:keepNext/>
      <w:numPr>
        <w:numId w:val="1"/>
      </w:numPr>
      <w:spacing w:before="240" w:after="60"/>
      <w:outlineLvl w:val="0"/>
    </w:pPr>
    <w:rPr>
      <w:rFonts w:ascii="Cambria" w:hAnsi="Cambria" w:cs="Times New Roman"/>
      <w:b/>
      <w:bCs/>
      <w:kern w:val="1"/>
      <w:sz w:val="32"/>
      <w:szCs w:val="32"/>
    </w:rPr>
  </w:style>
  <w:style w:type="paragraph" w:styleId="Heading4">
    <w:name w:val="heading 4"/>
    <w:basedOn w:val="Normal"/>
    <w:next w:val="Normal"/>
    <w:qFormat/>
    <w:rsid w:val="00C61771"/>
    <w:pPr>
      <w:keepNext/>
      <w:numPr>
        <w:ilvl w:val="3"/>
        <w:numId w:val="1"/>
      </w:numPr>
      <w:spacing w:before="240" w:after="60"/>
      <w:ind w:left="0" w:right="2880" w:hanging="720"/>
      <w:outlineLvl w:val="3"/>
    </w:pPr>
    <w:rPr>
      <w:rFonts w:ascii="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61771"/>
    <w:rPr>
      <w:rFonts w:ascii="Symbol" w:hAnsi="Symbol"/>
    </w:rPr>
  </w:style>
  <w:style w:type="character" w:customStyle="1" w:styleId="WW8Num1z1">
    <w:name w:val="WW8Num1z1"/>
    <w:rsid w:val="00C61771"/>
    <w:rPr>
      <w:rFonts w:ascii="Courier New" w:hAnsi="Courier New"/>
    </w:rPr>
  </w:style>
  <w:style w:type="character" w:customStyle="1" w:styleId="WW8Num1z2">
    <w:name w:val="WW8Num1z2"/>
    <w:rsid w:val="00C61771"/>
    <w:rPr>
      <w:rFonts w:ascii="Wingdings" w:hAnsi="Wingdings"/>
    </w:rPr>
  </w:style>
  <w:style w:type="character" w:customStyle="1" w:styleId="WW8Num3z0">
    <w:name w:val="WW8Num3z0"/>
    <w:rsid w:val="00C61771"/>
    <w:rPr>
      <w:rFonts w:ascii="Symbol" w:hAnsi="Symbol"/>
    </w:rPr>
  </w:style>
  <w:style w:type="character" w:customStyle="1" w:styleId="WW8Num3z1">
    <w:name w:val="WW8Num3z1"/>
    <w:rsid w:val="00C61771"/>
    <w:rPr>
      <w:rFonts w:ascii="Courier New" w:hAnsi="Courier New"/>
    </w:rPr>
  </w:style>
  <w:style w:type="character" w:customStyle="1" w:styleId="WW8Num3z2">
    <w:name w:val="WW8Num3z2"/>
    <w:rsid w:val="00C61771"/>
    <w:rPr>
      <w:rFonts w:ascii="Wingdings" w:hAnsi="Wingdings"/>
    </w:rPr>
  </w:style>
  <w:style w:type="character" w:customStyle="1" w:styleId="Heading4Char">
    <w:name w:val="Heading 4 Char"/>
    <w:basedOn w:val="DefaultParagraphFont"/>
    <w:rsid w:val="00C61771"/>
    <w:rPr>
      <w:rFonts w:ascii="Arial" w:eastAsia="Times New Roman" w:hAnsi="Arial" w:cs="Times New Roman"/>
      <w:b/>
      <w:bCs/>
      <w:sz w:val="24"/>
      <w:szCs w:val="28"/>
    </w:rPr>
  </w:style>
  <w:style w:type="character" w:customStyle="1" w:styleId="BodyTextChar">
    <w:name w:val="Body Text Char"/>
    <w:basedOn w:val="DefaultParagraphFont"/>
    <w:rsid w:val="00C61771"/>
    <w:rPr>
      <w:rFonts w:ascii="Arial" w:eastAsia="Times New Roman" w:hAnsi="Arial" w:cs="Times New Roman"/>
      <w:sz w:val="24"/>
      <w:szCs w:val="28"/>
    </w:rPr>
  </w:style>
  <w:style w:type="character" w:customStyle="1" w:styleId="BodyText3Char">
    <w:name w:val="Body Text 3 Char"/>
    <w:basedOn w:val="DefaultParagraphFont"/>
    <w:rsid w:val="00C61771"/>
    <w:rPr>
      <w:rFonts w:ascii="Verdana" w:eastAsia="Times New Roman" w:hAnsi="Verdana" w:cs="Times New Roman"/>
    </w:rPr>
  </w:style>
  <w:style w:type="character" w:styleId="Hyperlink">
    <w:name w:val="Hyperlink"/>
    <w:basedOn w:val="DefaultParagraphFont"/>
    <w:rsid w:val="00C61771"/>
    <w:rPr>
      <w:color w:val="0000FF"/>
      <w:u w:val="single"/>
    </w:rPr>
  </w:style>
  <w:style w:type="character" w:customStyle="1" w:styleId="FooterChar">
    <w:name w:val="Footer Char"/>
    <w:basedOn w:val="DefaultParagraphFont"/>
    <w:rsid w:val="00C61771"/>
    <w:rPr>
      <w:rFonts w:ascii="Times New Roman" w:eastAsia="Times New Roman" w:hAnsi="Times New Roman" w:cs="Times New Roman"/>
      <w:sz w:val="20"/>
      <w:szCs w:val="20"/>
    </w:rPr>
  </w:style>
  <w:style w:type="character" w:styleId="PageNumber">
    <w:name w:val="page number"/>
    <w:basedOn w:val="DefaultParagraphFont"/>
    <w:rsid w:val="00C61771"/>
  </w:style>
  <w:style w:type="character" w:customStyle="1" w:styleId="HeaderChar">
    <w:name w:val="Header Char"/>
    <w:basedOn w:val="DefaultParagraphFont"/>
    <w:rsid w:val="00C61771"/>
    <w:rPr>
      <w:rFonts w:ascii="Times New Roman" w:eastAsia="Times New Roman" w:hAnsi="Times New Roman" w:cs="Times New Roman"/>
      <w:sz w:val="20"/>
      <w:szCs w:val="20"/>
    </w:rPr>
  </w:style>
  <w:style w:type="character" w:customStyle="1" w:styleId="FootnoteTextChar">
    <w:name w:val="Footnote Text Char"/>
    <w:basedOn w:val="DefaultParagraphFont"/>
    <w:rsid w:val="00C61771"/>
    <w:rPr>
      <w:rFonts w:ascii="Arial" w:eastAsia="Times New Roman" w:hAnsi="Arial" w:cs="Times New Roman"/>
      <w:sz w:val="20"/>
      <w:szCs w:val="20"/>
    </w:rPr>
  </w:style>
  <w:style w:type="character" w:customStyle="1" w:styleId="BalloonTextChar">
    <w:name w:val="Balloon Text Char"/>
    <w:basedOn w:val="DefaultParagraphFont"/>
    <w:rsid w:val="00C61771"/>
    <w:rPr>
      <w:rFonts w:ascii="Tahoma" w:eastAsia="Times New Roman" w:hAnsi="Tahoma" w:cs="Tahoma"/>
      <w:sz w:val="16"/>
      <w:szCs w:val="16"/>
    </w:rPr>
  </w:style>
  <w:style w:type="character" w:customStyle="1" w:styleId="Heading1Char">
    <w:name w:val="Heading 1 Char"/>
    <w:basedOn w:val="DefaultParagraphFont"/>
    <w:rsid w:val="00C61771"/>
    <w:rPr>
      <w:rFonts w:ascii="Cambria" w:eastAsia="Times New Roman" w:hAnsi="Cambria" w:cs="Times New Roman"/>
      <w:b/>
      <w:bCs/>
      <w:kern w:val="1"/>
      <w:sz w:val="32"/>
      <w:szCs w:val="32"/>
    </w:rPr>
  </w:style>
  <w:style w:type="character" w:styleId="Strong">
    <w:name w:val="Strong"/>
    <w:basedOn w:val="DefaultParagraphFont"/>
    <w:qFormat/>
    <w:rsid w:val="00C61771"/>
    <w:rPr>
      <w:b/>
      <w:bCs/>
    </w:rPr>
  </w:style>
  <w:style w:type="paragraph" w:customStyle="1" w:styleId="Heading">
    <w:name w:val="Heading"/>
    <w:basedOn w:val="Normal"/>
    <w:next w:val="BodyText"/>
    <w:rsid w:val="00C61771"/>
    <w:pPr>
      <w:keepNext/>
      <w:spacing w:before="240" w:after="120"/>
    </w:pPr>
    <w:rPr>
      <w:rFonts w:ascii="Liberation Sans" w:eastAsia="DejaVu Sans" w:hAnsi="Liberation Sans" w:cs="Lohit Hindi"/>
      <w:sz w:val="28"/>
      <w:szCs w:val="28"/>
    </w:rPr>
  </w:style>
  <w:style w:type="paragraph" w:styleId="BodyText">
    <w:name w:val="Body Text"/>
    <w:basedOn w:val="Normal"/>
    <w:rsid w:val="00C61771"/>
    <w:pPr>
      <w:ind w:right="-226"/>
      <w:jc w:val="both"/>
    </w:pPr>
    <w:rPr>
      <w:rFonts w:ascii="Arial" w:hAnsi="Arial"/>
      <w:sz w:val="24"/>
      <w:szCs w:val="28"/>
    </w:rPr>
  </w:style>
  <w:style w:type="paragraph" w:styleId="List">
    <w:name w:val="List"/>
    <w:basedOn w:val="BodyText"/>
    <w:rsid w:val="00C61771"/>
    <w:rPr>
      <w:rFonts w:cs="Lohit Hindi"/>
    </w:rPr>
  </w:style>
  <w:style w:type="paragraph" w:styleId="Caption">
    <w:name w:val="caption"/>
    <w:basedOn w:val="Normal"/>
    <w:qFormat/>
    <w:rsid w:val="00C61771"/>
    <w:pPr>
      <w:suppressLineNumbers/>
      <w:spacing w:before="120" w:after="120"/>
    </w:pPr>
    <w:rPr>
      <w:rFonts w:cs="Lohit Hindi"/>
      <w:i/>
      <w:iCs/>
      <w:sz w:val="24"/>
      <w:szCs w:val="24"/>
    </w:rPr>
  </w:style>
  <w:style w:type="paragraph" w:customStyle="1" w:styleId="Index">
    <w:name w:val="Index"/>
    <w:basedOn w:val="Normal"/>
    <w:rsid w:val="00C61771"/>
    <w:pPr>
      <w:suppressLineNumbers/>
    </w:pPr>
    <w:rPr>
      <w:rFonts w:cs="Lohit Hindi"/>
    </w:rPr>
  </w:style>
  <w:style w:type="paragraph" w:styleId="BodyText3">
    <w:name w:val="Body Text 3"/>
    <w:basedOn w:val="Normal"/>
    <w:rsid w:val="00C61771"/>
    <w:pPr>
      <w:ind w:right="-226"/>
      <w:jc w:val="both"/>
    </w:pPr>
    <w:rPr>
      <w:rFonts w:ascii="Verdana" w:hAnsi="Verdana"/>
      <w:sz w:val="22"/>
      <w:szCs w:val="22"/>
    </w:rPr>
  </w:style>
  <w:style w:type="paragraph" w:styleId="Footer">
    <w:name w:val="footer"/>
    <w:basedOn w:val="Normal"/>
    <w:rsid w:val="00C61771"/>
    <w:pPr>
      <w:tabs>
        <w:tab w:val="center" w:pos="4320"/>
        <w:tab w:val="right" w:pos="8640"/>
      </w:tabs>
    </w:pPr>
  </w:style>
  <w:style w:type="paragraph" w:styleId="Header">
    <w:name w:val="header"/>
    <w:basedOn w:val="Normal"/>
    <w:rsid w:val="00C61771"/>
    <w:pPr>
      <w:tabs>
        <w:tab w:val="center" w:pos="4153"/>
        <w:tab w:val="right" w:pos="8306"/>
      </w:tabs>
    </w:pPr>
  </w:style>
  <w:style w:type="paragraph" w:styleId="FootnoteText">
    <w:name w:val="footnote text"/>
    <w:basedOn w:val="Normal"/>
    <w:rsid w:val="00C61771"/>
    <w:rPr>
      <w:rFonts w:ascii="Arial" w:hAnsi="Arial"/>
    </w:rPr>
  </w:style>
  <w:style w:type="paragraph" w:customStyle="1" w:styleId="WW-Default">
    <w:name w:val="WW-Default"/>
    <w:rsid w:val="00C61771"/>
    <w:pPr>
      <w:suppressAutoHyphens/>
      <w:autoSpaceDE w:val="0"/>
    </w:pPr>
    <w:rPr>
      <w:rFonts w:ascii="Century Gothic" w:hAnsi="Century Gothic" w:cs="Century Gothic"/>
      <w:color w:val="000000"/>
      <w:sz w:val="24"/>
      <w:szCs w:val="24"/>
      <w:lang w:val="fr-FR" w:eastAsia="ar-SA"/>
    </w:rPr>
  </w:style>
  <w:style w:type="paragraph" w:customStyle="1" w:styleId="heading0">
    <w:name w:val="heading"/>
    <w:basedOn w:val="Normal"/>
    <w:rsid w:val="00C61771"/>
    <w:pPr>
      <w:spacing w:before="120" w:after="120"/>
    </w:pPr>
    <w:rPr>
      <w:rFonts w:ascii="Univers" w:hAnsi="Univers"/>
      <w:b/>
    </w:rPr>
  </w:style>
  <w:style w:type="paragraph" w:styleId="ListParagraph">
    <w:name w:val="List Paragraph"/>
    <w:basedOn w:val="Normal"/>
    <w:qFormat/>
    <w:rsid w:val="00C61771"/>
    <w:pPr>
      <w:overflowPunct/>
      <w:autoSpaceDE/>
      <w:spacing w:after="200" w:line="276" w:lineRule="auto"/>
      <w:ind w:left="720"/>
      <w:textAlignment w:val="auto"/>
    </w:pPr>
    <w:rPr>
      <w:rFonts w:ascii="Calibri" w:hAnsi="Calibri" w:cs="Arial"/>
      <w:sz w:val="22"/>
      <w:szCs w:val="22"/>
      <w:lang w:val="fr-FR"/>
    </w:rPr>
  </w:style>
  <w:style w:type="paragraph" w:styleId="BalloonText">
    <w:name w:val="Balloon Text"/>
    <w:basedOn w:val="Normal"/>
    <w:rsid w:val="00C61771"/>
    <w:rPr>
      <w:rFonts w:ascii="Tahoma" w:hAnsi="Tahoma" w:cs="Tahoma"/>
      <w:sz w:val="16"/>
      <w:szCs w:val="16"/>
    </w:rPr>
  </w:style>
  <w:style w:type="paragraph" w:customStyle="1" w:styleId="TableContents">
    <w:name w:val="Table Contents"/>
    <w:basedOn w:val="Normal"/>
    <w:rsid w:val="00C61771"/>
    <w:pPr>
      <w:suppressLineNumbers/>
    </w:pPr>
  </w:style>
  <w:style w:type="paragraph" w:customStyle="1" w:styleId="TableHeading">
    <w:name w:val="Table Heading"/>
    <w:basedOn w:val="TableContents"/>
    <w:rsid w:val="00C61771"/>
    <w:pPr>
      <w:jc w:val="center"/>
    </w:pPr>
    <w:rPr>
      <w:b/>
      <w:bCs/>
    </w:rPr>
  </w:style>
  <w:style w:type="paragraph" w:customStyle="1" w:styleId="Framecontents">
    <w:name w:val="Frame contents"/>
    <w:basedOn w:val="BodyText"/>
    <w:rsid w:val="00C61771"/>
  </w:style>
  <w:style w:type="character" w:customStyle="1" w:styleId="InternetLink">
    <w:name w:val="Internet Link"/>
    <w:basedOn w:val="DefaultParagraphFont"/>
    <w:rsid w:val="000E4D31"/>
    <w:rPr>
      <w:rFonts w:cs="Times New Roman"/>
      <w:color w:val="0000FF"/>
      <w:u w:val="single"/>
      <w:lang w:val="en-US" w:eastAsia="en-US" w:bidi="en-US"/>
    </w:rPr>
  </w:style>
  <w:style w:type="paragraph" w:styleId="EndnoteText">
    <w:name w:val="endnote text"/>
    <w:basedOn w:val="Normal"/>
    <w:link w:val="EndnoteTextChar"/>
    <w:semiHidden/>
    <w:rsid w:val="00EE065D"/>
    <w:pPr>
      <w:suppressAutoHyphens w:val="0"/>
      <w:autoSpaceDN w:val="0"/>
      <w:adjustRightInd w:val="0"/>
    </w:pPr>
    <w:rPr>
      <w:rFonts w:ascii="Univers" w:hAnsi="Univers" w:cs="Times New Roman"/>
      <w:lang w:val="en-GB" w:eastAsia="en-US"/>
    </w:rPr>
  </w:style>
  <w:style w:type="character" w:customStyle="1" w:styleId="EndnoteTextChar">
    <w:name w:val="Endnote Text Char"/>
    <w:basedOn w:val="DefaultParagraphFont"/>
    <w:link w:val="EndnoteText"/>
    <w:semiHidden/>
    <w:rsid w:val="00EE065D"/>
    <w:rPr>
      <w:rFonts w:ascii="Univers" w:hAnsi="Univers"/>
      <w:lang w:val="en-GB" w:eastAsia="en-US"/>
    </w:rPr>
  </w:style>
  <w:style w:type="table" w:styleId="TableGrid">
    <w:name w:val="Table Grid"/>
    <w:basedOn w:val="TableNormal"/>
    <w:uiPriority w:val="59"/>
    <w:rsid w:val="0002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D6634B"/>
    <w:pPr>
      <w:widowControl w:val="0"/>
      <w:suppressAutoHyphens w:val="0"/>
      <w:autoSpaceDN w:val="0"/>
      <w:adjustRightInd w:val="0"/>
      <w:spacing w:before="120"/>
      <w:ind w:right="-1277"/>
      <w:jc w:val="center"/>
    </w:pPr>
    <w:rPr>
      <w:rFonts w:cs="Times New Roman"/>
      <w:bCs/>
      <w:noProof/>
      <w:sz w:val="40"/>
      <w:lang w:val="en-GB" w:eastAsia="en-US"/>
    </w:rPr>
  </w:style>
  <w:style w:type="character" w:customStyle="1" w:styleId="TitleChar">
    <w:name w:val="Title Char"/>
    <w:basedOn w:val="DefaultParagraphFont"/>
    <w:link w:val="Title"/>
    <w:uiPriority w:val="10"/>
    <w:rsid w:val="00D6634B"/>
    <w:rPr>
      <w:bCs/>
      <w:noProof/>
      <w:sz w:val="40"/>
      <w:lang w:val="en-GB" w:eastAsia="en-US"/>
    </w:rPr>
  </w:style>
  <w:style w:type="character" w:customStyle="1" w:styleId="BDTNormalChar">
    <w:name w:val="BDT_Normal Char"/>
    <w:link w:val="BDTNormal"/>
    <w:locked/>
    <w:rsid w:val="005400C3"/>
    <w:rPr>
      <w:rFonts w:ascii="SimSun" w:eastAsia="SimSun" w:hAnsi="SimSun" w:cs="Traditional Arabic"/>
      <w:sz w:val="22"/>
      <w:szCs w:val="30"/>
      <w:lang w:val="es-ES" w:eastAsia="en-US"/>
    </w:rPr>
  </w:style>
  <w:style w:type="paragraph" w:customStyle="1" w:styleId="BDTNormal">
    <w:name w:val="BDT_Normal"/>
    <w:link w:val="BDTNormalChar"/>
    <w:rsid w:val="005400C3"/>
    <w:pPr>
      <w:spacing w:before="120" w:after="120"/>
    </w:pPr>
    <w:rPr>
      <w:rFonts w:ascii="SimSun" w:eastAsia="SimSun" w:hAnsi="SimSun" w:cs="Traditional Arabic"/>
      <w:sz w:val="22"/>
      <w:szCs w:val="30"/>
      <w:lang w:val="es-ES" w:eastAsia="en-US"/>
    </w:rPr>
  </w:style>
  <w:style w:type="paragraph" w:styleId="NormalWeb">
    <w:name w:val="Normal (Web)"/>
    <w:basedOn w:val="Normal"/>
    <w:rsid w:val="005206DA"/>
    <w:pPr>
      <w:widowControl w:val="0"/>
      <w:overflowPunct/>
      <w:autoSpaceDE/>
      <w:autoSpaceDN w:val="0"/>
      <w:spacing w:before="30" w:after="30"/>
    </w:pPr>
    <w:rPr>
      <w:rFonts w:cs="Angsana New"/>
      <w:kern w:val="3"/>
      <w:sz w:val="24"/>
      <w:szCs w:val="24"/>
      <w:lang w:eastAsia="zh-CN" w:bidi="th-TH"/>
    </w:rPr>
  </w:style>
  <w:style w:type="paragraph" w:styleId="HTMLPreformatted">
    <w:name w:val="HTML Preformatted"/>
    <w:basedOn w:val="Normal"/>
    <w:link w:val="HTMLPreformattedChar"/>
    <w:uiPriority w:val="99"/>
    <w:semiHidden/>
    <w:unhideWhenUsed/>
    <w:rsid w:val="00B22095"/>
    <w:rPr>
      <w:rFonts w:ascii="Consolas" w:hAnsi="Consolas" w:cs="Consolas"/>
    </w:rPr>
  </w:style>
  <w:style w:type="character" w:customStyle="1" w:styleId="HTMLPreformattedChar">
    <w:name w:val="HTML Preformatted Char"/>
    <w:basedOn w:val="DefaultParagraphFont"/>
    <w:link w:val="HTMLPreformatted"/>
    <w:uiPriority w:val="99"/>
    <w:semiHidden/>
    <w:rsid w:val="00B22095"/>
    <w:rPr>
      <w:rFonts w:ascii="Consolas" w:hAnsi="Consolas" w:cs="Consolas"/>
      <w:lang w:eastAsia="ar-SA"/>
    </w:rPr>
  </w:style>
  <w:style w:type="paragraph" w:customStyle="1" w:styleId="txt85">
    <w:name w:val="txt85"/>
    <w:basedOn w:val="Normal"/>
    <w:rsid w:val="00265477"/>
    <w:pPr>
      <w:overflowPunct/>
      <w:autoSpaceDE/>
      <w:spacing w:before="280" w:after="280"/>
      <w:textAlignment w:val="auto"/>
    </w:pPr>
    <w:rPr>
      <w:rFonts w:ascii="Verdana" w:eastAsia="SimSun" w:hAnsi="Verdana" w:cs="Tahoma"/>
      <w:color w:val="003399"/>
      <w:sz w:val="16"/>
      <w:szCs w:val="16"/>
      <w:lang w:eastAsia="th-TH"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3918">
      <w:bodyDiv w:val="1"/>
      <w:marLeft w:val="0"/>
      <w:marRight w:val="0"/>
      <w:marTop w:val="0"/>
      <w:marBottom w:val="0"/>
      <w:divBdr>
        <w:top w:val="none" w:sz="0" w:space="0" w:color="auto"/>
        <w:left w:val="none" w:sz="0" w:space="0" w:color="auto"/>
        <w:bottom w:val="none" w:sz="0" w:space="0" w:color="auto"/>
        <w:right w:val="none" w:sz="0" w:space="0" w:color="auto"/>
      </w:divBdr>
    </w:div>
    <w:div w:id="261767334">
      <w:bodyDiv w:val="1"/>
      <w:marLeft w:val="0"/>
      <w:marRight w:val="0"/>
      <w:marTop w:val="0"/>
      <w:marBottom w:val="0"/>
      <w:divBdr>
        <w:top w:val="single" w:sz="12" w:space="0" w:color="11A1DB"/>
        <w:left w:val="none" w:sz="0" w:space="0" w:color="auto"/>
        <w:bottom w:val="none" w:sz="0" w:space="0" w:color="auto"/>
        <w:right w:val="none" w:sz="0" w:space="0" w:color="auto"/>
      </w:divBdr>
      <w:divsChild>
        <w:div w:id="342438096">
          <w:marLeft w:val="0"/>
          <w:marRight w:val="0"/>
          <w:marTop w:val="0"/>
          <w:marBottom w:val="0"/>
          <w:divBdr>
            <w:top w:val="none" w:sz="0" w:space="0" w:color="auto"/>
            <w:left w:val="none" w:sz="0" w:space="0" w:color="auto"/>
            <w:bottom w:val="none" w:sz="0" w:space="0" w:color="auto"/>
            <w:right w:val="none" w:sz="0" w:space="0" w:color="auto"/>
          </w:divBdr>
          <w:divsChild>
            <w:div w:id="288778416">
              <w:marLeft w:val="120"/>
              <w:marRight w:val="120"/>
              <w:marTop w:val="120"/>
              <w:marBottom w:val="120"/>
              <w:divBdr>
                <w:top w:val="none" w:sz="0" w:space="0" w:color="auto"/>
                <w:left w:val="none" w:sz="0" w:space="0" w:color="auto"/>
                <w:bottom w:val="none" w:sz="0" w:space="0" w:color="auto"/>
                <w:right w:val="none" w:sz="0" w:space="0" w:color="auto"/>
              </w:divBdr>
              <w:divsChild>
                <w:div w:id="877008688">
                  <w:marLeft w:val="0"/>
                  <w:marRight w:val="0"/>
                  <w:marTop w:val="0"/>
                  <w:marBottom w:val="0"/>
                  <w:divBdr>
                    <w:top w:val="none" w:sz="0" w:space="0" w:color="auto"/>
                    <w:left w:val="none" w:sz="0" w:space="0" w:color="auto"/>
                    <w:bottom w:val="none" w:sz="0" w:space="0" w:color="auto"/>
                    <w:right w:val="none" w:sz="0" w:space="0" w:color="auto"/>
                  </w:divBdr>
                </w:div>
              </w:divsChild>
            </w:div>
            <w:div w:id="1918437831">
              <w:marLeft w:val="0"/>
              <w:marRight w:val="0"/>
              <w:marTop w:val="0"/>
              <w:marBottom w:val="0"/>
              <w:divBdr>
                <w:top w:val="none" w:sz="0" w:space="0" w:color="auto"/>
                <w:left w:val="none" w:sz="0" w:space="0" w:color="auto"/>
                <w:bottom w:val="none" w:sz="0" w:space="0" w:color="auto"/>
                <w:right w:val="none" w:sz="0" w:space="0" w:color="auto"/>
              </w:divBdr>
              <w:divsChild>
                <w:div w:id="413823879">
                  <w:marLeft w:val="120"/>
                  <w:marRight w:val="120"/>
                  <w:marTop w:val="120"/>
                  <w:marBottom w:val="120"/>
                  <w:divBdr>
                    <w:top w:val="none" w:sz="0" w:space="0" w:color="auto"/>
                    <w:left w:val="none" w:sz="0" w:space="0" w:color="auto"/>
                    <w:bottom w:val="none" w:sz="0" w:space="0" w:color="auto"/>
                    <w:right w:val="none" w:sz="0" w:space="0" w:color="auto"/>
                  </w:divBdr>
                </w:div>
                <w:div w:id="108175474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329212297">
      <w:bodyDiv w:val="1"/>
      <w:marLeft w:val="0"/>
      <w:marRight w:val="0"/>
      <w:marTop w:val="0"/>
      <w:marBottom w:val="0"/>
      <w:divBdr>
        <w:top w:val="none" w:sz="0" w:space="0" w:color="auto"/>
        <w:left w:val="none" w:sz="0" w:space="0" w:color="auto"/>
        <w:bottom w:val="none" w:sz="0" w:space="0" w:color="auto"/>
        <w:right w:val="none" w:sz="0" w:space="0" w:color="auto"/>
      </w:divBdr>
      <w:divsChild>
        <w:div w:id="2087260328">
          <w:marLeft w:val="0"/>
          <w:marRight w:val="0"/>
          <w:marTop w:val="0"/>
          <w:marBottom w:val="0"/>
          <w:divBdr>
            <w:top w:val="none" w:sz="0" w:space="0" w:color="auto"/>
            <w:left w:val="none" w:sz="0" w:space="0" w:color="auto"/>
            <w:bottom w:val="none" w:sz="0" w:space="0" w:color="auto"/>
            <w:right w:val="none" w:sz="0" w:space="0" w:color="auto"/>
          </w:divBdr>
          <w:divsChild>
            <w:div w:id="1135027219">
              <w:marLeft w:val="0"/>
              <w:marRight w:val="0"/>
              <w:marTop w:val="0"/>
              <w:marBottom w:val="0"/>
              <w:divBdr>
                <w:top w:val="none" w:sz="0" w:space="0" w:color="auto"/>
                <w:left w:val="none" w:sz="0" w:space="0" w:color="auto"/>
                <w:bottom w:val="none" w:sz="0" w:space="0" w:color="auto"/>
                <w:right w:val="none" w:sz="0" w:space="0" w:color="auto"/>
              </w:divBdr>
              <w:divsChild>
                <w:div w:id="1808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0183">
      <w:bodyDiv w:val="1"/>
      <w:marLeft w:val="0"/>
      <w:marRight w:val="0"/>
      <w:marTop w:val="0"/>
      <w:marBottom w:val="0"/>
      <w:divBdr>
        <w:top w:val="none" w:sz="0" w:space="0" w:color="auto"/>
        <w:left w:val="none" w:sz="0" w:space="0" w:color="auto"/>
        <w:bottom w:val="none" w:sz="0" w:space="0" w:color="auto"/>
        <w:right w:val="none" w:sz="0" w:space="0" w:color="auto"/>
      </w:divBdr>
    </w:div>
    <w:div w:id="399593552">
      <w:bodyDiv w:val="1"/>
      <w:marLeft w:val="0"/>
      <w:marRight w:val="0"/>
      <w:marTop w:val="0"/>
      <w:marBottom w:val="0"/>
      <w:divBdr>
        <w:top w:val="none" w:sz="0" w:space="0" w:color="auto"/>
        <w:left w:val="none" w:sz="0" w:space="0" w:color="auto"/>
        <w:bottom w:val="none" w:sz="0" w:space="0" w:color="auto"/>
        <w:right w:val="none" w:sz="0" w:space="0" w:color="auto"/>
      </w:divBdr>
      <w:divsChild>
        <w:div w:id="1889100824">
          <w:marLeft w:val="0"/>
          <w:marRight w:val="0"/>
          <w:marTop w:val="0"/>
          <w:marBottom w:val="0"/>
          <w:divBdr>
            <w:top w:val="none" w:sz="0" w:space="0" w:color="auto"/>
            <w:left w:val="none" w:sz="0" w:space="0" w:color="auto"/>
            <w:bottom w:val="none" w:sz="0" w:space="0" w:color="auto"/>
            <w:right w:val="none" w:sz="0" w:space="0" w:color="auto"/>
          </w:divBdr>
          <w:divsChild>
            <w:div w:id="1439178230">
              <w:marLeft w:val="0"/>
              <w:marRight w:val="0"/>
              <w:marTop w:val="0"/>
              <w:marBottom w:val="0"/>
              <w:divBdr>
                <w:top w:val="none" w:sz="0" w:space="0" w:color="auto"/>
                <w:left w:val="none" w:sz="0" w:space="0" w:color="auto"/>
                <w:bottom w:val="none" w:sz="0" w:space="0" w:color="auto"/>
                <w:right w:val="none" w:sz="0" w:space="0" w:color="auto"/>
              </w:divBdr>
              <w:divsChild>
                <w:div w:id="11107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2117">
      <w:bodyDiv w:val="1"/>
      <w:marLeft w:val="0"/>
      <w:marRight w:val="0"/>
      <w:marTop w:val="0"/>
      <w:marBottom w:val="0"/>
      <w:divBdr>
        <w:top w:val="none" w:sz="0" w:space="0" w:color="auto"/>
        <w:left w:val="none" w:sz="0" w:space="0" w:color="auto"/>
        <w:bottom w:val="none" w:sz="0" w:space="0" w:color="auto"/>
        <w:right w:val="none" w:sz="0" w:space="0" w:color="auto"/>
      </w:divBdr>
    </w:div>
    <w:div w:id="1313942910">
      <w:bodyDiv w:val="1"/>
      <w:marLeft w:val="0"/>
      <w:marRight w:val="0"/>
      <w:marTop w:val="0"/>
      <w:marBottom w:val="0"/>
      <w:divBdr>
        <w:top w:val="single" w:sz="12" w:space="0" w:color="11A1DB"/>
        <w:left w:val="none" w:sz="0" w:space="0" w:color="auto"/>
        <w:bottom w:val="none" w:sz="0" w:space="0" w:color="auto"/>
        <w:right w:val="none" w:sz="0" w:space="0" w:color="auto"/>
      </w:divBdr>
      <w:divsChild>
        <w:div w:id="539392932">
          <w:marLeft w:val="0"/>
          <w:marRight w:val="0"/>
          <w:marTop w:val="0"/>
          <w:marBottom w:val="0"/>
          <w:divBdr>
            <w:top w:val="none" w:sz="0" w:space="0" w:color="auto"/>
            <w:left w:val="none" w:sz="0" w:space="0" w:color="auto"/>
            <w:bottom w:val="none" w:sz="0" w:space="0" w:color="auto"/>
            <w:right w:val="none" w:sz="0" w:space="0" w:color="auto"/>
          </w:divBdr>
          <w:divsChild>
            <w:div w:id="2106532715">
              <w:marLeft w:val="120"/>
              <w:marRight w:val="120"/>
              <w:marTop w:val="120"/>
              <w:marBottom w:val="120"/>
              <w:divBdr>
                <w:top w:val="none" w:sz="0" w:space="0" w:color="auto"/>
                <w:left w:val="none" w:sz="0" w:space="0" w:color="auto"/>
                <w:bottom w:val="none" w:sz="0" w:space="0" w:color="auto"/>
                <w:right w:val="none" w:sz="0" w:space="0" w:color="auto"/>
              </w:divBdr>
              <w:divsChild>
                <w:div w:id="1030186421">
                  <w:marLeft w:val="0"/>
                  <w:marRight w:val="0"/>
                  <w:marTop w:val="0"/>
                  <w:marBottom w:val="0"/>
                  <w:divBdr>
                    <w:top w:val="none" w:sz="0" w:space="0" w:color="auto"/>
                    <w:left w:val="none" w:sz="0" w:space="0" w:color="auto"/>
                    <w:bottom w:val="none" w:sz="0" w:space="0" w:color="auto"/>
                    <w:right w:val="none" w:sz="0" w:space="0" w:color="auto"/>
                  </w:divBdr>
                </w:div>
              </w:divsChild>
            </w:div>
            <w:div w:id="375547902">
              <w:marLeft w:val="0"/>
              <w:marRight w:val="0"/>
              <w:marTop w:val="0"/>
              <w:marBottom w:val="0"/>
              <w:divBdr>
                <w:top w:val="none" w:sz="0" w:space="0" w:color="auto"/>
                <w:left w:val="none" w:sz="0" w:space="0" w:color="auto"/>
                <w:bottom w:val="none" w:sz="0" w:space="0" w:color="auto"/>
                <w:right w:val="none" w:sz="0" w:space="0" w:color="auto"/>
              </w:divBdr>
              <w:divsChild>
                <w:div w:id="1893612607">
                  <w:marLeft w:val="120"/>
                  <w:marRight w:val="120"/>
                  <w:marTop w:val="120"/>
                  <w:marBottom w:val="120"/>
                  <w:divBdr>
                    <w:top w:val="none" w:sz="0" w:space="0" w:color="auto"/>
                    <w:left w:val="none" w:sz="0" w:space="0" w:color="auto"/>
                    <w:bottom w:val="none" w:sz="0" w:space="0" w:color="auto"/>
                    <w:right w:val="none" w:sz="0" w:space="0" w:color="auto"/>
                  </w:divBdr>
                </w:div>
                <w:div w:id="110292086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uvarnabhumiairpor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a.go.t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shish.narayan@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daporv@tot.co.th" TargetMode="External"/><Relationship Id="rId14" Type="http://schemas.openxmlformats.org/officeDocument/2006/relationships/image" Target="media/image2.png"/><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BD69F-D439-4E37-95B5-B2339859F2CF}"/>
</file>

<file path=customXml/itemProps2.xml><?xml version="1.0" encoding="utf-8"?>
<ds:datastoreItem xmlns:ds="http://schemas.openxmlformats.org/officeDocument/2006/customXml" ds:itemID="{E5F66CC7-E681-4870-993F-7B9324ED1854}"/>
</file>

<file path=customXml/itemProps3.xml><?xml version="1.0" encoding="utf-8"?>
<ds:datastoreItem xmlns:ds="http://schemas.openxmlformats.org/officeDocument/2006/customXml" ds:itemID="{66020CB5-3195-4750-A5F3-E002A8A5189D}"/>
</file>

<file path=customXml/itemProps4.xml><?xml version="1.0" encoding="utf-8"?>
<ds:datastoreItem xmlns:ds="http://schemas.openxmlformats.org/officeDocument/2006/customXml" ds:itemID="{04A9E359-4D06-4831-B2AB-EA6B4A8F800F}"/>
</file>

<file path=docProps/app.xml><?xml version="1.0" encoding="utf-8"?>
<Properties xmlns="http://schemas.openxmlformats.org/officeDocument/2006/extended-properties" xmlns:vt="http://schemas.openxmlformats.org/officeDocument/2006/docPropsVTypes">
  <Template>Normal.dotm</Template>
  <TotalTime>11</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FCIT</Company>
  <LinksUpToDate>false</LinksUpToDate>
  <CharactersWithSpaces>6167</CharactersWithSpaces>
  <SharedDoc>false</SharedDoc>
  <HLinks>
    <vt:vector size="66" baseType="variant">
      <vt:variant>
        <vt:i4>5636215</vt:i4>
      </vt:variant>
      <vt:variant>
        <vt:i4>30</vt:i4>
      </vt:variant>
      <vt:variant>
        <vt:i4>0</vt:i4>
      </vt:variant>
      <vt:variant>
        <vt:i4>5</vt:i4>
      </vt:variant>
      <vt:variant>
        <vt:lpwstr>mailto:ekyobutungi@cit.mak.ac.ug</vt:lpwstr>
      </vt:variant>
      <vt:variant>
        <vt:lpwstr/>
      </vt:variant>
      <vt:variant>
        <vt:i4>7209037</vt:i4>
      </vt:variant>
      <vt:variant>
        <vt:i4>27</vt:i4>
      </vt:variant>
      <vt:variant>
        <vt:i4>0</vt:i4>
      </vt:variant>
      <vt:variant>
        <vt:i4>5</vt:i4>
      </vt:variant>
      <vt:variant>
        <vt:lpwstr>mailto:guesthouse@projects.mak.ac.ug</vt:lpwstr>
      </vt:variant>
      <vt:variant>
        <vt:lpwstr/>
      </vt:variant>
      <vt:variant>
        <vt:i4>3866744</vt:i4>
      </vt:variant>
      <vt:variant>
        <vt:i4>24</vt:i4>
      </vt:variant>
      <vt:variant>
        <vt:i4>0</vt:i4>
      </vt:variant>
      <vt:variant>
        <vt:i4>5</vt:i4>
      </vt:variant>
      <vt:variant>
        <vt:lpwstr>http://www.fairwayhotel.co.ug/</vt:lpwstr>
      </vt:variant>
      <vt:variant>
        <vt:lpwstr/>
      </vt:variant>
      <vt:variant>
        <vt:i4>5898245</vt:i4>
      </vt:variant>
      <vt:variant>
        <vt:i4>21</vt:i4>
      </vt:variant>
      <vt:variant>
        <vt:i4>0</vt:i4>
      </vt:variant>
      <vt:variant>
        <vt:i4>5</vt:i4>
      </vt:variant>
      <vt:variant>
        <vt:lpwstr>http://www.hotelafricana.com/</vt:lpwstr>
      </vt:variant>
      <vt:variant>
        <vt:lpwstr/>
      </vt:variant>
      <vt:variant>
        <vt:i4>4849678</vt:i4>
      </vt:variant>
      <vt:variant>
        <vt:i4>18</vt:i4>
      </vt:variant>
      <vt:variant>
        <vt:i4>0</vt:i4>
      </vt:variant>
      <vt:variant>
        <vt:i4>5</vt:i4>
      </vt:variant>
      <vt:variant>
        <vt:lpwstr>http://www.imperialhotels.co.ug/</vt:lpwstr>
      </vt:variant>
      <vt:variant>
        <vt:lpwstr/>
      </vt:variant>
      <vt:variant>
        <vt:i4>1179717</vt:i4>
      </vt:variant>
      <vt:variant>
        <vt:i4>15</vt:i4>
      </vt:variant>
      <vt:variant>
        <vt:i4>0</vt:i4>
      </vt:variant>
      <vt:variant>
        <vt:i4>5</vt:i4>
      </vt:variant>
      <vt:variant>
        <vt:lpwstr>http://www.starwoodhotels.com/sheraton/property/overview/index.html?propertyID=41</vt:lpwstr>
      </vt:variant>
      <vt:variant>
        <vt:lpwstr/>
      </vt:variant>
      <vt:variant>
        <vt:i4>5636215</vt:i4>
      </vt:variant>
      <vt:variant>
        <vt:i4>12</vt:i4>
      </vt:variant>
      <vt:variant>
        <vt:i4>0</vt:i4>
      </vt:variant>
      <vt:variant>
        <vt:i4>5</vt:i4>
      </vt:variant>
      <vt:variant>
        <vt:lpwstr>mailto:ekyobutungi@cit.mak.ac.ug</vt:lpwstr>
      </vt:variant>
      <vt:variant>
        <vt:lpwstr/>
      </vt:variant>
      <vt:variant>
        <vt:i4>4784179</vt:i4>
      </vt:variant>
      <vt:variant>
        <vt:i4>9</vt:i4>
      </vt:variant>
      <vt:variant>
        <vt:i4>0</vt:i4>
      </vt:variant>
      <vt:variant>
        <vt:i4>5</vt:i4>
      </vt:variant>
      <vt:variant>
        <vt:lpwstr>mailto:diadie.toure@itu.int</vt:lpwstr>
      </vt:variant>
      <vt:variant>
        <vt:lpwstr/>
      </vt:variant>
      <vt:variant>
        <vt:i4>3538947</vt:i4>
      </vt:variant>
      <vt:variant>
        <vt:i4>6</vt:i4>
      </vt:variant>
      <vt:variant>
        <vt:i4>0</vt:i4>
      </vt:variant>
      <vt:variant>
        <vt:i4>5</vt:i4>
      </vt:variant>
      <vt:variant>
        <vt:lpwstr>mailto:dmirembe@cit.mak.ac.ug</vt:lpwstr>
      </vt:variant>
      <vt:variant>
        <vt:lpwstr/>
      </vt:variant>
      <vt:variant>
        <vt:i4>4784179</vt:i4>
      </vt:variant>
      <vt:variant>
        <vt:i4>3</vt:i4>
      </vt:variant>
      <vt:variant>
        <vt:i4>0</vt:i4>
      </vt:variant>
      <vt:variant>
        <vt:i4>5</vt:i4>
      </vt:variant>
      <vt:variant>
        <vt:lpwstr>mailto:diadie.toure@itu.int</vt:lpwstr>
      </vt:variant>
      <vt:variant>
        <vt:lpwstr/>
      </vt:variant>
      <vt:variant>
        <vt:i4>3538947</vt:i4>
      </vt:variant>
      <vt:variant>
        <vt:i4>0</vt:i4>
      </vt:variant>
      <vt:variant>
        <vt:i4>0</vt:i4>
      </vt:variant>
      <vt:variant>
        <vt:i4>5</vt:i4>
      </vt:variant>
      <vt:variant>
        <vt:lpwstr>mailto:dmirembe@cit.mak.ac.ug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Narayan, Ashish</cp:lastModifiedBy>
  <cp:revision>5</cp:revision>
  <cp:lastPrinted>2015-04-16T12:30:00Z</cp:lastPrinted>
  <dcterms:created xsi:type="dcterms:W3CDTF">2015-07-02T05:52:00Z</dcterms:created>
  <dcterms:modified xsi:type="dcterms:W3CDTF">2015-07-10T13:32:00Z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