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7" w:type="dxa"/>
        <w:jc w:val="center"/>
        <w:tblLayout w:type="fixed"/>
        <w:tblLook w:val="00A0" w:firstRow="1" w:lastRow="0" w:firstColumn="1" w:lastColumn="0" w:noHBand="0" w:noVBand="0"/>
      </w:tblPr>
      <w:tblGrid>
        <w:gridCol w:w="1527"/>
        <w:gridCol w:w="3260"/>
        <w:gridCol w:w="236"/>
        <w:gridCol w:w="4774"/>
      </w:tblGrid>
      <w:tr w:rsidR="00563963" w:rsidRPr="00D84ABC" w:rsidTr="00592814">
        <w:trPr>
          <w:jc w:val="center"/>
        </w:trPr>
        <w:tc>
          <w:tcPr>
            <w:tcW w:w="9797" w:type="dxa"/>
            <w:gridSpan w:val="4"/>
            <w:tcMar>
              <w:top w:w="142" w:type="dxa"/>
              <w:bottom w:w="142" w:type="dxa"/>
            </w:tcMar>
          </w:tcPr>
          <w:p w:rsidR="00563963" w:rsidRPr="00D84ABC" w:rsidRDefault="00C33D06">
            <w:pPr>
              <w:pStyle w:val="BDTLogo"/>
              <w:rPr>
                <w:rFonts w:asciiTheme="majorBidi" w:hAnsiTheme="majorBidi" w:cstheme="majorBidi"/>
                <w:szCs w:val="22"/>
                <w:lang w:val="ru-RU" w:eastAsia="fr-CH"/>
              </w:rPr>
            </w:pPr>
            <w:r w:rsidRPr="00D84ABC">
              <w:rPr>
                <w:rFonts w:asciiTheme="majorBidi" w:hAnsiTheme="majorBidi" w:cstheme="majorBidi"/>
                <w:noProof/>
                <w:szCs w:val="22"/>
                <w:lang w:val="en-US" w:eastAsia="zh-CN"/>
              </w:rPr>
              <w:drawing>
                <wp:inline distT="0" distB="0" distL="0" distR="0" wp14:anchorId="719F500F" wp14:editId="07CF3BF3">
                  <wp:extent cx="638175" cy="73342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 w:rsidRPr="00D84ABC" w:rsidTr="00592814">
        <w:trPr>
          <w:jc w:val="center"/>
        </w:trPr>
        <w:tc>
          <w:tcPr>
            <w:tcW w:w="9797" w:type="dxa"/>
            <w:gridSpan w:val="4"/>
          </w:tcPr>
          <w:p w:rsidR="00563963" w:rsidRPr="00D84ABC" w:rsidRDefault="00547F3C" w:rsidP="001A4A6A">
            <w:pPr>
              <w:spacing w:before="60" w:after="240"/>
              <w:rPr>
                <w:rStyle w:val="BDT-Name"/>
                <w:rFonts w:ascii="Calibri" w:hAnsi="Calibri" w:cs="Traditional Arabic"/>
                <w:lang w:val="ru-RU"/>
              </w:rPr>
            </w:pPr>
            <w:r w:rsidRPr="00D84ABC">
              <w:rPr>
                <w:rStyle w:val="BDT-Name"/>
                <w:rFonts w:ascii="Calibri" w:hAnsi="Calibri" w:cs="Traditional Arabic"/>
                <w:lang w:val="ru-RU"/>
              </w:rPr>
              <w:t>Бюро развития</w:t>
            </w:r>
            <w:r w:rsidR="00563963" w:rsidRPr="00D84ABC">
              <w:rPr>
                <w:rStyle w:val="BDT-Name"/>
                <w:rFonts w:ascii="Calibri" w:hAnsi="Calibri" w:cs="Traditional Arabic"/>
                <w:lang w:val="ru-RU"/>
              </w:rPr>
              <w:t xml:space="preserve"> </w:t>
            </w:r>
            <w:r w:rsidR="00563963" w:rsidRPr="00D84ABC">
              <w:rPr>
                <w:rStyle w:val="BDT-Name"/>
                <w:rFonts w:ascii="Calibri" w:hAnsi="Calibri" w:cs="Traditional Arabic"/>
                <w:lang w:val="ru-RU"/>
              </w:rPr>
              <w:br/>
            </w:r>
            <w:r w:rsidRPr="00D84ABC">
              <w:rPr>
                <w:rStyle w:val="BDT-Name"/>
                <w:rFonts w:ascii="Calibri" w:hAnsi="Calibri" w:cs="Traditional Arabic"/>
                <w:lang w:val="ru-RU"/>
              </w:rPr>
              <w:t>электросвязи (БРЭ)</w:t>
            </w:r>
          </w:p>
        </w:tc>
      </w:tr>
      <w:tr w:rsidR="00563963" w:rsidRPr="00D84ABC" w:rsidTr="00592814">
        <w:trPr>
          <w:jc w:val="center"/>
        </w:trPr>
        <w:tc>
          <w:tcPr>
            <w:tcW w:w="1527" w:type="dxa"/>
          </w:tcPr>
          <w:p w:rsidR="00563963" w:rsidRPr="00D84ABC" w:rsidRDefault="00547F3C" w:rsidP="00E85B17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120"/>
              <w:textAlignment w:val="baseline"/>
              <w:rPr>
                <w:rFonts w:cs="Calibri"/>
                <w:szCs w:val="22"/>
                <w:lang w:val="ru-RU"/>
              </w:rPr>
            </w:pPr>
            <w:bookmarkStart w:id="0" w:name="_GoBack" w:colFirst="0" w:colLast="2"/>
            <w:r w:rsidRPr="00D84ABC">
              <w:rPr>
                <w:rFonts w:cs="Calibri"/>
                <w:szCs w:val="22"/>
                <w:lang w:val="ru-RU"/>
              </w:rPr>
              <w:t>Осн</w:t>
            </w:r>
            <w:r w:rsidR="00563963" w:rsidRPr="00D84ABC">
              <w:rPr>
                <w:rFonts w:cs="Calibri"/>
                <w:szCs w:val="22"/>
                <w:lang w:val="ru-RU"/>
              </w:rPr>
              <w:t>.</w:t>
            </w:r>
            <w:r w:rsidR="00F819A6" w:rsidRPr="00D84ABC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496" w:type="dxa"/>
            <w:gridSpan w:val="2"/>
          </w:tcPr>
          <w:p w:rsidR="00563963" w:rsidRPr="00D84ABC" w:rsidRDefault="00760E46" w:rsidP="00E85B17">
            <w:pPr>
              <w:pStyle w:val="BDTRef-Details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120"/>
              <w:textAlignment w:val="baseline"/>
              <w:rPr>
                <w:rFonts w:cs="Calibri"/>
                <w:szCs w:val="22"/>
                <w:lang w:val="ru-RU"/>
              </w:rPr>
            </w:pPr>
            <w:r w:rsidRPr="00D84ABC">
              <w:rPr>
                <w:rFonts w:cs="Calibri"/>
                <w:szCs w:val="22"/>
                <w:lang w:val="ru-RU"/>
              </w:rPr>
              <w:t>Циркуляр</w:t>
            </w:r>
            <w:r w:rsidR="004B2C1F" w:rsidRPr="00D84ABC">
              <w:rPr>
                <w:rFonts w:cs="Calibri"/>
                <w:szCs w:val="22"/>
                <w:lang w:val="ru-RU"/>
              </w:rPr>
              <w:t xml:space="preserve"> BDT/</w:t>
            </w:r>
            <w:r w:rsidR="00DF3D43" w:rsidRPr="00D84ABC">
              <w:rPr>
                <w:rFonts w:cs="Calibri"/>
                <w:szCs w:val="22"/>
                <w:lang w:val="ru-RU"/>
              </w:rPr>
              <w:t>IP/</w:t>
            </w:r>
            <w:r w:rsidR="004B2C1F" w:rsidRPr="00D84ABC">
              <w:rPr>
                <w:rFonts w:cs="Calibri"/>
                <w:szCs w:val="22"/>
                <w:lang w:val="ru-RU"/>
              </w:rPr>
              <w:t>CSTG</w:t>
            </w:r>
            <w:r w:rsidR="00E216A1">
              <w:rPr>
                <w:rFonts w:cs="Calibri"/>
                <w:szCs w:val="22"/>
                <w:lang w:val="ru-RU"/>
              </w:rPr>
              <w:t>-</w:t>
            </w:r>
            <w:r w:rsidR="00CC5333" w:rsidRPr="00D84ABC">
              <w:rPr>
                <w:rFonts w:cs="Calibri"/>
                <w:szCs w:val="22"/>
                <w:lang w:val="ru-RU"/>
              </w:rPr>
              <w:t>0</w:t>
            </w:r>
            <w:r w:rsidR="009074AF">
              <w:rPr>
                <w:rFonts w:cs="Calibri"/>
                <w:szCs w:val="22"/>
                <w:lang w:val="ru-RU"/>
              </w:rPr>
              <w:t>23</w:t>
            </w:r>
          </w:p>
        </w:tc>
        <w:tc>
          <w:tcPr>
            <w:tcW w:w="4774" w:type="dxa"/>
          </w:tcPr>
          <w:p w:rsidR="00563963" w:rsidRPr="00D84ABC" w:rsidRDefault="00547F3C" w:rsidP="00E85B17">
            <w:pPr>
              <w:pStyle w:val="BDTDate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D84AB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Женева, </w:t>
            </w:r>
            <w:r w:rsidR="00322B07" w:rsidRPr="00D84ABC">
              <w:rPr>
                <w:rFonts w:ascii="Calibri" w:hAnsi="Calibri" w:cs="Calibri"/>
                <w:sz w:val="22"/>
                <w:szCs w:val="22"/>
                <w:lang w:val="ru-RU"/>
              </w:rPr>
              <w:t>2</w:t>
            </w:r>
            <w:r w:rsidR="009074AF">
              <w:rPr>
                <w:rFonts w:ascii="Calibri" w:hAnsi="Calibri" w:cs="Calibri"/>
                <w:sz w:val="22"/>
                <w:szCs w:val="22"/>
                <w:lang w:val="ru-RU"/>
              </w:rPr>
              <w:t>7</w:t>
            </w:r>
            <w:r w:rsidR="00322B07" w:rsidRPr="00D84AB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марта</w:t>
            </w:r>
            <w:r w:rsidRPr="00D84AB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201</w:t>
            </w:r>
            <w:r w:rsidR="009074AF">
              <w:rPr>
                <w:rFonts w:ascii="Calibri" w:hAnsi="Calibri" w:cs="Calibri"/>
                <w:sz w:val="22"/>
                <w:szCs w:val="22"/>
                <w:lang w:val="ru-RU"/>
              </w:rPr>
              <w:t>4</w:t>
            </w:r>
            <w:r w:rsidRPr="00D84AB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года</w:t>
            </w:r>
          </w:p>
        </w:tc>
      </w:tr>
      <w:bookmarkEnd w:id="0"/>
      <w:tr w:rsidR="00563963" w:rsidRPr="00D84ABC" w:rsidTr="00592814">
        <w:trPr>
          <w:jc w:val="center"/>
        </w:trPr>
        <w:tc>
          <w:tcPr>
            <w:tcW w:w="1527" w:type="dxa"/>
          </w:tcPr>
          <w:p w:rsidR="00563963" w:rsidRPr="00D84ABC" w:rsidRDefault="00563963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D84ABC" w:rsidRDefault="00563963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bookmarkStart w:id="1" w:name="Contact"/>
            <w:bookmarkEnd w:id="1"/>
          </w:p>
        </w:tc>
        <w:tc>
          <w:tcPr>
            <w:tcW w:w="236" w:type="dxa"/>
          </w:tcPr>
          <w:p w:rsidR="00563963" w:rsidRPr="00D84ABC" w:rsidRDefault="00563963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774" w:type="dxa"/>
            <w:vMerge w:val="restart"/>
            <w:tcMar>
              <w:left w:w="28" w:type="dxa"/>
              <w:right w:w="28" w:type="dxa"/>
            </w:tcMar>
          </w:tcPr>
          <w:p w:rsidR="00901C8E" w:rsidRDefault="000B140F" w:rsidP="00901C8E">
            <w:pPr>
              <w:pStyle w:val="BDTSeparator"/>
              <w:overflowPunct w:val="0"/>
              <w:autoSpaceDE w:val="0"/>
              <w:autoSpaceDN w:val="0"/>
              <w:adjustRightInd w:val="0"/>
              <w:ind w:left="272" w:hanging="272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MERGEFIELD Contact_Fullname </w:instrTex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«Contact_Fullname»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</w:p>
          <w:p w:rsidR="000B140F" w:rsidRDefault="000B140F" w:rsidP="00901C8E">
            <w:pPr>
              <w:pStyle w:val="BDTSeparator"/>
              <w:overflowPunct w:val="0"/>
              <w:autoSpaceDE w:val="0"/>
              <w:autoSpaceDN w:val="0"/>
              <w:adjustRightInd w:val="0"/>
              <w:ind w:left="272" w:hanging="272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MERGEFIELD Title_pers </w:instrTex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«Title_pers»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  <w:p w:rsidR="000B140F" w:rsidRDefault="000B140F" w:rsidP="00901C8E">
            <w:pPr>
              <w:pStyle w:val="BDTSeparator"/>
              <w:overflowPunct w:val="0"/>
              <w:autoSpaceDE w:val="0"/>
              <w:autoSpaceDN w:val="0"/>
              <w:adjustRightInd w:val="0"/>
              <w:ind w:left="272" w:hanging="272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MERGEFIELD Organisation_ITUD_Sector_MembersAssoc </w:instrTex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«Organisation_ITUD_Sector_MembersAssoc»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  <w:p w:rsidR="000B140F" w:rsidRDefault="000B140F" w:rsidP="00901C8E">
            <w:pPr>
              <w:pStyle w:val="BDTSeparator"/>
              <w:overflowPunct w:val="0"/>
              <w:autoSpaceDE w:val="0"/>
              <w:autoSpaceDN w:val="0"/>
              <w:adjustRightInd w:val="0"/>
              <w:ind w:left="272" w:hanging="272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MERGEFIELD City </w:instrTex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«City»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MERGEFIELD Country_Adr_French </w:instrTex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t>«Country_Adr_French»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</w:p>
          <w:p w:rsidR="000B140F" w:rsidRDefault="000B140F" w:rsidP="00901C8E">
            <w:pPr>
              <w:pStyle w:val="BDTSeparator"/>
              <w:overflowPunct w:val="0"/>
              <w:autoSpaceDE w:val="0"/>
              <w:autoSpaceDN w:val="0"/>
              <w:adjustRightInd w:val="0"/>
              <w:ind w:left="272" w:hanging="272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0B140F" w:rsidRPr="000B140F" w:rsidRDefault="000B140F" w:rsidP="00901C8E">
            <w:pPr>
              <w:pStyle w:val="BDTSeparator"/>
              <w:overflowPunct w:val="0"/>
              <w:autoSpaceDE w:val="0"/>
              <w:autoSpaceDN w:val="0"/>
              <w:adjustRightInd w:val="0"/>
              <w:ind w:left="272" w:hanging="272"/>
              <w:textAlignment w:val="baseline"/>
              <w:rPr>
                <w:rFonts w:asciiTheme="minorHAnsi" w:hAnsiTheme="minorHAnsi"/>
                <w:vanish/>
                <w:sz w:val="22"/>
                <w:szCs w:val="22"/>
                <w:lang w:val="en-US"/>
              </w:rPr>
            </w:pP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begin"/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instrText xml:space="preserve"> MERGEFIELD Fax_efaxituint_Org </w:instrText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separate"/>
            </w:r>
            <w:r w:rsidRPr="000B140F">
              <w:rPr>
                <w:rFonts w:asciiTheme="minorHAnsi" w:hAnsiTheme="minorHAnsi"/>
                <w:noProof/>
                <w:vanish/>
                <w:sz w:val="22"/>
                <w:szCs w:val="22"/>
                <w:lang w:val="en-US"/>
              </w:rPr>
              <w:t>«Fax_efaxituint_Org»</w:t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end"/>
            </w:r>
          </w:p>
          <w:p w:rsidR="000B140F" w:rsidRPr="000B140F" w:rsidRDefault="000B140F" w:rsidP="00901C8E">
            <w:pPr>
              <w:pStyle w:val="BDTSeparator"/>
              <w:overflowPunct w:val="0"/>
              <w:autoSpaceDE w:val="0"/>
              <w:autoSpaceDN w:val="0"/>
              <w:adjustRightInd w:val="0"/>
              <w:ind w:left="272" w:hanging="272"/>
              <w:textAlignment w:val="baseline"/>
              <w:rPr>
                <w:rFonts w:asciiTheme="minorHAnsi" w:hAnsiTheme="minorHAnsi"/>
                <w:vanish/>
                <w:sz w:val="22"/>
                <w:szCs w:val="22"/>
                <w:lang w:val="en-US"/>
              </w:rPr>
            </w:pP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begin"/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instrText xml:space="preserve"> MERGEFIELD Email_PersOrgSGcontact </w:instrText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separate"/>
            </w:r>
            <w:r w:rsidRPr="000B140F">
              <w:rPr>
                <w:rFonts w:asciiTheme="minorHAnsi" w:hAnsiTheme="minorHAnsi"/>
                <w:noProof/>
                <w:vanish/>
                <w:sz w:val="22"/>
                <w:szCs w:val="22"/>
                <w:lang w:val="en-US"/>
              </w:rPr>
              <w:t>«Email_PersOrgSGcontact»</w:t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end"/>
            </w:r>
          </w:p>
          <w:p w:rsidR="000B140F" w:rsidRPr="000B140F" w:rsidRDefault="000B140F" w:rsidP="00901C8E">
            <w:pPr>
              <w:pStyle w:val="BDTSeparator"/>
              <w:overflowPunct w:val="0"/>
              <w:autoSpaceDE w:val="0"/>
              <w:autoSpaceDN w:val="0"/>
              <w:adjustRightInd w:val="0"/>
              <w:ind w:left="272" w:hanging="272"/>
              <w:textAlignment w:val="baseline"/>
              <w:rPr>
                <w:rFonts w:asciiTheme="minorHAnsi" w:hAnsiTheme="minorHAnsi"/>
                <w:vanish/>
                <w:sz w:val="22"/>
                <w:szCs w:val="22"/>
                <w:lang w:val="en-US"/>
              </w:rPr>
            </w:pP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begin"/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instrText xml:space="preserve"> MERGEFIELD Email_Pers </w:instrText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separate"/>
            </w:r>
            <w:r w:rsidRPr="000B140F">
              <w:rPr>
                <w:rFonts w:asciiTheme="minorHAnsi" w:hAnsiTheme="minorHAnsi"/>
                <w:noProof/>
                <w:vanish/>
                <w:sz w:val="22"/>
                <w:szCs w:val="22"/>
                <w:lang w:val="en-US"/>
              </w:rPr>
              <w:t>«Email_Pers»</w:t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end"/>
            </w:r>
          </w:p>
          <w:p w:rsidR="000B140F" w:rsidRPr="000B140F" w:rsidRDefault="000B140F" w:rsidP="00901C8E">
            <w:pPr>
              <w:pStyle w:val="BDTSeparator"/>
              <w:overflowPunct w:val="0"/>
              <w:autoSpaceDE w:val="0"/>
              <w:autoSpaceDN w:val="0"/>
              <w:adjustRightInd w:val="0"/>
              <w:ind w:left="272" w:hanging="272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begin"/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instrText xml:space="preserve"> MERGEFIELD Email_Org </w:instrText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separate"/>
            </w:r>
            <w:r w:rsidRPr="000B140F">
              <w:rPr>
                <w:rFonts w:asciiTheme="minorHAnsi" w:hAnsiTheme="minorHAnsi"/>
                <w:noProof/>
                <w:vanish/>
                <w:sz w:val="22"/>
                <w:szCs w:val="22"/>
                <w:lang w:val="en-US"/>
              </w:rPr>
              <w:t>«Email_Org»</w:t>
            </w:r>
            <w:r w:rsidRPr="000B140F">
              <w:rPr>
                <w:rFonts w:asciiTheme="minorHAnsi" w:hAnsiTheme="minorHAnsi"/>
                <w:vanish/>
                <w:sz w:val="22"/>
                <w:szCs w:val="22"/>
                <w:lang w:val="en-US"/>
              </w:rPr>
              <w:fldChar w:fldCharType="end"/>
            </w:r>
          </w:p>
        </w:tc>
      </w:tr>
      <w:tr w:rsidR="00563963" w:rsidRPr="00D84ABC" w:rsidTr="00592814">
        <w:trPr>
          <w:jc w:val="center"/>
        </w:trPr>
        <w:tc>
          <w:tcPr>
            <w:tcW w:w="1527" w:type="dxa"/>
          </w:tcPr>
          <w:p w:rsidR="00563963" w:rsidRPr="00D84ABC" w:rsidRDefault="00563963" w:rsidP="00512CBC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D84ABC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D84ABC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774" w:type="dxa"/>
            <w:vMerge/>
          </w:tcPr>
          <w:p w:rsidR="00563963" w:rsidRPr="00D84ABC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D84ABC" w:rsidTr="00592814">
        <w:trPr>
          <w:jc w:val="center"/>
        </w:trPr>
        <w:tc>
          <w:tcPr>
            <w:tcW w:w="1527" w:type="dxa"/>
          </w:tcPr>
          <w:p w:rsidR="00563963" w:rsidRPr="00D84ABC" w:rsidRDefault="00563963" w:rsidP="00512CBC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D84ABC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D84ABC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774" w:type="dxa"/>
            <w:vMerge/>
          </w:tcPr>
          <w:p w:rsidR="00563963" w:rsidRPr="00D84ABC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D84ABC" w:rsidTr="00592814">
        <w:trPr>
          <w:jc w:val="center"/>
        </w:trPr>
        <w:tc>
          <w:tcPr>
            <w:tcW w:w="1527" w:type="dxa"/>
          </w:tcPr>
          <w:p w:rsidR="00563963" w:rsidRPr="00D84ABC" w:rsidRDefault="00563963" w:rsidP="00512CBC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D84ABC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D84ABC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774" w:type="dxa"/>
            <w:vMerge/>
          </w:tcPr>
          <w:p w:rsidR="00563963" w:rsidRPr="00D84ABC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D84ABC" w:rsidTr="00592814">
        <w:trPr>
          <w:jc w:val="center"/>
        </w:trPr>
        <w:tc>
          <w:tcPr>
            <w:tcW w:w="9797" w:type="dxa"/>
            <w:gridSpan w:val="4"/>
          </w:tcPr>
          <w:p w:rsidR="00563963" w:rsidRPr="00D84ABC" w:rsidRDefault="00563963" w:rsidP="001653FB">
            <w:pPr>
              <w:pStyle w:val="BDTSeparator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0B140F" w:rsidTr="00592814">
        <w:trPr>
          <w:jc w:val="center"/>
        </w:trPr>
        <w:tc>
          <w:tcPr>
            <w:tcW w:w="1527" w:type="dxa"/>
          </w:tcPr>
          <w:p w:rsidR="00563963" w:rsidRPr="00670200" w:rsidRDefault="00547F3C" w:rsidP="004E716B">
            <w:pPr>
              <w:pStyle w:val="BDTSubject"/>
              <w:spacing w:after="120"/>
              <w:rPr>
                <w:rFonts w:cs="Calibri"/>
                <w:szCs w:val="22"/>
                <w:lang w:val="ru-RU"/>
              </w:rPr>
            </w:pPr>
            <w:r w:rsidRPr="00670200">
              <w:rPr>
                <w:rFonts w:cs="Calibri"/>
                <w:szCs w:val="22"/>
                <w:lang w:val="ru-RU"/>
              </w:rPr>
              <w:t>Предмет</w:t>
            </w:r>
            <w:r w:rsidR="00563963" w:rsidRPr="00670200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8270" w:type="dxa"/>
            <w:gridSpan w:val="3"/>
          </w:tcPr>
          <w:p w:rsidR="00947529" w:rsidRPr="00D84ABC" w:rsidRDefault="003D3CA0" w:rsidP="004E716B">
            <w:pPr>
              <w:pStyle w:val="BDTSubjectdetail"/>
              <w:spacing w:after="120"/>
              <w:rPr>
                <w:rFonts w:asciiTheme="minorHAnsi" w:hAnsiTheme="minorHAnsi" w:cs="Calibri"/>
                <w:b/>
                <w:bCs/>
                <w:szCs w:val="22"/>
                <w:lang w:val="ru-RU"/>
              </w:rPr>
            </w:pPr>
            <w:bookmarkStart w:id="2" w:name="Subject"/>
            <w:bookmarkEnd w:id="2"/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Заключительные отчеты исследовательских комиссий МСЭ-</w:t>
            </w:r>
            <w:r>
              <w:rPr>
                <w:rFonts w:asciiTheme="minorHAnsi" w:hAnsiTheme="minorHAnsi"/>
                <w:b/>
                <w:bCs/>
                <w:szCs w:val="22"/>
                <w:lang w:val="en-US"/>
              </w:rPr>
              <w:t>D</w:t>
            </w: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за пятый исследовательский период (2010</w:t>
            </w:r>
            <w:r w:rsidR="00E216A1">
              <w:rPr>
                <w:rFonts w:asciiTheme="minorHAnsi" w:hAnsiTheme="minorHAnsi"/>
                <w:b/>
                <w:bCs/>
                <w:szCs w:val="22"/>
                <w:lang w:val="ru-RU"/>
              </w:rPr>
              <w:t>−</w:t>
            </w: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1014 г</w:t>
            </w:r>
            <w:r w:rsidR="00E216A1">
              <w:rPr>
                <w:rFonts w:asciiTheme="minorHAnsi" w:hAnsiTheme="minorHAnsi"/>
                <w:b/>
                <w:bCs/>
                <w:szCs w:val="22"/>
                <w:lang w:val="ru-RU"/>
              </w:rPr>
              <w:t>г.</w:t>
            </w: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) </w:t>
            </w:r>
          </w:p>
        </w:tc>
      </w:tr>
      <w:tr w:rsidR="009E71FC" w:rsidRPr="000B140F" w:rsidTr="00592814">
        <w:trPr>
          <w:jc w:val="center"/>
        </w:trPr>
        <w:tc>
          <w:tcPr>
            <w:tcW w:w="9797" w:type="dxa"/>
            <w:gridSpan w:val="4"/>
          </w:tcPr>
          <w:p w:rsidR="00C713B2" w:rsidRPr="00D84ABC" w:rsidRDefault="00706AAF" w:rsidP="00FD01E4">
            <w:pPr>
              <w:pStyle w:val="BDTNormal"/>
              <w:spacing w:before="480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fldChar w:fldCharType="begin"/>
            </w:r>
            <w:r>
              <w:rPr>
                <w:rFonts w:asciiTheme="minorHAnsi" w:hAnsiTheme="minorHAnsi"/>
                <w:szCs w:val="22"/>
                <w:lang w:val="ru-RU"/>
              </w:rPr>
              <w:instrText xml:space="preserve"> MERGEFIELD FormuleDePolitesse_Opening </w:instrText>
            </w:r>
            <w:r>
              <w:rPr>
                <w:rFonts w:asciiTheme="minorHAnsi" w:hAnsiTheme="minorHAnsi"/>
                <w:szCs w:val="22"/>
                <w:lang w:val="ru-RU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  <w:lang w:val="ru-RU"/>
              </w:rPr>
              <w:t>«FormuleDePolitesse_Opening»</w:t>
            </w:r>
            <w:r>
              <w:rPr>
                <w:rFonts w:asciiTheme="minorHAnsi" w:hAnsiTheme="minorHAnsi"/>
                <w:szCs w:val="22"/>
                <w:lang w:val="ru-RU"/>
              </w:rPr>
              <w:fldChar w:fldCharType="end"/>
            </w:r>
          </w:p>
          <w:p w:rsidR="003D3CA0" w:rsidRPr="00E216A1" w:rsidRDefault="00E216A1" w:rsidP="004E716B">
            <w:pPr>
              <w:pStyle w:val="CEONormal"/>
              <w:spacing w:before="100"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Имею честь</w:t>
            </w:r>
            <w:r w:rsidR="003D3CA0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информир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овать</w:t>
            </w:r>
            <w:r w:rsidR="003D3CA0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вас о том, </w:t>
            </w:r>
            <w:r w:rsidR="00B93022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что заключительные отчеты исследовательских комисси</w:t>
            </w:r>
            <w:r w:rsidR="006A4BE3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й</w:t>
            </w:r>
            <w:r w:rsidR="00B93022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МСЭ</w:t>
            </w:r>
            <w:r w:rsidR="003D3CA0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="003D3CA0" w:rsidRPr="00E216A1">
              <w:rPr>
                <w:rFonts w:asciiTheme="minorHAnsi" w:hAnsiTheme="minorHAnsi"/>
                <w:sz w:val="22"/>
                <w:szCs w:val="22"/>
              </w:rPr>
              <w:t>D</w:t>
            </w:r>
            <w:r w:rsidR="003D3CA0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B93022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за исследовательский период 2010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−</w:t>
            </w:r>
            <w:r w:rsidR="00B93022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2014 годов уже представлены и их можно загрузить на шести языках с веб-сайта МСЭ по адресу</w:t>
            </w:r>
            <w:r w:rsidR="003D3CA0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: </w:t>
            </w:r>
            <w:hyperlink r:id="rId10" w:history="1"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en-US"/>
                </w:rPr>
                <w:t>http</w:t>
              </w:r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ru-RU"/>
                </w:rPr>
                <w:t>://</w:t>
              </w:r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en-US"/>
                </w:rPr>
                <w:t>www</w:t>
              </w:r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ru-RU"/>
                </w:rPr>
                <w:t>.</w:t>
              </w:r>
              <w:proofErr w:type="spellStart"/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en-US"/>
                </w:rPr>
                <w:t>itu</w:t>
              </w:r>
              <w:proofErr w:type="spellEnd"/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ru-RU"/>
                </w:rPr>
                <w:t>.</w:t>
              </w:r>
              <w:proofErr w:type="spellStart"/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en-US"/>
                </w:rPr>
                <w:t>int</w:t>
              </w:r>
              <w:proofErr w:type="spellEnd"/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ru-RU"/>
                </w:rPr>
                <w:t>/</w:t>
              </w:r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en-US"/>
                </w:rPr>
                <w:t>pub</w:t>
              </w:r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ru-RU"/>
                </w:rPr>
                <w:t>/</w:t>
              </w:r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en-US"/>
                </w:rPr>
                <w:t>D</w:t>
              </w:r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ru-RU"/>
                </w:rPr>
                <w:t>-</w:t>
              </w:r>
              <w:r w:rsidR="003D3CA0" w:rsidRPr="00E216A1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en-US"/>
                </w:rPr>
                <w:t>STG</w:t>
              </w:r>
            </w:hyperlink>
            <w:r w:rsidR="003D3CA0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3D3CA0" w:rsidRPr="00E216A1" w:rsidRDefault="00B93022" w:rsidP="004E716B">
            <w:pPr>
              <w:pStyle w:val="CEONormal"/>
              <w:spacing w:before="100"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216A1">
              <w:rPr>
                <w:rFonts w:asciiTheme="minorHAnsi" w:hAnsiTheme="minorHAnsi"/>
                <w:sz w:val="22"/>
                <w:szCs w:val="22"/>
                <w:lang w:val="ru-RU"/>
              </w:rPr>
              <w:t>Для Всемирной конференции по развитию электросвязи 2014 года (ВКРЭ-14)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было</w:t>
            </w:r>
            <w:r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подготовлено в общей сложности </w:t>
            </w:r>
            <w:r w:rsidR="003D3CA0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19 </w:t>
            </w:r>
            <w:r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публикаций, </w:t>
            </w:r>
            <w:r w:rsidR="00742304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 которых продемонстрированы итоги работы и собраны результаты проведенных исследований и обследований, а также отражены вклады, полученные </w:t>
            </w:r>
            <w:r w:rsidR="006A4BE3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за</w:t>
            </w:r>
            <w:r w:rsidR="00742304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исследовательский период 2010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>−</w:t>
            </w:r>
            <w:r w:rsidR="00742304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2014 годов</w:t>
            </w:r>
            <w:r w:rsidR="003D3CA0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3D3CA0" w:rsidRPr="00E216A1" w:rsidRDefault="00742304" w:rsidP="004E716B">
            <w:pPr>
              <w:pStyle w:val="CEONormal"/>
              <w:spacing w:before="100"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Я пользуюсь данной возможностью для того, чтобы выразить 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>благодарность</w:t>
            </w:r>
            <w:r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всем тем, кто участвовал в подготовке этих отчетов и руководящих указаний. Достижение 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>ожидаемых</w:t>
            </w:r>
            <w:r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результатов, согласованных для </w:t>
            </w:r>
            <w:r w:rsidR="009828BB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исследовательских</w:t>
            </w:r>
            <w:r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комиссий МСЭ</w:t>
            </w:r>
            <w:r w:rsidR="003D3CA0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="003D3CA0" w:rsidRPr="00E216A1">
              <w:rPr>
                <w:rFonts w:asciiTheme="minorHAnsi" w:hAnsiTheme="minorHAnsi"/>
                <w:sz w:val="22"/>
                <w:szCs w:val="22"/>
                <w:lang w:val="en-US"/>
              </w:rPr>
              <w:t>D</w:t>
            </w:r>
            <w:r w:rsidR="003D3CA0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9828BB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на ВКРЭ в Хайдарабаде, стало возможным только благодаря вашему затраченному времени и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увлеченности</w:t>
            </w:r>
            <w:r w:rsidR="009828BB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работ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>ой</w:t>
            </w:r>
            <w:r w:rsidR="009828BB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Мы 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>признательны</w:t>
            </w:r>
            <w:r w:rsidR="009828BB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за все совместно использованные вклады и тематические исследования</w:t>
            </w:r>
            <w:r w:rsidR="006A4BE3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, а также эксперт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>ам</w:t>
            </w:r>
            <w:r w:rsidR="006A4BE3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 представител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>ям</w:t>
            </w:r>
            <w:r w:rsidR="006A4BE3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, направленны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>м</w:t>
            </w:r>
            <w:r w:rsidR="006A4BE3" w:rsidRP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E216A1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Членами</w:t>
            </w:r>
            <w:r w:rsidR="006A4BE3" w:rsidRPr="00E216A1">
              <w:rPr>
                <w:rFonts w:asciiTheme="minorHAnsi" w:hAnsiTheme="minorHAnsi"/>
                <w:sz w:val="22"/>
                <w:szCs w:val="22"/>
                <w:lang w:val="ru-RU"/>
              </w:rPr>
              <w:t>, оказывающими</w:t>
            </w:r>
            <w:r w:rsidR="00E216A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поддержку нашей деятельности.</w:t>
            </w:r>
          </w:p>
          <w:p w:rsidR="006A4BE3" w:rsidRPr="00E216A1" w:rsidRDefault="00E216A1" w:rsidP="006A4BE3">
            <w:pPr>
              <w:spacing w:after="0"/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</w:pPr>
            <w:r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Надеюсь</w:t>
            </w:r>
            <w:r w:rsidR="006A4BE3" w:rsidRPr="00E216A1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 на вашу постоянную поддержку и активное участие в работе Сектора развития электросвязи и особенно наших исследовательских комиссий.</w:t>
            </w:r>
          </w:p>
          <w:p w:rsidR="006A4BE3" w:rsidRPr="00E216A1" w:rsidRDefault="006A4BE3" w:rsidP="004E716B">
            <w:pPr>
              <w:spacing w:after="0"/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</w:pPr>
            <w:r w:rsidRPr="00E216A1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fldChar w:fldCharType="begin"/>
            </w:r>
            <w:r w:rsidRPr="00E216A1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instrText xml:space="preserve"> MERGEFIELD FormuleDePolitesse_Closing </w:instrText>
            </w:r>
            <w:r w:rsidRPr="00E216A1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fldChar w:fldCharType="separate"/>
            </w:r>
            <w:r w:rsidR="000B140F">
              <w:rPr>
                <w:rFonts w:asciiTheme="minorHAnsi" w:hAnsiTheme="minorHAnsi" w:cs="Times New Roman"/>
                <w:noProof/>
                <w:sz w:val="22"/>
                <w:szCs w:val="22"/>
                <w:lang w:val="ru-RU" w:eastAsia="zh-CN"/>
              </w:rPr>
              <w:t>«FormuleDePolitesse_Closing»</w:t>
            </w:r>
            <w:r w:rsidRPr="00E216A1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fldChar w:fldCharType="end"/>
            </w:r>
          </w:p>
          <w:p w:rsidR="006A4BE3" w:rsidRPr="00E216A1" w:rsidRDefault="006A4BE3" w:rsidP="00E216A1">
            <w:pPr>
              <w:pStyle w:val="BDTNormal"/>
              <w:spacing w:before="360"/>
              <w:rPr>
                <w:rFonts w:asciiTheme="minorHAnsi" w:hAnsiTheme="minorHAnsi"/>
                <w:szCs w:val="22"/>
                <w:lang w:val="ru-RU"/>
              </w:rPr>
            </w:pPr>
            <w:r w:rsidRPr="00E216A1">
              <w:rPr>
                <w:rFonts w:asciiTheme="minorHAnsi" w:hAnsiTheme="minorHAnsi"/>
                <w:szCs w:val="22"/>
                <w:lang w:val="ru-RU"/>
              </w:rPr>
              <w:t>[Оригинал подписан]</w:t>
            </w:r>
          </w:p>
          <w:p w:rsidR="008B7E9F" w:rsidRPr="00E216A1" w:rsidRDefault="006A4BE3" w:rsidP="00E216A1">
            <w:pPr>
              <w:spacing w:before="360"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216A1">
              <w:rPr>
                <w:rFonts w:asciiTheme="minorHAnsi" w:hAnsiTheme="minorHAnsi"/>
                <w:sz w:val="22"/>
                <w:szCs w:val="22"/>
                <w:lang w:val="ru-RU"/>
              </w:rPr>
              <w:t>Брахима Сану</w:t>
            </w:r>
            <w:r w:rsidRPr="00E216A1">
              <w:rPr>
                <w:rFonts w:asciiTheme="minorHAnsi" w:hAnsiTheme="minorHAnsi"/>
                <w:sz w:val="22"/>
                <w:szCs w:val="22"/>
                <w:lang w:val="ru-RU"/>
              </w:rPr>
              <w:br/>
              <w:t>Директор</w:t>
            </w:r>
          </w:p>
        </w:tc>
      </w:tr>
    </w:tbl>
    <w:p w:rsidR="00D54FAF" w:rsidRPr="00D84ABC" w:rsidRDefault="00D54FAF" w:rsidP="00C655C5">
      <w:pPr>
        <w:spacing w:before="0" w:after="0"/>
        <w:rPr>
          <w:lang w:val="ru-RU"/>
        </w:rPr>
      </w:pPr>
    </w:p>
    <w:sectPr w:rsidR="00D54FAF" w:rsidRPr="00D84ABC" w:rsidSect="00DB2535">
      <w:headerReference w:type="even" r:id="rId11"/>
      <w:headerReference w:type="default" r:id="rId12"/>
      <w:footerReference w:type="first" r:id="rId13"/>
      <w:pgSz w:w="11907" w:h="16834" w:code="9"/>
      <w:pgMar w:top="1134" w:right="1134" w:bottom="993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BB" w:rsidRDefault="009828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9828BB" w:rsidRDefault="009828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9828BB" w:rsidRDefault="009828BB"/>
  </w:endnote>
  <w:endnote w:type="continuationSeparator" w:id="0">
    <w:p w:rsidR="009828BB" w:rsidRDefault="009828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9828BB" w:rsidRDefault="009828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9828BB" w:rsidRDefault="00982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BB" w:rsidRPr="00FD01E4" w:rsidRDefault="009828BB" w:rsidP="00FD01E4">
    <w:pPr>
      <w:pStyle w:val="BDTFooter"/>
      <w:spacing w:before="240"/>
      <w:jc w:val="center"/>
      <w:rPr>
        <w:color w:val="0000FF"/>
        <w:u w:val="single"/>
        <w:lang w:val="ru-RU"/>
      </w:rPr>
    </w:pPr>
    <w:r>
      <w:rPr>
        <w:lang w:val="fr-CH"/>
      </w:rPr>
      <w:t>International Telecommunication</w:t>
    </w:r>
    <w:r w:rsidR="00E216A1">
      <w:rPr>
        <w:lang w:val="fr-CH"/>
      </w:rPr>
      <w:t xml:space="preserve"> Union • Place des Nations • CH</w:t>
    </w:r>
    <w:r w:rsidR="00E216A1">
      <w:rPr>
        <w:lang w:val="ru-RU"/>
      </w:rPr>
      <w:t>-</w:t>
    </w:r>
    <w:r>
      <w:rPr>
        <w:lang w:val="fr-CH"/>
      </w:rPr>
      <w:t xml:space="preserve">1211 Geneva 20 • Switzerland </w:t>
    </w:r>
    <w:r>
      <w:rPr>
        <w:lang w:val="fr-CH"/>
      </w:rPr>
      <w:br/>
    </w:r>
    <w:proofErr w:type="gramStart"/>
    <w:r>
      <w:rPr>
        <w:lang w:val="ru-RU"/>
      </w:rPr>
      <w:t>Тел.</w:t>
    </w:r>
    <w:r>
      <w:rPr>
        <w:lang w:val="fr-CH"/>
      </w:rPr>
      <w:t>:</w:t>
    </w:r>
    <w:proofErr w:type="gramEnd"/>
    <w:r>
      <w:rPr>
        <w:lang w:val="fr-CH"/>
      </w:rPr>
      <w:t xml:space="preserve">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 w:rsidRPr="009C6AC2">
        <w:rPr>
          <w:rStyle w:val="Hyperlink"/>
          <w:rFonts w:asciiTheme="minorHAnsi" w:hAnsiTheme="minorHAnsi" w:cstheme="minorHAnsi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9E71FC">
        <w:rPr>
          <w:rStyle w:val="Hyperlink"/>
          <w:rFonts w:ascii="Calibri" w:hAnsi="Calibri" w:cs="Traditional Arabic"/>
          <w:lang w:val="fr-CH"/>
        </w:rPr>
        <w:t>www.itu.int</w:t>
      </w:r>
      <w:r w:rsidRPr="009E71FC">
        <w:rPr>
          <w:rStyle w:val="Hyperlink"/>
          <w:rFonts w:ascii="Calibri" w:hAnsi="Calibri" w:cs="Traditional Arabic"/>
        </w:rPr>
        <w:t>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BB" w:rsidRDefault="009828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9828BB" w:rsidRDefault="009828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9828BB" w:rsidRDefault="009828BB"/>
  </w:footnote>
  <w:footnote w:type="continuationSeparator" w:id="0">
    <w:p w:rsidR="009828BB" w:rsidRDefault="009828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9828BB" w:rsidRDefault="009828B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9828BB" w:rsidRDefault="009828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BB" w:rsidRPr="001653FB" w:rsidRDefault="009828BB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="Calibri" w:hAnsi="Calibri" w:cs="Calibri"/>
        <w:sz w:val="18"/>
        <w:szCs w:val="18"/>
        <w:lang w:val="ru-RU"/>
      </w:rPr>
    </w:pPr>
    <w:r w:rsidRPr="001653FB">
      <w:rPr>
        <w:rFonts w:ascii="Calibri" w:hAnsi="Calibri" w:cs="Calibri"/>
        <w:sz w:val="18"/>
        <w:szCs w:val="18"/>
        <w:lang w:val="ru-RU"/>
      </w:rPr>
      <w:t>-</w:t>
    </w:r>
    <w:r w:rsidRPr="001653FB">
      <w:rPr>
        <w:rFonts w:ascii="Calibri" w:hAnsi="Calibri" w:cs="Calibri"/>
        <w:sz w:val="18"/>
        <w:szCs w:val="18"/>
      </w:rPr>
      <w:t xml:space="preserve"> </w:t>
    </w:r>
    <w:r w:rsidRPr="001653FB">
      <w:rPr>
        <w:rStyle w:val="PageNumber"/>
        <w:rFonts w:ascii="Calibri" w:hAnsi="Calibri" w:cs="Calibri"/>
        <w:sz w:val="18"/>
        <w:szCs w:val="18"/>
      </w:rPr>
      <w:fldChar w:fldCharType="begin"/>
    </w:r>
    <w:r w:rsidRPr="001653FB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Pr="001653FB">
      <w:rPr>
        <w:rStyle w:val="PageNumber"/>
        <w:rFonts w:ascii="Calibri" w:hAnsi="Calibri" w:cs="Calibri"/>
        <w:sz w:val="18"/>
        <w:szCs w:val="18"/>
      </w:rPr>
      <w:fldChar w:fldCharType="separate"/>
    </w:r>
    <w:r w:rsidR="00E216A1">
      <w:rPr>
        <w:rStyle w:val="PageNumber"/>
        <w:rFonts w:ascii="Calibri" w:hAnsi="Calibri" w:cs="Calibri"/>
        <w:noProof/>
        <w:sz w:val="18"/>
        <w:szCs w:val="18"/>
      </w:rPr>
      <w:t>2</w:t>
    </w:r>
    <w:r w:rsidRPr="001653FB">
      <w:rPr>
        <w:rStyle w:val="PageNumber"/>
        <w:rFonts w:ascii="Calibri" w:hAnsi="Calibri" w:cs="Calibri"/>
        <w:sz w:val="18"/>
        <w:szCs w:val="18"/>
      </w:rPr>
      <w:fldChar w:fldCharType="end"/>
    </w:r>
    <w:r w:rsidRPr="001653FB">
      <w:rPr>
        <w:rStyle w:val="PageNumber"/>
        <w:rFonts w:ascii="Calibri" w:hAnsi="Calibri" w:cs="Calibri"/>
        <w:sz w:val="18"/>
        <w:szCs w:val="18"/>
      </w:rPr>
      <w:t xml:space="preserve"> </w:t>
    </w:r>
    <w:r w:rsidRPr="001653FB">
      <w:rPr>
        <w:rStyle w:val="PageNumber"/>
        <w:rFonts w:ascii="Calibri" w:hAnsi="Calibri" w:cs="Calibri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BB" w:rsidRPr="009C6AC2" w:rsidRDefault="009828BB" w:rsidP="009C6AC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Theme="minorHAnsi" w:hAnsiTheme="minorHAnsi" w:cstheme="minorHAnsi"/>
        <w:sz w:val="18"/>
        <w:szCs w:val="18"/>
        <w:lang w:val="en-GB"/>
      </w:rPr>
    </w:pPr>
    <w:r w:rsidRPr="009C6AC2">
      <w:rPr>
        <w:rFonts w:asciiTheme="minorHAnsi" w:hAnsiTheme="minorHAnsi" w:cstheme="minorHAnsi"/>
        <w:sz w:val="18"/>
        <w:szCs w:val="18"/>
        <w:lang w:val="ru-RU"/>
      </w:rPr>
      <w:t>-</w:t>
    </w:r>
    <w:r w:rsidRPr="009C6AC2">
      <w:rPr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9C6AC2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6A4BE3">
      <w:rPr>
        <w:rStyle w:val="PageNumber"/>
        <w:rFonts w:asciiTheme="minorHAnsi" w:hAnsiTheme="minorHAnsi" w:cstheme="minorHAnsi"/>
        <w:noProof/>
        <w:sz w:val="18"/>
        <w:szCs w:val="18"/>
      </w:rPr>
      <w:t>3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9C6AC2">
      <w:rPr>
        <w:rStyle w:val="PageNumber"/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340E20"/>
    <w:multiLevelType w:val="hybridMultilevel"/>
    <w:tmpl w:val="EF62443E"/>
    <w:lvl w:ilvl="0" w:tplc="87E27E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163"/>
        </w:tabs>
        <w:ind w:left="216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4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2E1EC6"/>
    <w:multiLevelType w:val="hybridMultilevel"/>
    <w:tmpl w:val="96B0451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  <w:lvlOverride w:ilvl="0">
      <w:startOverride w:val="1"/>
    </w:lvlOverride>
  </w:num>
  <w:num w:numId="3">
    <w:abstractNumId w:val="12"/>
  </w:num>
  <w:num w:numId="4">
    <w:abstractNumId w:val="2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4"/>
  </w:num>
  <w:num w:numId="10">
    <w:abstractNumId w:val="6"/>
  </w:num>
  <w:num w:numId="11">
    <w:abstractNumId w:val="18"/>
  </w:num>
  <w:num w:numId="12">
    <w:abstractNumId w:val="7"/>
  </w:num>
  <w:num w:numId="13">
    <w:abstractNumId w:val="8"/>
  </w:num>
  <w:num w:numId="14">
    <w:abstractNumId w:val="13"/>
  </w:num>
  <w:num w:numId="15">
    <w:abstractNumId w:val="17"/>
  </w:num>
  <w:num w:numId="16">
    <w:abstractNumId w:val="5"/>
  </w:num>
  <w:num w:numId="17">
    <w:abstractNumId w:val="16"/>
  </w:num>
  <w:numIdMacAtCleanup w:val="13"/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578178255"/>
  </wne:recipientData>
  <wne:recipientData>
    <wne:active wne:val="1"/>
    <wne:hash wne:val="22187350"/>
  </wne:recipientData>
  <wne:recipientData>
    <wne:active wne:val="1"/>
    <wne:hash wne:val="-1472503086"/>
  </wne:recipientData>
  <wne:recipientData>
    <wne:active wne:val="1"/>
    <wne:hash wne:val="-825508273"/>
  </wne:recipientData>
  <wne:recipientData>
    <wne:active wne:val="1"/>
    <wne:hash wne:val="-1129480716"/>
  </wne:recipientData>
  <wne:recipientData>
    <wne:active wne:val="1"/>
    <wne:hash wne:val="-830829925"/>
  </wne:recipientData>
  <wne:recipientData>
    <wne:active wne:val="1"/>
    <wne:hash wne:val="1404206926"/>
  </wne:recipientData>
  <wne:recipientData>
    <wne:active wne:val="1"/>
    <wne:hash wne:val="563938422"/>
  </wne:recipientData>
  <wne:recipientData>
    <wne:active wne:val="1"/>
    <wne:hash wne:val="475758897"/>
  </wne:recipientData>
  <wne:recipientData>
    <wne:active wne:val="1"/>
    <wne:hash wne:val="-736677644"/>
  </wne:recipientData>
  <wne:recipientData>
    <wne:active wne:val="1"/>
    <wne:hash wne:val="1484023470"/>
  </wne:recipientData>
  <wne:recipientData>
    <wne:active wne:val="1"/>
    <wne:hash wne:val="-884914051"/>
  </wne:recipientData>
  <wne:recipientData>
    <wne:active wne:val="1"/>
    <wne:hash wne:val="-601769858"/>
  </wne:recipientData>
  <wne:recipientData>
    <wne:active wne:val="1"/>
    <wne:hash wne:val="1054109050"/>
  </wne:recipientData>
  <wne:recipientData>
    <wne:active wne:val="1"/>
    <wne:hash wne:val="-716476469"/>
  </wne:recipientData>
  <wne:recipientData>
    <wne:active wne:val="1"/>
    <wne:hash wne:val="-1681268838"/>
  </wne:recipientData>
  <wne:recipientData>
    <wne:active wne:val="1"/>
    <wne:hash wne:val="-1538373139"/>
  </wne:recipientData>
  <wne:recipientData>
    <wne:active wne:val="1"/>
    <wne:hash wne:val="-1560349420"/>
  </wne:recipientData>
  <wne:recipientData>
    <wne:active wne:val="1"/>
    <wne:hash wne:val="1713681103"/>
  </wne:recipientData>
  <wne:recipientData>
    <wne:active wne:val="1"/>
    <wne:hash wne:val="-2001243805"/>
  </wne:recipientData>
  <wne:recipientData>
    <wne:active wne:val="1"/>
    <wne:hash wne:val="2028818339"/>
  </wne:recipientData>
  <wne:recipientData>
    <wne:active wne:val="1"/>
    <wne:hash wne:val="-1769287689"/>
  </wne:recipientData>
  <wne:recipientData>
    <wne:active wne:val="1"/>
    <wne:hash wne:val="-552549566"/>
  </wne:recipientData>
  <wne:recipientData>
    <wne:active wne:val="1"/>
    <wne:hash wne:val="-1371602691"/>
  </wne:recipientData>
  <wne:recipientData>
    <wne:active wne:val="1"/>
    <wne:hash wne:val="-251499927"/>
  </wne:recipientData>
  <wne:recipientData>
    <wne:active wne:val="1"/>
    <wne:hash wne:val="197045540"/>
  </wne:recipientData>
  <wne:recipientData>
    <wne:active wne:val="1"/>
    <wne:hash wne:val="-1980433607"/>
  </wne:recipientData>
  <wne:recipientData>
    <wne:active wne:val="1"/>
    <wne:hash wne:val="1988104599"/>
  </wne:recipientData>
  <wne:recipientData>
    <wne:active wne:val="1"/>
    <wne:hash wne:val="-2033609466"/>
  </wne:recipientData>
  <wne:recipientData>
    <wne:active wne:val="1"/>
    <wne:hash wne:val="683629590"/>
  </wne:recipientData>
  <wne:recipientData>
    <wne:active wne:val="1"/>
    <wne:hash wne:val="-1252253073"/>
  </wne:recipientData>
  <wne:recipientData>
    <wne:active wne:val="1"/>
    <wne:hash wne:val="68095928"/>
  </wne:recipientData>
  <wne:recipientData>
    <wne:active wne:val="1"/>
    <wne:hash wne:val="-1312468745"/>
  </wne:recipientData>
  <wne:recipientData>
    <wne:active wne:val="1"/>
    <wne:hash wne:val="1111053640"/>
  </wne:recipientData>
  <wne:recipientData>
    <wne:active wne:val="1"/>
    <wne:hash wne:val="915065984"/>
  </wne:recipientData>
  <wne:recipientData>
    <wne:active wne:val="1"/>
    <wne:hash wne:val="1763056088"/>
  </wne:recipientData>
  <wne:recipientData>
    <wne:active wne:val="1"/>
    <wne:hash wne:val="1136854707"/>
  </wne:recipientData>
  <wne:recipientData>
    <wne:active wne:val="1"/>
    <wne:hash wne:val="-1218291498"/>
  </wne:recipientData>
  <wne:recipientData>
    <wne:active wne:val="1"/>
    <wne:hash wne:val="1363748676"/>
  </wne:recipientData>
  <wne:recipientData>
    <wne:active wne:val="1"/>
    <wne:hash wne:val="-1756356147"/>
  </wne:recipientData>
  <wne:recipientData>
    <wne:active wne:val="1"/>
    <wne:hash wne:val="1164163942"/>
  </wne:recipientData>
  <wne:recipientData>
    <wne:active wne:val="1"/>
    <wne:hash wne:val="560574809"/>
  </wne:recipientData>
  <wne:recipientData>
    <wne:active wne:val="1"/>
    <wne:hash wne:val="922000653"/>
  </wne:recipientData>
  <wne:recipientData>
    <wne:active wne:val="1"/>
    <wne:hash wne:val="-1697510238"/>
  </wne:recipientData>
  <wne:recipientData>
    <wne:active wne:val="1"/>
    <wne:hash wne:val="-649623449"/>
  </wne:recipientData>
  <wne:recipientData>
    <wne:active wne:val="1"/>
    <wne:hash wne:val="-1949280820"/>
  </wne:recipientData>
  <wne:recipientData>
    <wne:active wne:val="1"/>
    <wne:hash wne:val="1829461623"/>
  </wne:recipientData>
  <wne:recipientData>
    <wne:active wne:val="1"/>
    <wne:hash wne:val="-295871277"/>
  </wne:recipientData>
  <wne:recipientData>
    <wne:active wne:val="1"/>
    <wne:hash wne:val="1650372872"/>
  </wne:recipientData>
  <wne:recipientData>
    <wne:active wne:val="1"/>
    <wne:hash wne:val="1880092360"/>
  </wne:recipientData>
  <wne:recipientData>
    <wne:active wne:val="1"/>
    <wne:hash wne:val="-570811230"/>
  </wne:recipientData>
  <wne:recipientData>
    <wne:active wne:val="1"/>
    <wne:hash wne:val="-909549603"/>
  </wne:recipientData>
  <wne:recipientData>
    <wne:active wne:val="1"/>
    <wne:hash wne:val="-172488648"/>
  </wne:recipientData>
  <wne:recipientData>
    <wne:active wne:val="1"/>
    <wne:hash wne:val="-394290788"/>
  </wne:recipientData>
  <wne:recipientData>
    <wne:active wne:val="1"/>
    <wne:hash wne:val="1327970055"/>
  </wne:recipientData>
  <wne:recipientData>
    <wne:active wne:val="1"/>
    <wne:hash wne:val="-441942432"/>
  </wne:recipientData>
  <wne:recipientData>
    <wne:active wne:val="1"/>
    <wne:hash wne:val="-1057802180"/>
  </wne:recipientData>
  <wne:recipientData>
    <wne:active wne:val="1"/>
    <wne:hash wne:val="-446947736"/>
  </wne:recipientData>
  <wne:recipientData>
    <wne:active wne:val="1"/>
    <wne:hash wne:val="-1765386498"/>
  </wne:recipientData>
  <wne:recipientData>
    <wne:active wne:val="1"/>
    <wne:hash wne:val="-1302648607"/>
  </wne:recipientData>
  <wne:recipientData>
    <wne:active wne:val="1"/>
    <wne:hash wne:val="490772551"/>
  </wne:recipientData>
  <wne:recipientData>
    <wne:active wne:val="1"/>
    <wne:hash wne:val="-607756074"/>
  </wne:recipientData>
  <wne:recipientData>
    <wne:active wne:val="1"/>
    <wne:hash wne:val="1638228841"/>
  </wne:recipientData>
  <wne:recipientData>
    <wne:active wne:val="1"/>
    <wne:hash wne:val="2126251804"/>
  </wne:recipientData>
  <wne:recipientData>
    <wne:active wne:val="1"/>
    <wne:hash wne:val="-341033085"/>
  </wne:recipientData>
  <wne:recipientData>
    <wne:active wne:val="1"/>
    <wne:hash wne:val="53470370"/>
  </wne:recipientData>
  <wne:recipientData>
    <wne:active wne:val="1"/>
    <wne:hash wne:val="-193408731"/>
  </wne:recipientData>
  <wne:recipientData>
    <wne:active wne:val="1"/>
    <wne:hash wne:val="-550284844"/>
  </wne:recipientData>
  <wne:recipientData>
    <wne:active wne:val="1"/>
    <wne:hash wne:val="-81308516"/>
  </wne:recipientData>
  <wne:recipientData>
    <wne:active wne:val="1"/>
    <wne:hash wne:val="-1025465421"/>
  </wne:recipientData>
  <wne:recipientData>
    <wne:active wne:val="1"/>
    <wne:hash wne:val="-190977889"/>
  </wne:recipientData>
  <wne:recipientData>
    <wne:active wne:val="1"/>
    <wne:hash wne:val="841819187"/>
  </wne:recipientData>
  <wne:recipientData>
    <wne:active wne:val="1"/>
    <wne:hash wne:val="419824852"/>
  </wne:recipientData>
  <wne:recipientData>
    <wne:active wne:val="1"/>
    <wne:hash wne:val="2051084786"/>
  </wne:recipientData>
  <wne:recipientData>
    <wne:active wne:val="1"/>
    <wne:hash wne:val="-1581210134"/>
  </wne:recipientData>
  <wne:recipientData>
    <wne:active wne:val="1"/>
    <wne:hash wne:val="1294896653"/>
  </wne:recipientData>
  <wne:recipientData>
    <wne:active wne:val="1"/>
    <wne:hash wne:val="399120461"/>
  </wne:recipientData>
  <wne:recipientData>
    <wne:active wne:val="1"/>
    <wne:hash wne:val="506739330"/>
  </wne:recipientData>
  <wne:recipientData>
    <wne:active wne:val="1"/>
    <wne:hash wne:val="1616129016"/>
  </wne:recipientData>
  <wne:recipientData>
    <wne:active wne:val="1"/>
    <wne:hash wne:val="-1646694167"/>
  </wne:recipientData>
  <wne:recipientData>
    <wne:active wne:val="1"/>
    <wne:hash wne:val="-2063136172"/>
  </wne:recipientData>
  <wne:recipientData>
    <wne:active wne:val="1"/>
    <wne:hash wne:val="1291481749"/>
  </wne:recipientData>
  <wne:recipientData>
    <wne:active wne:val="1"/>
    <wne:hash wne:val="-1541811218"/>
  </wne:recipientData>
  <wne:recipientData>
    <wne:active wne:val="1"/>
    <wne:hash wne:val="1965422584"/>
  </wne:recipientData>
  <wne:recipientData>
    <wne:active wne:val="1"/>
    <wne:hash wne:val="724740054"/>
  </wne:recipientData>
  <wne:recipientData>
    <wne:active wne:val="1"/>
    <wne:hash wne:val="-21622555"/>
  </wne:recipientData>
  <wne:recipientData>
    <wne:active wne:val="1"/>
    <wne:hash wne:val="227439123"/>
  </wne:recipientData>
  <wne:recipientData>
    <wne:active wne:val="1"/>
    <wne:hash wne:val="-2085330435"/>
  </wne:recipientData>
  <wne:recipientData>
    <wne:active wne:val="1"/>
    <wne:hash wne:val="-1179975269"/>
  </wne:recipientData>
  <wne:recipientData>
    <wne:active wne:val="1"/>
    <wne:hash wne:val="-1894345704"/>
  </wne:recipientData>
  <wne:recipientData>
    <wne:active wne:val="1"/>
    <wne:hash wne:val="1816641658"/>
  </wne:recipientData>
  <wne:recipientData>
    <wne:active wne:val="1"/>
    <wne:hash wne:val="303551439"/>
  </wne:recipientData>
  <wne:recipientData>
    <wne:active wne:val="1"/>
    <wne:hash wne:val="-1104328959"/>
  </wne:recipientData>
  <wne:recipientData>
    <wne:active wne:val="1"/>
    <wne:hash wne:val="807011677"/>
  </wne:recipientData>
  <wne:recipientData>
    <wne:active wne:val="1"/>
    <wne:hash wne:val="159177764"/>
  </wne:recipientData>
  <wne:recipientData>
    <wne:active wne:val="1"/>
    <wne:hash wne:val="810742446"/>
  </wne:recipientData>
  <wne:recipientData>
    <wne:active wne:val="1"/>
    <wne:hash wne:val="-312291465"/>
  </wne:recipientData>
  <wne:recipientData>
    <wne:active wne:val="1"/>
    <wne:hash wne:val="264968955"/>
  </wne:recipientData>
  <wne:recipientData>
    <wne:active wne:val="1"/>
    <wne:hash wne:val="1901509545"/>
  </wne:recipientData>
  <wne:recipientData>
    <wne:active wne:val="1"/>
    <wne:hash wne:val="2134237489"/>
  </wne:recipientData>
  <wne:recipientData>
    <wne:active wne:val="1"/>
    <wne:hash wne:val="2100424973"/>
  </wne:recipientData>
  <wne:recipientData>
    <wne:active wne:val="1"/>
    <wne:hash wne:val="1324026660"/>
  </wne:recipientData>
  <wne:recipientData>
    <wne:active wne:val="1"/>
    <wne:hash wne:val="-341821593"/>
  </wne:recipientData>
  <wne:recipientData>
    <wne:active wne:val="1"/>
    <wne:hash wne:val="-1354936498"/>
  </wne:recipientData>
  <wne:recipientData>
    <wne:active wne:val="1"/>
    <wne:hash wne:val="329455232"/>
  </wne:recipientData>
  <wne:recipientData>
    <wne:active wne:val="1"/>
    <wne:hash wne:val="-657732860"/>
  </wne:recipientData>
  <wne:recipientData>
    <wne:active wne:val="1"/>
    <wne:hash wne:val="-1105253811"/>
  </wne:recipientData>
  <wne:recipientData>
    <wne:active wne:val="1"/>
    <wne:hash wne:val="-1156173287"/>
  </wne:recipientData>
  <wne:recipientData>
    <wne:active wne:val="1"/>
    <wne:hash wne:val="713109731"/>
  </wne:recipientData>
  <wne:recipientData>
    <wne:active wne:val="1"/>
    <wne:hash wne:val="1691205397"/>
  </wne:recipientData>
  <wne:recipientData>
    <wne:active wne:val="1"/>
    <wne:hash wne:val="624395144"/>
  </wne:recipientData>
  <wne:recipientData>
    <wne:active wne:val="1"/>
    <wne:hash wne:val="-1443014158"/>
  </wne:recipientData>
  <wne:recipientData>
    <wne:active wne:val="1"/>
    <wne:hash wne:val="1346496612"/>
  </wne:recipientData>
  <wne:recipientData>
    <wne:active wne:val="1"/>
    <wne:hash wne:val="-921562356"/>
  </wne:recipientData>
  <wne:recipientData>
    <wne:active wne:val="1"/>
    <wne:hash wne:val="1387052340"/>
  </wne:recipientData>
  <wne:recipientData>
    <wne:active wne:val="1"/>
    <wne:hash wne:val="-1738924710"/>
  </wne:recipientData>
  <wne:recipientData>
    <wne:active wne:val="1"/>
    <wne:hash wne:val="-395000375"/>
  </wne:recipientData>
  <wne:recipientData>
    <wne:active wne:val="1"/>
    <wne:hash wne:val="1871313488"/>
  </wne:recipientData>
  <wne:recipientData>
    <wne:active wne:val="1"/>
    <wne:hash wne:val="155641147"/>
  </wne:recipientData>
  <wne:recipientData>
    <wne:active wne:val="1"/>
    <wne:hash wne:val="1960411364"/>
  </wne:recipientData>
  <wne:recipientData>
    <wne:active wne:val="1"/>
    <wne:hash wne:val="-622365192"/>
  </wne:recipientData>
  <wne:recipientData>
    <wne:active wne:val="1"/>
    <wne:hash wne:val="1005007012"/>
  </wne:recipientData>
  <wne:recipientData>
    <wne:active wne:val="1"/>
    <wne:hash wne:val="-1133025196"/>
  </wne:recipientData>
  <wne:recipientData>
    <wne:active wne:val="1"/>
    <wne:hash wne:val="-655157505"/>
  </wne:recipientData>
  <wne:recipientData>
    <wne:active wne:val="1"/>
    <wne:hash wne:val="-34507650"/>
  </wne:recipientData>
  <wne:recipientData>
    <wne:active wne:val="1"/>
    <wne:hash wne:val="854907620"/>
  </wne:recipientData>
  <wne:recipientData>
    <wne:active wne:val="1"/>
    <wne:hash wne:val="77320265"/>
  </wne:recipientData>
  <wne:recipientData>
    <wne:active wne:val="1"/>
    <wne:hash wne:val="-921620150"/>
  </wne:recipientData>
  <wne:recipientData>
    <wne:active wne:val="1"/>
    <wne:hash wne:val="1602969336"/>
  </wne:recipientData>
  <wne:recipientData>
    <wne:active wne:val="1"/>
    <wne:hash wne:val="1886052487"/>
  </wne:recipientData>
  <wne:recipientData>
    <wne:active wne:val="1"/>
    <wne:hash wne:val="401680002"/>
  </wne:recipientData>
  <wne:recipientData>
    <wne:active wne:val="1"/>
    <wne:hash wne:val="-113076734"/>
  </wne:recipientData>
  <wne:recipientData>
    <wne:active wne:val="1"/>
    <wne:hash wne:val="-764533374"/>
  </wne:recipientData>
  <wne:recipientData>
    <wne:active wne:val="1"/>
    <wne:hash wne:val="1586876980"/>
  </wne:recipientData>
  <wne:recipientData>
    <wne:active wne:val="1"/>
    <wne:hash wne:val="-1375286135"/>
  </wne:recipientData>
  <wne:recipientData>
    <wne:active wne:val="1"/>
    <wne:hash wne:val="-392844692"/>
  </wne:recipientData>
  <wne:recipientData>
    <wne:active wne:val="1"/>
    <wne:hash wne:val="1243170330"/>
  </wne:recipientData>
  <wne:recipientData>
    <wne:active wne:val="1"/>
    <wne:hash wne:val="-381114235"/>
  </wne:recipientData>
  <wne:recipientData>
    <wne:active wne:val="1"/>
    <wne:hash wne:val="1309505310"/>
  </wne:recipientData>
  <wne:recipientData>
    <wne:active wne:val="1"/>
    <wne:hash wne:val="2045271051"/>
  </wne:recipientData>
  <wne:recipientData>
    <wne:active wne:val="1"/>
    <wne:hash wne:val="-1932397435"/>
  </wne:recipientData>
  <wne:recipientData>
    <wne:active wne:val="1"/>
    <wne:hash wne:val="-1518115531"/>
  </wne:recipientData>
  <wne:recipientData>
    <wne:active wne:val="1"/>
    <wne:hash wne:val="916935026"/>
  </wne:recipientData>
  <wne:recipientData>
    <wne:active wne:val="1"/>
    <wne:hash wne:val="1810893763"/>
  </wne:recipientData>
  <wne:recipientData>
    <wne:active wne:val="1"/>
    <wne:hash wne:val="-439989729"/>
  </wne:recipientData>
  <wne:recipientData>
    <wne:active wne:val="1"/>
    <wne:hash wne:val="-768146773"/>
  </wne:recipientData>
  <wne:recipientData>
    <wne:active wne:val="1"/>
    <wne:hash wne:val="-1304493393"/>
  </wne:recipientData>
  <wne:recipientData>
    <wne:active wne:val="1"/>
    <wne:hash wne:val="1619051059"/>
  </wne:recipientData>
  <wne:recipientData>
    <wne:active wne:val="1"/>
    <wne:hash wne:val="242062253"/>
  </wne:recipientData>
  <wne:recipientData>
    <wne:active wne:val="1"/>
    <wne:hash wne:val="2020489393"/>
  </wne:recipientData>
  <wne:recipientData>
    <wne:active wne:val="1"/>
    <wne:hash wne:val="-1297009645"/>
  </wne:recipientData>
  <wne:recipientData>
    <wne:active wne:val="1"/>
    <wne:hash wne:val="-643752399"/>
  </wne:recipientData>
  <wne:recipientData>
    <wne:active wne:val="1"/>
    <wne:hash wne:val="-1446286260"/>
  </wne:recipientData>
  <wne:recipientData>
    <wne:active wne:val="1"/>
    <wne:hash wne:val="-803763450"/>
  </wne:recipientData>
  <wne:recipientData>
    <wne:active wne:val="1"/>
    <wne:hash wne:val="375279300"/>
  </wne:recipientData>
  <wne:recipientData>
    <wne:active wne:val="1"/>
    <wne:hash wne:val="-1427777555"/>
  </wne:recipientData>
  <wne:recipientData>
    <wne:active wne:val="1"/>
    <wne:hash wne:val="651364230"/>
  </wne:recipientData>
  <wne:recipientData>
    <wne:active wne:val="1"/>
    <wne:hash wne:val="-857299711"/>
  </wne:recipientData>
  <wne:recipientData>
    <wne:active wne:val="1"/>
    <wne:hash wne:val="1720765729"/>
  </wne:recipientData>
  <wne:recipientData>
    <wne:active wne:val="1"/>
    <wne:hash wne:val="32873021"/>
  </wne:recipientData>
  <wne:recipientData>
    <wne:active wne:val="1"/>
    <wne:hash wne:val="-1224275980"/>
  </wne:recipientData>
  <wne:recipientData>
    <wne:active wne:val="1"/>
    <wne:hash wne:val="-372236881"/>
  </wne:recipientData>
  <wne:recipientData>
    <wne:active wne:val="1"/>
    <wne:hash wne:val="475676593"/>
  </wne:recipientData>
  <wne:recipientData>
    <wne:active wne:val="1"/>
    <wne:hash wne:val="-188432547"/>
  </wne:recipientData>
  <wne:recipientData>
    <wne:active wne:val="1"/>
    <wne:hash wne:val="253171964"/>
  </wne:recipientData>
  <wne:recipientData>
    <wne:active wne:val="1"/>
    <wne:hash wne:val="586969343"/>
  </wne:recipientData>
  <wne:recipientData>
    <wne:active wne:val="1"/>
    <wne:hash wne:val="-601578331"/>
  </wne:recipientData>
  <wne:recipientData>
    <wne:active wne:val="1"/>
    <wne:hash wne:val="-1943997705"/>
  </wne:recipientData>
  <wne:recipientData>
    <wne:active wne:val="1"/>
    <wne:hash wne:val="-337057664"/>
  </wne:recipientData>
  <wne:recipientData>
    <wne:active wne:val="1"/>
    <wne:hash wne:val="-1043725041"/>
  </wne:recipientData>
  <wne:recipientData>
    <wne:active wne:val="1"/>
    <wne:hash wne:val="-598980097"/>
  </wne:recipientData>
  <wne:recipientData>
    <wne:active wne:val="1"/>
    <wne:hash wne:val="-1191318604"/>
  </wne:recipientData>
  <wne:recipientData>
    <wne:active wne:val="1"/>
    <wne:hash wne:val="-1987608983"/>
  </wne:recipientData>
  <wne:recipientData>
    <wne:active wne:val="1"/>
    <wne:hash wne:val="-194566694"/>
  </wne:recipientData>
  <wne:recipientData>
    <wne:active wne:val="1"/>
    <wne:hash wne:val="-1190521848"/>
  </wne:recipientData>
  <wne:recipientData>
    <wne:active wne:val="1"/>
    <wne:hash wne:val="-340356912"/>
  </wne:recipientData>
  <wne:recipientData>
    <wne:active wne:val="1"/>
    <wne:hash wne:val="-1118375907"/>
  </wne:recipientData>
  <wne:recipientData>
    <wne:active wne:val="1"/>
    <wne:hash wne:val="-509792791"/>
  </wne:recipientData>
  <wne:recipientData>
    <wne:active wne:val="1"/>
    <wne:hash wne:val="-1133547234"/>
  </wne:recipientData>
  <wne:recipientData>
    <wne:active wne:val="1"/>
    <wne:hash wne:val="-1365919324"/>
  </wne:recipientData>
  <wne:recipientData>
    <wne:active wne:val="1"/>
    <wne:hash wne:val="1951164319"/>
  </wne:recipientData>
  <wne:recipientData>
    <wne:active wne:val="1"/>
    <wne:hash wne:val="-1990242343"/>
  </wne:recipientData>
  <wne:recipientData>
    <wne:active wne:val="1"/>
    <wne:hash wne:val="833370829"/>
  </wne:recipientData>
  <wne:recipientData>
    <wne:active wne:val="1"/>
    <wne:hash wne:val="-960516778"/>
  </wne:recipientData>
  <wne:recipientData>
    <wne:active wne:val="1"/>
    <wne:hash wne:val="-1061592533"/>
  </wne:recipientData>
  <wne:recipientData>
    <wne:active wne:val="1"/>
    <wne:hash wne:val="-2091716944"/>
  </wne:recipientData>
  <wne:recipientData>
    <wne:active wne:val="1"/>
    <wne:hash wne:val="249966906"/>
  </wne:recipientData>
  <wne:recipientData>
    <wne:active wne:val="1"/>
    <wne:hash wne:val="1062460032"/>
  </wne:recipientData>
  <wne:recipientData>
    <wne:active wne:val="1"/>
    <wne:hash wne:val="-728815945"/>
  </wne:recipientData>
  <wne:recipientData>
    <wne:active wne:val="1"/>
    <wne:hash wne:val="56645921"/>
  </wne:recipientData>
  <wne:recipientData>
    <wne:active wne:val="1"/>
    <wne:hash wne:val="1549783945"/>
  </wne:recipientData>
  <wne:recipientData>
    <wne:active wne:val="1"/>
    <wne:hash wne:val="-707459191"/>
  </wne:recipientData>
  <wne:recipientData>
    <wne:active wne:val="1"/>
    <wne:hash wne:val="859872573"/>
  </wne:recipientData>
  <wne:recipientData>
    <wne:active wne:val="1"/>
    <wne:hash wne:val="1819248557"/>
  </wne:recipientData>
  <wne:recipientData>
    <wne:active wne:val="1"/>
    <wne:hash wne:val="772163522"/>
  </wne:recipientData>
  <wne:recipientData>
    <wne:active wne:val="1"/>
    <wne:hash wne:val="193833354"/>
  </wne:recipientData>
  <wne:recipientData>
    <wne:active wne:val="1"/>
    <wne:hash wne:val="-1875994949"/>
  </wne:recipientData>
  <wne:recipientData>
    <wne:active wne:val="1"/>
    <wne:hash wne:val="-1737994255"/>
  </wne:recipientData>
  <wne:recipientData>
    <wne:active wne:val="1"/>
    <wne:hash wne:val="-823828575"/>
  </wne:recipientData>
  <wne:recipientData>
    <wne:active wne:val="1"/>
    <wne:hash wne:val="-1998057560"/>
  </wne:recipientData>
  <wne:recipientData>
    <wne:active wne:val="1"/>
    <wne:hash wne:val="319049205"/>
  </wne:recipientData>
  <wne:recipientData>
    <wne:active wne:val="1"/>
    <wne:hash wne:val="808544407"/>
  </wne:recipientData>
  <wne:recipientData>
    <wne:active wne:val="1"/>
    <wne:hash wne:val="636767798"/>
  </wne:recipientData>
  <wne:recipientData>
    <wne:active wne:val="1"/>
    <wne:hash wne:val="1785675697"/>
  </wne:recipientData>
  <wne:recipientData>
    <wne:active wne:val="1"/>
    <wne:hash wne:val="-1308143471"/>
  </wne:recipientData>
  <wne:recipientData>
    <wne:active wne:val="1"/>
    <wne:hash wne:val="444267320"/>
  </wne:recipientData>
  <wne:recipientData>
    <wne:active wne:val="1"/>
    <wne:hash wne:val="810225858"/>
  </wne:recipientData>
  <wne:recipientData>
    <wne:active wne:val="1"/>
    <wne:hash wne:val="-1777111968"/>
  </wne:recipientData>
  <wne:recipientData>
    <wne:active wne:val="1"/>
    <wne:hash wne:val="-1708905642"/>
  </wne:recipientData>
  <wne:recipientData>
    <wne:active wne:val="1"/>
    <wne:hash wne:val="-1379400589"/>
  </wne:recipientData>
  <wne:recipientData>
    <wne:active wne:val="1"/>
    <wne:hash wne:val="-2091741011"/>
  </wne:recipientData>
  <wne:recipientData>
    <wne:active wne:val="1"/>
    <wne:hash wne:val="693681839"/>
  </wne:recipientData>
  <wne:recipientData>
    <wne:active wne:val="1"/>
    <wne:hash wne:val="1948265851"/>
  </wne:recipientData>
  <wne:recipientData>
    <wne:active wne:val="1"/>
    <wne:hash wne:val="21742289"/>
  </wne:recipientData>
  <wne:recipientData>
    <wne:active wne:val="1"/>
    <wne:hash wne:val="1101761638"/>
  </wne:recipientData>
  <wne:recipientData>
    <wne:active wne:val="1"/>
    <wne:hash wne:val="1032634029"/>
  </wne:recipientData>
  <wne:recipientData>
    <wne:active wne:val="1"/>
    <wne:hash wne:val="2062386436"/>
  </wne:recipientData>
  <wne:recipientData>
    <wne:active wne:val="1"/>
    <wne:hash wne:val="1999728462"/>
  </wne:recipientData>
  <wne:recipientData>
    <wne:active wne:val="1"/>
    <wne:hash wne:val="-1952793769"/>
  </wne:recipientData>
  <wne:recipientData>
    <wne:active wne:val="1"/>
    <wne:hash wne:val="686049842"/>
  </wne:recipientData>
  <wne:recipientData>
    <wne:active wne:val="1"/>
    <wne:hash wne:val="-1285016488"/>
  </wne:recipientData>
  <wne:recipientData>
    <wne:active wne:val="1"/>
    <wne:hash wne:val="-396595449"/>
  </wne:recipientData>
  <wne:recipientData>
    <wne:active wne:val="1"/>
    <wne:hash wne:val="1859989399"/>
  </wne:recipientData>
  <wne:recipientData>
    <wne:active wne:val="1"/>
    <wne:hash wne:val="1274091268"/>
  </wne:recipientData>
  <wne:recipientData>
    <wne:active wne:val="1"/>
    <wne:hash wne:val="2092299736"/>
  </wne:recipientData>
  <wne:recipientData>
    <wne:active wne:val="1"/>
    <wne:hash wne:val="1989776169"/>
  </wne:recipientData>
  <wne:recipientData>
    <wne:active wne:val="1"/>
    <wne:hash wne:val="1681846499"/>
  </wne:recipientData>
  <wne:recipientData>
    <wne:active wne:val="1"/>
    <wne:hash wne:val="-606419457"/>
  </wne:recipientData>
  <wne:recipientData>
    <wne:active wne:val="1"/>
    <wne:hash wne:val="12015301"/>
  </wne:recipientData>
  <wne:recipientData>
    <wne:active wne:val="1"/>
    <wne:hash wne:val="767929388"/>
  </wne:recipientData>
  <wne:recipientData>
    <wne:active wne:val="1"/>
    <wne:hash wne:val="-1908237244"/>
  </wne:recipientData>
  <wne:recipientData>
    <wne:active wne:val="1"/>
    <wne:hash wne:val="1000291700"/>
  </wne:recipientData>
  <wne:recipientData>
    <wne:active wne:val="1"/>
    <wne:hash wne:val="-824222163"/>
  </wne:recipientData>
  <wne:recipientData>
    <wne:active wne:val="1"/>
    <wne:hash wne:val="1227376565"/>
  </wne:recipientData>
  <wne:recipientData>
    <wne:active wne:val="1"/>
    <wne:hash wne:val="-449586738"/>
  </wne:recipientData>
  <wne:recipientData>
    <wne:active wne:val="1"/>
    <wne:hash wne:val="-575926452"/>
  </wne:recipientData>
  <wne:recipientData>
    <wne:active wne:val="1"/>
    <wne:hash wne:val="-2234157"/>
  </wne:recipientData>
  <wne:recipientData>
    <wne:active wne:val="1"/>
    <wne:hash wne:val="-652305877"/>
  </wne:recipientData>
  <wne:recipientData>
    <wne:active wne:val="1"/>
    <wne:hash wne:val="-863219972"/>
  </wne:recipientData>
  <wne:recipientData>
    <wne:active wne:val="1"/>
    <wne:hash wne:val="-773197507"/>
  </wne:recipientData>
  <wne:recipientData>
    <wne:active wne:val="1"/>
    <wne:hash wne:val="1063974808"/>
  </wne:recipientData>
  <wne:recipientData>
    <wne:active wne:val="1"/>
    <wne:hash wne:val="1542176457"/>
  </wne:recipientData>
  <wne:recipientData>
    <wne:active wne:val="1"/>
    <wne:hash wne:val="-202693025"/>
  </wne:recipientData>
  <wne:recipientData>
    <wne:active wne:val="1"/>
    <wne:hash wne:val="-1672872562"/>
  </wne:recipientData>
  <wne:recipientData>
    <wne:active wne:val="1"/>
    <wne:hash wne:val="-1755107434"/>
  </wne:recipientData>
  <wne:recipientData>
    <wne:active wne:val="1"/>
    <wne:hash wne:val="-495070813"/>
  </wne:recipientData>
  <wne:recipientData>
    <wne:active wne:val="1"/>
    <wne:hash wne:val="-2086969608"/>
  </wne:recipientData>
  <wne:recipientData>
    <wne:active wne:val="1"/>
    <wne:hash wne:val="848186781"/>
  </wne:recipientData>
  <wne:recipientData>
    <wne:active wne:val="1"/>
    <wne:hash wne:val="1774350610"/>
  </wne:recipientData>
  <wne:recipientData>
    <wne:active wne:val="1"/>
    <wne:hash wne:val="-325737787"/>
  </wne:recipientData>
  <wne:recipientData>
    <wne:active wne:val="1"/>
    <wne:hash wne:val="1251089249"/>
  </wne:recipientData>
  <wne:recipientData>
    <wne:active wne:val="1"/>
    <wne:hash wne:val="-1980299400"/>
  </wne:recipientData>
  <wne:recipientData>
    <wne:active wne:val="1"/>
    <wne:hash wne:val="-627531117"/>
  </wne:recipientData>
  <wne:recipientData>
    <wne:active wne:val="1"/>
    <wne:hash wne:val="-59940374"/>
  </wne:recipientData>
  <wne:recipientData>
    <wne:active wne:val="1"/>
    <wne:hash wne:val="-993502524"/>
  </wne:recipientData>
  <wne:recipientData>
    <wne:active wne:val="1"/>
    <wne:hash wne:val="673807599"/>
  </wne:recipientData>
  <wne:recipientData>
    <wne:active wne:val="1"/>
    <wne:hash wne:val="-968868762"/>
  </wne:recipientData>
  <wne:recipientData>
    <wne:active wne:val="1"/>
    <wne:hash wne:val="-1421068364"/>
  </wne:recipientData>
  <wne:recipientData>
    <wne:active wne:val="1"/>
    <wne:hash wne:val="1467595169"/>
  </wne:recipientData>
  <wne:recipientData>
    <wne:active wne:val="1"/>
    <wne:hash wne:val="-1760348554"/>
  </wne:recipientData>
  <wne:recipientData>
    <wne:active wne:val="1"/>
    <wne:hash wne:val="1677209839"/>
  </wne:recipientData>
  <wne:recipientData>
    <wne:active wne:val="1"/>
    <wne:hash wne:val="-1352592143"/>
  </wne:recipientData>
  <wne:recipientData>
    <wne:active wne:val="1"/>
    <wne:hash wne:val="-413422272"/>
  </wne:recipientData>
  <wne:recipientData>
    <wne:active wne:val="1"/>
    <wne:hash wne:val="-885964481"/>
  </wne:recipientData>
  <wne:recipientData>
    <wne:active wne:val="1"/>
    <wne:hash wne:val="949335381"/>
  </wne:recipientData>
  <wne:recipientData>
    <wne:active wne:val="1"/>
    <wne:hash wne:val="-768638115"/>
  </wne:recipientData>
  <wne:recipientData>
    <wne:active wne:val="1"/>
    <wne:hash wne:val="-506879878"/>
  </wne:recipientData>
  <wne:recipientData>
    <wne:active wne:val="1"/>
    <wne:hash wne:val="1154727902"/>
  </wne:recipientData>
  <wne:recipientData>
    <wne:active wne:val="1"/>
    <wne:hash wne:val="-992953932"/>
  </wne:recipientData>
  <wne:recipientData>
    <wne:active wne:val="1"/>
    <wne:hash wne:val="-204999556"/>
  </wne:recipientData>
  <wne:recipientData>
    <wne:active wne:val="1"/>
    <wne:hash wne:val="-1650795290"/>
  </wne:recipientData>
  <wne:recipientData>
    <wne:active wne:val="1"/>
    <wne:hash wne:val="-827877445"/>
  </wne:recipientData>
  <wne:recipientData>
    <wne:active wne:val="1"/>
    <wne:hash wne:val="1194000320"/>
  </wne:recipientData>
  <wne:recipientData>
    <wne:active wne:val="1"/>
    <wne:hash wne:val="-1642041058"/>
  </wne:recipientData>
  <wne:recipientData>
    <wne:active wne:val="1"/>
    <wne:hash wne:val="-956599320"/>
  </wne:recipientData>
  <wne:recipientData>
    <wne:active wne:val="1"/>
    <wne:hash wne:val="1592186821"/>
  </wne:recipientData>
  <wne:recipientData>
    <wne:active wne:val="1"/>
    <wne:hash wne:val="-1433780260"/>
  </wne:recipientData>
  <wne:recipientData>
    <wne:active wne:val="1"/>
    <wne:hash wne:val="614072761"/>
  </wne:recipientData>
  <wne:recipientData>
    <wne:active wne:val="1"/>
    <wne:hash wne:val="-719243469"/>
  </wne:recipientData>
  <wne:recipientData>
    <wne:active wne:val="1"/>
    <wne:hash wne:val="-1468313486"/>
  </wne:recipientData>
  <wne:recipientData>
    <wne:active wne:val="1"/>
    <wne:hash wne:val="1531189878"/>
  </wne:recipientData>
  <wne:recipientData>
    <wne:active wne:val="1"/>
    <wne:hash wne:val="1304907077"/>
  </wne:recipientData>
  <wne:recipientData>
    <wne:active wne:val="1"/>
    <wne:hash wne:val="263470392"/>
  </wne:recipientData>
  <wne:recipientData>
    <wne:active wne:val="1"/>
    <wne:hash wne:val="1120354043"/>
  </wne:recipientData>
  <wne:recipientData>
    <wne:active wne:val="1"/>
    <wne:hash wne:val="497701550"/>
  </wne:recipientData>
  <wne:recipientData>
    <wne:active wne:val="1"/>
    <wne:hash wne:val="1524400404"/>
  </wne:recipientData>
  <wne:recipientData>
    <wne:active wne:val="1"/>
    <wne:hash wne:val="1506162499"/>
  </wne:recipientData>
  <wne:recipientData>
    <wne:active wne:val="1"/>
    <wne:hash wne:val="1326654715"/>
  </wne:recipientData>
  <wne:recipientData>
    <wne:active wne:val="1"/>
    <wne:hash wne:val="-200823518"/>
  </wne:recipientData>
  <wne:recipientData>
    <wne:active wne:val="1"/>
    <wne:hash wne:val="1354026500"/>
  </wne:recipientData>
  <wne:recipientData>
    <wne:active wne:val="1"/>
    <wne:hash wne:val="2045790696"/>
  </wne:recipientData>
  <wne:recipientData>
    <wne:active wne:val="1"/>
    <wne:hash wne:val="50130997"/>
  </wne:recipientData>
  <wne:recipientData>
    <wne:active wne:val="1"/>
    <wne:hash wne:val="1121778860"/>
  </wne:recipientData>
  <wne:recipientData>
    <wne:active wne:val="1"/>
    <wne:hash wne:val="-1901495870"/>
  </wne:recipientData>
  <wne:recipientData>
    <wne:active wne:val="1"/>
    <wne:hash wne:val="1796348691"/>
  </wne:recipientData>
  <wne:recipientData>
    <wne:active wne:val="1"/>
    <wne:hash wne:val="-934658371"/>
  </wne:recipientData>
  <wne:recipientData>
    <wne:active wne:val="1"/>
    <wne:hash wne:val="441753543"/>
  </wne:recipientData>
  <wne:recipientData>
    <wne:active wne:val="1"/>
    <wne:hash wne:val="325742232"/>
  </wne:recipientData>
  <wne:recipientData>
    <wne:active wne:val="1"/>
    <wne:hash wne:val="-894916031"/>
  </wne:recipientData>
  <wne:recipientData>
    <wne:active wne:val="1"/>
    <wne:hash wne:val="1181402984"/>
  </wne:recipientData>
  <wne:recipientData>
    <wne:active wne:val="1"/>
    <wne:hash wne:val="518255049"/>
  </wne:recipientData>
  <wne:recipientData>
    <wne:active wne:val="1"/>
    <wne:hash wne:val="1229279519"/>
  </wne:recipientData>
  <wne:recipientData>
    <wne:active wne:val="1"/>
    <wne:hash wne:val="1386392490"/>
  </wne:recipientData>
  <wne:recipientData>
    <wne:active wne:val="1"/>
    <wne:hash wne:val="1123894462"/>
  </wne:recipientData>
  <wne:recipientData>
    <wne:active wne:val="1"/>
    <wne:hash wne:val="-1116600176"/>
  </wne:recipientData>
  <wne:recipientData>
    <wne:active wne:val="1"/>
    <wne:hash wne:val="1389649349"/>
  </wne:recipientData>
  <wne:recipientData>
    <wne:active wne:val="1"/>
    <wne:hash wne:val="-1937373889"/>
  </wne:recipientData>
  <wne:recipientData>
    <wne:active wne:val="1"/>
    <wne:hash wne:val="745403145"/>
  </wne:recipientData>
  <wne:recipientData>
    <wne:active wne:val="1"/>
    <wne:hash wne:val="1567653934"/>
  </wne:recipientData>
  <wne:recipientData>
    <wne:active wne:val="1"/>
    <wne:hash wne:val="959813589"/>
  </wne:recipientData>
  <wne:recipientData>
    <wne:active wne:val="1"/>
    <wne:hash wne:val="-395882234"/>
  </wne:recipientData>
  <wne:recipientData>
    <wne:active wne:val="1"/>
    <wne:hash wne:val="-1282059919"/>
  </wne:recipientData>
  <wne:recipientData>
    <wne:active wne:val="1"/>
    <wne:hash wne:val="-862606584"/>
  </wne:recipientData>
  <wne:recipientData>
    <wne:active wne:val="1"/>
    <wne:hash wne:val="-1751981721"/>
  </wne:recipientData>
  <wne:recipientData>
    <wne:active wne:val="1"/>
    <wne:hash wne:val="-862302814"/>
  </wne:recipientData>
  <wne:recipientData>
    <wne:active wne:val="1"/>
    <wne:hash wne:val="177626734"/>
  </wne:recipientData>
  <wne:recipientData>
    <wne:active wne:val="1"/>
    <wne:hash wne:val="-1875961142"/>
  </wne:recipientData>
  <wne:recipientData>
    <wne:active wne:val="1"/>
    <wne:hash wne:val="-870184129"/>
  </wne:recipientData>
  <wne:recipientData>
    <wne:active wne:val="1"/>
    <wne:hash wne:val="-180842783"/>
  </wne:recipientData>
  <wne:recipientData>
    <wne:active wne:val="1"/>
    <wne:hash wne:val="-1218550785"/>
  </wne:recipientData>
  <wne:recipientData>
    <wne:active wne:val="1"/>
    <wne:hash wne:val="-966129477"/>
  </wne:recipientData>
  <wne:recipientData>
    <wne:active wne:val="1"/>
    <wne:hash wne:val="-1935161786"/>
  </wne:recipientData>
  <wne:recipientData>
    <wne:active wne:val="1"/>
    <wne:hash wne:val="2115454453"/>
  </wne:recipientData>
  <wne:recipientData>
    <wne:active wne:val="1"/>
    <wne:hash wne:val="1332987131"/>
  </wne:recipientData>
  <wne:recipientData>
    <wne:active wne:val="1"/>
    <wne:hash wne:val="1589003798"/>
  </wne:recipientData>
  <wne:recipientData>
    <wne:active wne:val="1"/>
    <wne:hash wne:val="-1560052539"/>
  </wne:recipientData>
  <wne:recipientData>
    <wne:active wne:val="1"/>
    <wne:hash wne:val="1818499036"/>
  </wne:recipientData>
  <wne:recipientData>
    <wne:active wne:val="1"/>
    <wne:hash wne:val="-161906545"/>
  </wne:recipientData>
  <wne:recipientData>
    <wne:active wne:val="1"/>
    <wne:hash wne:val="1101368965"/>
  </wne:recipientData>
  <wne:recipientData>
    <wne:active wne:val="1"/>
    <wne:hash wne:val="-2125379458"/>
  </wne:recipientData>
  <wne:recipientData>
    <wne:active wne:val="1"/>
    <wne:hash wne:val="816927430"/>
  </wne:recipientData>
  <wne:recipientData>
    <wne:active wne:val="1"/>
    <wne:hash wne:val="-2070269080"/>
  </wne:recipientData>
  <wne:recipientData>
    <wne:active wne:val="1"/>
    <wne:hash wne:val="1469924380"/>
  </wne:recipientData>
  <wne:recipientData>
    <wne:active wne:val="1"/>
    <wne:hash wne:val="-911889012"/>
  </wne:recipientData>
  <wne:recipientData>
    <wne:active wne:val="1"/>
    <wne:hash wne:val="485913756"/>
  </wne:recipientData>
  <wne:recipientData>
    <wne:active wne:val="1"/>
    <wne:hash wne:val="1571330339"/>
  </wne:recipientData>
  <wne:recipientData>
    <wne:active wne:val="1"/>
    <wne:hash wne:val="1110998353"/>
  </wne:recipientData>
  <wne:recipientData>
    <wne:active wne:val="1"/>
    <wne:hash wne:val="1123758470"/>
  </wne:recipientData>
  <wne:recipientData>
    <wne:active wne:val="1"/>
    <wne:hash wne:val="866495102"/>
  </wne:recipientData>
  <wne:recipientData>
    <wne:active wne:val="1"/>
    <wne:hash wne:val="792119245"/>
  </wne:recipientData>
  <wne:recipientData>
    <wne:active wne:val="1"/>
    <wne:hash wne:val="-465941696"/>
  </wne:recipientData>
  <wne:recipientData>
    <wne:active wne:val="1"/>
    <wne:hash wne:val="-795032128"/>
  </wne:recipientData>
  <wne:recipientData>
    <wne:active wne:val="1"/>
    <wne:hash wne:val="-1550966291"/>
  </wne:recipientData>
  <wne:recipientData>
    <wne:active wne:val="1"/>
    <wne:hash wne:val="430713197"/>
  </wne:recipientData>
  <wne:recipientData>
    <wne:active wne:val="1"/>
    <wne:hash wne:val="-1336631794"/>
  </wne:recipientData>
  <wne:recipientData>
    <wne:active wne:val="1"/>
    <wne:hash wne:val="-702113359"/>
  </wne:recipientData>
  <wne:recipientData>
    <wne:active wne:val="1"/>
    <wne:hash wne:val="-113046463"/>
  </wne:recipientData>
  <wne:recipientData>
    <wne:active wne:val="1"/>
    <wne:hash wne:val="912422909"/>
  </wne:recipientData>
  <wne:recipientData>
    <wne:active wne:val="1"/>
    <wne:hash wne:val="-401571966"/>
  </wne:recipientData>
  <wne:recipientData>
    <wne:active wne:val="1"/>
    <wne:hash wne:val="1639223764"/>
  </wne:recipientData>
  <wne:recipientData>
    <wne:active wne:val="1"/>
    <wne:hash wne:val="1607433162"/>
  </wne:recipientData>
  <wne:recipientData>
    <wne:active wne:val="1"/>
    <wne:hash wne:val="-220588173"/>
  </wne:recipientData>
  <wne:recipientData>
    <wne:active wne:val="1"/>
    <wne:hash wne:val="2041015247"/>
  </wne:recipientData>
  <wne:recipientData>
    <wne:active wne:val="1"/>
    <wne:hash wne:val="-1493020638"/>
  </wne:recipientData>
  <wne:recipientData>
    <wne:active wne:val="1"/>
    <wne:hash wne:val="-155462042"/>
  </wne:recipientData>
  <wne:recipientData>
    <wne:active wne:val="1"/>
    <wne:hash wne:val="1461786160"/>
  </wne:recipientData>
  <wne:recipientData>
    <wne:active wne:val="1"/>
    <wne:hash wne:val="963484249"/>
  </wne:recipientData>
  <wne:recipientData>
    <wne:active wne:val="1"/>
    <wne:hash wne:val="1207830483"/>
  </wne:recipientData>
  <wne:recipientData>
    <wne:active wne:val="1"/>
    <wne:hash wne:val="1287816841"/>
  </wne:recipientData>
  <wne:recipientData>
    <wne:active wne:val="1"/>
    <wne:hash wne:val="1643140690"/>
  </wne:recipientData>
  <wne:recipientData>
    <wne:active wne:val="1"/>
    <wne:hash wne:val="1630917282"/>
  </wne:recipientData>
  <wne:recipientData>
    <wne:active wne:val="1"/>
    <wne:hash wne:val="-1961198473"/>
  </wne:recipientData>
  <wne:recipientData>
    <wne:active wne:val="1"/>
    <wne:hash wne:val="1657299494"/>
  </wne:recipientData>
  <wne:recipientData>
    <wne:active wne:val="1"/>
    <wne:hash wne:val="1672427502"/>
  </wne:recipientData>
  <wne:recipientData>
    <wne:active wne:val="1"/>
    <wne:hash wne:val="277927836"/>
  </wne:recipientData>
  <wne:recipientData>
    <wne:active wne:val="1"/>
    <wne:hash wne:val="2042877004"/>
  </wne:recipientData>
  <wne:recipientData>
    <wne:active wne:val="1"/>
    <wne:hash wne:val="-629427708"/>
  </wne:recipientData>
  <wne:recipientData>
    <wne:active wne:val="1"/>
    <wne:hash wne:val="-1799046436"/>
  </wne:recipientData>
  <wne:recipientData>
    <wne:active wne:val="1"/>
    <wne:hash wne:val="-1828311030"/>
  </wne:recipientData>
  <wne:recipientData>
    <wne:active wne:val="1"/>
    <wne:hash wne:val="194222762"/>
  </wne:recipientData>
  <wne:recipientData>
    <wne:active wne:val="1"/>
    <wne:hash wne:val="1265743709"/>
  </wne:recipientData>
  <wne:recipientData>
    <wne:active wne:val="1"/>
    <wne:hash wne:val="2043631465"/>
  </wne:recipientData>
  <wne:recipientData>
    <wne:active wne:val="1"/>
    <wne:hash wne:val="1215464898"/>
  </wne:recipientData>
  <wne:recipientData>
    <wne:active wne:val="1"/>
    <wne:hash wne:val="1815942881"/>
  </wne:recipientData>
  <wne:recipientData>
    <wne:active wne:val="1"/>
    <wne:hash wne:val="291109983"/>
  </wne:recipientData>
  <wne:recipientData>
    <wne:active wne:val="1"/>
    <wne:hash wne:val="-973645256"/>
  </wne:recipientData>
  <wne:recipientData>
    <wne:active wne:val="1"/>
    <wne:hash wne:val="-1619819288"/>
  </wne:recipientData>
  <wne:recipientData>
    <wne:active wne:val="1"/>
    <wne:hash wne:val="-677277180"/>
  </wne:recipientData>
  <wne:recipientData>
    <wne:active wne:val="1"/>
    <wne:hash wne:val="-2040818373"/>
  </wne:recipientData>
  <wne:recipientData>
    <wne:active wne:val="1"/>
    <wne:hash wne:val="-1903376374"/>
  </wne:recipientData>
  <wne:recipientData>
    <wne:active wne:val="1"/>
    <wne:hash wne:val="-1065871639"/>
  </wne:recipientData>
  <wne:recipientData>
    <wne:active wne:val="1"/>
    <wne:hash wne:val="-722508010"/>
  </wne:recipientData>
  <wne:recipientData>
    <wne:active wne:val="1"/>
    <wne:hash wne:val="-1272758680"/>
  </wne:recipientData>
  <wne:recipientData>
    <wne:active wne:val="1"/>
    <wne:hash wne:val="2109223301"/>
  </wne:recipientData>
  <wne:recipientData>
    <wne:active wne:val="1"/>
    <wne:hash wne:val="-1604259997"/>
  </wne:recipientData>
  <wne:recipientData>
    <wne:active wne:val="1"/>
    <wne:hash wne:val="-980205833"/>
  </wne:recipientData>
  <wne:recipientData>
    <wne:active wne:val="1"/>
    <wne:hash wne:val="1125180632"/>
  </wne:recipientData>
  <wne:recipientData>
    <wne:active wne:val="1"/>
    <wne:hash wne:val="1177457948"/>
  </wne:recipientData>
  <wne:recipientData>
    <wne:active wne:val="1"/>
    <wne:hash wne:val="-421196243"/>
  </wne:recipientData>
  <wne:recipientData>
    <wne:active wne:val="1"/>
    <wne:hash wne:val="1140584343"/>
  </wne:recipientData>
  <wne:recipientData>
    <wne:active wne:val="1"/>
    <wne:hash wne:val="-119250978"/>
  </wne:recipientData>
  <wne:recipientData>
    <wne:active wne:val="1"/>
    <wne:hash wne:val="-1513018109"/>
  </wne:recipientData>
  <wne:recipientData>
    <wne:active wne:val="1"/>
    <wne:hash wne:val="-2083791032"/>
  </wne:recipientData>
  <wne:recipientData>
    <wne:active wne:val="1"/>
    <wne:hash wne:val="-1679681862"/>
  </wne:recipientData>
  <wne:recipientData>
    <wne:active wne:val="1"/>
    <wne:hash wne:val="1790230019"/>
  </wne:recipientData>
  <wne:recipientData>
    <wne:active wne:val="1"/>
    <wne:hash wne:val="1817770191"/>
  </wne:recipientData>
  <wne:recipientData>
    <wne:active wne:val="1"/>
    <wne:hash wne:val="-1507681402"/>
  </wne:recipientData>
  <wne:recipientData>
    <wne:active wne:val="1"/>
    <wne:hash wne:val="2012515505"/>
  </wne:recipientData>
  <wne:recipientData>
    <wne:active wne:val="1"/>
    <wne:hash wne:val="-366955046"/>
  </wne:recipientData>
  <wne:recipientData>
    <wne:active wne:val="1"/>
    <wne:hash wne:val="1903650826"/>
  </wne:recipientData>
  <wne:recipientData>
    <wne:active wne:val="1"/>
    <wne:hash wne:val="809519413"/>
  </wne:recipientData>
  <wne:recipientData>
    <wne:active wne:val="1"/>
    <wne:hash wne:val="982915249"/>
  </wne:recipientData>
  <wne:recipientData>
    <wne:active wne:val="1"/>
    <wne:hash wne:val="-971709133"/>
  </wne:recipientData>
  <wne:recipientData>
    <wne:active wne:val="1"/>
    <wne:hash wne:val="-606574785"/>
  </wne:recipientData>
  <wne:recipientData>
    <wne:active wne:val="1"/>
    <wne:hash wne:val="-1947894091"/>
  </wne:recipientData>
  <wne:recipientData>
    <wne:active wne:val="1"/>
    <wne:hash wne:val="-969660546"/>
  </wne:recipientData>
  <wne:recipientData>
    <wne:active wne:val="1"/>
    <wne:hash wne:val="1247316574"/>
  </wne:recipientData>
  <wne:recipientData>
    <wne:active wne:val="1"/>
    <wne:hash wne:val="1907873892"/>
  </wne:recipientData>
  <wne:recipientData>
    <wne:active wne:val="1"/>
    <wne:hash wne:val="-1464167486"/>
  </wne:recipientData>
  <wne:recipientData>
    <wne:active wne:val="1"/>
    <wne:hash wne:val="-1421684909"/>
  </wne:recipientData>
  <wne:recipientData>
    <wne:active wne:val="1"/>
    <wne:hash wne:val="-1942431902"/>
  </wne:recipientData>
  <wne:recipientData>
    <wne:active wne:val="1"/>
    <wne:hash wne:val="-682310194"/>
  </wne:recipientData>
  <wne:recipientData>
    <wne:active wne:val="1"/>
    <wne:hash wne:val="-1559107243"/>
  </wne:recipientData>
  <wne:recipientData>
    <wne:active wne:val="1"/>
    <wne:hash wne:val="1037896233"/>
  </wne:recipientData>
  <wne:recipientData>
    <wne:active wne:val="1"/>
    <wne:hash wne:val="-1093677937"/>
  </wne:recipientData>
  <wne:recipientData>
    <wne:active wne:val="1"/>
    <wne:hash wne:val="163927477"/>
  </wne:recipientData>
  <wne:recipientData>
    <wne:active wne:val="1"/>
    <wne:hash wne:val="-2100084882"/>
  </wne:recipientData>
  <wne:recipientData>
    <wne:active wne:val="1"/>
    <wne:hash wne:val="1426185692"/>
  </wne:recipientData>
  <wne:recipientData>
    <wne:active wne:val="1"/>
    <wne:hash wne:val="-1379584354"/>
  </wne:recipientData>
  <wne:recipientData>
    <wne:active wne:val="1"/>
    <wne:hash wne:val="-833472669"/>
  </wne:recipientData>
  <wne:recipientData>
    <wne:active wne:val="1"/>
    <wne:hash wne:val="1462252276"/>
  </wne:recipientData>
  <wne:recipientData>
    <wne:active wne:val="1"/>
    <wne:hash wne:val="1715854124"/>
  </wne:recipientData>
  <wne:recipientData>
    <wne:active wne:val="1"/>
    <wne:hash wne:val="-631765555"/>
  </wne:recipientData>
  <wne:recipientData>
    <wne:active wne:val="1"/>
    <wne:hash wne:val="220369578"/>
  </wne:recipientData>
  <wne:recipientData>
    <wne:active wne:val="1"/>
    <wne:hash wne:val="-906718584"/>
  </wne:recipientData>
  <wne:recipientData>
    <wne:active wne:val="1"/>
    <wne:hash wne:val="624710401"/>
  </wne:recipientData>
  <wne:recipientData>
    <wne:active wne:val="1"/>
    <wne:hash wne:val="-923614308"/>
  </wne:recipientData>
  <wne:recipientData>
    <wne:active wne:val="1"/>
    <wne:hash wne:val="-2137342260"/>
  </wne:recipientData>
  <wne:recipientData>
    <wne:active wne:val="1"/>
    <wne:hash wne:val="1903633726"/>
  </wne:recipientData>
  <wne:recipientData>
    <wne:active wne:val="1"/>
    <wne:hash wne:val="1052194983"/>
  </wne:recipientData>
  <wne:recipientData>
    <wne:active wne:val="1"/>
    <wne:hash wne:val="-231250780"/>
  </wne:recipientData>
  <wne:recipientData>
    <wne:active wne:val="1"/>
    <wne:hash wne:val="106161406"/>
  </wne:recipientData>
  <wne:recipientData>
    <wne:active wne:val="1"/>
    <wne:hash wne:val="1092800521"/>
  </wne:recipientData>
  <wne:recipientData>
    <wne:active wne:val="1"/>
    <wne:hash wne:val="1855653528"/>
  </wne:recipientData>
  <wne:recipientData>
    <wne:active wne:val="1"/>
    <wne:hash wne:val="-674263243"/>
  </wne:recipientData>
  <wne:recipientData>
    <wne:active wne:val="1"/>
    <wne:hash wne:val="2004228125"/>
  </wne:recipientData>
  <wne:recipientData>
    <wne:active wne:val="1"/>
    <wne:hash wne:val="-1358798506"/>
  </wne:recipientData>
  <wne:recipientData>
    <wne:active wne:val="1"/>
    <wne:hash wne:val="854688931"/>
  </wne:recipientData>
  <wne:recipientData>
    <wne:active wne:val="1"/>
    <wne:hash wne:val="1314537374"/>
  </wne:recipientData>
  <wne:recipientData>
    <wne:active wne:val="1"/>
    <wne:hash wne:val="-1555400507"/>
  </wne:recipientData>
  <wne:recipientData>
    <wne:active wne:val="1"/>
    <wne:hash wne:val="-836904678"/>
  </wne:recipientData>
  <wne:recipientData>
    <wne:active wne:val="1"/>
    <wne:hash wne:val="1850611264"/>
  </wne:recipientData>
  <wne:recipientData>
    <wne:active wne:val="1"/>
    <wne:hash wne:val="-643317073"/>
  </wne:recipientData>
  <wne:recipientData>
    <wne:active wne:val="1"/>
    <wne:hash wne:val="-1023510302"/>
  </wne:recipientData>
  <wne:recipientData>
    <wne:active wne:val="1"/>
    <wne:hash wne:val="284028493"/>
  </wne:recipientData>
  <wne:recipientData>
    <wne:active wne:val="1"/>
    <wne:hash wne:val="-1543786834"/>
  </wne:recipientData>
  <wne:recipientData>
    <wne:active wne:val="1"/>
    <wne:hash wne:val="306791646"/>
  </wne:recipientData>
  <wne:recipientData>
    <wne:active wne:val="1"/>
    <wne:hash wne:val="-833208777"/>
  </wne:recipientData>
  <wne:recipientData>
    <wne:active wne:val="1"/>
    <wne:hash wne:val="583135568"/>
  </wne:recipientData>
  <wne:recipientData>
    <wne:active wne:val="1"/>
    <wne:hash wne:val="1196922003"/>
  </wne:recipientData>
  <wne:recipientData>
    <wne:active wne:val="1"/>
    <wne:hash wne:val="-1801217782"/>
  </wne:recipientData>
  <wne:recipientData>
    <wne:active wne:val="1"/>
    <wne:hash wne:val="2076641290"/>
  </wne:recipientData>
  <wne:recipientData>
    <wne:active wne:val="1"/>
    <wne:hash wne:val="11032880"/>
  </wne:recipientData>
  <wne:recipientData>
    <wne:active wne:val="1"/>
    <wne:hash wne:val="188878376"/>
  </wne:recipientData>
  <wne:recipientData>
    <wne:active wne:val="1"/>
    <wne:hash wne:val="-1611777179"/>
  </wne:recipientData>
  <wne:recipientData>
    <wne:active wne:val="1"/>
    <wne:hash wne:val="1995168419"/>
  </wne:recipientData>
  <wne:recipientData>
    <wne:active wne:val="1"/>
    <wne:hash wne:val="-2029972292"/>
  </wne:recipientData>
  <wne:recipientData>
    <wne:active wne:val="1"/>
    <wne:hash wne:val="-1745660626"/>
  </wne:recipientData>
  <wne:recipientData>
    <wne:active wne:val="1"/>
    <wne:hash wne:val="1684472759"/>
  </wne:recipientData>
  <wne:recipientData>
    <wne:active wne:val="1"/>
    <wne:hash wne:val="1553443424"/>
  </wne:recipientData>
  <wne:recipientData>
    <wne:active wne:val="1"/>
    <wne:hash wne:val="-969163726"/>
  </wne:recipientData>
  <wne:recipientData>
    <wne:active wne:val="1"/>
    <wne:hash wne:val="269839153"/>
  </wne:recipientData>
  <wne:recipientData>
    <wne:active wne:val="1"/>
    <wne:hash wne:val="363574478"/>
  </wne:recipientData>
  <wne:recipientData>
    <wne:active wne:val="1"/>
    <wne:hash wne:val="-1473297268"/>
  </wne:recipientData>
  <wne:recipientData>
    <wne:active wne:val="1"/>
    <wne:hash wne:val="299670551"/>
  </wne:recipientData>
  <wne:recipientData>
    <wne:active wne:val="1"/>
    <wne:hash wne:val="-586706469"/>
  </wne:recipientData>
  <wne:recipientData>
    <wne:active wne:val="1"/>
    <wne:hash wne:val="693131470"/>
  </wne:recipientData>
  <wne:recipientData>
    <wne:active wne:val="1"/>
    <wne:hash wne:val="-603657005"/>
  </wne:recipientData>
  <wne:recipientData>
    <wne:active wne:val="1"/>
    <wne:hash wne:val="-351269429"/>
  </wne:recipientData>
  <wne:recipientData>
    <wne:active wne:val="1"/>
    <wne:hash wne:val="1431519032"/>
  </wne:recipientData>
  <wne:recipientData>
    <wne:active wne:val="1"/>
    <wne:hash wne:val="1442864931"/>
  </wne:recipientData>
  <wne:recipientData>
    <wne:active wne:val="1"/>
    <wne:hash wne:val="-1261016455"/>
  </wne:recipientData>
  <wne:recipientData>
    <wne:active wne:val="1"/>
    <wne:hash wne:val="1931934182"/>
  </wne:recipientData>
  <wne:recipientData>
    <wne:active wne:val="1"/>
    <wne:hash wne:val="71000102"/>
  </wne:recipientData>
  <wne:recipientData>
    <wne:active wne:val="1"/>
    <wne:hash wne:val="-399407"/>
  </wne:recipientData>
  <wne:recipientData>
    <wne:active wne:val="1"/>
    <wne:hash wne:val="543152517"/>
  </wne:recipientData>
  <wne:recipientData>
    <wne:active wne:val="1"/>
    <wne:hash wne:val="950726517"/>
  </wne:recipientData>
  <wne:recipientData>
    <wne:active wne:val="1"/>
    <wne:hash wne:val="-867838355"/>
  </wne:recipientData>
  <wne:recipientData>
    <wne:active wne:val="1"/>
    <wne:hash wne:val="-51846864"/>
  </wne:recipientData>
  <wne:recipientData>
    <wne:active wne:val="1"/>
    <wne:hash wne:val="857667082"/>
  </wne:recipientData>
  <wne:recipientData>
    <wne:active wne:val="1"/>
    <wne:hash wne:val="522600261"/>
  </wne:recipientData>
  <wne:recipientData>
    <wne:active wne:val="1"/>
    <wne:hash wne:val="1256956024"/>
  </wne:recipientData>
  <wne:recipientData>
    <wne:active wne:val="1"/>
    <wne:hash wne:val="1306593035"/>
  </wne:recipientData>
  <wne:recipientData>
    <wne:active wne:val="1"/>
    <wne:hash wne:val="-1026425644"/>
  </wne:recipientData>
  <wne:recipientData>
    <wne:active wne:val="1"/>
    <wne:hash wne:val="1584460453"/>
  </wne:recipientData>
  <wne:recipientData>
    <wne:active wne:val="1"/>
    <wne:hash wne:val="473576804"/>
  </wne:recipientData>
  <wne:recipientData>
    <wne:active wne:val="1"/>
    <wne:hash wne:val="31954998"/>
  </wne:recipientData>
  <wne:recipientData>
    <wne:active wne:val="1"/>
    <wne:hash wne:val="-545218811"/>
  </wne:recipientData>
  <wne:recipientData>
    <wne:active wne:val="1"/>
    <wne:hash wne:val="1086515687"/>
  </wne:recipientData>
  <wne:recipientData>
    <wne:active wne:val="1"/>
    <wne:hash wne:val="-361695147"/>
  </wne:recipientData>
  <wne:recipientData>
    <wne:active wne:val="1"/>
    <wne:hash wne:val="934350416"/>
  </wne:recipientData>
  <wne:recipientData>
    <wne:active wne:val="1"/>
    <wne:hash wne:val="-1314864279"/>
  </wne:recipientData>
  <wne:recipientData>
    <wne:active wne:val="1"/>
    <wne:hash wne:val="-1371837698"/>
  </wne:recipientData>
  <wne:recipientData>
    <wne:active wne:val="1"/>
    <wne:hash wne:val="293394724"/>
  </wne:recipientData>
  <wne:recipientData>
    <wne:active wne:val="1"/>
    <wne:hash wne:val="-1389937435"/>
  </wne:recipientData>
  <wne:recipientData>
    <wne:active wne:val="1"/>
    <wne:hash wne:val="1725061002"/>
  </wne:recipientData>
  <wne:recipientData>
    <wne:active wne:val="1"/>
    <wne:hash wne:val="-251258309"/>
  </wne:recipientData>
  <wne:recipientData>
    <wne:active wne:val="1"/>
    <wne:hash wne:val="214683947"/>
  </wne:recipientData>
  <wne:recipientData>
    <wne:active wne:val="1"/>
    <wne:hash wne:val="282592759"/>
  </wne:recipientData>
  <wne:recipientData>
    <wne:active wne:val="1"/>
    <wne:hash wne:val="-1716154379"/>
  </wne:recipientData>
  <wne:recipientData>
    <wne:active wne:val="1"/>
    <wne:hash wne:val="535403245"/>
  </wne:recipientData>
  <wne:recipientData>
    <wne:active wne:val="1"/>
    <wne:hash wne:val="-1546732686"/>
  </wne:recipientData>
  <wne:recipientData>
    <wne:active wne:val="1"/>
    <wne:hash wne:val="-1471269464"/>
  </wne:recipientData>
  <wne:recipientData>
    <wne:active wne:val="1"/>
    <wne:hash wne:val="-1711310822"/>
  </wne:recipientData>
  <wne:recipientData>
    <wne:active wne:val="1"/>
    <wne:hash wne:val="-2050204835"/>
  </wne:recipientData>
  <wne:recipientData>
    <wne:active wne:val="1"/>
    <wne:hash wne:val="614508198"/>
  </wne:recipientData>
  <wne:recipientData>
    <wne:active wne:val="1"/>
    <wne:hash wne:val="-1648971138"/>
  </wne:recipientData>
  <wne:recipientData>
    <wne:active wne:val="1"/>
    <wne:hash wne:val="74406693"/>
  </wne:recipientData>
  <wne:recipientData>
    <wne:active wne:val="1"/>
    <wne:hash wne:val="-1816337957"/>
  </wne:recipientData>
  <wne:recipientData>
    <wne:active wne:val="1"/>
    <wne:hash wne:val="-1039550792"/>
  </wne:recipientData>
  <wne:recipientData>
    <wne:active wne:val="1"/>
    <wne:hash wne:val="-744244997"/>
  </wne:recipientData>
  <wne:recipientData>
    <wne:active wne:val="1"/>
    <wne:hash wne:val="1512888890"/>
  </wne:recipientData>
  <wne:recipientData>
    <wne:active wne:val="1"/>
    <wne:hash wne:val="2078011571"/>
  </wne:recipientData>
  <wne:recipientData>
    <wne:active wne:val="1"/>
    <wne:hash wne:val="235193240"/>
  </wne:recipientData>
  <wne:recipientData>
    <wne:active wne:val="1"/>
    <wne:hash wne:val="-1168666404"/>
  </wne:recipientData>
  <wne:recipientData>
    <wne:active wne:val="1"/>
    <wne:hash wne:val="-788089188"/>
  </wne:recipientData>
  <wne:recipientData>
    <wne:active wne:val="1"/>
    <wne:hash wne:val="6837208"/>
  </wne:recipientData>
  <wne:recipientData>
    <wne:active wne:val="1"/>
    <wne:hash wne:val="-1816310596"/>
  </wne:recipientData>
  <wne:recipientData>
    <wne:active wne:val="1"/>
    <wne:hash wne:val="1990365310"/>
  </wne:recipientData>
  <wne:recipientData>
    <wne:active wne:val="1"/>
    <wne:hash wne:val="1568630208"/>
  </wne:recipientData>
  <wne:recipientData>
    <wne:active wne:val="1"/>
    <wne:hash wne:val="1256780704"/>
  </wne:recipientData>
  <wne:recipientData>
    <wne:active wne:val="1"/>
    <wne:hash wne:val="-1259555013"/>
  </wne:recipientData>
  <wne:recipientData>
    <wne:active wne:val="1"/>
    <wne:hash wne:val="1185617273"/>
  </wne:recipientData>
  <wne:recipientData>
    <wne:active wne:val="1"/>
    <wne:hash wne:val="863858290"/>
  </wne:recipientData>
  <wne:recipientData>
    <wne:active wne:val="1"/>
    <wne:hash wne:val="-591898037"/>
  </wne:recipientData>
  <wne:recipientData>
    <wne:active wne:val="1"/>
    <wne:hash wne:val="-794127808"/>
  </wne:recipientData>
  <wne:recipientData>
    <wne:active wne:val="1"/>
    <wne:hash wne:val="-1683045727"/>
  </wne:recipientData>
  <wne:recipientData>
    <wne:active wne:val="1"/>
    <wne:hash wne:val="45509859"/>
  </wne:recipientData>
  <wne:recipientData>
    <wne:active wne:val="1"/>
    <wne:hash wne:val="-1820751201"/>
  </wne:recipientData>
  <wne:recipientData>
    <wne:active wne:val="1"/>
    <wne:hash wne:val="1461398453"/>
  </wne:recipientData>
  <wne:recipientData>
    <wne:active wne:val="1"/>
    <wne:hash wne:val="-1292935376"/>
  </wne:recipientData>
  <wne:recipientData>
    <wne:active wne:val="1"/>
    <wne:hash wne:val="1246483151"/>
  </wne:recipientData>
  <wne:recipientData>
    <wne:active wne:val="1"/>
    <wne:hash wne:val="65716448"/>
  </wne:recipientData>
  <wne:recipientData>
    <wne:active wne:val="1"/>
    <wne:hash wne:val="-1840338747"/>
  </wne:recipientData>
  <wne:recipientData>
    <wne:active wne:val="1"/>
    <wne:hash wne:val="575246197"/>
  </wne:recipientData>
  <wne:recipientData>
    <wne:active wne:val="1"/>
    <wne:hash wne:val="-938068162"/>
  </wne:recipientData>
  <wne:recipientData>
    <wne:active wne:val="1"/>
    <wne:hash wne:val="2105392661"/>
  </wne:recipientData>
  <wne:recipientData>
    <wne:active wne:val="1"/>
    <wne:hash wne:val="-2142818461"/>
  </wne:recipientData>
  <wne:recipientData>
    <wne:active wne:val="1"/>
    <wne:hash wne:val="244384373"/>
  </wne:recipientData>
  <wne:recipientData>
    <wne:active wne:val="1"/>
    <wne:hash wne:val="51737897"/>
  </wne:recipientData>
  <wne:recipientData>
    <wne:active wne:val="1"/>
    <wne:hash wne:val="-425376148"/>
  </wne:recipientData>
  <wne:recipientData>
    <wne:active wne:val="1"/>
    <wne:hash wne:val="1810897978"/>
  </wne:recipientData>
  <wne:recipientData>
    <wne:active wne:val="1"/>
    <wne:hash wne:val="-1837189771"/>
  </wne:recipientData>
  <wne:recipientData>
    <wne:active wne:val="1"/>
    <wne:hash wne:val="654475667"/>
  </wne:recipientData>
  <wne:recipientData>
    <wne:active wne:val="1"/>
    <wne:hash wne:val="-573797184"/>
  </wne:recipientData>
  <wne:recipientData>
    <wne:active wne:val="1"/>
    <wne:hash wne:val="-1442013094"/>
  </wne:recipientData>
  <wne:recipientData>
    <wne:active wne:val="1"/>
    <wne:hash wne:val="487542004"/>
  </wne:recipientData>
  <wne:recipientData>
    <wne:active wne:val="1"/>
    <wne:hash wne:val="103258022"/>
  </wne:recipientData>
  <wne:recipientData>
    <wne:active wne:val="1"/>
    <wne:hash wne:val="-1468096690"/>
  </wne:recipientData>
  <wne:recipientData>
    <wne:active wne:val="1"/>
    <wne:hash wne:val="60586393"/>
  </wne:recipientData>
  <wne:recipientData>
    <wne:active wne:val="1"/>
    <wne:hash wne:val="731652544"/>
  </wne:recipientData>
  <wne:recipientData>
    <wne:active wne:val="1"/>
    <wne:hash wne:val="267000916"/>
  </wne:recipientData>
  <wne:recipientData>
    <wne:active wne:val="1"/>
    <wne:hash wne:val="816444925"/>
  </wne:recipientData>
  <wne:recipientData>
    <wne:active wne:val="1"/>
    <wne:hash wne:val="546558387"/>
  </wne:recipientData>
  <wne:recipientData>
    <wne:active wne:val="1"/>
    <wne:hash wne:val="-296764185"/>
  </wne:recipientData>
  <wne:recipientData>
    <wne:active wne:val="1"/>
    <wne:hash wne:val="884870825"/>
  </wne:recipientData>
  <wne:recipientData>
    <wne:active wne:val="1"/>
    <wne:hash wne:val="-1984020800"/>
  </wne:recipientData>
  <wne:recipientData>
    <wne:active wne:val="1"/>
    <wne:hash wne:val="230887471"/>
  </wne:recipientData>
  <wne:recipientData>
    <wne:active wne:val="1"/>
    <wne:hash wne:val="300094961"/>
  </wne:recipientData>
  <wne:recipientData>
    <wne:active wne:val="1"/>
    <wne:hash wne:val="879024069"/>
  </wne:recipientData>
  <wne:recipientData>
    <wne:active wne:val="1"/>
    <wne:hash wne:val="696867667"/>
  </wne:recipientData>
  <wne:recipientData>
    <wne:active wne:val="1"/>
    <wne:hash wne:val="1876685796"/>
  </wne:recipientData>
  <wne:recipientData>
    <wne:active wne:val="1"/>
    <wne:hash wne:val="956673712"/>
  </wne:recipientData>
  <wne:recipientData>
    <wne:active wne:val="1"/>
    <wne:hash wne:val="-1137432575"/>
  </wne:recipientData>
  <wne:recipientData>
    <wne:active wne:val="1"/>
    <wne:hash wne:val="33277877"/>
  </wne:recipientData>
  <wne:recipientData>
    <wne:active wne:val="1"/>
    <wne:hash wne:val="1653099840"/>
  </wne:recipientData>
  <wne:recipientData>
    <wne:active wne:val="1"/>
    <wne:hash wne:val="-851321154"/>
  </wne:recipientData>
  <wne:recipientData>
    <wne:active wne:val="1"/>
    <wne:hash wne:val="1196744041"/>
  </wne:recipientData>
  <wne:recipientData>
    <wne:active wne:val="1"/>
    <wne:hash wne:val="-1470516756"/>
  </wne:recipientData>
  <wne:recipientData>
    <wne:active wne:val="1"/>
    <wne:hash wne:val="-528510064"/>
  </wne:recipientData>
  <wne:recipientData>
    <wne:active wne:val="1"/>
    <wne:hash wne:val="1516303877"/>
  </wne:recipientData>
  <wne:recipientData>
    <wne:active wne:val="1"/>
    <wne:hash wne:val="-1529525671"/>
  </wne:recipientData>
  <wne:recipientData>
    <wne:active wne:val="1"/>
    <wne:hash wne:val="1518937774"/>
  </wne:recipientData>
  <wne:recipientData>
    <wne:active wne:val="1"/>
    <wne:hash wne:val="-773449076"/>
  </wne:recipientData>
  <wne:recipientData>
    <wne:active wne:val="1"/>
    <wne:hash wne:val="-1357459357"/>
  </wne:recipientData>
  <wne:recipientData>
    <wne:active wne:val="1"/>
    <wne:hash wne:val="1777428158"/>
  </wne:recipientData>
  <wne:recipientData>
    <wne:active wne:val="1"/>
    <wne:hash wne:val="-1386140708"/>
  </wne:recipientData>
  <wne:recipientData>
    <wne:active wne:val="1"/>
    <wne:hash wne:val="168240945"/>
  </wne:recipientData>
  <wne:recipientData>
    <wne:active wne:val="1"/>
    <wne:hash wne:val="819354703"/>
  </wne:recipientData>
  <wne:recipientData>
    <wne:active wne:val="1"/>
    <wne:hash wne:val="777550367"/>
  </wne:recipientData>
  <wne:recipientData>
    <wne:active wne:val="1"/>
    <wne:hash wne:val="1731328917"/>
  </wne:recipientData>
  <wne:recipientData>
    <wne:active wne:val="1"/>
    <wne:hash wne:val="-1488904661"/>
  </wne:recipientData>
  <wne:recipientData>
    <wne:active wne:val="1"/>
    <wne:hash wne:val="1750585593"/>
  </wne:recipientData>
  <wne:recipientData>
    <wne:active wne:val="1"/>
    <wne:hash wne:val="-214471294"/>
  </wne:recipientData>
  <wne:recipientData>
    <wne:active wne:val="1"/>
    <wne:hash wne:val="1501577789"/>
  </wne:recipientData>
  <wne:recipientData>
    <wne:active wne:val="1"/>
    <wne:hash wne:val="1244473315"/>
  </wne:recipientData>
  <wne:recipientData>
    <wne:active wne:val="1"/>
    <wne:hash wne:val="1938395750"/>
  </wne:recipientData>
  <wne:recipientData>
    <wne:active wne:val="1"/>
    <wne:hash wne:val="-2077922914"/>
  </wne:recipientData>
  <wne:recipientData>
    <wne:active wne:val="1"/>
    <wne:hash wne:val="1176072682"/>
  </wne:recipientData>
  <wne:recipientData>
    <wne:active wne:val="1"/>
    <wne:hash wne:val="15574956"/>
  </wne:recipientData>
  <wne:recipientData>
    <wne:active wne:val="1"/>
    <wne:hash wne:val="-398359778"/>
  </wne:recipientData>
  <wne:recipientData>
    <wne:active wne:val="1"/>
    <wne:hash wne:val="67506688"/>
  </wne:recipientData>
  <wne:recipientData>
    <wne:active wne:val="1"/>
    <wne:hash wne:val="222130526"/>
  </wne:recipientData>
  <wne:recipientData>
    <wne:active wne:val="1"/>
    <wne:hash wne:val="13957677"/>
  </wne:recipientData>
  <wne:recipientData>
    <wne:active wne:val="1"/>
    <wne:hash wne:val="-38327302"/>
  </wne:recipientData>
  <wne:recipientData>
    <wne:active wne:val="1"/>
    <wne:hash wne:val="209782908"/>
  </wne:recipientData>
  <wne:recipientData>
    <wne:active wne:val="1"/>
    <wne:hash wne:val="1832398073"/>
  </wne:recipientData>
  <wne:recipientData>
    <wne:active wne:val="1"/>
    <wne:hash wne:val="1767364899"/>
  </wne:recipientData>
  <wne:recipientData>
    <wne:active wne:val="1"/>
    <wne:hash wne:val="-1633223074"/>
  </wne:recipientData>
  <wne:recipientData>
    <wne:active wne:val="1"/>
    <wne:hash wne:val="-235040569"/>
  </wne:recipientData>
  <wne:recipientData>
    <wne:active wne:val="1"/>
    <wne:hash wne:val="1413234812"/>
  </wne:recipientData>
  <wne:recipientData>
    <wne:active wne:val="1"/>
    <wne:hash wne:val="1123170705"/>
  </wne:recipientData>
  <wne:recipientData>
    <wne:active wne:val="1"/>
    <wne:hash wne:val="1246714075"/>
  </wne:recipientData>
  <wne:recipientData>
    <wne:active wne:val="1"/>
    <wne:hash wne:val="172722684"/>
  </wne:recipientData>
  <wne:recipientData>
    <wne:active wne:val="1"/>
    <wne:hash wne:val="1957740359"/>
  </wne:recipientData>
  <wne:recipientData>
    <wne:active wne:val="1"/>
    <wne:hash wne:val="1878426883"/>
  </wne:recipientData>
  <wne:recipientData>
    <wne:active wne:val="1"/>
    <wne:hash wne:val="-100290056"/>
  </wne:recipientData>
  <wne:recipientData>
    <wne:active wne:val="1"/>
    <wne:hash wne:val="1310116477"/>
  </wne:recipientData>
  <wne:recipientData>
    <wne:active wne:val="1"/>
    <wne:hash wne:val="-830763205"/>
  </wne:recipientData>
  <wne:recipientData>
    <wne:active wne:val="1"/>
    <wne:hash wne:val="712871255"/>
  </wne:recipientData>
  <wne:recipientData>
    <wne:active wne:val="1"/>
    <wne:hash wne:val="970582115"/>
  </wne:recipientData>
  <wne:recipientData>
    <wne:active wne:val="1"/>
    <wne:hash wne:val="1966101312"/>
  </wne:recipientData>
  <wne:recipientData>
    <wne:active wne:val="1"/>
    <wne:hash wne:val="-1776780201"/>
  </wne:recipientData>
  <wne:recipientData>
    <wne:active wne:val="1"/>
    <wne:hash wne:val="808030491"/>
  </wne:recipientData>
  <wne:recipientData>
    <wne:active wne:val="1"/>
    <wne:hash wne:val="1213520817"/>
  </wne:recipientData>
  <wne:recipientData>
    <wne:active wne:val="1"/>
    <wne:hash wne:val="-1762733262"/>
  </wne:recipientData>
  <wne:recipientData>
    <wne:active wne:val="1"/>
    <wne:hash wne:val="-1617901273"/>
  </wne:recipientData>
  <wne:recipientData>
    <wne:active wne:val="1"/>
    <wne:hash wne:val="135086138"/>
  </wne:recipientData>
  <wne:recipientData>
    <wne:active wne:val="1"/>
    <wne:hash wne:val="-1425133298"/>
  </wne:recipientData>
  <wne:recipientData>
    <wne:active wne:val="1"/>
    <wne:hash wne:val="869032395"/>
  </wne:recipientData>
  <wne:recipientData>
    <wne:active wne:val="1"/>
    <wne:hash wne:val="1953065351"/>
  </wne:recipientData>
  <wne:recipientData>
    <wne:active wne:val="1"/>
    <wne:hash wne:val="703741135"/>
  </wne:recipientData>
  <wne:recipientData>
    <wne:active wne:val="1"/>
    <wne:hash wne:val="1690862946"/>
  </wne:recipientData>
  <wne:recipientData>
    <wne:active wne:val="1"/>
    <wne:hash wne:val="-1242530862"/>
  </wne:recipientData>
  <wne:recipientData>
    <wne:active wne:val="1"/>
    <wne:hash wne:val="-806808498"/>
  </wne:recipientData>
  <wne:recipientData>
    <wne:active wne:val="1"/>
    <wne:hash wne:val="1166818349"/>
  </wne:recipientData>
  <wne:recipientData>
    <wne:active wne:val="1"/>
    <wne:hash wne:val="-956004204"/>
  </wne:recipientData>
  <wne:recipientData>
    <wne:active wne:val="1"/>
    <wne:hash wne:val="2052367423"/>
  </wne:recipientData>
  <wne:recipientData>
    <wne:active wne:val="1"/>
    <wne:hash wne:val="295112337"/>
  </wne:recipientData>
  <wne:recipientData>
    <wne:active wne:val="1"/>
    <wne:hash wne:val="126711760"/>
  </wne:recipientData>
  <wne:recipientData>
    <wne:active wne:val="1"/>
    <wne:hash wne:val="-1154617607"/>
  </wne:recipientData>
  <wne:recipientData>
    <wne:active wne:val="1"/>
    <wne:hash wne:val="1218881186"/>
  </wne:recipientData>
  <wne:recipientData>
    <wne:active wne:val="1"/>
    <wne:hash wne:val="1986146135"/>
  </wne:recipientData>
  <wne:recipientData>
    <wne:active wne:val="1"/>
    <wne:hash wne:val="-970462825"/>
  </wne:recipientData>
  <wne:recipientData>
    <wne:active wne:val="1"/>
    <wne:hash wne:val="-1964778544"/>
  </wne:recipientData>
  <wne:recipientData>
    <wne:active wne:val="1"/>
    <wne:hash wne:val="695567526"/>
  </wne:recipientData>
  <wne:recipientData>
    <wne:active wne:val="1"/>
    <wne:hash wne:val="-1192169043"/>
  </wne:recipientData>
  <wne:recipientData>
    <wne:active wne:val="1"/>
    <wne:hash wne:val="-1806685280"/>
  </wne:recipientData>
  <wne:recipientData>
    <wne:active wne:val="1"/>
    <wne:hash wne:val="1549164262"/>
  </wne:recipientData>
  <wne:recipientData>
    <wne:active wne:val="1"/>
    <wne:hash wne:val="304342358"/>
  </wne:recipientData>
  <wne:recipientData>
    <wne:active wne:val="1"/>
    <wne:hash wne:val="-1824401988"/>
  </wne:recipientData>
  <wne:recipientData>
    <wne:active wne:val="1"/>
    <wne:hash wne:val="357630359"/>
  </wne:recipientData>
  <wne:recipientData>
    <wne:active wne:val="1"/>
    <wne:hash wne:val="-1878258376"/>
  </wne:recipientData>
  <wne:recipientData>
    <wne:active wne:val="1"/>
    <wne:hash wne:val="-1274641170"/>
  </wne:recipientData>
  <wne:recipientData>
    <wne:active wne:val="1"/>
    <wne:hash wne:val="-429400318"/>
  </wne:recipientData>
  <wne:recipientData>
    <wne:active wne:val="1"/>
    <wne:hash wne:val="1958493534"/>
  </wne:recipientData>
  <wne:recipientData>
    <wne:active wne:val="1"/>
    <wne:hash wne:val="1866286622"/>
  </wne:recipientData>
  <wne:recipientData>
    <wne:active wne:val="1"/>
    <wne:hash wne:val="-1311878159"/>
  </wne:recipientData>
  <wne:recipientData>
    <wne:active wne:val="1"/>
    <wne:hash wne:val="813126568"/>
  </wne:recipientData>
  <wne:recipientData>
    <wne:active wne:val="1"/>
    <wne:hash wne:val="-1414016463"/>
  </wne:recipientData>
  <wne:recipientData>
    <wne:active wne:val="1"/>
    <wne:hash wne:val="-1536559333"/>
  </wne:recipientData>
  <wne:recipientData>
    <wne:active wne:val="1"/>
    <wne:hash wne:val="390569979"/>
  </wne:recipientData>
  <wne:recipientData>
    <wne:active wne:val="1"/>
    <wne:hash wne:val="558242272"/>
  </wne:recipientData>
  <wne:recipientData>
    <wne:active wne:val="1"/>
    <wne:hash wne:val="-1766276490"/>
  </wne:recipientData>
  <wne:recipientData>
    <wne:active wne:val="1"/>
    <wne:hash wne:val="768244584"/>
  </wne:recipientData>
  <wne:recipientData>
    <wne:active wne:val="1"/>
    <wne:hash wne:val="1362350808"/>
  </wne:recipientData>
  <wne:recipientData>
    <wne:active wne:val="1"/>
    <wne:hash wne:val="-262846606"/>
  </wne:recipientData>
  <wne:recipientData>
    <wne:active wne:val="1"/>
    <wne:hash wne:val="871124286"/>
  </wne:recipientData>
  <wne:recipientData>
    <wne:active wne:val="1"/>
    <wne:hash wne:val="-1265440525"/>
  </wne:recipientData>
  <wne:recipientData>
    <wne:active wne:val="1"/>
    <wne:hash wne:val="-1014812100"/>
  </wne:recipientData>
  <wne:recipientData>
    <wne:active wne:val="1"/>
    <wne:hash wne:val="1563782044"/>
  </wne:recipientData>
  <wne:recipientData>
    <wne:active wne:val="1"/>
    <wne:hash wne:val="1164343996"/>
  </wne:recipientData>
  <wne:recipientData>
    <wne:active wne:val="1"/>
    <wne:hash wne:val="367490524"/>
  </wne:recipientData>
  <wne:recipientData>
    <wne:active wne:val="1"/>
    <wne:hash wne:val="391892916"/>
  </wne:recipientData>
  <wne:recipientData>
    <wne:active wne:val="1"/>
    <wne:hash wne:val="194469021"/>
  </wne:recipientData>
  <wne:recipientData>
    <wne:active wne:val="1"/>
    <wne:hash wne:val="1523297555"/>
  </wne:recipientData>
  <wne:recipientData>
    <wne:active wne:val="1"/>
    <wne:hash wne:val="-1163900534"/>
  </wne:recipientData>
  <wne:recipientData>
    <wne:active wne:val="1"/>
    <wne:hash wne:val="-1623010717"/>
  </wne:recipientData>
  <wne:recipientData>
    <wne:active wne:val="1"/>
    <wne:hash wne:val="445276119"/>
  </wne:recipientData>
  <wne:recipientData>
    <wne:active wne:val="1"/>
    <wne:hash wne:val="736613637"/>
  </wne:recipientData>
  <wne:recipientData>
    <wne:active wne:val="1"/>
    <wne:hash wne:val="-2119448653"/>
  </wne:recipientData>
  <wne:recipientData>
    <wne:active wne:val="1"/>
    <wne:hash wne:val="750228495"/>
  </wne:recipientData>
  <wne:recipientData>
    <wne:active wne:val="1"/>
    <wne:hash wne:val="1680584771"/>
  </wne:recipientData>
  <wne:recipientData>
    <wne:active wne:val="1"/>
    <wne:hash wne:val="1157991858"/>
  </wne:recipientData>
  <wne:recipientData>
    <wne:active wne:val="1"/>
    <wne:hash wne:val="-323102592"/>
  </wne:recipientData>
  <wne:recipientData>
    <wne:active wne:val="1"/>
    <wne:hash wne:val="938675452"/>
  </wne:recipientData>
  <wne:recipientData>
    <wne:active wne:val="1"/>
    <wne:hash wne:val="1899507953"/>
  </wne:recipientData>
  <wne:recipientData>
    <wne:active wne:val="1"/>
    <wne:hash wne:val="39427505"/>
  </wne:recipientData>
  <wne:recipientData>
    <wne:active wne:val="1"/>
    <wne:hash wne:val="928645041"/>
  </wne:recipientData>
  <wne:recipientData>
    <wne:active wne:val="1"/>
    <wne:hash wne:val="-454487404"/>
  </wne:recipientData>
  <wne:recipientData>
    <wne:active wne:val="1"/>
    <wne:hash wne:val="-1210756498"/>
  </wne:recipientData>
  <wne:recipientData>
    <wne:active wne:val="1"/>
    <wne:hash wne:val="369996294"/>
  </wne:recipientData>
  <wne:recipientData>
    <wne:active wne:val="1"/>
    <wne:hash wne:val="-1045548055"/>
  </wne:recipientData>
  <wne:recipientData>
    <wne:active wne:val="1"/>
    <wne:hash wne:val="-294538198"/>
  </wne:recipientData>
  <wne:recipientData>
    <wne:active wne:val="1"/>
    <wne:hash wne:val="-853255551"/>
  </wne:recipientData>
  <wne:recipientData>
    <wne:active wne:val="1"/>
    <wne:hash wne:val="1930636453"/>
  </wne:recipientData>
  <wne:recipientData>
    <wne:active wne:val="1"/>
    <wne:hash wne:val="497044972"/>
  </wne:recipientData>
  <wne:recipientData>
    <wne:active wne:val="1"/>
    <wne:hash wne:val="-417546603"/>
  </wne:recipientData>
  <wne:recipientData>
    <wne:active wne:val="1"/>
    <wne:hash wne:val="1897485183"/>
  </wne:recipientData>
  <wne:recipientData>
    <wne:active wne:val="1"/>
    <wne:hash wne:val="-267390450"/>
  </wne:recipientData>
  <wne:recipientData>
    <wne:active wne:val="1"/>
    <wne:hash wne:val="539707837"/>
  </wne:recipientData>
  <wne:recipientData>
    <wne:active wne:val="1"/>
    <wne:hash wne:val="-1105573512"/>
  </wne:recipientData>
  <wne:recipientData>
    <wne:active wne:val="1"/>
    <wne:hash wne:val="1688568015"/>
  </wne:recipientData>
  <wne:recipientData>
    <wne:active wne:val="1"/>
    <wne:hash wne:val="1809378129"/>
  </wne:recipientData>
  <wne:recipientData>
    <wne:active wne:val="1"/>
    <wne:hash wne:val="725043418"/>
  </wne:recipientData>
  <wne:recipientData>
    <wne:active wne:val="1"/>
    <wne:hash wne:val="45853399"/>
  </wne:recipientData>
  <wne:recipientData>
    <wne:active wne:val="1"/>
    <wne:hash wne:val="1283707486"/>
  </wne:recipientData>
  <wne:recipientData>
    <wne:active wne:val="1"/>
    <wne:hash wne:val="1004750783"/>
  </wne:recipientData>
  <wne:recipientData>
    <wne:active wne:val="1"/>
    <wne:hash wne:val="-229146239"/>
  </wne:recipientData>
  <wne:recipientData>
    <wne:active wne:val="1"/>
    <wne:hash wne:val="387212537"/>
  </wne:recipientData>
  <wne:recipientData>
    <wne:active wne:val="1"/>
    <wne:hash wne:val="-1780755570"/>
  </wne:recipientData>
  <wne:recipientData>
    <wne:active wne:val="1"/>
    <wne:hash wne:val="1882444947"/>
  </wne:recipientData>
  <wne:recipientData>
    <wne:active wne:val="1"/>
    <wne:hash wne:val="-2030228763"/>
  </wne:recipientData>
  <wne:recipientData>
    <wne:active wne:val="1"/>
    <wne:hash wne:val="1863813849"/>
  </wne:recipientData>
  <wne:recipientData>
    <wne:active wne:val="1"/>
    <wne:hash wne:val="334516617"/>
  </wne:recipientData>
  <wne:recipientData>
    <wne:active wne:val="1"/>
    <wne:hash wne:val="-1100080430"/>
  </wne:recipientData>
  <wne:recipientData>
    <wne:active wne:val="1"/>
    <wne:hash wne:val="1978612751"/>
  </wne:recipientData>
  <wne:recipientData>
    <wne:active wne:val="1"/>
    <wne:hash wne:val="550246227"/>
  </wne:recipientData>
  <wne:recipientData>
    <wne:active wne:val="1"/>
    <wne:hash wne:val="-2061771822"/>
  </wne:recipientData>
  <wne:recipientData>
    <wne:active wne:val="1"/>
    <wne:hash wne:val="-1453289521"/>
  </wne:recipientData>
  <wne:recipientData>
    <wne:active wne:val="1"/>
    <wne:hash wne:val="-1525292199"/>
  </wne:recipientData>
  <wne:recipientData>
    <wne:active wne:val="1"/>
    <wne:hash wne:val="762125473"/>
  </wne:recipientData>
  <wne:recipientData>
    <wne:active wne:val="1"/>
    <wne:hash wne:val="1901712845"/>
  </wne:recipientData>
  <wne:recipientData>
    <wne:active wne:val="1"/>
    <wne:hash wne:val="739461793"/>
  </wne:recipientData>
  <wne:recipientData>
    <wne:active wne:val="1"/>
    <wne:hash wne:val="2108025406"/>
  </wne:recipientData>
  <wne:recipientData>
    <wne:active wne:val="1"/>
    <wne:hash wne:val="-1388687753"/>
  </wne:recipientData>
  <wne:recipientData>
    <wne:active wne:val="1"/>
    <wne:hash wne:val="-1505285566"/>
  </wne:recipientData>
  <wne:recipientData>
    <wne:active wne:val="1"/>
    <wne:hash wne:val="-1717094166"/>
  </wne:recipientData>
  <wne:recipientData>
    <wne:active wne:val="1"/>
    <wne:hash wne:val="625096685"/>
  </wne:recipientData>
  <wne:recipientData>
    <wne:active wne:val="1"/>
    <wne:hash wne:val="-2045417109"/>
  </wne:recipientData>
  <wne:recipientData>
    <wne:active wne:val="1"/>
    <wne:hash wne:val="2041637341"/>
  </wne:recipientData>
  <wne:recipientData>
    <wne:active wne:val="1"/>
    <wne:hash wne:val="-1470601902"/>
  </wne:recipientData>
  <wne:recipientData>
    <wne:active wne:val="1"/>
    <wne:hash wne:val="781420009"/>
  </wne:recipientData>
  <wne:recipientData>
    <wne:active wne:val="1"/>
    <wne:hash wne:val="-1372139253"/>
  </wne:recipientData>
  <wne:recipientData>
    <wne:active wne:val="1"/>
    <wne:hash wne:val="-1464501063"/>
  </wne:recipientData>
  <wne:recipientData>
    <wne:active wne:val="1"/>
    <wne:hash wne:val="-1896065783"/>
  </wne:recipientData>
  <wne:recipientData>
    <wne:active wne:val="1"/>
    <wne:hash wne:val="1146751312"/>
  </wne:recipientData>
  <wne:recipientData>
    <wne:active wne:val="1"/>
    <wne:hash wne:val="-255858581"/>
  </wne:recipientData>
  <wne:recipientData>
    <wne:active wne:val="1"/>
    <wne:hash wne:val="-571195795"/>
  </wne:recipientData>
  <wne:recipientData>
    <wne:active wne:val="1"/>
    <wne:hash wne:val="-817974429"/>
  </wne:recipientData>
  <wne:recipientData>
    <wne:active wne:val="1"/>
    <wne:hash wne:val="156505662"/>
  </wne:recipientData>
  <wne:recipientData>
    <wne:active wne:val="1"/>
    <wne:hash wne:val="-1518796660"/>
  </wne:recipientData>
  <wne:recipientData>
    <wne:active wne:val="1"/>
    <wne:hash wne:val="1619849826"/>
  </wne:recipientData>
  <wne:recipientData>
    <wne:active wne:val="1"/>
    <wne:hash wne:val="464442406"/>
  </wne:recipientData>
  <wne:recipientData>
    <wne:active wne:val="1"/>
    <wne:hash wne:val="-413263544"/>
  </wne:recipientData>
  <wne:recipientData>
    <wne:active wne:val="1"/>
    <wne:hash wne:val="147468828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mailMerge>
    <w:mainDocumentType w:val="formLetters"/>
    <w:linkToQuery/>
    <w:dataType w:val="native"/>
    <w:connectString w:val="Provider=Microsoft.ACE.OLEDB.12.0;User ID=Admin;Data Source=P:\STG\5StudyPeriod\Circulars_DM-_Memos\C23_Final-Reports_March14\C23_GD_27March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C23_GD$` "/>
    <w:dataSource r:id="rId1"/>
    <w:odso>
      <w:udl w:val="Provider=Microsoft.ACE.OLEDB.12.0;User ID=Admin;Data Source=P:\STG\5StudyPeriod\Circulars_DM-_Memos\C23_Final-Reports_March14\C23_GD_27March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C23_GD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4"/>
        <w:lid w:val="en-US"/>
      </w:fieldMapData>
      <w:fieldMapData>
        <w:type w:val="dbColumn"/>
        <w:name w:val="Fax"/>
        <w:mappedName w:val="Business Fax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1240"/>
    <w:rsid w:val="00005867"/>
    <w:rsid w:val="00017A6B"/>
    <w:rsid w:val="00027D23"/>
    <w:rsid w:val="00033937"/>
    <w:rsid w:val="0003399C"/>
    <w:rsid w:val="00044B8B"/>
    <w:rsid w:val="0005052A"/>
    <w:rsid w:val="00060564"/>
    <w:rsid w:val="0006096F"/>
    <w:rsid w:val="00062522"/>
    <w:rsid w:val="00092011"/>
    <w:rsid w:val="0009790C"/>
    <w:rsid w:val="000A573A"/>
    <w:rsid w:val="000B140F"/>
    <w:rsid w:val="000B2442"/>
    <w:rsid w:val="000B5307"/>
    <w:rsid w:val="000B5561"/>
    <w:rsid w:val="000B6C6A"/>
    <w:rsid w:val="000C1D37"/>
    <w:rsid w:val="000C3974"/>
    <w:rsid w:val="000E1E60"/>
    <w:rsid w:val="00152452"/>
    <w:rsid w:val="001528F7"/>
    <w:rsid w:val="00157BCB"/>
    <w:rsid w:val="00164B90"/>
    <w:rsid w:val="001653FB"/>
    <w:rsid w:val="00167F01"/>
    <w:rsid w:val="0017219B"/>
    <w:rsid w:val="001734CA"/>
    <w:rsid w:val="001737C3"/>
    <w:rsid w:val="001909A0"/>
    <w:rsid w:val="001925FB"/>
    <w:rsid w:val="00193AC1"/>
    <w:rsid w:val="00197B46"/>
    <w:rsid w:val="00197BD0"/>
    <w:rsid w:val="001A0231"/>
    <w:rsid w:val="001A0EE9"/>
    <w:rsid w:val="001A4A6A"/>
    <w:rsid w:val="001B1AFB"/>
    <w:rsid w:val="001B22CA"/>
    <w:rsid w:val="001C1C51"/>
    <w:rsid w:val="001D524C"/>
    <w:rsid w:val="0020336C"/>
    <w:rsid w:val="0020361C"/>
    <w:rsid w:val="00207FF2"/>
    <w:rsid w:val="00212A06"/>
    <w:rsid w:val="00213A1E"/>
    <w:rsid w:val="002156BB"/>
    <w:rsid w:val="00216AFD"/>
    <w:rsid w:val="0022228D"/>
    <w:rsid w:val="0022564B"/>
    <w:rsid w:val="00233555"/>
    <w:rsid w:val="00235FCE"/>
    <w:rsid w:val="00236CF4"/>
    <w:rsid w:val="0024146E"/>
    <w:rsid w:val="002556E3"/>
    <w:rsid w:val="00260DA4"/>
    <w:rsid w:val="0028177D"/>
    <w:rsid w:val="00283732"/>
    <w:rsid w:val="00284BD4"/>
    <w:rsid w:val="00286F43"/>
    <w:rsid w:val="002C3AF9"/>
    <w:rsid w:val="002C5186"/>
    <w:rsid w:val="002F137C"/>
    <w:rsid w:val="002F23E7"/>
    <w:rsid w:val="0031131E"/>
    <w:rsid w:val="00311745"/>
    <w:rsid w:val="00311FF0"/>
    <w:rsid w:val="00321E07"/>
    <w:rsid w:val="00322B07"/>
    <w:rsid w:val="003246B9"/>
    <w:rsid w:val="00324858"/>
    <w:rsid w:val="00335906"/>
    <w:rsid w:val="0033597E"/>
    <w:rsid w:val="0033741F"/>
    <w:rsid w:val="00345B94"/>
    <w:rsid w:val="00351919"/>
    <w:rsid w:val="0035447B"/>
    <w:rsid w:val="00361A00"/>
    <w:rsid w:val="00361CD9"/>
    <w:rsid w:val="003754FF"/>
    <w:rsid w:val="00376CD9"/>
    <w:rsid w:val="003825B4"/>
    <w:rsid w:val="00395321"/>
    <w:rsid w:val="003962E4"/>
    <w:rsid w:val="00396F74"/>
    <w:rsid w:val="0039713B"/>
    <w:rsid w:val="003A13D3"/>
    <w:rsid w:val="003A3E3B"/>
    <w:rsid w:val="003A419A"/>
    <w:rsid w:val="003B72BD"/>
    <w:rsid w:val="003C1A1D"/>
    <w:rsid w:val="003C41E8"/>
    <w:rsid w:val="003D06CC"/>
    <w:rsid w:val="003D077F"/>
    <w:rsid w:val="003D3CA0"/>
    <w:rsid w:val="003E14A3"/>
    <w:rsid w:val="003E4048"/>
    <w:rsid w:val="003E51C9"/>
    <w:rsid w:val="003E7420"/>
    <w:rsid w:val="003F0586"/>
    <w:rsid w:val="003F0808"/>
    <w:rsid w:val="003F67CE"/>
    <w:rsid w:val="00405169"/>
    <w:rsid w:val="00410D4A"/>
    <w:rsid w:val="004135B7"/>
    <w:rsid w:val="00421CE8"/>
    <w:rsid w:val="004243BE"/>
    <w:rsid w:val="00426677"/>
    <w:rsid w:val="00435E01"/>
    <w:rsid w:val="00445FAB"/>
    <w:rsid w:val="00453D41"/>
    <w:rsid w:val="00461C1D"/>
    <w:rsid w:val="0047418E"/>
    <w:rsid w:val="00481864"/>
    <w:rsid w:val="00482AEE"/>
    <w:rsid w:val="00484235"/>
    <w:rsid w:val="00487EE2"/>
    <w:rsid w:val="004907C1"/>
    <w:rsid w:val="00497101"/>
    <w:rsid w:val="00497FF7"/>
    <w:rsid w:val="004A3FDD"/>
    <w:rsid w:val="004A4B4F"/>
    <w:rsid w:val="004A52BE"/>
    <w:rsid w:val="004B2C1F"/>
    <w:rsid w:val="004B58BE"/>
    <w:rsid w:val="004C1D42"/>
    <w:rsid w:val="004C1E6D"/>
    <w:rsid w:val="004D2D10"/>
    <w:rsid w:val="004E0584"/>
    <w:rsid w:val="004E1E7C"/>
    <w:rsid w:val="004E716B"/>
    <w:rsid w:val="005005F8"/>
    <w:rsid w:val="00511515"/>
    <w:rsid w:val="00512CBC"/>
    <w:rsid w:val="00517DFD"/>
    <w:rsid w:val="00521B19"/>
    <w:rsid w:val="00534B8E"/>
    <w:rsid w:val="005354E0"/>
    <w:rsid w:val="0053688D"/>
    <w:rsid w:val="00547F3C"/>
    <w:rsid w:val="0055137F"/>
    <w:rsid w:val="005539E0"/>
    <w:rsid w:val="00563963"/>
    <w:rsid w:val="00566171"/>
    <w:rsid w:val="00582542"/>
    <w:rsid w:val="0058298D"/>
    <w:rsid w:val="00584DAF"/>
    <w:rsid w:val="00590DEF"/>
    <w:rsid w:val="00591C20"/>
    <w:rsid w:val="00592814"/>
    <w:rsid w:val="005A0DC6"/>
    <w:rsid w:val="005B0742"/>
    <w:rsid w:val="005C19BE"/>
    <w:rsid w:val="005C7F76"/>
    <w:rsid w:val="005D1BCD"/>
    <w:rsid w:val="005D592F"/>
    <w:rsid w:val="005D719F"/>
    <w:rsid w:val="005E0B01"/>
    <w:rsid w:val="005F3855"/>
    <w:rsid w:val="006067BF"/>
    <w:rsid w:val="006075C3"/>
    <w:rsid w:val="00607B1F"/>
    <w:rsid w:val="0061006B"/>
    <w:rsid w:val="006368ED"/>
    <w:rsid w:val="006442EF"/>
    <w:rsid w:val="00646CD5"/>
    <w:rsid w:val="00646CFD"/>
    <w:rsid w:val="00646ED2"/>
    <w:rsid w:val="006604B3"/>
    <w:rsid w:val="0066644F"/>
    <w:rsid w:val="00666A88"/>
    <w:rsid w:val="00670200"/>
    <w:rsid w:val="006732F5"/>
    <w:rsid w:val="00691324"/>
    <w:rsid w:val="006A4BE3"/>
    <w:rsid w:val="006A557B"/>
    <w:rsid w:val="006A7BF6"/>
    <w:rsid w:val="006B36D5"/>
    <w:rsid w:val="006C63E5"/>
    <w:rsid w:val="006D6AF4"/>
    <w:rsid w:val="006E4449"/>
    <w:rsid w:val="006F059B"/>
    <w:rsid w:val="006F4786"/>
    <w:rsid w:val="006F64AE"/>
    <w:rsid w:val="00700B45"/>
    <w:rsid w:val="007013FB"/>
    <w:rsid w:val="00704DCB"/>
    <w:rsid w:val="00705422"/>
    <w:rsid w:val="00706AAF"/>
    <w:rsid w:val="00707C7C"/>
    <w:rsid w:val="007168E9"/>
    <w:rsid w:val="0073790E"/>
    <w:rsid w:val="00742304"/>
    <w:rsid w:val="00744074"/>
    <w:rsid w:val="00754B4D"/>
    <w:rsid w:val="00760E43"/>
    <w:rsid w:val="00760E46"/>
    <w:rsid w:val="0076136E"/>
    <w:rsid w:val="007662E1"/>
    <w:rsid w:val="00767D9E"/>
    <w:rsid w:val="007827F0"/>
    <w:rsid w:val="00782A74"/>
    <w:rsid w:val="00793D74"/>
    <w:rsid w:val="007967DD"/>
    <w:rsid w:val="00797BDE"/>
    <w:rsid w:val="007A7283"/>
    <w:rsid w:val="007B14B0"/>
    <w:rsid w:val="007B29D4"/>
    <w:rsid w:val="007C0A45"/>
    <w:rsid w:val="007C12DB"/>
    <w:rsid w:val="007C2AE4"/>
    <w:rsid w:val="007D114F"/>
    <w:rsid w:val="007D23FA"/>
    <w:rsid w:val="007D334A"/>
    <w:rsid w:val="007D413A"/>
    <w:rsid w:val="007D7587"/>
    <w:rsid w:val="007E3927"/>
    <w:rsid w:val="007E691B"/>
    <w:rsid w:val="00805EB9"/>
    <w:rsid w:val="0080748E"/>
    <w:rsid w:val="008160EC"/>
    <w:rsid w:val="008203DE"/>
    <w:rsid w:val="008253E2"/>
    <w:rsid w:val="0083425A"/>
    <w:rsid w:val="00837C16"/>
    <w:rsid w:val="0084170B"/>
    <w:rsid w:val="00846D18"/>
    <w:rsid w:val="00866F1D"/>
    <w:rsid w:val="00867F52"/>
    <w:rsid w:val="0087173F"/>
    <w:rsid w:val="0088605D"/>
    <w:rsid w:val="008961C5"/>
    <w:rsid w:val="008A1066"/>
    <w:rsid w:val="008A3134"/>
    <w:rsid w:val="008A4CF9"/>
    <w:rsid w:val="008A63BE"/>
    <w:rsid w:val="008B5D94"/>
    <w:rsid w:val="008B7DF4"/>
    <w:rsid w:val="008B7E9F"/>
    <w:rsid w:val="008C77EC"/>
    <w:rsid w:val="008D2B2D"/>
    <w:rsid w:val="008E4829"/>
    <w:rsid w:val="008F42E5"/>
    <w:rsid w:val="008F4574"/>
    <w:rsid w:val="008F4B0F"/>
    <w:rsid w:val="00901C8E"/>
    <w:rsid w:val="009074AF"/>
    <w:rsid w:val="00907C30"/>
    <w:rsid w:val="00927843"/>
    <w:rsid w:val="009373B9"/>
    <w:rsid w:val="00945BF6"/>
    <w:rsid w:val="00946FEB"/>
    <w:rsid w:val="00947529"/>
    <w:rsid w:val="0095010C"/>
    <w:rsid w:val="00951638"/>
    <w:rsid w:val="00953646"/>
    <w:rsid w:val="009670EA"/>
    <w:rsid w:val="00971FA3"/>
    <w:rsid w:val="009744AB"/>
    <w:rsid w:val="0097562D"/>
    <w:rsid w:val="0098268A"/>
    <w:rsid w:val="009828BB"/>
    <w:rsid w:val="00986D24"/>
    <w:rsid w:val="00987910"/>
    <w:rsid w:val="00991549"/>
    <w:rsid w:val="00992C35"/>
    <w:rsid w:val="009A02A0"/>
    <w:rsid w:val="009A4F3F"/>
    <w:rsid w:val="009C5CC7"/>
    <w:rsid w:val="009C6AC2"/>
    <w:rsid w:val="009D0491"/>
    <w:rsid w:val="009D158F"/>
    <w:rsid w:val="009D2FC5"/>
    <w:rsid w:val="009D7342"/>
    <w:rsid w:val="009E71FC"/>
    <w:rsid w:val="009F5AFD"/>
    <w:rsid w:val="009F632A"/>
    <w:rsid w:val="00A00536"/>
    <w:rsid w:val="00A02840"/>
    <w:rsid w:val="00A1366D"/>
    <w:rsid w:val="00A2209B"/>
    <w:rsid w:val="00A2373A"/>
    <w:rsid w:val="00A2583D"/>
    <w:rsid w:val="00A26A5F"/>
    <w:rsid w:val="00A27DE7"/>
    <w:rsid w:val="00A452E2"/>
    <w:rsid w:val="00A4671E"/>
    <w:rsid w:val="00A50C8D"/>
    <w:rsid w:val="00A611C1"/>
    <w:rsid w:val="00A63D1F"/>
    <w:rsid w:val="00A720B2"/>
    <w:rsid w:val="00A80A21"/>
    <w:rsid w:val="00A810B4"/>
    <w:rsid w:val="00A848BF"/>
    <w:rsid w:val="00A87EF6"/>
    <w:rsid w:val="00A91DFE"/>
    <w:rsid w:val="00A97A7C"/>
    <w:rsid w:val="00AA387C"/>
    <w:rsid w:val="00AA38DC"/>
    <w:rsid w:val="00AA3905"/>
    <w:rsid w:val="00AA3D4C"/>
    <w:rsid w:val="00AB4A0B"/>
    <w:rsid w:val="00AC313F"/>
    <w:rsid w:val="00AD08B8"/>
    <w:rsid w:val="00AE0A7E"/>
    <w:rsid w:val="00AE2978"/>
    <w:rsid w:val="00AE2C1B"/>
    <w:rsid w:val="00AE56C4"/>
    <w:rsid w:val="00AE6731"/>
    <w:rsid w:val="00AF49E2"/>
    <w:rsid w:val="00B014A2"/>
    <w:rsid w:val="00B02800"/>
    <w:rsid w:val="00B07796"/>
    <w:rsid w:val="00B12627"/>
    <w:rsid w:val="00B1377E"/>
    <w:rsid w:val="00B13898"/>
    <w:rsid w:val="00B262A7"/>
    <w:rsid w:val="00B367A3"/>
    <w:rsid w:val="00B36941"/>
    <w:rsid w:val="00B6681D"/>
    <w:rsid w:val="00B77D0E"/>
    <w:rsid w:val="00B85663"/>
    <w:rsid w:val="00B93022"/>
    <w:rsid w:val="00BA06AF"/>
    <w:rsid w:val="00BA395B"/>
    <w:rsid w:val="00BA4E79"/>
    <w:rsid w:val="00BA591A"/>
    <w:rsid w:val="00BA6BC4"/>
    <w:rsid w:val="00BB3118"/>
    <w:rsid w:val="00BC2005"/>
    <w:rsid w:val="00BC32FC"/>
    <w:rsid w:val="00BC41D9"/>
    <w:rsid w:val="00BC5741"/>
    <w:rsid w:val="00BE16D0"/>
    <w:rsid w:val="00BE4692"/>
    <w:rsid w:val="00BF2B8A"/>
    <w:rsid w:val="00C03728"/>
    <w:rsid w:val="00C079EF"/>
    <w:rsid w:val="00C15D8E"/>
    <w:rsid w:val="00C20697"/>
    <w:rsid w:val="00C23669"/>
    <w:rsid w:val="00C2736A"/>
    <w:rsid w:val="00C32830"/>
    <w:rsid w:val="00C33D06"/>
    <w:rsid w:val="00C55F5E"/>
    <w:rsid w:val="00C655C5"/>
    <w:rsid w:val="00C663A0"/>
    <w:rsid w:val="00C6732D"/>
    <w:rsid w:val="00C713B2"/>
    <w:rsid w:val="00C7165D"/>
    <w:rsid w:val="00C74874"/>
    <w:rsid w:val="00C80DEA"/>
    <w:rsid w:val="00C8102D"/>
    <w:rsid w:val="00C86A13"/>
    <w:rsid w:val="00C97ED7"/>
    <w:rsid w:val="00CA2027"/>
    <w:rsid w:val="00CA500A"/>
    <w:rsid w:val="00CB37B7"/>
    <w:rsid w:val="00CC5333"/>
    <w:rsid w:val="00CD225C"/>
    <w:rsid w:val="00CD664C"/>
    <w:rsid w:val="00CE028B"/>
    <w:rsid w:val="00CE2823"/>
    <w:rsid w:val="00CE5128"/>
    <w:rsid w:val="00CF5CDE"/>
    <w:rsid w:val="00CF763F"/>
    <w:rsid w:val="00D00E4F"/>
    <w:rsid w:val="00D13737"/>
    <w:rsid w:val="00D244A0"/>
    <w:rsid w:val="00D27424"/>
    <w:rsid w:val="00D30A7F"/>
    <w:rsid w:val="00D319F8"/>
    <w:rsid w:val="00D31BFF"/>
    <w:rsid w:val="00D3282C"/>
    <w:rsid w:val="00D35A8D"/>
    <w:rsid w:val="00D36D70"/>
    <w:rsid w:val="00D41760"/>
    <w:rsid w:val="00D45065"/>
    <w:rsid w:val="00D508B3"/>
    <w:rsid w:val="00D54FAF"/>
    <w:rsid w:val="00D62296"/>
    <w:rsid w:val="00D7374A"/>
    <w:rsid w:val="00D7493A"/>
    <w:rsid w:val="00D77928"/>
    <w:rsid w:val="00D8295E"/>
    <w:rsid w:val="00D84ABC"/>
    <w:rsid w:val="00D902B2"/>
    <w:rsid w:val="00D96D5F"/>
    <w:rsid w:val="00DA0387"/>
    <w:rsid w:val="00DA6FD5"/>
    <w:rsid w:val="00DB1E03"/>
    <w:rsid w:val="00DB2535"/>
    <w:rsid w:val="00DB600F"/>
    <w:rsid w:val="00DB6B1D"/>
    <w:rsid w:val="00DC0701"/>
    <w:rsid w:val="00DC150C"/>
    <w:rsid w:val="00DC5164"/>
    <w:rsid w:val="00DD48D7"/>
    <w:rsid w:val="00DE2B2E"/>
    <w:rsid w:val="00DE30B3"/>
    <w:rsid w:val="00DE7F60"/>
    <w:rsid w:val="00DF0A89"/>
    <w:rsid w:val="00DF3D43"/>
    <w:rsid w:val="00DF5628"/>
    <w:rsid w:val="00DF5D56"/>
    <w:rsid w:val="00E128D5"/>
    <w:rsid w:val="00E135BA"/>
    <w:rsid w:val="00E216A1"/>
    <w:rsid w:val="00E27448"/>
    <w:rsid w:val="00E41832"/>
    <w:rsid w:val="00E43624"/>
    <w:rsid w:val="00E65377"/>
    <w:rsid w:val="00E70A02"/>
    <w:rsid w:val="00E80A02"/>
    <w:rsid w:val="00E85B17"/>
    <w:rsid w:val="00E91B4B"/>
    <w:rsid w:val="00E91D93"/>
    <w:rsid w:val="00EA3327"/>
    <w:rsid w:val="00EB793D"/>
    <w:rsid w:val="00ED11ED"/>
    <w:rsid w:val="00ED6363"/>
    <w:rsid w:val="00EE3C67"/>
    <w:rsid w:val="00EE4B43"/>
    <w:rsid w:val="00EF02E1"/>
    <w:rsid w:val="00EF317F"/>
    <w:rsid w:val="00F01ED5"/>
    <w:rsid w:val="00F056E2"/>
    <w:rsid w:val="00F121CC"/>
    <w:rsid w:val="00F205A8"/>
    <w:rsid w:val="00F217C5"/>
    <w:rsid w:val="00F317DE"/>
    <w:rsid w:val="00F3368F"/>
    <w:rsid w:val="00F3410B"/>
    <w:rsid w:val="00F45733"/>
    <w:rsid w:val="00F52B0C"/>
    <w:rsid w:val="00F6087F"/>
    <w:rsid w:val="00F819A6"/>
    <w:rsid w:val="00F853A0"/>
    <w:rsid w:val="00F86889"/>
    <w:rsid w:val="00F9416C"/>
    <w:rsid w:val="00F957B2"/>
    <w:rsid w:val="00F966B6"/>
    <w:rsid w:val="00FA24DF"/>
    <w:rsid w:val="00FC258E"/>
    <w:rsid w:val="00FC5BFD"/>
    <w:rsid w:val="00FC6CE1"/>
    <w:rsid w:val="00FC7E7E"/>
    <w:rsid w:val="00FD01E4"/>
    <w:rsid w:val="00FD6A11"/>
    <w:rsid w:val="00FE1185"/>
    <w:rsid w:val="00FF2674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829"/>
    <w:pPr>
      <w:spacing w:before="120" w:after="120"/>
    </w:pPr>
    <w:rPr>
      <w:rFonts w:ascii="Verdana" w:eastAsia="SimSun" w:hAnsi="Verdana" w:cs="Traditional Arabic"/>
      <w:sz w:val="2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 w:after="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ascii="Calibri" w:hAnsi="Calibri" w:cs="Times New Roman"/>
      <w:sz w:val="22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DT-Name">
    <w:name w:val="BDT-Name"/>
    <w:basedOn w:val="DefaultParagraphFont"/>
    <w:uiPriority w:val="99"/>
    <w:rsid w:val="00BB3118"/>
    <w:rPr>
      <w:rFonts w:cs="Times New Roman"/>
      <w:b/>
      <w:color w:val="80808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829"/>
    <w:pPr>
      <w:spacing w:before="120" w:after="120"/>
    </w:pPr>
    <w:rPr>
      <w:rFonts w:ascii="Verdana" w:eastAsia="SimSun" w:hAnsi="Verdana" w:cs="Traditional Arabic"/>
      <w:sz w:val="2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 w:after="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ascii="Calibri" w:hAnsi="Calibri" w:cs="Times New Roman"/>
      <w:sz w:val="22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DT-Name">
    <w:name w:val="BDT-Name"/>
    <w:basedOn w:val="DefaultParagraphFont"/>
    <w:uiPriority w:val="99"/>
    <w:rsid w:val="00BB3118"/>
    <w:rPr>
      <w:rFonts w:cs="Times New Roman"/>
      <w:b/>
      <w:color w:val="808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D-ST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STG\5StudyPeriod\Circulars_DM-_Memos\C23_Final-Reports_March14\C23_GD_27March14.xlsx" TargetMode="External"/><Relationship Id="rId1" Type="http://schemas.openxmlformats.org/officeDocument/2006/relationships/mailMergeSource" Target="file:///P:\STG\5StudyPeriod\Circulars_DM-_Memos\C23_Final-Reports_March14\C23_GD_27March1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F94E-58B2-4F09-91B8-3DF20515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Stoudmann C.</cp:lastModifiedBy>
  <cp:revision>10</cp:revision>
  <cp:lastPrinted>2014-03-25T15:14:00Z</cp:lastPrinted>
  <dcterms:created xsi:type="dcterms:W3CDTF">2014-03-25T15:15:00Z</dcterms:created>
  <dcterms:modified xsi:type="dcterms:W3CDTF">2014-03-26T11:22:00Z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