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826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2268"/>
        <w:gridCol w:w="4111"/>
        <w:gridCol w:w="1985"/>
        <w:gridCol w:w="1524"/>
      </w:tblGrid>
      <w:tr w:rsidR="0045379D" w14:paraId="3F651F61" w14:textId="77777777" w:rsidTr="00A55BC2">
        <w:trPr>
          <w:cantSplit/>
          <w:trHeight w:val="1134"/>
        </w:trPr>
        <w:tc>
          <w:tcPr>
            <w:tcW w:w="2268" w:type="dxa"/>
          </w:tcPr>
          <w:p w14:paraId="5BBD2064" w14:textId="0242D96E" w:rsidR="0045379D" w:rsidRDefault="00A55BC2" w:rsidP="00A55BC2">
            <w:pPr>
              <w:spacing w:before="600"/>
              <w:rPr>
                <w:b/>
                <w:bCs/>
                <w:sz w:val="32"/>
                <w:szCs w:val="32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599C1213" wp14:editId="536E36D3">
                  <wp:extent cx="1213485" cy="215265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215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6096" w:type="dxa"/>
            <w:gridSpan w:val="2"/>
          </w:tcPr>
          <w:p w14:paraId="0C14A234" w14:textId="77777777" w:rsidR="00764037" w:rsidRPr="00BB243F" w:rsidRDefault="00764037" w:rsidP="00764037">
            <w:pPr>
              <w:spacing w:before="280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BB243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Third Inter-Regional Meetings (IRM-3) to prepare for WTDC</w:t>
            </w:r>
          </w:p>
          <w:p w14:paraId="1F09562C" w14:textId="0E9F5A2B" w:rsidR="0045379D" w:rsidRPr="00BB243F" w:rsidRDefault="00764037" w:rsidP="00764037">
            <w:pPr>
              <w:spacing w:before="100"/>
              <w:ind w:left="34"/>
              <w:rPr>
                <w:rFonts w:ascii="Verdana" w:hAnsi="Verdana"/>
                <w:sz w:val="24"/>
                <w:szCs w:val="24"/>
              </w:rPr>
            </w:pPr>
            <w:r w:rsidRPr="00BB243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Geneva, Switzerland, 10-11 March 2022</w:t>
            </w:r>
          </w:p>
        </w:tc>
        <w:tc>
          <w:tcPr>
            <w:tcW w:w="1524" w:type="dxa"/>
          </w:tcPr>
          <w:p w14:paraId="443BA63C" w14:textId="558C1482" w:rsidR="0045379D" w:rsidRPr="00683C32" w:rsidRDefault="0045379D" w:rsidP="0045379D">
            <w:pPr>
              <w:spacing w:before="240"/>
              <w:ind w:right="142"/>
              <w:jc w:val="right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9FBB2EA" wp14:editId="480BA63B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541" w:rsidRPr="00997358" w14:paraId="375FF1E9" w14:textId="77777777" w:rsidTr="00BA4541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2571AAA6" w14:textId="77777777" w:rsidR="00BA4541" w:rsidRPr="00345104" w:rsidRDefault="00BA4541" w:rsidP="00BA4541">
            <w:pPr>
              <w:spacing w:before="0" w:after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14AC770D" w14:textId="43E67829" w:rsidR="00BA4541" w:rsidRPr="00345104" w:rsidRDefault="00BA4541" w:rsidP="00BA4541">
            <w:pPr>
              <w:spacing w:before="0" w:after="0"/>
              <w:rPr>
                <w:b/>
                <w:bCs/>
                <w:sz w:val="24"/>
                <w:szCs w:val="24"/>
              </w:rPr>
            </w:pPr>
          </w:p>
        </w:tc>
      </w:tr>
      <w:tr w:rsidR="00BA4541" w:rsidRPr="00002716" w14:paraId="337F56D0" w14:textId="77777777" w:rsidTr="00BA4541">
        <w:trPr>
          <w:cantSplit/>
        </w:trPr>
        <w:tc>
          <w:tcPr>
            <w:tcW w:w="6379" w:type="dxa"/>
            <w:gridSpan w:val="2"/>
          </w:tcPr>
          <w:p w14:paraId="76D0365B" w14:textId="77777777" w:rsidR="00BA4541" w:rsidRPr="00345104" w:rsidRDefault="00BA4541" w:rsidP="00BA4541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2CC24289" w14:textId="2B69454E" w:rsidR="00BA4541" w:rsidRPr="00345104" w:rsidRDefault="00BA4541" w:rsidP="00BA4541">
            <w:pPr>
              <w:spacing w:before="0" w:after="0"/>
              <w:jc w:val="both"/>
              <w:rPr>
                <w:bCs/>
                <w:sz w:val="24"/>
                <w:szCs w:val="24"/>
              </w:rPr>
            </w:pPr>
            <w:r w:rsidRPr="00345104">
              <w:rPr>
                <w:b/>
                <w:bCs/>
                <w:sz w:val="24"/>
                <w:szCs w:val="24"/>
              </w:rPr>
              <w:t xml:space="preserve">Document </w:t>
            </w:r>
            <w:bookmarkStart w:id="1" w:name="DocRef1"/>
            <w:bookmarkEnd w:id="1"/>
            <w:r w:rsidR="001003A5">
              <w:rPr>
                <w:b/>
                <w:bCs/>
                <w:sz w:val="24"/>
                <w:szCs w:val="24"/>
              </w:rPr>
              <w:t>IRM</w:t>
            </w:r>
            <w:r w:rsidR="00BB243F">
              <w:rPr>
                <w:b/>
                <w:bCs/>
                <w:sz w:val="24"/>
                <w:szCs w:val="24"/>
              </w:rPr>
              <w:t>21</w:t>
            </w:r>
            <w:r w:rsidR="001003A5">
              <w:rPr>
                <w:b/>
                <w:bCs/>
                <w:sz w:val="24"/>
                <w:szCs w:val="24"/>
              </w:rPr>
              <w:t>-3</w:t>
            </w:r>
            <w:r w:rsidRPr="00345104">
              <w:rPr>
                <w:b/>
                <w:bCs/>
                <w:sz w:val="24"/>
                <w:szCs w:val="24"/>
              </w:rPr>
              <w:t>/DT/</w:t>
            </w:r>
            <w:r w:rsidR="005D17C0">
              <w:rPr>
                <w:b/>
                <w:bCs/>
                <w:sz w:val="24"/>
                <w:szCs w:val="24"/>
              </w:rPr>
              <w:t>8</w:t>
            </w:r>
            <w:r w:rsidRPr="00345104">
              <w:rPr>
                <w:b/>
                <w:bCs/>
                <w:sz w:val="24"/>
                <w:szCs w:val="24"/>
              </w:rPr>
              <w:t>-E</w:t>
            </w:r>
          </w:p>
        </w:tc>
      </w:tr>
      <w:tr w:rsidR="00BA4541" w14:paraId="55BBD8AB" w14:textId="77777777" w:rsidTr="00BA4541">
        <w:trPr>
          <w:cantSplit/>
        </w:trPr>
        <w:tc>
          <w:tcPr>
            <w:tcW w:w="6379" w:type="dxa"/>
            <w:gridSpan w:val="2"/>
          </w:tcPr>
          <w:p w14:paraId="3732499F" w14:textId="77777777" w:rsidR="00BA4541" w:rsidRPr="00345104" w:rsidRDefault="00BA4541" w:rsidP="00BA4541">
            <w:pPr>
              <w:spacing w:before="0" w:after="0"/>
              <w:rPr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1F3F2D5C" w14:textId="3E085875" w:rsidR="00BA4541" w:rsidRPr="00345104" w:rsidRDefault="001003A5" w:rsidP="00BA4541">
            <w:pPr>
              <w:spacing w:before="0" w:after="0"/>
              <w:rPr>
                <w:b/>
                <w:sz w:val="24"/>
                <w:szCs w:val="24"/>
              </w:rPr>
            </w:pPr>
            <w:bookmarkStart w:id="2" w:name="CreationDate"/>
            <w:bookmarkEnd w:id="2"/>
            <w:r>
              <w:rPr>
                <w:b/>
                <w:sz w:val="24"/>
                <w:szCs w:val="24"/>
              </w:rPr>
              <w:t>7 March</w:t>
            </w:r>
            <w:r w:rsidR="00F85546">
              <w:rPr>
                <w:b/>
                <w:sz w:val="24"/>
                <w:szCs w:val="24"/>
              </w:rPr>
              <w:t xml:space="preserve"> 2021</w:t>
            </w:r>
          </w:p>
        </w:tc>
      </w:tr>
      <w:tr w:rsidR="00BA4541" w14:paraId="508DB098" w14:textId="77777777" w:rsidTr="00BA4541">
        <w:trPr>
          <w:cantSplit/>
        </w:trPr>
        <w:tc>
          <w:tcPr>
            <w:tcW w:w="6379" w:type="dxa"/>
            <w:gridSpan w:val="2"/>
          </w:tcPr>
          <w:p w14:paraId="22740572" w14:textId="77777777" w:rsidR="00BA4541" w:rsidRPr="00345104" w:rsidRDefault="00BA4541" w:rsidP="00BA4541">
            <w:pPr>
              <w:spacing w:before="0" w:after="0"/>
              <w:rPr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58019A6A" w14:textId="77777777" w:rsidR="00BA4541" w:rsidRPr="00345104" w:rsidRDefault="00BA4541" w:rsidP="00BA4541">
            <w:pPr>
              <w:spacing w:before="0" w:after="0"/>
              <w:rPr>
                <w:sz w:val="24"/>
                <w:szCs w:val="24"/>
              </w:rPr>
            </w:pPr>
            <w:r w:rsidRPr="00345104">
              <w:rPr>
                <w:rFonts w:cstheme="minorHAnsi"/>
                <w:b/>
                <w:bCs/>
                <w:sz w:val="24"/>
                <w:szCs w:val="24"/>
                <w:lang w:val="fr-FR"/>
              </w:rPr>
              <w:t xml:space="preserve">English </w:t>
            </w:r>
            <w:proofErr w:type="spellStart"/>
            <w:r w:rsidRPr="00345104">
              <w:rPr>
                <w:rFonts w:cstheme="minorHAnsi"/>
                <w:b/>
                <w:bCs/>
                <w:sz w:val="24"/>
                <w:szCs w:val="24"/>
                <w:lang w:val="fr-FR"/>
              </w:rPr>
              <w:t>only</w:t>
            </w:r>
            <w:proofErr w:type="spellEnd"/>
          </w:p>
        </w:tc>
      </w:tr>
      <w:tr w:rsidR="00BA4541" w14:paraId="6C718E78" w14:textId="77777777" w:rsidTr="00BA4541">
        <w:trPr>
          <w:cantSplit/>
          <w:trHeight w:val="852"/>
        </w:trPr>
        <w:tc>
          <w:tcPr>
            <w:tcW w:w="9888" w:type="dxa"/>
            <w:gridSpan w:val="4"/>
          </w:tcPr>
          <w:p w14:paraId="66BC9A1F" w14:textId="77777777" w:rsidR="00BA4541" w:rsidRPr="0030353C" w:rsidRDefault="00BA4541" w:rsidP="00BA4541">
            <w:pPr>
              <w:pStyle w:val="Source"/>
              <w:spacing w:before="240" w:after="240" w:line="240" w:lineRule="auto"/>
            </w:pPr>
            <w:bookmarkStart w:id="3" w:name="Source"/>
            <w:bookmarkEnd w:id="3"/>
            <w:r>
              <w:rPr>
                <w:rFonts w:cstheme="minorHAnsi"/>
              </w:rPr>
              <w:t>Director, Telecommunication Development Bureau</w:t>
            </w:r>
          </w:p>
        </w:tc>
      </w:tr>
      <w:tr w:rsidR="00BA4541" w:rsidRPr="002E6963" w14:paraId="7B9EB193" w14:textId="77777777" w:rsidTr="00BA4541">
        <w:trPr>
          <w:cantSplit/>
        </w:trPr>
        <w:tc>
          <w:tcPr>
            <w:tcW w:w="9888" w:type="dxa"/>
            <w:gridSpan w:val="4"/>
          </w:tcPr>
          <w:p w14:paraId="5B73916C" w14:textId="4995211D" w:rsidR="00BA4541" w:rsidRPr="0030353C" w:rsidRDefault="00F93EC6" w:rsidP="00BA4541">
            <w:pPr>
              <w:pStyle w:val="Title1"/>
            </w:pPr>
            <w:bookmarkStart w:id="4" w:name="Title"/>
            <w:bookmarkEnd w:id="4"/>
            <w:r>
              <w:rPr>
                <w:rFonts w:cstheme="minorHAnsi"/>
                <w:szCs w:val="28"/>
              </w:rPr>
              <w:t xml:space="preserve">Draft </w:t>
            </w:r>
            <w:r w:rsidR="00BA4541">
              <w:rPr>
                <w:rFonts w:cstheme="minorHAnsi"/>
                <w:szCs w:val="28"/>
              </w:rPr>
              <w:t>Time Management Plan</w:t>
            </w:r>
          </w:p>
        </w:tc>
      </w:tr>
      <w:tr w:rsidR="00BA4541" w:rsidRPr="002E6963" w14:paraId="7089B780" w14:textId="77777777" w:rsidTr="00BA4541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120F5056" w14:textId="77777777" w:rsidR="00BA4541" w:rsidRPr="00A721F4" w:rsidRDefault="00BA4541" w:rsidP="00BA4541"/>
        </w:tc>
      </w:tr>
    </w:tbl>
    <w:p w14:paraId="199FEF32" w14:textId="77777777" w:rsidR="00BA4541" w:rsidRDefault="00BA4541" w:rsidP="00083FA1">
      <w:pPr>
        <w:spacing w:before="0" w:after="0"/>
        <w:jc w:val="center"/>
        <w:rPr>
          <w:rFonts w:cs="Calibri"/>
          <w:b/>
          <w:bCs/>
          <w:sz w:val="24"/>
          <w:szCs w:val="24"/>
          <w:lang w:eastAsia="zh-CN"/>
        </w:rPr>
      </w:pPr>
    </w:p>
    <w:p w14:paraId="7450D30A" w14:textId="77777777" w:rsidR="00BA4541" w:rsidRDefault="00BA4541" w:rsidP="00083FA1">
      <w:pPr>
        <w:spacing w:before="0" w:after="0"/>
        <w:jc w:val="center"/>
        <w:rPr>
          <w:rFonts w:cs="Calibri"/>
          <w:b/>
          <w:bCs/>
          <w:sz w:val="24"/>
          <w:szCs w:val="24"/>
          <w:lang w:eastAsia="zh-CN"/>
        </w:rPr>
      </w:pPr>
    </w:p>
    <w:p w14:paraId="314BC51C" w14:textId="7B9DAEC6" w:rsidR="00A227F6" w:rsidRDefault="00A227F6">
      <w:pPr>
        <w:spacing w:before="0" w:after="0"/>
        <w:rPr>
          <w:rFonts w:cs="Calibri"/>
          <w:b/>
          <w:bCs/>
          <w:sz w:val="24"/>
          <w:szCs w:val="24"/>
          <w:lang w:eastAsia="zh-CN"/>
        </w:rPr>
      </w:pPr>
    </w:p>
    <w:p w14:paraId="72F43E07" w14:textId="776482D2" w:rsidR="00D1348B" w:rsidRDefault="00D1348B" w:rsidP="008A40DC">
      <w:pPr>
        <w:spacing w:before="240" w:after="0"/>
        <w:jc w:val="center"/>
        <w:rPr>
          <w:rFonts w:cs="Calibri"/>
          <w:b/>
          <w:bCs/>
          <w:sz w:val="24"/>
          <w:szCs w:val="24"/>
          <w:lang w:eastAsia="zh-CN"/>
        </w:rPr>
      </w:pPr>
      <w:r w:rsidRPr="007711C8">
        <w:rPr>
          <w:rFonts w:cs="Calibri"/>
          <w:b/>
          <w:bCs/>
          <w:color w:val="FFFFFF" w:themeColor="background1"/>
          <w:sz w:val="24"/>
          <w:szCs w:val="24"/>
          <w:lang w:eastAsia="zh-CN"/>
        </w:rPr>
        <w:t xml:space="preserve">Preliminary time management plan of the </w:t>
      </w:r>
      <w:r w:rsidR="00A227F6" w:rsidRPr="007711C8">
        <w:rPr>
          <w:rFonts w:cs="Calibri"/>
          <w:b/>
          <w:bCs/>
          <w:color w:val="FFFFFF" w:themeColor="background1"/>
          <w:sz w:val="24"/>
          <w:szCs w:val="24"/>
          <w:lang w:eastAsia="zh-CN"/>
        </w:rPr>
        <w:t>IRM-3</w:t>
      </w:r>
    </w:p>
    <w:p w14:paraId="26D322E2" w14:textId="77777777" w:rsidR="00A227F6" w:rsidRPr="008533D4" w:rsidRDefault="00A227F6" w:rsidP="008A40DC">
      <w:pPr>
        <w:spacing w:before="0" w:after="0"/>
        <w:jc w:val="center"/>
        <w:rPr>
          <w:rFonts w:cs="Calibri"/>
          <w:sz w:val="24"/>
          <w:szCs w:val="24"/>
        </w:rPr>
      </w:pPr>
    </w:p>
    <w:tbl>
      <w:tblPr>
        <w:tblStyle w:val="TableGrid"/>
        <w:tblW w:w="9922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701"/>
        <w:gridCol w:w="4111"/>
        <w:gridCol w:w="4110"/>
      </w:tblGrid>
      <w:tr w:rsidR="00002E64" w:rsidRPr="00641CD1" w14:paraId="00805213" w14:textId="77777777" w:rsidTr="008A40DC">
        <w:tc>
          <w:tcPr>
            <w:tcW w:w="1701" w:type="dxa"/>
            <w:shd w:val="clear" w:color="auto" w:fill="365F91" w:themeFill="accent1" w:themeFillShade="BF"/>
          </w:tcPr>
          <w:p w14:paraId="623AF2EF" w14:textId="77777777" w:rsidR="00002E64" w:rsidRPr="00400A0B" w:rsidRDefault="00002E64" w:rsidP="008A40DC">
            <w:pPr>
              <w:spacing w:before="40" w:after="40"/>
              <w:ind w:right="-57"/>
              <w:jc w:val="center"/>
              <w:rPr>
                <w:rFonts w:cs="Calibri"/>
                <w:b/>
                <w:bCs/>
                <w:color w:val="FFFFFF" w:themeColor="background1"/>
                <w:szCs w:val="22"/>
                <w:lang w:val="en-GB" w:eastAsia="zh-CN"/>
              </w:rPr>
            </w:pPr>
          </w:p>
        </w:tc>
        <w:tc>
          <w:tcPr>
            <w:tcW w:w="4111" w:type="dxa"/>
            <w:shd w:val="clear" w:color="auto" w:fill="365F91" w:themeFill="accent1" w:themeFillShade="BF"/>
          </w:tcPr>
          <w:p w14:paraId="507C3364" w14:textId="58482186" w:rsidR="00002E64" w:rsidRPr="00D833AB" w:rsidRDefault="00002E64" w:rsidP="008A40DC">
            <w:pPr>
              <w:spacing w:before="40" w:after="40"/>
              <w:ind w:right="-57"/>
              <w:jc w:val="center"/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Thursday</w:t>
            </w:r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br/>
            </w:r>
            <w:r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10 March</w:t>
            </w:r>
          </w:p>
        </w:tc>
        <w:tc>
          <w:tcPr>
            <w:tcW w:w="4110" w:type="dxa"/>
            <w:shd w:val="clear" w:color="auto" w:fill="365F91" w:themeFill="accent1" w:themeFillShade="BF"/>
          </w:tcPr>
          <w:p w14:paraId="47CC56B9" w14:textId="44F8B30F" w:rsidR="00002E64" w:rsidRPr="00D833AB" w:rsidRDefault="00002E64" w:rsidP="008A40DC">
            <w:pPr>
              <w:spacing w:before="40" w:after="40"/>
              <w:ind w:right="-57"/>
              <w:jc w:val="center"/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Friday</w:t>
            </w:r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br/>
            </w:r>
            <w:r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11 Mar</w:t>
            </w:r>
            <w:r w:rsidR="00810977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c</w:t>
            </w:r>
            <w:r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h</w:t>
            </w:r>
          </w:p>
        </w:tc>
      </w:tr>
      <w:tr w:rsidR="006908DF" w:rsidRPr="00E3436B" w14:paraId="0ECD8C34" w14:textId="77777777" w:rsidTr="004045A6">
        <w:tc>
          <w:tcPr>
            <w:tcW w:w="1701" w:type="dxa"/>
          </w:tcPr>
          <w:p w14:paraId="3E6B4E5B" w14:textId="023C5AF1" w:rsidR="006908DF" w:rsidRPr="004045A6" w:rsidRDefault="006908DF" w:rsidP="008A40DC">
            <w:pPr>
              <w:spacing w:before="40" w:after="0"/>
              <w:ind w:right="-57"/>
              <w:rPr>
                <w:rFonts w:cs="Calibri"/>
                <w:b/>
                <w:bCs/>
                <w:sz w:val="22"/>
                <w:szCs w:val="22"/>
                <w:lang w:val="en-GB" w:eastAsia="zh-CN"/>
              </w:rPr>
            </w:pPr>
            <w:r w:rsidRPr="004045A6">
              <w:rPr>
                <w:rFonts w:cs="Calibri"/>
                <w:b/>
                <w:bCs/>
                <w:sz w:val="22"/>
                <w:szCs w:val="22"/>
                <w:lang w:val="en-GB" w:eastAsia="zh-CN"/>
              </w:rPr>
              <w:t>0900h-0930h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35A9DA9E" w14:textId="77777777" w:rsidR="006908DF" w:rsidRPr="004045A6" w:rsidRDefault="006908DF" w:rsidP="008A40DC">
            <w:pPr>
              <w:spacing w:before="0" w:after="0"/>
              <w:ind w:right="-57"/>
              <w:rPr>
                <w:rFonts w:cs="Calibri"/>
                <w:b/>
                <w:bCs/>
                <w:i/>
                <w:iCs/>
                <w:sz w:val="22"/>
                <w:szCs w:val="22"/>
                <w:lang w:val="en-GB" w:eastAsia="zh-CN"/>
              </w:rPr>
            </w:pPr>
          </w:p>
        </w:tc>
        <w:tc>
          <w:tcPr>
            <w:tcW w:w="4110" w:type="dxa"/>
            <w:vMerge w:val="restart"/>
          </w:tcPr>
          <w:p w14:paraId="53AE933D" w14:textId="4E6CDB44" w:rsidR="003236F7" w:rsidRPr="004045A6" w:rsidRDefault="003236F7" w:rsidP="008A40DC">
            <w:pPr>
              <w:spacing w:before="40" w:after="0"/>
              <w:ind w:right="-57"/>
              <w:rPr>
                <w:rFonts w:cstheme="minorHAnsi"/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4045A6">
              <w:rPr>
                <w:rFonts w:cstheme="minorHAnsi"/>
                <w:b/>
                <w:bCs/>
                <w:sz w:val="22"/>
                <w:szCs w:val="22"/>
                <w:lang w:val="pt-BR"/>
              </w:rPr>
              <w:t>Agenda item 6:</w:t>
            </w:r>
            <w:r w:rsidRPr="004045A6">
              <w:rPr>
                <w:rFonts w:cstheme="minorHAnsi"/>
                <w:sz w:val="22"/>
                <w:szCs w:val="22"/>
                <w:lang w:val="pt-BR"/>
              </w:rPr>
              <w:t xml:space="preserve"> </w:t>
            </w:r>
            <w:r w:rsidR="00274327" w:rsidRPr="004045A6">
              <w:rPr>
                <w:rFonts w:cstheme="minorHAnsi"/>
                <w:sz w:val="22"/>
                <w:szCs w:val="22"/>
                <w:lang w:val="en-GB"/>
              </w:rPr>
              <w:t>Proposed actions to WTDC resolutions by region</w:t>
            </w:r>
          </w:p>
          <w:p w14:paraId="6B53752E" w14:textId="29C5DB67" w:rsidR="003236F7" w:rsidRPr="00F93EC6" w:rsidRDefault="003236F7" w:rsidP="008A40DC">
            <w:pPr>
              <w:tabs>
                <w:tab w:val="left" w:pos="311"/>
              </w:tabs>
              <w:spacing w:before="40" w:after="0"/>
              <w:ind w:right="-57"/>
              <w:rPr>
                <w:i/>
                <w:iCs/>
                <w:sz w:val="22"/>
                <w:szCs w:val="22"/>
                <w:lang w:val="en-GB"/>
              </w:rPr>
            </w:pPr>
            <w:r w:rsidRPr="004045A6">
              <w:rPr>
                <w:rFonts w:cstheme="minorHAnsi"/>
                <w:b/>
                <w:bCs/>
                <w:i/>
                <w:iCs/>
                <w:sz w:val="22"/>
                <w:szCs w:val="22"/>
                <w:lang w:val="en-GB"/>
              </w:rPr>
              <w:tab/>
            </w:r>
            <w:r w:rsidRPr="00F93EC6">
              <w:rPr>
                <w:rFonts w:cstheme="minorHAnsi"/>
                <w:b/>
                <w:bCs/>
                <w:i/>
                <w:iCs/>
                <w:sz w:val="22"/>
                <w:szCs w:val="22"/>
                <w:lang w:val="en-GB"/>
              </w:rPr>
              <w:t xml:space="preserve">Documents: </w:t>
            </w:r>
            <w:hyperlink r:id="rId10" w:history="1">
              <w:r w:rsidR="00225583" w:rsidRPr="004045A6">
                <w:rPr>
                  <w:rStyle w:val="Hyperlink"/>
                  <w:rFonts w:cs="Traditional Arabic"/>
                  <w:i/>
                  <w:iCs/>
                  <w:sz w:val="22"/>
                  <w:szCs w:val="22"/>
                  <w:lang w:val="en-US"/>
                </w:rPr>
                <w:t>64</w:t>
              </w:r>
            </w:hyperlink>
          </w:p>
          <w:p w14:paraId="41249725" w14:textId="4B3A9733" w:rsidR="00274327" w:rsidRPr="004045A6" w:rsidRDefault="00274327" w:rsidP="008A40DC">
            <w:pPr>
              <w:spacing w:before="40" w:after="0"/>
              <w:ind w:right="-57"/>
              <w:rPr>
                <w:rFonts w:cstheme="minorHAnsi"/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4045A6">
              <w:rPr>
                <w:rFonts w:cstheme="minorHAnsi"/>
                <w:b/>
                <w:bCs/>
                <w:sz w:val="22"/>
                <w:szCs w:val="22"/>
                <w:lang w:val="pt-BR"/>
              </w:rPr>
              <w:t>Agenda item 7:</w:t>
            </w:r>
            <w:r w:rsidRPr="004045A6">
              <w:rPr>
                <w:rFonts w:cstheme="minorHAnsi"/>
                <w:sz w:val="22"/>
                <w:szCs w:val="22"/>
                <w:lang w:val="pt-BR"/>
              </w:rPr>
              <w:t xml:space="preserve"> </w:t>
            </w:r>
            <w:r w:rsidRPr="004045A6">
              <w:rPr>
                <w:rFonts w:cstheme="minorHAnsi"/>
                <w:sz w:val="22"/>
                <w:szCs w:val="22"/>
                <w:lang w:val="en-GB"/>
              </w:rPr>
              <w:t>Preparations by the secretariat</w:t>
            </w:r>
          </w:p>
          <w:p w14:paraId="49D91EE9" w14:textId="006F0F60" w:rsidR="006908DF" w:rsidRPr="004045A6" w:rsidRDefault="00274327" w:rsidP="008A40DC">
            <w:pPr>
              <w:tabs>
                <w:tab w:val="left" w:pos="311"/>
              </w:tabs>
              <w:spacing w:before="40" w:after="0"/>
              <w:ind w:right="-57"/>
              <w:rPr>
                <w:i/>
                <w:iCs/>
                <w:sz w:val="22"/>
                <w:szCs w:val="22"/>
                <w:lang w:val="en-GB"/>
              </w:rPr>
            </w:pPr>
            <w:r w:rsidRPr="004045A6">
              <w:rPr>
                <w:rFonts w:cstheme="minorHAnsi"/>
                <w:b/>
                <w:bCs/>
                <w:i/>
                <w:iCs/>
                <w:sz w:val="22"/>
                <w:szCs w:val="22"/>
                <w:lang w:val="en-GB"/>
              </w:rPr>
              <w:tab/>
              <w:t xml:space="preserve">Documents: </w:t>
            </w:r>
            <w:hyperlink r:id="rId11" w:history="1">
              <w:r w:rsidR="00400A0B" w:rsidRPr="004045A6">
                <w:rPr>
                  <w:rStyle w:val="Hyperlink"/>
                  <w:rFonts w:cs="Traditional Arabic"/>
                  <w:i/>
                  <w:iCs/>
                  <w:sz w:val="22"/>
                  <w:szCs w:val="22"/>
                  <w:lang w:val="en-GB"/>
                </w:rPr>
                <w:t>69</w:t>
              </w:r>
            </w:hyperlink>
          </w:p>
          <w:p w14:paraId="2983AA2F" w14:textId="6D301F78" w:rsidR="00E3436B" w:rsidRPr="004045A6" w:rsidRDefault="00E3436B" w:rsidP="008A40DC">
            <w:pPr>
              <w:spacing w:before="40" w:after="0"/>
              <w:ind w:right="-57"/>
              <w:rPr>
                <w:rFonts w:cstheme="minorHAnsi"/>
                <w:b/>
                <w:bCs/>
                <w:i/>
                <w:iCs/>
                <w:sz w:val="22"/>
                <w:szCs w:val="22"/>
                <w:lang w:val="pt-BR"/>
              </w:rPr>
            </w:pPr>
            <w:r w:rsidRPr="004045A6">
              <w:rPr>
                <w:rFonts w:cstheme="minorHAnsi"/>
                <w:b/>
                <w:bCs/>
                <w:sz w:val="22"/>
                <w:szCs w:val="22"/>
                <w:lang w:val="pt-BR"/>
              </w:rPr>
              <w:t>Agenda item 8:</w:t>
            </w:r>
            <w:r w:rsidRPr="004045A6">
              <w:rPr>
                <w:rFonts w:cstheme="minorHAnsi"/>
                <w:sz w:val="22"/>
                <w:szCs w:val="22"/>
                <w:lang w:val="pt-BR"/>
              </w:rPr>
              <w:t xml:space="preserve"> </w:t>
            </w:r>
            <w:r w:rsidRPr="004045A6">
              <w:rPr>
                <w:rFonts w:cstheme="minorHAnsi"/>
                <w:sz w:val="22"/>
                <w:szCs w:val="22"/>
                <w:lang w:val="en-GB"/>
              </w:rPr>
              <w:t>Any other business</w:t>
            </w:r>
          </w:p>
          <w:p w14:paraId="5034A5E8" w14:textId="4D58BF02" w:rsidR="00E3436B" w:rsidRPr="004045A6" w:rsidRDefault="00E3436B" w:rsidP="008A40DC">
            <w:pPr>
              <w:tabs>
                <w:tab w:val="left" w:pos="311"/>
              </w:tabs>
              <w:spacing w:before="40" w:after="0"/>
              <w:ind w:right="-57"/>
              <w:rPr>
                <w:rFonts w:cs="Calibri"/>
                <w:b/>
                <w:bCs/>
                <w:sz w:val="22"/>
                <w:szCs w:val="22"/>
                <w:lang w:val="pt-BR" w:eastAsia="zh-CN"/>
              </w:rPr>
            </w:pPr>
            <w:r w:rsidRPr="004045A6">
              <w:rPr>
                <w:rFonts w:cstheme="minorHAnsi"/>
                <w:b/>
                <w:bCs/>
                <w:i/>
                <w:iCs/>
                <w:sz w:val="22"/>
                <w:szCs w:val="22"/>
                <w:lang w:val="en-GB"/>
              </w:rPr>
              <w:tab/>
              <w:t xml:space="preserve">Documents: </w:t>
            </w:r>
            <w:r w:rsidRPr="004045A6">
              <w:rPr>
                <w:i/>
                <w:iCs/>
                <w:sz w:val="22"/>
                <w:szCs w:val="22"/>
                <w:lang w:val="en-GB"/>
              </w:rPr>
              <w:t>xxx</w:t>
            </w:r>
          </w:p>
        </w:tc>
      </w:tr>
      <w:tr w:rsidR="006908DF" w:rsidRPr="00FD2131" w14:paraId="45A7D8A6" w14:textId="77777777" w:rsidTr="008A40DC">
        <w:tc>
          <w:tcPr>
            <w:tcW w:w="1701" w:type="dxa"/>
          </w:tcPr>
          <w:p w14:paraId="428462E3" w14:textId="2455D2B1" w:rsidR="006908DF" w:rsidRPr="004045A6" w:rsidRDefault="006908DF" w:rsidP="008A40DC">
            <w:pPr>
              <w:spacing w:before="40" w:after="0"/>
              <w:ind w:right="-57"/>
              <w:rPr>
                <w:rFonts w:cs="Calibri"/>
                <w:b/>
                <w:bCs/>
                <w:sz w:val="22"/>
                <w:szCs w:val="22"/>
                <w:lang w:val="en-GB" w:eastAsia="zh-CN"/>
              </w:rPr>
            </w:pPr>
            <w:r w:rsidRPr="004045A6">
              <w:rPr>
                <w:rFonts w:cs="Calibri"/>
                <w:b/>
                <w:bCs/>
                <w:sz w:val="22"/>
                <w:szCs w:val="22"/>
                <w:lang w:val="en-GB" w:eastAsia="zh-CN"/>
              </w:rPr>
              <w:t>0930h-1200h</w:t>
            </w:r>
          </w:p>
        </w:tc>
        <w:tc>
          <w:tcPr>
            <w:tcW w:w="4111" w:type="dxa"/>
            <w:vMerge w:val="restart"/>
            <w:shd w:val="clear" w:color="auto" w:fill="auto"/>
          </w:tcPr>
          <w:p w14:paraId="70989CF9" w14:textId="13F6EDAF" w:rsidR="006908DF" w:rsidRPr="004045A6" w:rsidRDefault="006908DF" w:rsidP="008A40DC">
            <w:pPr>
              <w:spacing w:before="0" w:after="0"/>
              <w:ind w:right="-57"/>
              <w:rPr>
                <w:rFonts w:cs="Calibri"/>
                <w:b/>
                <w:bCs/>
                <w:i/>
                <w:iCs/>
                <w:sz w:val="22"/>
                <w:szCs w:val="22"/>
                <w:lang w:val="en-GB" w:eastAsia="zh-CN"/>
              </w:rPr>
            </w:pPr>
            <w:r w:rsidRPr="004045A6">
              <w:rPr>
                <w:rFonts w:cs="Calibri"/>
                <w:b/>
                <w:bCs/>
                <w:i/>
                <w:iCs/>
                <w:sz w:val="22"/>
                <w:szCs w:val="22"/>
                <w:lang w:val="en-GB" w:eastAsia="zh-CN"/>
              </w:rPr>
              <w:t>IRM-3 opening</w:t>
            </w:r>
          </w:p>
          <w:p w14:paraId="42ABF085" w14:textId="0DC881B0" w:rsidR="006908DF" w:rsidRPr="004045A6" w:rsidRDefault="006908DF" w:rsidP="008A40DC">
            <w:pPr>
              <w:spacing w:before="40" w:after="0"/>
              <w:ind w:right="-57"/>
              <w:rPr>
                <w:rFonts w:cstheme="minorHAnsi"/>
                <w:sz w:val="22"/>
                <w:szCs w:val="22"/>
                <w:lang w:val="en-GB"/>
              </w:rPr>
            </w:pPr>
            <w:r w:rsidRPr="004045A6">
              <w:rPr>
                <w:rFonts w:cstheme="minorHAnsi"/>
                <w:b/>
                <w:bCs/>
                <w:sz w:val="22"/>
                <w:szCs w:val="22"/>
                <w:lang w:val="en-GB"/>
              </w:rPr>
              <w:t>Agenda item 1:</w:t>
            </w:r>
            <w:r w:rsidRPr="004045A6">
              <w:rPr>
                <w:rFonts w:cstheme="minorHAnsi"/>
                <w:sz w:val="22"/>
                <w:szCs w:val="22"/>
                <w:lang w:val="en-GB"/>
              </w:rPr>
              <w:t xml:space="preserve"> Opening of the meeting</w:t>
            </w:r>
          </w:p>
          <w:p w14:paraId="5E2F7FA7" w14:textId="46C64D43" w:rsidR="006908DF" w:rsidRPr="004045A6" w:rsidRDefault="006908DF" w:rsidP="008A40DC">
            <w:pPr>
              <w:spacing w:before="40" w:after="0"/>
              <w:ind w:right="-57"/>
              <w:rPr>
                <w:rFonts w:cstheme="minorHAnsi"/>
                <w:sz w:val="22"/>
                <w:szCs w:val="22"/>
                <w:lang w:val="en-GB"/>
              </w:rPr>
            </w:pPr>
          </w:p>
          <w:p w14:paraId="0322427B" w14:textId="4F80997D" w:rsidR="006908DF" w:rsidRPr="004045A6" w:rsidRDefault="006908DF" w:rsidP="008A40DC">
            <w:pPr>
              <w:spacing w:before="40" w:after="0"/>
              <w:ind w:right="-57"/>
              <w:rPr>
                <w:rFonts w:cstheme="minorHAnsi"/>
                <w:sz w:val="22"/>
                <w:szCs w:val="22"/>
                <w:lang w:val="en-GB"/>
              </w:rPr>
            </w:pPr>
            <w:r w:rsidRPr="004045A6">
              <w:rPr>
                <w:rFonts w:cstheme="minorHAnsi"/>
                <w:b/>
                <w:bCs/>
                <w:sz w:val="22"/>
                <w:szCs w:val="22"/>
                <w:lang w:val="en-GB"/>
              </w:rPr>
              <w:t>Agenda item 2:</w:t>
            </w:r>
            <w:r w:rsidRPr="004045A6">
              <w:rPr>
                <w:rFonts w:cstheme="minorHAnsi"/>
                <w:sz w:val="22"/>
                <w:szCs w:val="22"/>
                <w:lang w:val="en-GB"/>
              </w:rPr>
              <w:t xml:space="preserve"> Approval of the agenda and Time Management Plan</w:t>
            </w:r>
          </w:p>
          <w:p w14:paraId="75F5130E" w14:textId="5E9C2FD5" w:rsidR="006908DF" w:rsidRPr="004045A6" w:rsidRDefault="006908DF" w:rsidP="008A40DC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sz w:val="22"/>
                <w:szCs w:val="22"/>
                <w:lang w:val="pt-BR"/>
              </w:rPr>
            </w:pPr>
            <w:r w:rsidRPr="004045A6">
              <w:rPr>
                <w:rFonts w:cstheme="minorHAnsi"/>
                <w:b/>
                <w:bCs/>
                <w:i/>
                <w:iCs/>
                <w:sz w:val="22"/>
                <w:szCs w:val="22"/>
                <w:lang w:val="en-GB"/>
              </w:rPr>
              <w:tab/>
            </w:r>
            <w:r w:rsidRPr="004045A6">
              <w:rPr>
                <w:rFonts w:cstheme="minorHAnsi"/>
                <w:b/>
                <w:bCs/>
                <w:i/>
                <w:iCs/>
                <w:sz w:val="22"/>
                <w:szCs w:val="22"/>
                <w:lang w:val="pt-BR"/>
              </w:rPr>
              <w:t>Documents:</w:t>
            </w:r>
            <w:r w:rsidRPr="004045A6">
              <w:rPr>
                <w:rFonts w:cstheme="minorHAnsi"/>
                <w:i/>
                <w:iCs/>
                <w:sz w:val="22"/>
                <w:szCs w:val="22"/>
                <w:lang w:val="pt-BR"/>
              </w:rPr>
              <w:t xml:space="preserve"> </w:t>
            </w:r>
            <w:hyperlink r:id="rId12" w:history="1">
              <w:r w:rsidR="00D4686C" w:rsidRPr="004045A6">
                <w:rPr>
                  <w:rStyle w:val="Hyperlink"/>
                  <w:rFonts w:cstheme="minorHAnsi"/>
                  <w:i/>
                  <w:iCs/>
                  <w:sz w:val="22"/>
                  <w:szCs w:val="22"/>
                  <w:lang w:val="pt-BR"/>
                </w:rPr>
                <w:t>63</w:t>
              </w:r>
            </w:hyperlink>
            <w:r w:rsidRPr="004045A6">
              <w:rPr>
                <w:rFonts w:cstheme="minorHAnsi"/>
                <w:i/>
                <w:iCs/>
                <w:sz w:val="22"/>
                <w:szCs w:val="22"/>
                <w:lang w:val="pt-BR"/>
              </w:rPr>
              <w:t xml:space="preserve"> </w:t>
            </w:r>
            <w:r w:rsidRPr="00F93EC6">
              <w:rPr>
                <w:rFonts w:cstheme="minorHAnsi"/>
                <w:i/>
                <w:iCs/>
                <w:sz w:val="22"/>
                <w:szCs w:val="22"/>
                <w:lang w:val="pt-BR"/>
              </w:rPr>
              <w:t>and DT/</w:t>
            </w:r>
            <w:r w:rsidR="005D17C0">
              <w:rPr>
                <w:rFonts w:cstheme="minorHAnsi"/>
                <w:i/>
                <w:iCs/>
                <w:sz w:val="22"/>
                <w:szCs w:val="22"/>
                <w:lang w:val="pt-BR"/>
              </w:rPr>
              <w:t>8</w:t>
            </w:r>
            <w:r w:rsidRPr="004045A6">
              <w:rPr>
                <w:rFonts w:cstheme="minorHAnsi"/>
                <w:i/>
                <w:iCs/>
                <w:sz w:val="22"/>
                <w:szCs w:val="22"/>
                <w:lang w:val="pt-BR"/>
              </w:rPr>
              <w:t xml:space="preserve"> </w:t>
            </w:r>
          </w:p>
          <w:p w14:paraId="2843C646" w14:textId="15872C6D" w:rsidR="006908DF" w:rsidRPr="004045A6" w:rsidRDefault="006908DF" w:rsidP="008A40DC">
            <w:pPr>
              <w:spacing w:before="40" w:after="0"/>
              <w:ind w:right="-57"/>
              <w:rPr>
                <w:rFonts w:cstheme="minorHAnsi"/>
                <w:b/>
                <w:bCs/>
                <w:sz w:val="22"/>
                <w:szCs w:val="22"/>
                <w:lang w:val="pt-BR"/>
              </w:rPr>
            </w:pPr>
            <w:r w:rsidRPr="004045A6">
              <w:rPr>
                <w:rFonts w:cstheme="minorHAnsi"/>
                <w:b/>
                <w:bCs/>
                <w:sz w:val="22"/>
                <w:szCs w:val="22"/>
                <w:lang w:val="pt-BR"/>
              </w:rPr>
              <w:t>Agenda item 3:</w:t>
            </w:r>
            <w:r w:rsidRPr="004045A6">
              <w:rPr>
                <w:rFonts w:cstheme="minorHAnsi"/>
                <w:sz w:val="22"/>
                <w:szCs w:val="22"/>
                <w:lang w:val="pt-BR"/>
              </w:rPr>
              <w:t xml:space="preserve"> WTDC update</w:t>
            </w:r>
          </w:p>
          <w:p w14:paraId="4B1A439F" w14:textId="73FE4195" w:rsidR="006908DF" w:rsidRPr="004045A6" w:rsidRDefault="006908DF" w:rsidP="008A40DC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sz w:val="22"/>
                <w:szCs w:val="22"/>
                <w:lang w:val="pt-BR"/>
              </w:rPr>
            </w:pPr>
          </w:p>
          <w:p w14:paraId="65509CB5" w14:textId="27EDB740" w:rsidR="006908DF" w:rsidRPr="004045A6" w:rsidRDefault="006908DF" w:rsidP="00727AB9">
            <w:pPr>
              <w:spacing w:before="40" w:after="0"/>
              <w:ind w:right="-57"/>
              <w:rPr>
                <w:rFonts w:cs="Calibri"/>
                <w:i/>
                <w:iCs/>
                <w:sz w:val="22"/>
                <w:szCs w:val="22"/>
                <w:lang w:val="pt-BR" w:eastAsia="zh-CN"/>
              </w:rPr>
            </w:pPr>
            <w:r w:rsidRPr="004045A6">
              <w:rPr>
                <w:rFonts w:cstheme="minorHAnsi"/>
                <w:b/>
                <w:bCs/>
                <w:sz w:val="22"/>
                <w:szCs w:val="22"/>
                <w:lang w:val="pt-BR"/>
              </w:rPr>
              <w:t>Agenda item 4:</w:t>
            </w:r>
            <w:r w:rsidRPr="004045A6">
              <w:rPr>
                <w:rFonts w:cstheme="minorHAnsi"/>
                <w:sz w:val="22"/>
                <w:szCs w:val="22"/>
                <w:lang w:val="pt-BR"/>
              </w:rPr>
              <w:t xml:space="preserve"> </w:t>
            </w:r>
            <w:r w:rsidRPr="004045A6">
              <w:rPr>
                <w:rFonts w:cstheme="minorHAnsi"/>
                <w:sz w:val="22"/>
                <w:szCs w:val="22"/>
                <w:lang w:val="en-GB"/>
              </w:rPr>
              <w:t>Update on RTO preparations</w:t>
            </w:r>
          </w:p>
        </w:tc>
        <w:tc>
          <w:tcPr>
            <w:tcW w:w="4110" w:type="dxa"/>
            <w:vMerge/>
          </w:tcPr>
          <w:p w14:paraId="6098A764" w14:textId="3302543B" w:rsidR="006908DF" w:rsidRPr="004045A6" w:rsidRDefault="006908DF" w:rsidP="008A40DC">
            <w:pPr>
              <w:tabs>
                <w:tab w:val="left" w:pos="271"/>
              </w:tabs>
              <w:spacing w:before="0" w:after="40"/>
              <w:ind w:right="-3987"/>
              <w:rPr>
                <w:rFonts w:cs="Calibri"/>
                <w:b/>
                <w:bCs/>
                <w:sz w:val="22"/>
                <w:szCs w:val="22"/>
                <w:lang w:val="pt-BR" w:eastAsia="zh-CN"/>
              </w:rPr>
            </w:pPr>
          </w:p>
        </w:tc>
      </w:tr>
      <w:tr w:rsidR="006908DF" w:rsidRPr="00FD2131" w14:paraId="5092E2F0" w14:textId="77777777" w:rsidTr="004045A6">
        <w:tc>
          <w:tcPr>
            <w:tcW w:w="1701" w:type="dxa"/>
          </w:tcPr>
          <w:p w14:paraId="5A9EB04B" w14:textId="198C5BF9" w:rsidR="006908DF" w:rsidRPr="004045A6" w:rsidRDefault="006908DF" w:rsidP="008A40DC">
            <w:pPr>
              <w:spacing w:before="40" w:after="0"/>
              <w:ind w:right="-57"/>
              <w:rPr>
                <w:rFonts w:cs="Calibri"/>
                <w:b/>
                <w:bCs/>
                <w:sz w:val="22"/>
                <w:szCs w:val="22"/>
                <w:lang w:val="en-GB" w:eastAsia="zh-CN"/>
              </w:rPr>
            </w:pPr>
            <w:r w:rsidRPr="004045A6">
              <w:rPr>
                <w:rFonts w:cs="Calibri"/>
                <w:b/>
                <w:bCs/>
                <w:sz w:val="22"/>
                <w:szCs w:val="22"/>
                <w:lang w:val="en-GB" w:eastAsia="zh-CN"/>
              </w:rPr>
              <w:t>1200h-1230h</w:t>
            </w:r>
          </w:p>
        </w:tc>
        <w:tc>
          <w:tcPr>
            <w:tcW w:w="4111" w:type="dxa"/>
            <w:vMerge/>
            <w:shd w:val="clear" w:color="auto" w:fill="auto"/>
          </w:tcPr>
          <w:p w14:paraId="61ECA043" w14:textId="314FB9FB" w:rsidR="006908DF" w:rsidRPr="004045A6" w:rsidRDefault="006908DF" w:rsidP="008A40DC">
            <w:pPr>
              <w:spacing w:before="40" w:after="0"/>
              <w:ind w:right="-57"/>
              <w:rPr>
                <w:rFonts w:cs="Calibri"/>
                <w:b/>
                <w:bCs/>
                <w:sz w:val="22"/>
                <w:szCs w:val="22"/>
                <w:lang w:val="en-GB" w:eastAsia="zh-CN"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</w:tcPr>
          <w:p w14:paraId="4DCD1B08" w14:textId="77777777" w:rsidR="006908DF" w:rsidRPr="004045A6" w:rsidRDefault="006908DF" w:rsidP="008A40DC">
            <w:pPr>
              <w:spacing w:before="40" w:after="0"/>
              <w:ind w:right="-3987"/>
              <w:rPr>
                <w:rFonts w:cs="Calibri"/>
                <w:b/>
                <w:bCs/>
                <w:sz w:val="22"/>
                <w:szCs w:val="22"/>
                <w:lang w:val="en-GB" w:eastAsia="zh-CN"/>
              </w:rPr>
            </w:pPr>
          </w:p>
        </w:tc>
      </w:tr>
      <w:tr w:rsidR="00002E64" w:rsidRPr="00FD2131" w14:paraId="4FDCBFEC" w14:textId="77777777" w:rsidTr="008A40DC">
        <w:tc>
          <w:tcPr>
            <w:tcW w:w="1701" w:type="dxa"/>
            <w:shd w:val="clear" w:color="auto" w:fill="D9D9D9" w:themeFill="background1" w:themeFillShade="D9"/>
          </w:tcPr>
          <w:p w14:paraId="75294BE0" w14:textId="50DA1B46" w:rsidR="00002E64" w:rsidRPr="004045A6" w:rsidRDefault="008B0B26" w:rsidP="008A40DC">
            <w:pPr>
              <w:spacing w:before="40" w:after="0"/>
              <w:ind w:right="-57"/>
              <w:rPr>
                <w:rFonts w:cs="Calibri"/>
                <w:b/>
                <w:bCs/>
                <w:i/>
                <w:iCs/>
                <w:sz w:val="22"/>
                <w:szCs w:val="22"/>
                <w:lang w:val="en-GB" w:eastAsia="zh-CN"/>
              </w:rPr>
            </w:pPr>
            <w:r w:rsidRPr="004045A6">
              <w:rPr>
                <w:rFonts w:cs="Calibri"/>
                <w:b/>
                <w:bCs/>
                <w:i/>
                <w:iCs/>
                <w:sz w:val="22"/>
                <w:szCs w:val="22"/>
                <w:lang w:val="en-GB" w:eastAsia="zh-CN"/>
              </w:rPr>
              <w:t>Lunch break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73C3D1CB" w14:textId="1D0C1FB6" w:rsidR="00002E64" w:rsidRPr="004045A6" w:rsidRDefault="00002E64" w:rsidP="008A40DC">
            <w:pPr>
              <w:spacing w:before="40" w:after="0"/>
              <w:ind w:right="-57"/>
              <w:rPr>
                <w:rFonts w:cs="Calibri"/>
                <w:b/>
                <w:bCs/>
                <w:sz w:val="22"/>
                <w:szCs w:val="22"/>
                <w:lang w:val="en-GB" w:eastAsia="zh-CN"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</w:tcPr>
          <w:p w14:paraId="3A54520E" w14:textId="77777777" w:rsidR="00002E64" w:rsidRPr="004045A6" w:rsidRDefault="00002E64" w:rsidP="008A40DC">
            <w:pPr>
              <w:spacing w:before="40" w:after="0"/>
              <w:ind w:right="-3987"/>
              <w:rPr>
                <w:rFonts w:cs="Calibri"/>
                <w:b/>
                <w:bCs/>
                <w:sz w:val="22"/>
                <w:szCs w:val="22"/>
                <w:lang w:val="en-GB" w:eastAsia="zh-CN"/>
              </w:rPr>
            </w:pPr>
          </w:p>
        </w:tc>
      </w:tr>
      <w:tr w:rsidR="008B0B26" w:rsidRPr="00F47DBD" w14:paraId="2B0EFE88" w14:textId="77777777" w:rsidTr="008A40DC">
        <w:tc>
          <w:tcPr>
            <w:tcW w:w="1701" w:type="dxa"/>
          </w:tcPr>
          <w:p w14:paraId="2DA6157F" w14:textId="4A0CD3B0" w:rsidR="008B0B26" w:rsidRPr="004045A6" w:rsidRDefault="008B0B26" w:rsidP="008A40DC">
            <w:pPr>
              <w:spacing w:before="40" w:after="0"/>
              <w:ind w:right="-57"/>
              <w:rPr>
                <w:rFonts w:cs="Calibri"/>
                <w:b/>
                <w:bCs/>
                <w:sz w:val="22"/>
                <w:szCs w:val="22"/>
                <w:lang w:val="en-GB" w:eastAsia="zh-CN"/>
              </w:rPr>
            </w:pPr>
            <w:r w:rsidRPr="004045A6">
              <w:rPr>
                <w:rFonts w:cs="Calibri"/>
                <w:b/>
                <w:bCs/>
                <w:sz w:val="22"/>
                <w:szCs w:val="22"/>
                <w:lang w:val="en-GB" w:eastAsia="zh-CN"/>
              </w:rPr>
              <w:t>1430h-1730h</w:t>
            </w:r>
          </w:p>
        </w:tc>
        <w:tc>
          <w:tcPr>
            <w:tcW w:w="4111" w:type="dxa"/>
            <w:shd w:val="clear" w:color="auto" w:fill="auto"/>
          </w:tcPr>
          <w:p w14:paraId="7BF144C9" w14:textId="1ACCA453" w:rsidR="006908DF" w:rsidRPr="004045A6" w:rsidRDefault="006908DF" w:rsidP="008A40DC">
            <w:pPr>
              <w:spacing w:before="40" w:after="0"/>
              <w:ind w:right="-57"/>
              <w:rPr>
                <w:rFonts w:cstheme="minorHAnsi"/>
                <w:b/>
                <w:bCs/>
                <w:i/>
                <w:iCs/>
                <w:sz w:val="22"/>
                <w:szCs w:val="22"/>
                <w:lang w:val="pt-BR"/>
              </w:rPr>
            </w:pPr>
            <w:r w:rsidRPr="004045A6">
              <w:rPr>
                <w:rFonts w:cstheme="minorHAnsi"/>
                <w:b/>
                <w:bCs/>
                <w:sz w:val="22"/>
                <w:szCs w:val="22"/>
                <w:lang w:val="pt-BR"/>
              </w:rPr>
              <w:t>Agenda item 4:</w:t>
            </w:r>
            <w:r w:rsidRPr="004045A6">
              <w:rPr>
                <w:rFonts w:cstheme="minorHAnsi"/>
                <w:sz w:val="22"/>
                <w:szCs w:val="22"/>
                <w:lang w:val="pt-BR"/>
              </w:rPr>
              <w:t xml:space="preserve"> </w:t>
            </w:r>
            <w:r w:rsidRPr="004045A6">
              <w:rPr>
                <w:rFonts w:cstheme="minorHAnsi"/>
                <w:sz w:val="22"/>
                <w:szCs w:val="22"/>
                <w:lang w:val="en-GB"/>
              </w:rPr>
              <w:t xml:space="preserve">Update on RTO preparations </w:t>
            </w:r>
            <w:r w:rsidRPr="004045A6">
              <w:rPr>
                <w:rFonts w:cstheme="minorHAnsi"/>
                <w:i/>
                <w:iCs/>
                <w:sz w:val="22"/>
                <w:szCs w:val="22"/>
                <w:lang w:val="en-GB"/>
              </w:rPr>
              <w:t>(continued)</w:t>
            </w:r>
          </w:p>
          <w:p w14:paraId="4B2A1401" w14:textId="39ECEA36" w:rsidR="008B0B26" w:rsidRPr="00F93EC6" w:rsidRDefault="008B0B26" w:rsidP="008A40DC">
            <w:pPr>
              <w:tabs>
                <w:tab w:val="left" w:pos="311"/>
              </w:tabs>
              <w:spacing w:before="40" w:after="0"/>
              <w:ind w:right="-57"/>
              <w:rPr>
                <w:i/>
                <w:iCs/>
                <w:sz w:val="22"/>
                <w:szCs w:val="22"/>
                <w:lang w:val="en-GB"/>
              </w:rPr>
            </w:pPr>
          </w:p>
          <w:p w14:paraId="19BAB1EB" w14:textId="187C540B" w:rsidR="003236F7" w:rsidRPr="004045A6" w:rsidRDefault="003236F7" w:rsidP="008A40DC">
            <w:pPr>
              <w:spacing w:before="40" w:after="0"/>
              <w:ind w:right="-57"/>
              <w:rPr>
                <w:rFonts w:cstheme="minorHAnsi"/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4045A6">
              <w:rPr>
                <w:rFonts w:cstheme="minorHAnsi"/>
                <w:b/>
                <w:bCs/>
                <w:sz w:val="22"/>
                <w:szCs w:val="22"/>
                <w:lang w:val="pt-BR"/>
              </w:rPr>
              <w:t>Agenda item 5:</w:t>
            </w:r>
            <w:r w:rsidRPr="004045A6">
              <w:rPr>
                <w:rFonts w:cstheme="minorHAnsi"/>
                <w:sz w:val="22"/>
                <w:szCs w:val="22"/>
                <w:lang w:val="pt-BR"/>
              </w:rPr>
              <w:t xml:space="preserve"> </w:t>
            </w:r>
            <w:r w:rsidRPr="004045A6">
              <w:rPr>
                <w:rFonts w:cstheme="minorHAnsi"/>
                <w:sz w:val="22"/>
                <w:szCs w:val="22"/>
                <w:lang w:val="en-GB"/>
              </w:rPr>
              <w:t>Contributions from membership</w:t>
            </w:r>
          </w:p>
          <w:p w14:paraId="57937197" w14:textId="233F14DF" w:rsidR="006908DF" w:rsidRPr="00F93EC6" w:rsidRDefault="003236F7" w:rsidP="008A40DC">
            <w:pPr>
              <w:tabs>
                <w:tab w:val="left" w:pos="311"/>
              </w:tabs>
              <w:spacing w:before="40" w:after="0"/>
              <w:ind w:right="-57"/>
              <w:rPr>
                <w:rFonts w:cs="Calibri"/>
                <w:b/>
                <w:bCs/>
                <w:sz w:val="22"/>
                <w:szCs w:val="22"/>
                <w:lang w:val="en-GB" w:eastAsia="zh-CN"/>
              </w:rPr>
            </w:pPr>
            <w:r w:rsidRPr="004045A6">
              <w:rPr>
                <w:rFonts w:cstheme="minorHAnsi"/>
                <w:b/>
                <w:bCs/>
                <w:i/>
                <w:iCs/>
                <w:sz w:val="22"/>
                <w:szCs w:val="22"/>
                <w:lang w:val="en-GB"/>
              </w:rPr>
              <w:tab/>
            </w:r>
            <w:r w:rsidRPr="00F93EC6">
              <w:rPr>
                <w:rFonts w:cstheme="minorHAnsi"/>
                <w:b/>
                <w:bCs/>
                <w:i/>
                <w:iCs/>
                <w:sz w:val="22"/>
                <w:szCs w:val="22"/>
                <w:lang w:val="en-GB"/>
              </w:rPr>
              <w:t>Documents:</w:t>
            </w:r>
            <w:r w:rsidRPr="00F93EC6">
              <w:rPr>
                <w:rFonts w:cstheme="minorHAnsi"/>
                <w:i/>
                <w:iCs/>
                <w:sz w:val="22"/>
                <w:szCs w:val="22"/>
                <w:lang w:val="en-GB"/>
              </w:rPr>
              <w:t xml:space="preserve"> </w:t>
            </w:r>
            <w:hyperlink r:id="rId13" w:history="1">
              <w:r w:rsidR="00D416FF" w:rsidRPr="004045A6">
                <w:rPr>
                  <w:rStyle w:val="Hyperlink"/>
                  <w:rFonts w:cs="Traditional Arabic"/>
                  <w:i/>
                  <w:iCs/>
                  <w:sz w:val="22"/>
                  <w:szCs w:val="22"/>
                  <w:lang w:val="en-US"/>
                </w:rPr>
                <w:t>65</w:t>
              </w:r>
            </w:hyperlink>
            <w:r w:rsidR="00D416FF" w:rsidRPr="00F93EC6">
              <w:rPr>
                <w:i/>
                <w:iCs/>
                <w:sz w:val="22"/>
                <w:szCs w:val="22"/>
                <w:lang w:val="en-GB"/>
              </w:rPr>
              <w:t xml:space="preserve">, </w:t>
            </w:r>
            <w:hyperlink r:id="rId14" w:history="1">
              <w:r w:rsidR="00D416FF" w:rsidRPr="004045A6">
                <w:rPr>
                  <w:rStyle w:val="Hyperlink"/>
                  <w:rFonts w:cs="Traditional Arabic"/>
                  <w:i/>
                  <w:iCs/>
                  <w:sz w:val="22"/>
                  <w:szCs w:val="22"/>
                  <w:lang w:val="en-US"/>
                </w:rPr>
                <w:t>66</w:t>
              </w:r>
            </w:hyperlink>
            <w:r w:rsidR="00D416FF" w:rsidRPr="00F93EC6">
              <w:rPr>
                <w:i/>
                <w:iCs/>
                <w:sz w:val="22"/>
                <w:szCs w:val="22"/>
                <w:lang w:val="en-GB"/>
              </w:rPr>
              <w:t xml:space="preserve">, </w:t>
            </w:r>
            <w:hyperlink r:id="rId15" w:history="1">
              <w:r w:rsidR="00D416FF" w:rsidRPr="004045A6">
                <w:rPr>
                  <w:rStyle w:val="Hyperlink"/>
                  <w:rFonts w:cs="Traditional Arabic"/>
                  <w:i/>
                  <w:iCs/>
                  <w:sz w:val="22"/>
                  <w:szCs w:val="22"/>
                  <w:lang w:val="en-US"/>
                </w:rPr>
                <w:t>67</w:t>
              </w:r>
            </w:hyperlink>
            <w:r w:rsidR="00D416FF" w:rsidRPr="00F93EC6">
              <w:rPr>
                <w:i/>
                <w:iCs/>
                <w:sz w:val="22"/>
                <w:szCs w:val="22"/>
                <w:lang w:val="en-GB"/>
              </w:rPr>
              <w:t xml:space="preserve"> and </w:t>
            </w:r>
            <w:hyperlink r:id="rId16" w:history="1">
              <w:r w:rsidR="00D416FF" w:rsidRPr="004045A6">
                <w:rPr>
                  <w:rStyle w:val="Hyperlink"/>
                  <w:rFonts w:cs="Traditional Arabic"/>
                  <w:i/>
                  <w:iCs/>
                  <w:sz w:val="22"/>
                  <w:szCs w:val="22"/>
                  <w:lang w:val="en-US"/>
                </w:rPr>
                <w:t>68</w:t>
              </w:r>
            </w:hyperlink>
          </w:p>
        </w:tc>
        <w:tc>
          <w:tcPr>
            <w:tcW w:w="4110" w:type="dxa"/>
          </w:tcPr>
          <w:p w14:paraId="60A49A0C" w14:textId="5BC1256F" w:rsidR="00E3436B" w:rsidRPr="004045A6" w:rsidRDefault="00E3436B" w:rsidP="008A40DC">
            <w:pPr>
              <w:spacing w:before="40" w:after="0"/>
              <w:ind w:right="-57"/>
              <w:rPr>
                <w:rFonts w:cstheme="minorHAnsi"/>
                <w:b/>
                <w:bCs/>
                <w:i/>
                <w:iCs/>
                <w:sz w:val="22"/>
                <w:szCs w:val="22"/>
                <w:lang w:val="fr-FR"/>
              </w:rPr>
            </w:pPr>
            <w:r w:rsidRPr="004045A6">
              <w:rPr>
                <w:rFonts w:cstheme="minorHAnsi"/>
                <w:b/>
                <w:bCs/>
                <w:sz w:val="22"/>
                <w:szCs w:val="22"/>
                <w:lang w:val="pt-BR"/>
              </w:rPr>
              <w:t>Agenda item 9:</w:t>
            </w:r>
            <w:r w:rsidRPr="004045A6">
              <w:rPr>
                <w:rFonts w:cstheme="minorHAnsi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4045A6">
              <w:rPr>
                <w:rFonts w:cstheme="minorHAnsi"/>
                <w:sz w:val="22"/>
                <w:szCs w:val="22"/>
                <w:lang w:val="fr-FR"/>
              </w:rPr>
              <w:t>Closing</w:t>
            </w:r>
            <w:proofErr w:type="spellEnd"/>
          </w:p>
          <w:p w14:paraId="4E79A07F" w14:textId="77777777" w:rsidR="008B0B26" w:rsidRPr="004045A6" w:rsidRDefault="008B0B26" w:rsidP="008A40DC">
            <w:pPr>
              <w:tabs>
                <w:tab w:val="left" w:pos="311"/>
              </w:tabs>
              <w:spacing w:before="40" w:after="0"/>
              <w:ind w:right="-57"/>
              <w:rPr>
                <w:rFonts w:cs="Calibri"/>
                <w:b/>
                <w:bCs/>
                <w:sz w:val="22"/>
                <w:szCs w:val="22"/>
                <w:lang w:val="fr-FR" w:eastAsia="zh-CN"/>
              </w:rPr>
            </w:pPr>
          </w:p>
        </w:tc>
      </w:tr>
    </w:tbl>
    <w:p w14:paraId="658065DC" w14:textId="5E795642" w:rsidR="005E00BC" w:rsidRPr="008A40DC" w:rsidRDefault="005E00BC" w:rsidP="008A40DC">
      <w:pPr>
        <w:spacing w:after="0"/>
        <w:rPr>
          <w:rFonts w:asciiTheme="minorHAnsi" w:hAnsiTheme="minorHAnsi"/>
          <w:sz w:val="24"/>
          <w:szCs w:val="24"/>
          <w:lang w:val="fr-FR"/>
        </w:rPr>
      </w:pPr>
    </w:p>
    <w:p w14:paraId="017B048C" w14:textId="77777777" w:rsidR="008A40DC" w:rsidRPr="008A40DC" w:rsidRDefault="008A40DC" w:rsidP="008A40DC">
      <w:pPr>
        <w:spacing w:after="0"/>
        <w:jc w:val="center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______________</w:t>
      </w:r>
    </w:p>
    <w:sectPr w:rsidR="008A40DC" w:rsidRPr="008A40DC" w:rsidSect="001832E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4" w:code="9"/>
      <w:pgMar w:top="284" w:right="567" w:bottom="284" w:left="851" w:header="454" w:footer="11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97A864" w14:textId="77777777" w:rsidR="0097239E" w:rsidRDefault="0097239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separator/>
      </w:r>
    </w:p>
    <w:p w14:paraId="1923BDBA" w14:textId="77777777" w:rsidR="0097239E" w:rsidRDefault="0097239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0B32414B" w14:textId="77777777" w:rsidR="0097239E" w:rsidRDefault="0097239E"/>
  </w:endnote>
  <w:endnote w:type="continuationSeparator" w:id="0">
    <w:p w14:paraId="66CF82A4" w14:textId="77777777" w:rsidR="0097239E" w:rsidRDefault="0097239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14:paraId="41D3B607" w14:textId="77777777" w:rsidR="0097239E" w:rsidRDefault="0097239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71FB0C52" w14:textId="77777777" w:rsidR="0097239E" w:rsidRDefault="009723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Medium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9F395" w14:textId="77777777" w:rsidR="00A227F6" w:rsidRDefault="00A227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87CE2" w14:textId="77777777" w:rsidR="00A227F6" w:rsidRDefault="00A227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558"/>
      <w:gridCol w:w="2449"/>
      <w:gridCol w:w="6484"/>
    </w:tblGrid>
    <w:tr w:rsidR="0005343B" w:rsidRPr="004D495C" w14:paraId="55E15419" w14:textId="77777777" w:rsidTr="00B14BCA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279331E3" w14:textId="77777777" w:rsidR="0005343B" w:rsidRPr="004D495C" w:rsidRDefault="0005343B" w:rsidP="0005343B">
          <w:pPr>
            <w:pStyle w:val="FirstFooter"/>
            <w:tabs>
              <w:tab w:val="left" w:pos="1559"/>
              <w:tab w:val="left" w:pos="3828"/>
            </w:tabs>
            <w:spacing w:before="0" w:after="0" w:line="240" w:lineRule="auto"/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54ED89BC" w14:textId="77777777" w:rsidR="0005343B" w:rsidRPr="004D495C" w:rsidRDefault="0005343B" w:rsidP="0005343B">
          <w:pPr>
            <w:pStyle w:val="FirstFooter"/>
            <w:tabs>
              <w:tab w:val="left" w:pos="2302"/>
            </w:tabs>
            <w:spacing w:before="0" w:after="0" w:line="240" w:lineRule="auto"/>
            <w:ind w:left="2302" w:hanging="2302"/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Name/Organization/Entity:</w:t>
          </w:r>
        </w:p>
      </w:tc>
      <w:tc>
        <w:tcPr>
          <w:tcW w:w="5958" w:type="dxa"/>
          <w:tcBorders>
            <w:top w:val="single" w:sz="4" w:space="0" w:color="000000"/>
          </w:tcBorders>
        </w:tcPr>
        <w:p w14:paraId="37C9DAF2" w14:textId="77777777" w:rsidR="0005343B" w:rsidRDefault="0005343B" w:rsidP="0005343B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  <w:highlight w:val="yellow"/>
            </w:rPr>
          </w:pPr>
          <w:proofErr w:type="spellStart"/>
          <w:r w:rsidRPr="00D8064E">
            <w:rPr>
              <w:sz w:val="18"/>
              <w:szCs w:val="18"/>
            </w:rPr>
            <w:t>M</w:t>
          </w:r>
          <w:r>
            <w:rPr>
              <w:sz w:val="18"/>
              <w:szCs w:val="18"/>
            </w:rPr>
            <w:t>r</w:t>
          </w:r>
          <w:proofErr w:type="spellEnd"/>
          <w:r w:rsidRPr="00D8064E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Stephen Bereaux</w:t>
          </w:r>
          <w:r w:rsidRPr="00D8064E">
            <w:rPr>
              <w:sz w:val="18"/>
              <w:szCs w:val="18"/>
            </w:rPr>
            <w:t>,</w:t>
          </w:r>
          <w:r>
            <w:rPr>
              <w:sz w:val="18"/>
              <w:szCs w:val="18"/>
            </w:rPr>
            <w:t xml:space="preserve"> </w:t>
          </w:r>
          <w:r w:rsidRPr="006554AC">
            <w:rPr>
              <w:sz w:val="18"/>
              <w:szCs w:val="18"/>
            </w:rPr>
            <w:t>Deputy to the Director</w:t>
          </w:r>
          <w:r w:rsidRPr="00D8064E">
            <w:rPr>
              <w:sz w:val="18"/>
              <w:szCs w:val="18"/>
            </w:rPr>
            <w:t>, Telecommunication Development Bureau</w:t>
          </w:r>
        </w:p>
      </w:tc>
      <w:bookmarkStart w:id="5" w:name="OrgName"/>
      <w:bookmarkEnd w:id="5"/>
    </w:tr>
    <w:tr w:rsidR="0005343B" w:rsidRPr="004D495C" w14:paraId="556DDDAA" w14:textId="77777777" w:rsidTr="00B14BCA">
      <w:tc>
        <w:tcPr>
          <w:tcW w:w="1432" w:type="dxa"/>
          <w:shd w:val="clear" w:color="auto" w:fill="auto"/>
        </w:tcPr>
        <w:p w14:paraId="40642949" w14:textId="77777777" w:rsidR="0005343B" w:rsidRPr="004D495C" w:rsidRDefault="0005343B" w:rsidP="0005343B">
          <w:pPr>
            <w:pStyle w:val="FirstFooter"/>
            <w:tabs>
              <w:tab w:val="left" w:pos="1559"/>
              <w:tab w:val="left" w:pos="3828"/>
            </w:tabs>
            <w:spacing w:before="0" w:after="0" w:line="240" w:lineRule="auto"/>
            <w:rPr>
              <w:sz w:val="20"/>
            </w:rPr>
          </w:pPr>
        </w:p>
      </w:tc>
      <w:tc>
        <w:tcPr>
          <w:tcW w:w="2250" w:type="dxa"/>
          <w:shd w:val="clear" w:color="auto" w:fill="auto"/>
        </w:tcPr>
        <w:p w14:paraId="5D90A611" w14:textId="77777777" w:rsidR="0005343B" w:rsidRPr="004D495C" w:rsidRDefault="0005343B" w:rsidP="0005343B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Phone number:</w:t>
          </w:r>
        </w:p>
      </w:tc>
      <w:tc>
        <w:tcPr>
          <w:tcW w:w="5958" w:type="dxa"/>
        </w:tcPr>
        <w:p w14:paraId="113FBE22" w14:textId="77777777" w:rsidR="0005343B" w:rsidRPr="004D495C" w:rsidRDefault="0005343B" w:rsidP="0005343B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  <w:highlight w:val="yellow"/>
            </w:rPr>
          </w:pPr>
          <w:r w:rsidRPr="00523FA7">
            <w:rPr>
              <w:sz w:val="18"/>
              <w:szCs w:val="18"/>
            </w:rPr>
            <w:t>+</w:t>
          </w:r>
          <w:r w:rsidRPr="00D934D7">
            <w:rPr>
              <w:sz w:val="18"/>
              <w:szCs w:val="18"/>
            </w:rPr>
            <w:t>41 22 730 5131</w:t>
          </w:r>
        </w:p>
      </w:tc>
      <w:bookmarkStart w:id="6" w:name="PhoneNo"/>
      <w:bookmarkEnd w:id="6"/>
    </w:tr>
    <w:tr w:rsidR="0005343B" w:rsidRPr="004D495C" w14:paraId="2A30B4F3" w14:textId="77777777" w:rsidTr="00B14BCA">
      <w:tc>
        <w:tcPr>
          <w:tcW w:w="1432" w:type="dxa"/>
          <w:shd w:val="clear" w:color="auto" w:fill="auto"/>
        </w:tcPr>
        <w:p w14:paraId="72DDAF40" w14:textId="77777777" w:rsidR="0005343B" w:rsidRPr="004D495C" w:rsidRDefault="0005343B" w:rsidP="0005343B">
          <w:pPr>
            <w:pStyle w:val="FirstFooter"/>
            <w:tabs>
              <w:tab w:val="left" w:pos="1559"/>
              <w:tab w:val="left" w:pos="3828"/>
            </w:tabs>
            <w:spacing w:before="0" w:after="0" w:line="240" w:lineRule="auto"/>
            <w:rPr>
              <w:sz w:val="20"/>
            </w:rPr>
          </w:pPr>
        </w:p>
      </w:tc>
      <w:tc>
        <w:tcPr>
          <w:tcW w:w="2250" w:type="dxa"/>
          <w:shd w:val="clear" w:color="auto" w:fill="auto"/>
        </w:tcPr>
        <w:p w14:paraId="3D992B0D" w14:textId="77777777" w:rsidR="0005343B" w:rsidRPr="004D495C" w:rsidRDefault="0005343B" w:rsidP="0005343B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E-mail:</w:t>
          </w:r>
        </w:p>
      </w:tc>
      <w:tc>
        <w:tcPr>
          <w:tcW w:w="5958" w:type="dxa"/>
        </w:tcPr>
        <w:p w14:paraId="381574DB" w14:textId="77777777" w:rsidR="0005343B" w:rsidRPr="004D495C" w:rsidRDefault="00A55BC2" w:rsidP="0005343B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  <w:highlight w:val="yellow"/>
            </w:rPr>
          </w:pPr>
          <w:hyperlink r:id="rId1" w:history="1">
            <w:r w:rsidR="0005343B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05343B" w:rsidRPr="00D934D7">
            <w:rPr>
              <w:sz w:val="18"/>
              <w:szCs w:val="22"/>
            </w:rPr>
            <w:t xml:space="preserve"> </w:t>
          </w:r>
        </w:p>
      </w:tc>
      <w:bookmarkStart w:id="7" w:name="Email"/>
      <w:bookmarkEnd w:id="7"/>
    </w:tr>
  </w:tbl>
  <w:p w14:paraId="299A9B61" w14:textId="77777777" w:rsidR="0005343B" w:rsidRDefault="0005343B" w:rsidP="0005343B">
    <w:pPr>
      <w:pStyle w:val="Footer"/>
      <w:spacing w:before="0" w:after="0" w:line="240" w:lineRule="auto"/>
      <w:jc w:val="cen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36CB9" w14:textId="77777777" w:rsidR="0097239E" w:rsidRDefault="0097239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t>____________________</w:t>
      </w:r>
    </w:p>
    <w:p w14:paraId="007EC14D" w14:textId="77777777" w:rsidR="0097239E" w:rsidRDefault="0097239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19CA58C4" w14:textId="77777777" w:rsidR="0097239E" w:rsidRDefault="0097239E"/>
  </w:footnote>
  <w:footnote w:type="continuationSeparator" w:id="0">
    <w:p w14:paraId="04193522" w14:textId="77777777" w:rsidR="0097239E" w:rsidRDefault="0097239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14:paraId="5618076F" w14:textId="77777777" w:rsidR="0097239E" w:rsidRDefault="0097239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72E212FD" w14:textId="77777777" w:rsidR="0097239E" w:rsidRDefault="009723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719EC" w14:textId="77777777" w:rsidR="00A227F6" w:rsidRDefault="00A227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F83F4" w14:textId="77777777" w:rsidR="00A227F6" w:rsidRPr="00BA4541" w:rsidRDefault="00A227F6" w:rsidP="00A227F6">
    <w:pPr>
      <w:tabs>
        <w:tab w:val="center" w:pos="7797"/>
        <w:tab w:val="right" w:pos="15451"/>
      </w:tabs>
      <w:spacing w:before="0" w:after="0"/>
      <w:ind w:right="1"/>
      <w:rPr>
        <w:rStyle w:val="BDTName"/>
        <w:rFonts w:cs="Traditional Arabic"/>
        <w:b w:val="0"/>
        <w:smallCaps/>
        <w:color w:val="auto"/>
        <w:spacing w:val="24"/>
        <w:sz w:val="22"/>
        <w:szCs w:val="22"/>
        <w:lang w:val="de-CH"/>
      </w:rPr>
    </w:pPr>
    <w:r w:rsidRPr="00972BCD">
      <w:rPr>
        <w:szCs w:val="22"/>
      </w:rPr>
      <w:tab/>
    </w:r>
    <w:r w:rsidRPr="001003A5">
      <w:rPr>
        <w:szCs w:val="22"/>
        <w:highlight w:val="yellow"/>
        <w:lang w:val="de-CH"/>
      </w:rPr>
      <w:t>TDAG-21/2/DT/1(Rev.9)-E</w:t>
    </w:r>
    <w:r w:rsidRPr="006D271A">
      <w:rPr>
        <w:szCs w:val="22"/>
        <w:lang w:val="de-CH"/>
      </w:rPr>
      <w:tab/>
      <w:t xml:space="preserve">Page </w:t>
    </w:r>
    <w:r w:rsidRPr="00972BCD">
      <w:rPr>
        <w:szCs w:val="22"/>
      </w:rPr>
      <w:fldChar w:fldCharType="begin"/>
    </w:r>
    <w:r w:rsidRPr="006D271A">
      <w:rPr>
        <w:szCs w:val="22"/>
        <w:lang w:val="de-CH"/>
      </w:rPr>
      <w:instrText xml:space="preserve"> PAGE </w:instrText>
    </w:r>
    <w:r w:rsidRPr="00972BCD">
      <w:rPr>
        <w:szCs w:val="22"/>
      </w:rPr>
      <w:fldChar w:fldCharType="separate"/>
    </w:r>
    <w:r w:rsidRPr="00A55BC2">
      <w:rPr>
        <w:lang w:val="fr-FR"/>
      </w:rPr>
      <w:t>1</w:t>
    </w:r>
    <w:r w:rsidRPr="00972BCD">
      <w:rPr>
        <w:szCs w:val="22"/>
      </w:rPr>
      <w:fldChar w:fldCharType="end"/>
    </w:r>
  </w:p>
  <w:p w14:paraId="5E773199" w14:textId="77777777" w:rsidR="00A227F6" w:rsidRPr="00A55BC2" w:rsidRDefault="00A227F6">
    <w:pPr>
      <w:pStyle w:val="Header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AB3B5" w14:textId="7BBD3AA3" w:rsidR="00BA4541" w:rsidRPr="00A227F6" w:rsidRDefault="00BA4541" w:rsidP="00A227F6">
    <w:pPr>
      <w:pStyle w:val="Header"/>
      <w:rPr>
        <w:rStyle w:val="BDTName"/>
        <w:rFonts w:cs="Traditional Arabic"/>
        <w:b w:val="0"/>
        <w:color w:val="auto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pt;height:10pt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489870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55E1A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6C0FF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0D682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6E58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4EA1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FE20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724D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72B7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AF2E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0D9125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2453403D"/>
    <w:multiLevelType w:val="hybridMultilevel"/>
    <w:tmpl w:val="3E5CE034"/>
    <w:lvl w:ilvl="0" w:tplc="A1666656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Albertus Medium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4414FCE"/>
    <w:multiLevelType w:val="hybridMultilevel"/>
    <w:tmpl w:val="8E5E39E2"/>
    <w:lvl w:ilvl="0" w:tplc="00421AD6">
      <w:start w:val="1"/>
      <w:numFmt w:val="lowerLetter"/>
      <w:pStyle w:val="BDTNormalabc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7ED3CC0"/>
    <w:multiLevelType w:val="hybridMultilevel"/>
    <w:tmpl w:val="1A881D94"/>
    <w:lvl w:ilvl="0" w:tplc="3FDADA78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751120C"/>
    <w:multiLevelType w:val="hybridMultilevel"/>
    <w:tmpl w:val="179C1FBE"/>
    <w:lvl w:ilvl="0" w:tplc="4D647F10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iCs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C7036E"/>
    <w:multiLevelType w:val="hybridMultilevel"/>
    <w:tmpl w:val="A6B88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05F91"/>
    <w:multiLevelType w:val="hybridMultilevel"/>
    <w:tmpl w:val="7EC83216"/>
    <w:lvl w:ilvl="0" w:tplc="ED405FDA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D96243"/>
    <w:multiLevelType w:val="hybridMultilevel"/>
    <w:tmpl w:val="C8867728"/>
    <w:lvl w:ilvl="0" w:tplc="D30C1158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3E26E2E"/>
    <w:multiLevelType w:val="hybridMultilevel"/>
    <w:tmpl w:val="497ECF36"/>
    <w:lvl w:ilvl="0" w:tplc="E4BA2EBC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abstractNum w:abstractNumId="29" w15:restartNumberingAfterBreak="0">
    <w:nsid w:val="7DEF1A73"/>
    <w:multiLevelType w:val="multilevel"/>
    <w:tmpl w:val="DBD29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8"/>
  </w:num>
  <w:num w:numId="2">
    <w:abstractNumId w:val="28"/>
  </w:num>
  <w:num w:numId="3">
    <w:abstractNumId w:val="21"/>
  </w:num>
  <w:num w:numId="4">
    <w:abstractNumId w:val="20"/>
  </w:num>
  <w:num w:numId="5">
    <w:abstractNumId w:val="18"/>
  </w:num>
  <w:num w:numId="6">
    <w:abstractNumId w:val="14"/>
  </w:num>
  <w:num w:numId="7">
    <w:abstractNumId w:val="25"/>
  </w:num>
  <w:num w:numId="8">
    <w:abstractNumId w:val="27"/>
  </w:num>
  <w:num w:numId="9">
    <w:abstractNumId w:val="24"/>
  </w:num>
  <w:num w:numId="10">
    <w:abstractNumId w:val="15"/>
  </w:num>
  <w:num w:numId="11">
    <w:abstractNumId w:val="28"/>
  </w:num>
  <w:num w:numId="12">
    <w:abstractNumId w:val="19"/>
    <w:lvlOverride w:ilvl="0">
      <w:startOverride w:val="1"/>
    </w:lvlOverride>
  </w:num>
  <w:num w:numId="13">
    <w:abstractNumId w:val="28"/>
  </w:num>
  <w:num w:numId="14">
    <w:abstractNumId w:val="28"/>
  </w:num>
  <w:num w:numId="15">
    <w:abstractNumId w:val="21"/>
  </w:num>
  <w:num w:numId="16">
    <w:abstractNumId w:val="20"/>
  </w:num>
  <w:num w:numId="17">
    <w:abstractNumId w:val="18"/>
  </w:num>
  <w:num w:numId="18">
    <w:abstractNumId w:val="14"/>
  </w:num>
  <w:num w:numId="19">
    <w:abstractNumId w:val="25"/>
  </w:num>
  <w:num w:numId="20">
    <w:abstractNumId w:val="27"/>
  </w:num>
  <w:num w:numId="21">
    <w:abstractNumId w:val="24"/>
  </w:num>
  <w:num w:numId="22">
    <w:abstractNumId w:val="15"/>
  </w:num>
  <w:num w:numId="23">
    <w:abstractNumId w:val="28"/>
  </w:num>
  <w:num w:numId="24">
    <w:abstractNumId w:val="19"/>
    <w:lvlOverride w:ilvl="0">
      <w:startOverride w:val="1"/>
    </w:lvlOverride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6"/>
  </w:num>
  <w:num w:numId="36">
    <w:abstractNumId w:val="17"/>
  </w:num>
  <w:num w:numId="37">
    <w:abstractNumId w:val="21"/>
  </w:num>
  <w:num w:numId="38">
    <w:abstractNumId w:val="26"/>
  </w:num>
  <w:num w:numId="39">
    <w:abstractNumId w:val="28"/>
  </w:num>
  <w:num w:numId="40">
    <w:abstractNumId w:val="20"/>
  </w:num>
  <w:num w:numId="41">
    <w:abstractNumId w:val="18"/>
  </w:num>
  <w:num w:numId="42">
    <w:abstractNumId w:val="14"/>
  </w:num>
  <w:num w:numId="43">
    <w:abstractNumId w:val="25"/>
  </w:num>
  <w:num w:numId="44">
    <w:abstractNumId w:val="24"/>
  </w:num>
  <w:num w:numId="45">
    <w:abstractNumId w:val="15"/>
  </w:num>
  <w:num w:numId="46">
    <w:abstractNumId w:val="26"/>
  </w:num>
  <w:num w:numId="47">
    <w:abstractNumId w:val="22"/>
  </w:num>
  <w:num w:numId="48">
    <w:abstractNumId w:val="23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mirrorMargins/>
  <w:proofState w:spelling="clean" w:grammar="clean"/>
  <w:stylePaneFormatFilter w:val="C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uildingBlockITU" w:val="Building Blocks ITU.dotx"/>
  </w:docVars>
  <w:rsids>
    <w:rsidRoot w:val="005819D8"/>
    <w:rsid w:val="00002E64"/>
    <w:rsid w:val="00004B80"/>
    <w:rsid w:val="00007DBA"/>
    <w:rsid w:val="000113E1"/>
    <w:rsid w:val="000250B2"/>
    <w:rsid w:val="00040129"/>
    <w:rsid w:val="0005343B"/>
    <w:rsid w:val="00064114"/>
    <w:rsid w:val="00073E1A"/>
    <w:rsid w:val="000756B4"/>
    <w:rsid w:val="0008307C"/>
    <w:rsid w:val="0008308F"/>
    <w:rsid w:val="00083361"/>
    <w:rsid w:val="00083FA1"/>
    <w:rsid w:val="00085384"/>
    <w:rsid w:val="00085E2E"/>
    <w:rsid w:val="000912B2"/>
    <w:rsid w:val="00093A0F"/>
    <w:rsid w:val="0009681E"/>
    <w:rsid w:val="000A008B"/>
    <w:rsid w:val="000A6BC2"/>
    <w:rsid w:val="000B1C1B"/>
    <w:rsid w:val="000B6E38"/>
    <w:rsid w:val="000C3CD8"/>
    <w:rsid w:val="000C5788"/>
    <w:rsid w:val="000C7908"/>
    <w:rsid w:val="000C7A5E"/>
    <w:rsid w:val="000D2000"/>
    <w:rsid w:val="000E1260"/>
    <w:rsid w:val="000E573B"/>
    <w:rsid w:val="000E5904"/>
    <w:rsid w:val="000F1761"/>
    <w:rsid w:val="000F1FE6"/>
    <w:rsid w:val="000F20A2"/>
    <w:rsid w:val="000F4057"/>
    <w:rsid w:val="000F7429"/>
    <w:rsid w:val="001003A5"/>
    <w:rsid w:val="00104B05"/>
    <w:rsid w:val="00105DC1"/>
    <w:rsid w:val="00107C64"/>
    <w:rsid w:val="00112D1F"/>
    <w:rsid w:val="00115E51"/>
    <w:rsid w:val="00126A4F"/>
    <w:rsid w:val="00137A51"/>
    <w:rsid w:val="001405AD"/>
    <w:rsid w:val="001466E3"/>
    <w:rsid w:val="00147582"/>
    <w:rsid w:val="00151589"/>
    <w:rsid w:val="00152685"/>
    <w:rsid w:val="00155E2E"/>
    <w:rsid w:val="00163E88"/>
    <w:rsid w:val="001673A7"/>
    <w:rsid w:val="00167BD8"/>
    <w:rsid w:val="001706C0"/>
    <w:rsid w:val="001736BB"/>
    <w:rsid w:val="0018274B"/>
    <w:rsid w:val="001828C0"/>
    <w:rsid w:val="001832E2"/>
    <w:rsid w:val="00185A2E"/>
    <w:rsid w:val="00185DF9"/>
    <w:rsid w:val="001864AF"/>
    <w:rsid w:val="001950AE"/>
    <w:rsid w:val="00196759"/>
    <w:rsid w:val="0019683E"/>
    <w:rsid w:val="001A27B7"/>
    <w:rsid w:val="001A50DB"/>
    <w:rsid w:val="001B0FD3"/>
    <w:rsid w:val="001B6E54"/>
    <w:rsid w:val="001C1AE9"/>
    <w:rsid w:val="001C23C4"/>
    <w:rsid w:val="001C6FBA"/>
    <w:rsid w:val="001D5477"/>
    <w:rsid w:val="001E1B22"/>
    <w:rsid w:val="001E20AB"/>
    <w:rsid w:val="001F376B"/>
    <w:rsid w:val="001F606A"/>
    <w:rsid w:val="00204E67"/>
    <w:rsid w:val="00206CB5"/>
    <w:rsid w:val="002158DB"/>
    <w:rsid w:val="00217E51"/>
    <w:rsid w:val="0022331B"/>
    <w:rsid w:val="002241E6"/>
    <w:rsid w:val="00225583"/>
    <w:rsid w:val="00225CE5"/>
    <w:rsid w:val="00227F1E"/>
    <w:rsid w:val="00237EC0"/>
    <w:rsid w:val="00250EB2"/>
    <w:rsid w:val="00251C66"/>
    <w:rsid w:val="00252E7F"/>
    <w:rsid w:val="00254FEE"/>
    <w:rsid w:val="00261F55"/>
    <w:rsid w:val="00272BB0"/>
    <w:rsid w:val="00272F3C"/>
    <w:rsid w:val="00274327"/>
    <w:rsid w:val="00285474"/>
    <w:rsid w:val="002860F8"/>
    <w:rsid w:val="0028640A"/>
    <w:rsid w:val="002A0C73"/>
    <w:rsid w:val="002A324A"/>
    <w:rsid w:val="002B4115"/>
    <w:rsid w:val="002C4BE5"/>
    <w:rsid w:val="002C5554"/>
    <w:rsid w:val="002C6ADD"/>
    <w:rsid w:val="002C7449"/>
    <w:rsid w:val="002D3EDE"/>
    <w:rsid w:val="002D7282"/>
    <w:rsid w:val="002E24CE"/>
    <w:rsid w:val="002E4014"/>
    <w:rsid w:val="002F0502"/>
    <w:rsid w:val="002F6AA8"/>
    <w:rsid w:val="003019D6"/>
    <w:rsid w:val="00301C7D"/>
    <w:rsid w:val="0030364E"/>
    <w:rsid w:val="00303881"/>
    <w:rsid w:val="00306CC9"/>
    <w:rsid w:val="00311ECB"/>
    <w:rsid w:val="003130C7"/>
    <w:rsid w:val="00313C15"/>
    <w:rsid w:val="003236F7"/>
    <w:rsid w:val="003302C3"/>
    <w:rsid w:val="00330DF9"/>
    <w:rsid w:val="00331584"/>
    <w:rsid w:val="0033597E"/>
    <w:rsid w:val="00335CC5"/>
    <w:rsid w:val="0034565B"/>
    <w:rsid w:val="00347137"/>
    <w:rsid w:val="00350658"/>
    <w:rsid w:val="0035685C"/>
    <w:rsid w:val="003669AC"/>
    <w:rsid w:val="00366CC8"/>
    <w:rsid w:val="00366FFB"/>
    <w:rsid w:val="003754FF"/>
    <w:rsid w:val="0037750C"/>
    <w:rsid w:val="00377AE2"/>
    <w:rsid w:val="003855FF"/>
    <w:rsid w:val="00385EBC"/>
    <w:rsid w:val="003925B6"/>
    <w:rsid w:val="00397410"/>
    <w:rsid w:val="003A7A8B"/>
    <w:rsid w:val="003B0F47"/>
    <w:rsid w:val="003C1BA1"/>
    <w:rsid w:val="003C5B91"/>
    <w:rsid w:val="003D7D04"/>
    <w:rsid w:val="003E0767"/>
    <w:rsid w:val="003E3F09"/>
    <w:rsid w:val="003E4048"/>
    <w:rsid w:val="003E7AF2"/>
    <w:rsid w:val="003F0796"/>
    <w:rsid w:val="00400A0B"/>
    <w:rsid w:val="004045A6"/>
    <w:rsid w:val="00410571"/>
    <w:rsid w:val="00417062"/>
    <w:rsid w:val="00420926"/>
    <w:rsid w:val="004221FA"/>
    <w:rsid w:val="00431DF9"/>
    <w:rsid w:val="00437AC1"/>
    <w:rsid w:val="0044720F"/>
    <w:rsid w:val="00447DA4"/>
    <w:rsid w:val="004505DB"/>
    <w:rsid w:val="00450BD9"/>
    <w:rsid w:val="00451A6C"/>
    <w:rsid w:val="00452FD3"/>
    <w:rsid w:val="0045379D"/>
    <w:rsid w:val="00453D41"/>
    <w:rsid w:val="004561D8"/>
    <w:rsid w:val="00465EA3"/>
    <w:rsid w:val="00466D83"/>
    <w:rsid w:val="004702DE"/>
    <w:rsid w:val="00472C4B"/>
    <w:rsid w:val="004731C2"/>
    <w:rsid w:val="00481FAF"/>
    <w:rsid w:val="00482571"/>
    <w:rsid w:val="00492CA8"/>
    <w:rsid w:val="004A4249"/>
    <w:rsid w:val="004A5975"/>
    <w:rsid w:val="004A7445"/>
    <w:rsid w:val="004B4F44"/>
    <w:rsid w:val="004C09A0"/>
    <w:rsid w:val="004C0C9D"/>
    <w:rsid w:val="004C24A4"/>
    <w:rsid w:val="004D2E86"/>
    <w:rsid w:val="004D7764"/>
    <w:rsid w:val="004F1439"/>
    <w:rsid w:val="004F7D4B"/>
    <w:rsid w:val="0050390A"/>
    <w:rsid w:val="00516FF5"/>
    <w:rsid w:val="0052447D"/>
    <w:rsid w:val="00524617"/>
    <w:rsid w:val="0053517F"/>
    <w:rsid w:val="0053636E"/>
    <w:rsid w:val="005419AA"/>
    <w:rsid w:val="0055142D"/>
    <w:rsid w:val="00563963"/>
    <w:rsid w:val="00564E74"/>
    <w:rsid w:val="00580446"/>
    <w:rsid w:val="00580B00"/>
    <w:rsid w:val="005819D8"/>
    <w:rsid w:val="00593502"/>
    <w:rsid w:val="005975DC"/>
    <w:rsid w:val="005A4E3B"/>
    <w:rsid w:val="005A6B77"/>
    <w:rsid w:val="005B2843"/>
    <w:rsid w:val="005B5612"/>
    <w:rsid w:val="005C4147"/>
    <w:rsid w:val="005D17C0"/>
    <w:rsid w:val="005D2B82"/>
    <w:rsid w:val="005E00BC"/>
    <w:rsid w:val="005E0596"/>
    <w:rsid w:val="00601784"/>
    <w:rsid w:val="006045CB"/>
    <w:rsid w:val="00611098"/>
    <w:rsid w:val="00617020"/>
    <w:rsid w:val="0063090D"/>
    <w:rsid w:val="00631440"/>
    <w:rsid w:val="006341CC"/>
    <w:rsid w:val="0063723C"/>
    <w:rsid w:val="006406CD"/>
    <w:rsid w:val="00641CD1"/>
    <w:rsid w:val="006704FE"/>
    <w:rsid w:val="00673A6C"/>
    <w:rsid w:val="006812DD"/>
    <w:rsid w:val="006908DF"/>
    <w:rsid w:val="00693251"/>
    <w:rsid w:val="006A61CA"/>
    <w:rsid w:val="006B006B"/>
    <w:rsid w:val="006B105A"/>
    <w:rsid w:val="006B3588"/>
    <w:rsid w:val="006B4212"/>
    <w:rsid w:val="006B7C59"/>
    <w:rsid w:val="006C22B8"/>
    <w:rsid w:val="006C2BCA"/>
    <w:rsid w:val="006C424B"/>
    <w:rsid w:val="006D506F"/>
    <w:rsid w:val="006D7F0E"/>
    <w:rsid w:val="006E2ECF"/>
    <w:rsid w:val="006E4068"/>
    <w:rsid w:val="006E7BE1"/>
    <w:rsid w:val="006E7E3A"/>
    <w:rsid w:val="006F2693"/>
    <w:rsid w:val="006F291F"/>
    <w:rsid w:val="00704E5F"/>
    <w:rsid w:val="00720E83"/>
    <w:rsid w:val="00727AB9"/>
    <w:rsid w:val="0073093C"/>
    <w:rsid w:val="0073711A"/>
    <w:rsid w:val="007477FD"/>
    <w:rsid w:val="007528CA"/>
    <w:rsid w:val="0076325C"/>
    <w:rsid w:val="00764037"/>
    <w:rsid w:val="00765CCA"/>
    <w:rsid w:val="007711C8"/>
    <w:rsid w:val="00771F6B"/>
    <w:rsid w:val="00777F4A"/>
    <w:rsid w:val="0078172F"/>
    <w:rsid w:val="00795387"/>
    <w:rsid w:val="007A0ED0"/>
    <w:rsid w:val="007A2196"/>
    <w:rsid w:val="007A28FB"/>
    <w:rsid w:val="007A36B8"/>
    <w:rsid w:val="007A3D23"/>
    <w:rsid w:val="007A66FA"/>
    <w:rsid w:val="007B29D4"/>
    <w:rsid w:val="007C0956"/>
    <w:rsid w:val="007D6313"/>
    <w:rsid w:val="007E0F4B"/>
    <w:rsid w:val="007E1DE8"/>
    <w:rsid w:val="007E5F00"/>
    <w:rsid w:val="007F3A5C"/>
    <w:rsid w:val="0080292B"/>
    <w:rsid w:val="00810977"/>
    <w:rsid w:val="00814A34"/>
    <w:rsid w:val="00831DCD"/>
    <w:rsid w:val="00832D0B"/>
    <w:rsid w:val="00833D88"/>
    <w:rsid w:val="0083424C"/>
    <w:rsid w:val="00836645"/>
    <w:rsid w:val="00837D29"/>
    <w:rsid w:val="00843BB9"/>
    <w:rsid w:val="00847404"/>
    <w:rsid w:val="0085275E"/>
    <w:rsid w:val="008533D4"/>
    <w:rsid w:val="00865260"/>
    <w:rsid w:val="00867A3D"/>
    <w:rsid w:val="00877E3F"/>
    <w:rsid w:val="00885BF9"/>
    <w:rsid w:val="00887941"/>
    <w:rsid w:val="00891F01"/>
    <w:rsid w:val="00894938"/>
    <w:rsid w:val="008A3D00"/>
    <w:rsid w:val="008A40DC"/>
    <w:rsid w:val="008A7983"/>
    <w:rsid w:val="008A7AA7"/>
    <w:rsid w:val="008B0B26"/>
    <w:rsid w:val="008B7121"/>
    <w:rsid w:val="008C3025"/>
    <w:rsid w:val="008C4DDC"/>
    <w:rsid w:val="008C592A"/>
    <w:rsid w:val="008C6864"/>
    <w:rsid w:val="008D0C63"/>
    <w:rsid w:val="008D1F9D"/>
    <w:rsid w:val="008D2D01"/>
    <w:rsid w:val="008E62DB"/>
    <w:rsid w:val="008F2DCC"/>
    <w:rsid w:val="008F2F42"/>
    <w:rsid w:val="008F5BC8"/>
    <w:rsid w:val="009050B9"/>
    <w:rsid w:val="009052A6"/>
    <w:rsid w:val="00907C95"/>
    <w:rsid w:val="00913528"/>
    <w:rsid w:val="00916C12"/>
    <w:rsid w:val="00924850"/>
    <w:rsid w:val="00931184"/>
    <w:rsid w:val="00950EB7"/>
    <w:rsid w:val="00953BBA"/>
    <w:rsid w:val="009547D0"/>
    <w:rsid w:val="009714B2"/>
    <w:rsid w:val="00972334"/>
    <w:rsid w:val="0097239E"/>
    <w:rsid w:val="0097562D"/>
    <w:rsid w:val="00977BB0"/>
    <w:rsid w:val="009841E9"/>
    <w:rsid w:val="009842CF"/>
    <w:rsid w:val="00985ECC"/>
    <w:rsid w:val="00986F20"/>
    <w:rsid w:val="00992232"/>
    <w:rsid w:val="00992CC4"/>
    <w:rsid w:val="00993C96"/>
    <w:rsid w:val="009A5B55"/>
    <w:rsid w:val="009A74FD"/>
    <w:rsid w:val="009B0270"/>
    <w:rsid w:val="009B09E7"/>
    <w:rsid w:val="009B1236"/>
    <w:rsid w:val="009B127C"/>
    <w:rsid w:val="009B6B47"/>
    <w:rsid w:val="009C173E"/>
    <w:rsid w:val="009C3277"/>
    <w:rsid w:val="009C3981"/>
    <w:rsid w:val="009C6E61"/>
    <w:rsid w:val="009C712C"/>
    <w:rsid w:val="009D68F9"/>
    <w:rsid w:val="009E03F0"/>
    <w:rsid w:val="009E445F"/>
    <w:rsid w:val="009F0447"/>
    <w:rsid w:val="009F4012"/>
    <w:rsid w:val="00A02840"/>
    <w:rsid w:val="00A03A63"/>
    <w:rsid w:val="00A07554"/>
    <w:rsid w:val="00A14489"/>
    <w:rsid w:val="00A148C4"/>
    <w:rsid w:val="00A227F6"/>
    <w:rsid w:val="00A254D4"/>
    <w:rsid w:val="00A27D97"/>
    <w:rsid w:val="00A307FE"/>
    <w:rsid w:val="00A45E73"/>
    <w:rsid w:val="00A5182F"/>
    <w:rsid w:val="00A55639"/>
    <w:rsid w:val="00A55BC2"/>
    <w:rsid w:val="00A63256"/>
    <w:rsid w:val="00A650BF"/>
    <w:rsid w:val="00A6785D"/>
    <w:rsid w:val="00A72779"/>
    <w:rsid w:val="00A7318D"/>
    <w:rsid w:val="00A7482D"/>
    <w:rsid w:val="00A80AC4"/>
    <w:rsid w:val="00A81CA2"/>
    <w:rsid w:val="00A83168"/>
    <w:rsid w:val="00A86A4B"/>
    <w:rsid w:val="00A9056F"/>
    <w:rsid w:val="00A93822"/>
    <w:rsid w:val="00A9564F"/>
    <w:rsid w:val="00AA0CF1"/>
    <w:rsid w:val="00AA124A"/>
    <w:rsid w:val="00AA564B"/>
    <w:rsid w:val="00AA6BBD"/>
    <w:rsid w:val="00AB185D"/>
    <w:rsid w:val="00AB6B91"/>
    <w:rsid w:val="00AC3074"/>
    <w:rsid w:val="00AC6EF7"/>
    <w:rsid w:val="00AD116D"/>
    <w:rsid w:val="00AD135C"/>
    <w:rsid w:val="00AD3FB4"/>
    <w:rsid w:val="00AD7906"/>
    <w:rsid w:val="00AF05A7"/>
    <w:rsid w:val="00AF53BB"/>
    <w:rsid w:val="00B04533"/>
    <w:rsid w:val="00B23469"/>
    <w:rsid w:val="00B25E72"/>
    <w:rsid w:val="00B34754"/>
    <w:rsid w:val="00B355CB"/>
    <w:rsid w:val="00B424A5"/>
    <w:rsid w:val="00B43AD1"/>
    <w:rsid w:val="00B43F12"/>
    <w:rsid w:val="00B45647"/>
    <w:rsid w:val="00B51F90"/>
    <w:rsid w:val="00B5709A"/>
    <w:rsid w:val="00B577EF"/>
    <w:rsid w:val="00B72ED8"/>
    <w:rsid w:val="00B7533A"/>
    <w:rsid w:val="00B803FB"/>
    <w:rsid w:val="00B84CE9"/>
    <w:rsid w:val="00B85DDF"/>
    <w:rsid w:val="00B90EAB"/>
    <w:rsid w:val="00B9305C"/>
    <w:rsid w:val="00B95739"/>
    <w:rsid w:val="00BA4541"/>
    <w:rsid w:val="00BA4CA8"/>
    <w:rsid w:val="00BA71DC"/>
    <w:rsid w:val="00BB243F"/>
    <w:rsid w:val="00BB554E"/>
    <w:rsid w:val="00BC1E8F"/>
    <w:rsid w:val="00BC3D9B"/>
    <w:rsid w:val="00BC6294"/>
    <w:rsid w:val="00BC7529"/>
    <w:rsid w:val="00BD4F24"/>
    <w:rsid w:val="00BD615D"/>
    <w:rsid w:val="00BE6AA5"/>
    <w:rsid w:val="00BE7818"/>
    <w:rsid w:val="00BF2DF7"/>
    <w:rsid w:val="00C04F88"/>
    <w:rsid w:val="00C06072"/>
    <w:rsid w:val="00C07E28"/>
    <w:rsid w:val="00C14E73"/>
    <w:rsid w:val="00C15BCD"/>
    <w:rsid w:val="00C17D7E"/>
    <w:rsid w:val="00C204F2"/>
    <w:rsid w:val="00C23735"/>
    <w:rsid w:val="00C3383D"/>
    <w:rsid w:val="00C34D83"/>
    <w:rsid w:val="00C4001F"/>
    <w:rsid w:val="00C45507"/>
    <w:rsid w:val="00C51EA1"/>
    <w:rsid w:val="00C52504"/>
    <w:rsid w:val="00C52C4F"/>
    <w:rsid w:val="00C53957"/>
    <w:rsid w:val="00C53D94"/>
    <w:rsid w:val="00C62CD1"/>
    <w:rsid w:val="00C67478"/>
    <w:rsid w:val="00C67DE9"/>
    <w:rsid w:val="00C73D7B"/>
    <w:rsid w:val="00C83864"/>
    <w:rsid w:val="00C85001"/>
    <w:rsid w:val="00C872D0"/>
    <w:rsid w:val="00C94C13"/>
    <w:rsid w:val="00CA7894"/>
    <w:rsid w:val="00CA7D2C"/>
    <w:rsid w:val="00CB37B7"/>
    <w:rsid w:val="00CB6DF4"/>
    <w:rsid w:val="00CC47F1"/>
    <w:rsid w:val="00CE10C2"/>
    <w:rsid w:val="00CE2CA3"/>
    <w:rsid w:val="00CE78F5"/>
    <w:rsid w:val="00CF3661"/>
    <w:rsid w:val="00CF44AC"/>
    <w:rsid w:val="00CF574D"/>
    <w:rsid w:val="00CF77EB"/>
    <w:rsid w:val="00D00326"/>
    <w:rsid w:val="00D0332D"/>
    <w:rsid w:val="00D07709"/>
    <w:rsid w:val="00D11A1D"/>
    <w:rsid w:val="00D1348B"/>
    <w:rsid w:val="00D16BEC"/>
    <w:rsid w:val="00D202B5"/>
    <w:rsid w:val="00D20B51"/>
    <w:rsid w:val="00D22B36"/>
    <w:rsid w:val="00D273DE"/>
    <w:rsid w:val="00D27930"/>
    <w:rsid w:val="00D309B2"/>
    <w:rsid w:val="00D32F81"/>
    <w:rsid w:val="00D416FF"/>
    <w:rsid w:val="00D4686C"/>
    <w:rsid w:val="00D4724C"/>
    <w:rsid w:val="00D5043B"/>
    <w:rsid w:val="00D55E0F"/>
    <w:rsid w:val="00D602BC"/>
    <w:rsid w:val="00D60CD5"/>
    <w:rsid w:val="00D65B3E"/>
    <w:rsid w:val="00D70BC8"/>
    <w:rsid w:val="00D70C70"/>
    <w:rsid w:val="00D729AA"/>
    <w:rsid w:val="00D749E0"/>
    <w:rsid w:val="00D74E92"/>
    <w:rsid w:val="00D833AB"/>
    <w:rsid w:val="00D83BA8"/>
    <w:rsid w:val="00D87731"/>
    <w:rsid w:val="00D90461"/>
    <w:rsid w:val="00D9106D"/>
    <w:rsid w:val="00D92A7E"/>
    <w:rsid w:val="00D96991"/>
    <w:rsid w:val="00DA2BC5"/>
    <w:rsid w:val="00DA6470"/>
    <w:rsid w:val="00DA6FD5"/>
    <w:rsid w:val="00DB0F64"/>
    <w:rsid w:val="00DB5A6C"/>
    <w:rsid w:val="00DB600F"/>
    <w:rsid w:val="00DC108F"/>
    <w:rsid w:val="00DD084D"/>
    <w:rsid w:val="00DD533C"/>
    <w:rsid w:val="00DE4831"/>
    <w:rsid w:val="00DF11A7"/>
    <w:rsid w:val="00DF6CF0"/>
    <w:rsid w:val="00DF7322"/>
    <w:rsid w:val="00DF7973"/>
    <w:rsid w:val="00E050D6"/>
    <w:rsid w:val="00E16FE3"/>
    <w:rsid w:val="00E17E30"/>
    <w:rsid w:val="00E17FD8"/>
    <w:rsid w:val="00E25C16"/>
    <w:rsid w:val="00E2726B"/>
    <w:rsid w:val="00E301AB"/>
    <w:rsid w:val="00E31558"/>
    <w:rsid w:val="00E3436B"/>
    <w:rsid w:val="00E42828"/>
    <w:rsid w:val="00E42B1F"/>
    <w:rsid w:val="00E47301"/>
    <w:rsid w:val="00E572DF"/>
    <w:rsid w:val="00E575F5"/>
    <w:rsid w:val="00E622D5"/>
    <w:rsid w:val="00E6378F"/>
    <w:rsid w:val="00E6405E"/>
    <w:rsid w:val="00E7149D"/>
    <w:rsid w:val="00E72A6E"/>
    <w:rsid w:val="00E807A9"/>
    <w:rsid w:val="00E90170"/>
    <w:rsid w:val="00E91C04"/>
    <w:rsid w:val="00E92084"/>
    <w:rsid w:val="00E922CF"/>
    <w:rsid w:val="00E9369F"/>
    <w:rsid w:val="00EA085F"/>
    <w:rsid w:val="00EA369B"/>
    <w:rsid w:val="00EA7FCC"/>
    <w:rsid w:val="00EC2D84"/>
    <w:rsid w:val="00EC7A7B"/>
    <w:rsid w:val="00ED3D44"/>
    <w:rsid w:val="00EE18D0"/>
    <w:rsid w:val="00EF376E"/>
    <w:rsid w:val="00EF42C1"/>
    <w:rsid w:val="00EF4783"/>
    <w:rsid w:val="00F0037B"/>
    <w:rsid w:val="00F00FB5"/>
    <w:rsid w:val="00F155E7"/>
    <w:rsid w:val="00F22944"/>
    <w:rsid w:val="00F239D8"/>
    <w:rsid w:val="00F313EA"/>
    <w:rsid w:val="00F34A36"/>
    <w:rsid w:val="00F361AE"/>
    <w:rsid w:val="00F36B42"/>
    <w:rsid w:val="00F40544"/>
    <w:rsid w:val="00F45956"/>
    <w:rsid w:val="00F46498"/>
    <w:rsid w:val="00F47DBD"/>
    <w:rsid w:val="00F532B3"/>
    <w:rsid w:val="00F55550"/>
    <w:rsid w:val="00F70825"/>
    <w:rsid w:val="00F73252"/>
    <w:rsid w:val="00F8186E"/>
    <w:rsid w:val="00F853A0"/>
    <w:rsid w:val="00F85546"/>
    <w:rsid w:val="00F87B65"/>
    <w:rsid w:val="00F93EC6"/>
    <w:rsid w:val="00FA192B"/>
    <w:rsid w:val="00FA1AC1"/>
    <w:rsid w:val="00FA63C0"/>
    <w:rsid w:val="00FC2371"/>
    <w:rsid w:val="00FC258E"/>
    <w:rsid w:val="00FD2131"/>
    <w:rsid w:val="00FD2E26"/>
    <w:rsid w:val="00FD2E91"/>
    <w:rsid w:val="00FD4D9D"/>
    <w:rsid w:val="00FD66D0"/>
    <w:rsid w:val="00FD6FA9"/>
    <w:rsid w:val="00FE7DEA"/>
    <w:rsid w:val="00FF1517"/>
    <w:rsid w:val="00FF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2"/>
    </o:shapelayout>
  </w:shapeDefaults>
  <w:decimalSymbol w:val="."/>
  <w:listSeparator w:val=","/>
  <w14:docId w14:val="21F2F59E"/>
  <w15:docId w15:val="{832FF38E-C84F-448A-B56E-7199B1D2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00F"/>
    <w:pPr>
      <w:spacing w:before="120" w:after="120"/>
    </w:pPr>
    <w:rPr>
      <w:rFonts w:eastAsia="SimSu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B600F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DB600F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DB600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DB600F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DB600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DB600F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DB600F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DB600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paragraph" w:styleId="Footer">
    <w:name w:val="footer"/>
    <w:basedOn w:val="Normal"/>
    <w:link w:val="FooterChar"/>
    <w:uiPriority w:val="99"/>
    <w:semiHidden/>
    <w:rsid w:val="00DB600F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B600F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DB600F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DB600F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B600F"/>
    <w:rPr>
      <w:rFonts w:eastAsia="SimSun" w:cs="Traditional Arabic"/>
      <w:sz w:val="20"/>
      <w:szCs w:val="20"/>
      <w:lang w:eastAsia="en-US" w:bidi="ar-SA"/>
    </w:rPr>
  </w:style>
  <w:style w:type="character" w:styleId="PageNumber">
    <w:name w:val="page number"/>
    <w:basedOn w:val="DefaultParagraphFont"/>
    <w:uiPriority w:val="99"/>
    <w:semiHidden/>
    <w:rsid w:val="00DB600F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semiHidden/>
    <w:rsid w:val="00DB600F"/>
  </w:style>
  <w:style w:type="paragraph" w:customStyle="1" w:styleId="Equationlegend">
    <w:name w:val="Equation_legend"/>
    <w:basedOn w:val="Normal"/>
    <w:uiPriority w:val="99"/>
    <w:semiHidden/>
    <w:rsid w:val="00DB600F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uiPriority w:val="99"/>
    <w:semiHidden/>
    <w:rsid w:val="00DB600F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DB600F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DB600F"/>
  </w:style>
  <w:style w:type="paragraph" w:customStyle="1" w:styleId="RecNo">
    <w:name w:val="Rec_No"/>
    <w:basedOn w:val="Normal"/>
    <w:next w:val="Rec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DB600F"/>
  </w:style>
  <w:style w:type="paragraph" w:customStyle="1" w:styleId="Questiontitle">
    <w:name w:val="Question_title"/>
    <w:basedOn w:val="Rectitle"/>
    <w:next w:val="Questionref"/>
    <w:uiPriority w:val="99"/>
    <w:semiHidden/>
    <w:rsid w:val="00DB600F"/>
  </w:style>
  <w:style w:type="paragraph" w:customStyle="1" w:styleId="Questionref">
    <w:name w:val="Question_ref"/>
    <w:basedOn w:val="Recref"/>
    <w:next w:val="Questiondate"/>
    <w:uiPriority w:val="99"/>
    <w:semiHidden/>
    <w:rsid w:val="00DB600F"/>
  </w:style>
  <w:style w:type="paragraph" w:customStyle="1" w:styleId="Recref">
    <w:name w:val="Rec_ref"/>
    <w:basedOn w:val="Normal"/>
    <w:next w:val="Recdate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DB600F"/>
  </w:style>
  <w:style w:type="paragraph" w:customStyle="1" w:styleId="Reptitle">
    <w:name w:val="Rep_title"/>
    <w:basedOn w:val="Rectitle"/>
    <w:next w:val="Repref"/>
    <w:uiPriority w:val="99"/>
    <w:semiHidden/>
    <w:rsid w:val="00DB600F"/>
  </w:style>
  <w:style w:type="paragraph" w:customStyle="1" w:styleId="Repref">
    <w:name w:val="Rep_ref"/>
    <w:basedOn w:val="Recref"/>
    <w:next w:val="Repdate"/>
    <w:uiPriority w:val="99"/>
    <w:semiHidden/>
    <w:rsid w:val="00DB600F"/>
  </w:style>
  <w:style w:type="paragraph" w:customStyle="1" w:styleId="Resdate">
    <w:name w:val="Res_date"/>
    <w:basedOn w:val="Recdate"/>
    <w:next w:val="Normal"/>
    <w:uiPriority w:val="99"/>
    <w:semiHidden/>
    <w:rsid w:val="00DB600F"/>
  </w:style>
  <w:style w:type="paragraph" w:customStyle="1" w:styleId="ResNo">
    <w:name w:val="Res_No"/>
    <w:basedOn w:val="RecNo"/>
    <w:next w:val="Restitle"/>
    <w:uiPriority w:val="99"/>
    <w:semiHidden/>
    <w:rsid w:val="00DB600F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DB600F"/>
  </w:style>
  <w:style w:type="paragraph" w:customStyle="1" w:styleId="Resref">
    <w:name w:val="Res_ref"/>
    <w:basedOn w:val="Recref"/>
    <w:next w:val="Resdate"/>
    <w:uiPriority w:val="99"/>
    <w:semiHidden/>
    <w:rsid w:val="00DB600F"/>
  </w:style>
  <w:style w:type="paragraph" w:customStyle="1" w:styleId="SectionNo">
    <w:name w:val="Section_No"/>
    <w:basedOn w:val="Normal"/>
    <w:next w:val="Section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semiHidden/>
    <w:rsid w:val="00DB600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DB600F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DB600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00F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basedOn w:val="Normal"/>
    <w:next w:val="BDTSignatureTitle"/>
    <w:rsid w:val="00DB600F"/>
    <w:pPr>
      <w:spacing w:before="360" w:after="0"/>
    </w:pPr>
    <w:rPr>
      <w:rFonts w:eastAsia="SimHei" w:cs="Simplified Arabic"/>
      <w:bCs/>
      <w:szCs w:val="19"/>
      <w:lang w:val="en-GB"/>
    </w:rPr>
  </w:style>
  <w:style w:type="paragraph" w:customStyle="1" w:styleId="BDTSignatureTitle">
    <w:name w:val="BDT_SignatureTitle"/>
    <w:basedOn w:val="Normal"/>
    <w:next w:val="BDTVisa"/>
    <w:uiPriority w:val="99"/>
    <w:rsid w:val="00DB600F"/>
    <w:pPr>
      <w:spacing w:before="0" w:after="0"/>
    </w:pPr>
  </w:style>
  <w:style w:type="paragraph" w:customStyle="1" w:styleId="BDTVisa">
    <w:name w:val="BDT_Visa"/>
    <w:basedOn w:val="Normal"/>
    <w:uiPriority w:val="99"/>
    <w:rsid w:val="00DB600F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DB600F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DB600F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DB600F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DB600F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DB600F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DB600F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DB600F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DB600F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DB600F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DB600F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DB600F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DB600F"/>
    <w:pPr>
      <w:numPr>
        <w:numId w:val="39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DB600F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DB600F"/>
    <w:rPr>
      <w:noProof/>
    </w:rPr>
  </w:style>
  <w:style w:type="paragraph" w:customStyle="1" w:styleId="BDTOpening">
    <w:name w:val="BDT_Opening"/>
    <w:basedOn w:val="Normal"/>
    <w:uiPriority w:val="99"/>
    <w:rsid w:val="00DB600F"/>
    <w:pPr>
      <w:spacing w:after="240"/>
    </w:pPr>
    <w:rPr>
      <w:rFonts w:cs="Times New Roman"/>
      <w:szCs w:val="22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DB600F"/>
    <w:rPr>
      <w:rFonts w:ascii="Calibri" w:eastAsia="SimSun" w:hAnsi="Calibri" w:cs="Times New Roman"/>
      <w:noProof/>
      <w:sz w:val="22"/>
      <w:szCs w:val="22"/>
      <w:lang w:val="en-US" w:eastAsia="zh-CN" w:bidi="ar-SA"/>
    </w:rPr>
  </w:style>
  <w:style w:type="paragraph" w:customStyle="1" w:styleId="BDTOriginalSigned">
    <w:name w:val="BDT_OriginalSigned"/>
    <w:basedOn w:val="BDTNormal"/>
    <w:next w:val="BDTSignatureName"/>
    <w:uiPriority w:val="99"/>
    <w:rsid w:val="00DB600F"/>
    <w:pPr>
      <w:spacing w:before="360" w:after="360"/>
    </w:pPr>
    <w:rPr>
      <w:rFonts w:cs="Times New Roman"/>
      <w:szCs w:val="24"/>
      <w:lang w:eastAsia="zh-CN"/>
    </w:rPr>
  </w:style>
  <w:style w:type="paragraph" w:customStyle="1" w:styleId="BDTNormal">
    <w:name w:val="BDT_Normal"/>
    <w:link w:val="BDTNormalChar"/>
    <w:rsid w:val="00DB600F"/>
    <w:pPr>
      <w:spacing w:before="120" w:after="120"/>
    </w:pPr>
    <w:rPr>
      <w:rFonts w:eastAsia="SimSun" w:cs="Traditional Arabic"/>
      <w:szCs w:val="30"/>
      <w:lang w:val="es-ES" w:eastAsia="en-US"/>
    </w:rPr>
  </w:style>
  <w:style w:type="paragraph" w:customStyle="1" w:styleId="BDTcontribution-H123">
    <w:name w:val="BDT_contribution-H123"/>
    <w:basedOn w:val="Normal"/>
    <w:uiPriority w:val="99"/>
    <w:rsid w:val="00DB600F"/>
    <w:pPr>
      <w:numPr>
        <w:numId w:val="37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DB600F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DB600F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basedOn w:val="Normal"/>
    <w:uiPriority w:val="99"/>
    <w:rsid w:val="00DB600F"/>
    <w:pPr>
      <w:numPr>
        <w:numId w:val="46"/>
      </w:numPr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DB600F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DB600F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DB600F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DB600F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DB600F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DB600F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DB600F"/>
    <w:pPr>
      <w:numPr>
        <w:numId w:val="40"/>
      </w:numPr>
    </w:pPr>
    <w:rPr>
      <w:rFonts w:eastAsia="SimHei"/>
    </w:rPr>
  </w:style>
  <w:style w:type="paragraph" w:customStyle="1" w:styleId="BDTFooter">
    <w:name w:val="BDT_Footer"/>
    <w:uiPriority w:val="99"/>
    <w:rsid w:val="0034565B"/>
    <w:pPr>
      <w:tabs>
        <w:tab w:val="right" w:pos="9072"/>
      </w:tabs>
      <w:jc w:val="center"/>
    </w:pPr>
    <w:rPr>
      <w:rFonts w:eastAsia="SimHei" w:cs="Traditional Arabic"/>
      <w:sz w:val="18"/>
      <w:szCs w:val="30"/>
      <w:lang w:eastAsia="en-US"/>
    </w:rPr>
  </w:style>
  <w:style w:type="paragraph" w:customStyle="1" w:styleId="BDTFooterContact2-3">
    <w:name w:val="BDT_FooterContact2-3"/>
    <w:basedOn w:val="Normal"/>
    <w:uiPriority w:val="99"/>
    <w:rsid w:val="00DB600F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Normal"/>
    <w:uiPriority w:val="99"/>
    <w:rsid w:val="00DB600F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uiPriority w:val="99"/>
    <w:rsid w:val="00DB600F"/>
    <w:pPr>
      <w:tabs>
        <w:tab w:val="left" w:pos="357"/>
      </w:tabs>
      <w:spacing w:before="120" w:after="120"/>
    </w:pPr>
    <w:rPr>
      <w:rFonts w:eastAsia="SimHei" w:cs="Traditional Arabic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DB600F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DB600F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DB600F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DB600F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DB600F"/>
    <w:pPr>
      <w:numPr>
        <w:numId w:val="41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DB600F"/>
    <w:rPr>
      <w:lang w:val="fr-CH"/>
    </w:rPr>
  </w:style>
  <w:style w:type="paragraph" w:customStyle="1" w:styleId="BDTIndent1-123">
    <w:name w:val="BDT_Indent1-123"/>
    <w:basedOn w:val="Normal"/>
    <w:uiPriority w:val="99"/>
    <w:rsid w:val="00DB600F"/>
    <w:pPr>
      <w:numPr>
        <w:numId w:val="42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DB600F"/>
    <w:pPr>
      <w:numPr>
        <w:numId w:val="43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DB600F"/>
    <w:pPr>
      <w:numPr>
        <w:ilvl w:val="1"/>
        <w:numId w:val="20"/>
      </w:numPr>
    </w:pPr>
    <w:rPr>
      <w:rFonts w:eastAsia="SimHei" w:cs="Traditional Arabic"/>
      <w:szCs w:val="30"/>
      <w:lang w:eastAsia="en-US"/>
    </w:rPr>
  </w:style>
  <w:style w:type="paragraph" w:customStyle="1" w:styleId="BDTIndent-bulletsblackdot">
    <w:name w:val="BDT_Indent-bulletsblackdot"/>
    <w:basedOn w:val="BDTNormal"/>
    <w:uiPriority w:val="99"/>
    <w:rsid w:val="00DB600F"/>
    <w:pPr>
      <w:numPr>
        <w:numId w:val="44"/>
      </w:numPr>
      <w:spacing w:before="60" w:after="60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uiPriority w:val="99"/>
    <w:rsid w:val="00DB600F"/>
    <w:pPr>
      <w:numPr>
        <w:numId w:val="45"/>
      </w:numPr>
    </w:pPr>
  </w:style>
  <w:style w:type="paragraph" w:customStyle="1" w:styleId="BDTindentendash">
    <w:name w:val="BDT_indentendash"/>
    <w:basedOn w:val="BDTDistributionEmdash"/>
    <w:uiPriority w:val="99"/>
    <w:rsid w:val="00DB600F"/>
    <w:pPr>
      <w:numPr>
        <w:numId w:val="0"/>
      </w:numPr>
    </w:pPr>
    <w:rPr>
      <w:lang w:val="en-GB"/>
    </w:rPr>
  </w:style>
  <w:style w:type="paragraph" w:customStyle="1" w:styleId="BDTLogo">
    <w:name w:val="BDT_Logo"/>
    <w:uiPriority w:val="99"/>
    <w:rsid w:val="00DB600F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MeetingDates">
    <w:name w:val="BDT_MeetingDates"/>
    <w:basedOn w:val="BDTNormal"/>
    <w:uiPriority w:val="99"/>
    <w:rsid w:val="00DB600F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DB600F"/>
    <w:rPr>
      <w:rFonts w:eastAsia="SimHei"/>
      <w:b/>
      <w:bCs/>
    </w:rPr>
  </w:style>
  <w:style w:type="paragraph" w:customStyle="1" w:styleId="BDTNormalabc">
    <w:name w:val="BDT_Normal_abc"/>
    <w:basedOn w:val="Normal"/>
    <w:link w:val="BDTNormalabcChar"/>
    <w:uiPriority w:val="99"/>
    <w:rsid w:val="00DB600F"/>
    <w:pPr>
      <w:numPr>
        <w:numId w:val="24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DB600F"/>
    <w:rPr>
      <w:rFonts w:ascii="Calibri" w:eastAsia="SimSun" w:hAnsi="Calibri" w:cs="Times New Roman"/>
      <w:sz w:val="19"/>
      <w:szCs w:val="19"/>
      <w:lang w:val="en-GB" w:eastAsia="en-US" w:bidi="ar-SA"/>
    </w:rPr>
  </w:style>
  <w:style w:type="paragraph" w:customStyle="1" w:styleId="BDTOriginalLanguage">
    <w:name w:val="BDT_OriginalLanguage"/>
    <w:basedOn w:val="Normal"/>
    <w:uiPriority w:val="99"/>
    <w:rsid w:val="00DB600F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DB600F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DB600F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DB600F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DB600F"/>
  </w:style>
  <w:style w:type="paragraph" w:customStyle="1" w:styleId="BDTRevision">
    <w:name w:val="BDT_Revision"/>
    <w:basedOn w:val="Normal"/>
    <w:uiPriority w:val="99"/>
    <w:rsid w:val="00DB600F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DB600F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DB600F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DB600F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DB600F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DB600F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uiPriority w:val="99"/>
    <w:rsid w:val="00DB600F"/>
    <w:pPr>
      <w:spacing w:after="80"/>
    </w:pPr>
    <w:rPr>
      <w:rFonts w:eastAsia="SimSun" w:cs="Traditional Arabic"/>
      <w:szCs w:val="30"/>
      <w:lang w:val="en-GB" w:eastAsia="en-US"/>
    </w:rPr>
  </w:style>
  <w:style w:type="paragraph" w:customStyle="1" w:styleId="BDTSeparator">
    <w:name w:val="BDT_Separator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EndReturn">
    <w:name w:val="BDT_EndReturn"/>
    <w:basedOn w:val="Normal"/>
    <w:uiPriority w:val="99"/>
    <w:rsid w:val="00DB600F"/>
    <w:rPr>
      <w:sz w:val="20"/>
      <w:szCs w:val="16"/>
      <w:lang w:val="fr-FR"/>
    </w:rPr>
  </w:style>
  <w:style w:type="paragraph" w:customStyle="1" w:styleId="BDTAddressee">
    <w:name w:val="BDT_Addressee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Ref">
    <w:name w:val="BDT_Ref"/>
    <w:basedOn w:val="Normal"/>
    <w:next w:val="Normal"/>
    <w:uiPriority w:val="99"/>
    <w:rsid w:val="00DB600F"/>
    <w:rPr>
      <w:lang w:val="en-GB"/>
    </w:rPr>
  </w:style>
  <w:style w:type="paragraph" w:customStyle="1" w:styleId="BDTDate">
    <w:name w:val="BDT_Date"/>
    <w:basedOn w:val="Normal"/>
    <w:uiPriority w:val="99"/>
    <w:rsid w:val="00DB600F"/>
    <w:rPr>
      <w:rFonts w:cs="Arial"/>
    </w:rPr>
  </w:style>
  <w:style w:type="paragraph" w:customStyle="1" w:styleId="BDTContact-Details">
    <w:name w:val="BDT_Contact-Details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Contact">
    <w:name w:val="BDT_Contact"/>
    <w:link w:val="BDTContactCharChar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DB600F"/>
    <w:rPr>
      <w:rFonts w:eastAsia="SimSun" w:cs="Traditional Arabic"/>
      <w:sz w:val="30"/>
      <w:szCs w:val="30"/>
      <w:lang w:val="en-GB" w:eastAsia="en-US" w:bidi="ar-SA"/>
    </w:rPr>
  </w:style>
  <w:style w:type="character" w:styleId="Hyperlink">
    <w:name w:val="Hyperlink"/>
    <w:aliases w:val="CEO_Hyperlink,超级链接"/>
    <w:basedOn w:val="DefaultParagraphFont"/>
    <w:uiPriority w:val="99"/>
    <w:rsid w:val="00DB600F"/>
    <w:rPr>
      <w:rFonts w:cs="Times New Roman"/>
      <w:color w:val="0000FF"/>
      <w:u w:val="single"/>
    </w:rPr>
  </w:style>
  <w:style w:type="character" w:customStyle="1" w:styleId="BDTName">
    <w:name w:val="BDT_Name"/>
    <w:basedOn w:val="DefaultParagraphFont"/>
    <w:uiPriority w:val="99"/>
    <w:rsid w:val="00DB600F"/>
    <w:rPr>
      <w:rFonts w:cs="Times New Roman"/>
      <w:b/>
      <w:color w:val="808080"/>
      <w:sz w:val="28"/>
    </w:rPr>
  </w:style>
  <w:style w:type="paragraph" w:customStyle="1" w:styleId="BDTNoSpace">
    <w:name w:val="BDT_NoSpace"/>
    <w:basedOn w:val="BDTNormal"/>
    <w:uiPriority w:val="99"/>
    <w:rsid w:val="00DB600F"/>
    <w:pPr>
      <w:spacing w:before="0" w:after="0"/>
    </w:pPr>
    <w:rPr>
      <w:sz w:val="10"/>
      <w:szCs w:val="4"/>
    </w:rPr>
  </w:style>
  <w:style w:type="paragraph" w:customStyle="1" w:styleId="BDTRef-Details">
    <w:name w:val="BDT_Ref-Details"/>
    <w:basedOn w:val="BDTNormal"/>
    <w:uiPriority w:val="99"/>
    <w:rsid w:val="00DB600F"/>
    <w:rPr>
      <w:lang w:val="en-GB"/>
    </w:rPr>
  </w:style>
  <w:style w:type="paragraph" w:customStyle="1" w:styleId="BDTSubjectdata">
    <w:name w:val="BDT_Subject_data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Copie">
    <w:name w:val="BDT_Copie"/>
    <w:basedOn w:val="BDTNormal"/>
    <w:next w:val="BDTVisa"/>
    <w:qFormat/>
    <w:rsid w:val="003754FF"/>
    <w:rPr>
      <w:color w:val="333333"/>
    </w:rPr>
  </w:style>
  <w:style w:type="paragraph" w:customStyle="1" w:styleId="BDTCopies">
    <w:name w:val="BDT_Copies"/>
    <w:basedOn w:val="BDTNormal"/>
    <w:next w:val="BDTVisa"/>
    <w:qFormat/>
    <w:rsid w:val="003754FF"/>
    <w:pPr>
      <w:bidi/>
      <w:spacing w:before="0" w:after="0" w:line="192" w:lineRule="auto"/>
    </w:pPr>
    <w:rPr>
      <w:rFonts w:cs="Simplified Arabic"/>
      <w:color w:val="333333"/>
      <w:szCs w:val="28"/>
      <w:lang w:val="fr-CH"/>
    </w:rPr>
  </w:style>
  <w:style w:type="paragraph" w:customStyle="1" w:styleId="bdtopening0">
    <w:name w:val="bdtopening"/>
    <w:basedOn w:val="Normal"/>
    <w:rsid w:val="00147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tnormal0">
    <w:name w:val="bdtnormal"/>
    <w:basedOn w:val="Normal"/>
    <w:rsid w:val="00147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EONormalCharChar">
    <w:name w:val="CEO_Normal Char Char"/>
    <w:basedOn w:val="DefaultParagraphFont"/>
    <w:link w:val="CEONormal"/>
    <w:uiPriority w:val="99"/>
    <w:rsid w:val="002F0502"/>
    <w:rPr>
      <w:rFonts w:eastAsia="SimSun"/>
      <w:lang w:val="en-GB" w:eastAsia="en-US"/>
    </w:rPr>
  </w:style>
  <w:style w:type="paragraph" w:customStyle="1" w:styleId="CEONormal">
    <w:name w:val="CEO_Normal"/>
    <w:link w:val="CEONormalCharChar"/>
    <w:uiPriority w:val="99"/>
    <w:rsid w:val="002F0502"/>
    <w:pPr>
      <w:spacing w:before="120" w:after="120"/>
    </w:pPr>
    <w:rPr>
      <w:rFonts w:eastAsia="SimSun"/>
      <w:lang w:val="en-GB" w:eastAsia="en-US"/>
    </w:rPr>
  </w:style>
  <w:style w:type="paragraph" w:customStyle="1" w:styleId="CEOIndent1-123">
    <w:name w:val="CEO_Indent1-123"/>
    <w:basedOn w:val="Normal"/>
    <w:rsid w:val="002F0502"/>
    <w:pPr>
      <w:tabs>
        <w:tab w:val="num" w:pos="927"/>
      </w:tabs>
      <w:spacing w:before="60" w:after="60"/>
      <w:ind w:left="927" w:right="709" w:hanging="360"/>
    </w:pPr>
    <w:rPr>
      <w:rFonts w:ascii="Verdana" w:hAnsi="Verdana" w:cs="Times New Roman"/>
      <w:sz w:val="18"/>
      <w:szCs w:val="20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2F0502"/>
    <w:rPr>
      <w:rFonts w:eastAsia="SimSun" w:cs="Traditional Arabic"/>
      <w:szCs w:val="30"/>
      <w:lang w:val="es-E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F7D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locked/>
    <w:rsid w:val="004F7D4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F7D4B"/>
    <w:rPr>
      <w:rFonts w:eastAsia="SimSun" w:cs="Traditional Arabic"/>
      <w:szCs w:val="30"/>
      <w:lang w:eastAsia="en-US"/>
    </w:rPr>
  </w:style>
  <w:style w:type="paragraph" w:styleId="NoSpacing">
    <w:name w:val="No Spacing"/>
    <w:uiPriority w:val="1"/>
    <w:qFormat/>
    <w:rsid w:val="007A3D23"/>
    <w:rPr>
      <w:rFonts w:eastAsia="SimSun" w:cs="Traditional Arabic"/>
      <w:szCs w:val="30"/>
      <w:lang w:eastAsia="en-US"/>
    </w:rPr>
  </w:style>
  <w:style w:type="table" w:styleId="TableGrid">
    <w:name w:val="Table Grid"/>
    <w:basedOn w:val="TableNormal"/>
    <w:uiPriority w:val="39"/>
    <w:locked/>
    <w:rsid w:val="006E7E3A"/>
    <w:rPr>
      <w:sz w:val="20"/>
      <w:szCs w:val="20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6D7F0E"/>
    <w:rPr>
      <w:rFonts w:eastAsia="SimSun" w:cs="Traditional Arabic"/>
      <w:szCs w:val="30"/>
      <w:lang w:eastAsia="en-US"/>
    </w:rPr>
  </w:style>
  <w:style w:type="character" w:styleId="Strong">
    <w:name w:val="Strong"/>
    <w:basedOn w:val="DefaultParagraphFont"/>
    <w:uiPriority w:val="22"/>
    <w:qFormat/>
    <w:locked/>
    <w:rsid w:val="006D7F0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83168"/>
    <w:rPr>
      <w:color w:val="605E5C"/>
      <w:shd w:val="clear" w:color="auto" w:fill="E1DFDD"/>
    </w:rPr>
  </w:style>
  <w:style w:type="paragraph" w:customStyle="1" w:styleId="CEOHeading1Underlined">
    <w:name w:val="CEO_Heading 1_Underlined"/>
    <w:basedOn w:val="Normal"/>
    <w:link w:val="CEOHeading1UnderlinedChar"/>
    <w:rsid w:val="00836645"/>
    <w:pPr>
      <w:keepNext/>
      <w:keepLines/>
      <w:pBdr>
        <w:bottom w:val="single" w:sz="12" w:space="1" w:color="808080"/>
      </w:pBdr>
      <w:spacing w:before="360" w:after="0"/>
    </w:pPr>
    <w:rPr>
      <w:rFonts w:ascii="Verdana" w:hAnsi="Verdana" w:cs="Times New Roman Bold"/>
      <w:b/>
      <w:bCs/>
      <w:sz w:val="19"/>
      <w:szCs w:val="20"/>
      <w:lang w:val="en-GB"/>
    </w:rPr>
  </w:style>
  <w:style w:type="character" w:customStyle="1" w:styleId="CEOHeading1UnderlinedChar">
    <w:name w:val="CEO_Heading 1_Underlined Char"/>
    <w:link w:val="CEOHeading1Underlined"/>
    <w:locked/>
    <w:rsid w:val="00836645"/>
    <w:rPr>
      <w:rFonts w:ascii="Verdana" w:eastAsia="SimSun" w:hAnsi="Verdana" w:cs="Times New Roman Bold"/>
      <w:b/>
      <w:bCs/>
      <w:sz w:val="19"/>
      <w:szCs w:val="20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640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06CD"/>
    <w:rPr>
      <w:rFonts w:eastAsia="SimSun" w:cs="Traditional Arabic"/>
      <w:sz w:val="20"/>
      <w:szCs w:val="20"/>
      <w:lang w:eastAsia="en-US"/>
    </w:rPr>
  </w:style>
  <w:style w:type="character" w:styleId="CommentReference">
    <w:name w:val="annotation reference"/>
    <w:basedOn w:val="DefaultParagraphFont"/>
    <w:semiHidden/>
    <w:locked/>
    <w:rsid w:val="006406CD"/>
    <w:rPr>
      <w:sz w:val="16"/>
      <w:szCs w:val="16"/>
    </w:rPr>
  </w:style>
  <w:style w:type="paragraph" w:customStyle="1" w:styleId="Title1">
    <w:name w:val="Title 1"/>
    <w:basedOn w:val="Source"/>
    <w:next w:val="Normal"/>
    <w:rsid w:val="00BA454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 w:line="240" w:lineRule="auto"/>
    </w:pPr>
    <w:rPr>
      <w:rFonts w:asciiTheme="minorHAnsi" w:eastAsia="Times New Roman" w:hAnsiTheme="minorHAnsi" w:cs="Times New Roman Bold"/>
      <w:b w:val="0"/>
      <w:szCs w:val="20"/>
      <w:lang w:val="en-GB"/>
    </w:rPr>
  </w:style>
  <w:style w:type="paragraph" w:customStyle="1" w:styleId="Committee">
    <w:name w:val="Committee"/>
    <w:basedOn w:val="Normal"/>
    <w:qFormat/>
    <w:rsid w:val="00BA45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textAlignment w:val="baseline"/>
    </w:pPr>
    <w:rPr>
      <w:rFonts w:asciiTheme="minorHAnsi" w:eastAsia="Times New Roman" w:hAnsiTheme="minorHAnsi" w:cs="Times New Roman Bold"/>
      <w:b/>
      <w:caps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84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itu.int/md/meetingdoc.asp?lang=en&amp;parent=D18-RPMIRM-C-0065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itu.int/md/meetingdoc.asp?lang=en&amp;parent=D18-RPMIRM-C-0063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meetingdoc.asp?lang=en&amp;parent=D18-RPMIRM-C-0068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meetingdoc.asp?lang=en&amp;parent=D18-RPMIRM-C-0069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meetingdoc.asp?lang=en&amp;parent=D18-RPMIRM-C-006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tu.int/md/meetingdoc.asp?lang=en&amp;parent=D18-RPMIRM-C-0064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www.itu.int/md/meetingdoc.asp?lang=en&amp;parent=D18-RPMIRM-C-0066" TargetMode="External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tephen.bereaux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CF4CD-C0BC-446F-B8B4-670327278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137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(English)</vt:lpstr>
    </vt:vector>
  </TitlesOfParts>
  <Company>ITU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Villar Cabrera, Silvia</dc:creator>
  <cp:lastModifiedBy>BDT-nd</cp:lastModifiedBy>
  <cp:revision>39</cp:revision>
  <cp:lastPrinted>2017-12-18T10:21:00Z</cp:lastPrinted>
  <dcterms:created xsi:type="dcterms:W3CDTF">2022-03-07T10:54:00Z</dcterms:created>
  <dcterms:modified xsi:type="dcterms:W3CDTF">2022-03-09T19:56:00Z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