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5F3962" w:rsidTr="00DA4711">
        <w:trPr>
          <w:jc w:val="center"/>
        </w:trPr>
        <w:tc>
          <w:tcPr>
            <w:tcW w:w="9889" w:type="dxa"/>
            <w:gridSpan w:val="3"/>
            <w:shd w:val="clear" w:color="auto" w:fill="auto"/>
          </w:tcPr>
          <w:p w:rsidR="00E53DCE" w:rsidRPr="005F3962" w:rsidRDefault="009C6A12" w:rsidP="0040061D">
            <w:pPr>
              <w:spacing w:before="0"/>
              <w:jc w:val="left"/>
              <w:rPr>
                <w:rFonts w:asciiTheme="minorHAnsi" w:hAnsiTheme="minorHAnsi" w:cstheme="minorHAnsi"/>
                <w:b/>
                <w:bCs/>
                <w:color w:val="808080"/>
                <w:sz w:val="28"/>
                <w:szCs w:val="28"/>
                <w:lang w:val="en-GB" w:eastAsia="zh-CN"/>
              </w:rPr>
            </w:pPr>
            <w:bookmarkStart w:id="0" w:name="_GoBack"/>
            <w:bookmarkEnd w:id="0"/>
            <w:r w:rsidRPr="005F3962">
              <w:rPr>
                <w:rFonts w:asciiTheme="minorHAnsi" w:hAnsiTheme="minorHAnsi" w:cstheme="minorHAnsi"/>
                <w:b/>
                <w:bCs/>
                <w:color w:val="808080"/>
                <w:sz w:val="28"/>
                <w:lang w:val="en-GB" w:eastAsia="zh-CN"/>
              </w:rPr>
              <w:t>无线电通信局（</w:t>
            </w:r>
            <w:r w:rsidRPr="005F3962">
              <w:rPr>
                <w:rFonts w:asciiTheme="minorHAnsi" w:hAnsiTheme="minorHAnsi" w:cstheme="minorHAnsi"/>
                <w:b/>
                <w:bCs/>
                <w:color w:val="808080"/>
                <w:sz w:val="28"/>
                <w:lang w:val="en-GB" w:eastAsia="zh-CN"/>
              </w:rPr>
              <w:t>BR</w:t>
            </w:r>
            <w:r w:rsidRPr="005F3962">
              <w:rPr>
                <w:rFonts w:asciiTheme="minorHAnsi" w:hAnsiTheme="minorHAnsi" w:cstheme="minorHAnsi"/>
                <w:b/>
                <w:bCs/>
                <w:color w:val="808080"/>
                <w:sz w:val="28"/>
                <w:lang w:val="en-GB" w:eastAsia="zh-CN"/>
              </w:rPr>
              <w:t>）</w:t>
            </w:r>
          </w:p>
          <w:p w:rsidR="00E53DCE" w:rsidRPr="005F3962" w:rsidRDefault="00E53DCE" w:rsidP="00224D0D">
            <w:pPr>
              <w:spacing w:before="0"/>
              <w:jc w:val="left"/>
              <w:rPr>
                <w:rFonts w:asciiTheme="minorHAnsi" w:hAnsiTheme="minorHAnsi" w:cstheme="minorHAnsi"/>
                <w:b/>
                <w:bCs/>
                <w:color w:val="808080"/>
                <w:sz w:val="28"/>
                <w:szCs w:val="28"/>
                <w:lang w:val="en-GB" w:eastAsia="zh-CN"/>
              </w:rPr>
            </w:pPr>
          </w:p>
          <w:p w:rsidR="00E53DCE" w:rsidRPr="005F3962"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5F3962" w:rsidTr="00DA4711">
        <w:trPr>
          <w:jc w:val="center"/>
        </w:trPr>
        <w:tc>
          <w:tcPr>
            <w:tcW w:w="7054" w:type="dxa"/>
            <w:gridSpan w:val="2"/>
            <w:shd w:val="clear" w:color="auto" w:fill="auto"/>
          </w:tcPr>
          <w:p w:rsidR="00E53DCE" w:rsidRPr="005F3962" w:rsidRDefault="009C6A12" w:rsidP="00224D0D">
            <w:pPr>
              <w:spacing w:before="0"/>
              <w:jc w:val="left"/>
              <w:rPr>
                <w:rFonts w:asciiTheme="minorHAnsi" w:hAnsiTheme="minorHAnsi"/>
                <w:szCs w:val="24"/>
                <w:lang w:val="fr-CH" w:eastAsia="zh-CN"/>
              </w:rPr>
            </w:pPr>
            <w:r w:rsidRPr="005F3962">
              <w:rPr>
                <w:rFonts w:asciiTheme="minorHAnsi" w:hAnsiTheme="minorHAnsi"/>
                <w:szCs w:val="24"/>
                <w:lang w:eastAsia="zh-CN"/>
              </w:rPr>
              <w:t>行政通函</w:t>
            </w:r>
          </w:p>
          <w:p w:rsidR="00E53DCE" w:rsidRPr="005F3962" w:rsidRDefault="00E53DCE" w:rsidP="00F16162">
            <w:pPr>
              <w:spacing w:before="0"/>
              <w:jc w:val="left"/>
              <w:rPr>
                <w:rFonts w:asciiTheme="minorHAnsi" w:hAnsiTheme="minorHAnsi"/>
                <w:b/>
                <w:bCs/>
                <w:szCs w:val="24"/>
                <w:lang w:val="fr-CH" w:eastAsia="zh-CN"/>
              </w:rPr>
            </w:pPr>
            <w:r w:rsidRPr="005F3962">
              <w:rPr>
                <w:rFonts w:asciiTheme="minorHAnsi" w:hAnsiTheme="minorHAnsi"/>
                <w:b/>
                <w:bCs/>
                <w:szCs w:val="24"/>
                <w:lang w:val="fr-CH" w:eastAsia="zh-CN"/>
              </w:rPr>
              <w:t>CA</w:t>
            </w:r>
            <w:r w:rsidR="00D631CE" w:rsidRPr="005F3962">
              <w:rPr>
                <w:rFonts w:asciiTheme="minorHAnsi" w:hAnsiTheme="minorHAnsi"/>
                <w:b/>
                <w:bCs/>
                <w:szCs w:val="24"/>
                <w:lang w:val="fr-CH" w:eastAsia="zh-CN"/>
              </w:rPr>
              <w:t>/</w:t>
            </w:r>
            <w:r w:rsidR="004C683D" w:rsidRPr="005F3962">
              <w:rPr>
                <w:rFonts w:asciiTheme="minorHAnsi" w:hAnsiTheme="minorHAnsi"/>
                <w:b/>
                <w:bCs/>
                <w:szCs w:val="24"/>
                <w:lang w:val="fr-CH" w:eastAsia="zh-CN"/>
              </w:rPr>
              <w:t>226</w:t>
            </w:r>
            <w:r w:rsidR="004C683D" w:rsidRPr="005F3962">
              <w:rPr>
                <w:rFonts w:asciiTheme="minorHAnsi" w:hAnsiTheme="minorHAnsi"/>
                <w:b/>
                <w:bCs/>
                <w:szCs w:val="24"/>
                <w:lang w:val="fr-CH" w:eastAsia="zh-CN"/>
              </w:rPr>
              <w:t>补遗</w:t>
            </w:r>
            <w:r w:rsidR="004C683D" w:rsidRPr="005F3962">
              <w:rPr>
                <w:rFonts w:asciiTheme="minorHAnsi" w:hAnsiTheme="minorHAnsi"/>
                <w:b/>
                <w:bCs/>
                <w:szCs w:val="24"/>
                <w:lang w:val="fr-CH" w:eastAsia="zh-CN"/>
              </w:rPr>
              <w:t>1</w:t>
            </w:r>
            <w:r w:rsidR="00F16162">
              <w:rPr>
                <w:rFonts w:asciiTheme="minorHAnsi" w:hAnsiTheme="minorHAnsi" w:hint="eastAsia"/>
                <w:b/>
                <w:bCs/>
                <w:szCs w:val="24"/>
                <w:lang w:val="fr-CH" w:eastAsia="zh-CN"/>
              </w:rPr>
              <w:t>勘误</w:t>
            </w:r>
            <w:r w:rsidR="00F16162">
              <w:rPr>
                <w:rFonts w:asciiTheme="minorHAnsi" w:hAnsiTheme="minorHAnsi" w:hint="eastAsia"/>
                <w:b/>
                <w:bCs/>
                <w:szCs w:val="24"/>
                <w:lang w:val="fr-CH" w:eastAsia="zh-CN"/>
              </w:rPr>
              <w:t>1</w:t>
            </w:r>
          </w:p>
        </w:tc>
        <w:tc>
          <w:tcPr>
            <w:tcW w:w="2835" w:type="dxa"/>
            <w:shd w:val="clear" w:color="auto" w:fill="auto"/>
          </w:tcPr>
          <w:p w:rsidR="00E53DCE" w:rsidRPr="005F3962" w:rsidRDefault="009C6A12" w:rsidP="005F733B">
            <w:pPr>
              <w:spacing w:before="0"/>
              <w:jc w:val="right"/>
              <w:rPr>
                <w:rFonts w:asciiTheme="minorHAnsi" w:hAnsiTheme="minorHAnsi"/>
                <w:szCs w:val="24"/>
                <w:lang w:val="en-GB"/>
              </w:rPr>
            </w:pPr>
            <w:r w:rsidRPr="005F3962">
              <w:rPr>
                <w:rFonts w:asciiTheme="minorHAnsi" w:hAnsiTheme="minorHAnsi"/>
                <w:szCs w:val="24"/>
                <w:lang w:eastAsia="zh-CN"/>
              </w:rPr>
              <w:t>201</w:t>
            </w:r>
            <w:r w:rsidR="00EC3B65" w:rsidRPr="005F3962">
              <w:rPr>
                <w:rFonts w:asciiTheme="minorHAnsi" w:hAnsiTheme="minorHAnsi"/>
                <w:szCs w:val="24"/>
                <w:lang w:eastAsia="zh-CN"/>
              </w:rPr>
              <w:t>6</w:t>
            </w:r>
            <w:r w:rsidRPr="005F3962">
              <w:rPr>
                <w:rFonts w:asciiTheme="minorHAnsi" w:hAnsiTheme="minorHAnsi"/>
                <w:szCs w:val="24"/>
                <w:lang w:eastAsia="zh-CN"/>
              </w:rPr>
              <w:t>年</w:t>
            </w:r>
            <w:r w:rsidR="005F733B">
              <w:rPr>
                <w:rFonts w:asciiTheme="minorHAnsi" w:hAnsiTheme="minorHAnsi"/>
                <w:szCs w:val="24"/>
                <w:lang w:eastAsia="zh-CN"/>
              </w:rPr>
              <w:t>12</w:t>
            </w:r>
            <w:r w:rsidRPr="005F3962">
              <w:rPr>
                <w:rFonts w:asciiTheme="minorHAnsi" w:hAnsiTheme="minorHAnsi"/>
                <w:szCs w:val="24"/>
                <w:lang w:eastAsia="zh-CN"/>
              </w:rPr>
              <w:t>月</w:t>
            </w:r>
            <w:r w:rsidR="0072144F">
              <w:rPr>
                <w:rFonts w:asciiTheme="minorHAnsi" w:hAnsiTheme="minorHAnsi"/>
                <w:szCs w:val="24"/>
                <w:lang w:eastAsia="zh-CN"/>
              </w:rPr>
              <w:t>20</w:t>
            </w:r>
            <w:r w:rsidRPr="005F3962">
              <w:rPr>
                <w:rFonts w:asciiTheme="minorHAnsi" w:hAnsiTheme="minorHAnsi"/>
                <w:szCs w:val="24"/>
                <w:lang w:eastAsia="zh-CN"/>
              </w:rPr>
              <w:t>日</w:t>
            </w: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cs="Arial"/>
                <w:szCs w:val="24"/>
                <w:lang w:val="en-GB"/>
              </w:rPr>
            </w:pP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szCs w:val="24"/>
              </w:rPr>
            </w:pPr>
          </w:p>
        </w:tc>
      </w:tr>
      <w:tr w:rsidR="00E53DCE" w:rsidRPr="005F3962" w:rsidTr="00DA4711">
        <w:trPr>
          <w:jc w:val="center"/>
        </w:trPr>
        <w:tc>
          <w:tcPr>
            <w:tcW w:w="9889" w:type="dxa"/>
            <w:gridSpan w:val="3"/>
            <w:shd w:val="clear" w:color="auto" w:fill="auto"/>
          </w:tcPr>
          <w:p w:rsidR="00E53DCE" w:rsidRPr="005F3962" w:rsidRDefault="00F100F9" w:rsidP="004F4102">
            <w:pPr>
              <w:spacing w:before="0"/>
              <w:jc w:val="left"/>
              <w:rPr>
                <w:rFonts w:asciiTheme="minorHAnsi" w:hAnsiTheme="minorHAnsi"/>
                <w:b/>
                <w:bCs/>
                <w:szCs w:val="24"/>
                <w:lang w:eastAsia="zh-CN"/>
              </w:rPr>
            </w:pPr>
            <w:r w:rsidRPr="005F3962">
              <w:rPr>
                <w:rFonts w:asciiTheme="minorHAnsi" w:hAnsiTheme="minorHAnsi"/>
                <w:b/>
                <w:lang w:eastAsia="zh-CN"/>
              </w:rPr>
              <w:t>致国际电联成员国主管部门和无线电通信部门成员</w:t>
            </w: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szCs w:val="24"/>
                <w:lang w:eastAsia="zh-CN"/>
              </w:rPr>
            </w:pP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szCs w:val="24"/>
                <w:lang w:eastAsia="zh-CN"/>
              </w:rPr>
            </w:pPr>
          </w:p>
        </w:tc>
      </w:tr>
      <w:tr w:rsidR="00E53DCE" w:rsidRPr="005F3962" w:rsidTr="00DA4711">
        <w:trPr>
          <w:jc w:val="center"/>
        </w:trPr>
        <w:tc>
          <w:tcPr>
            <w:tcW w:w="1526" w:type="dxa"/>
            <w:shd w:val="clear" w:color="auto" w:fill="auto"/>
          </w:tcPr>
          <w:p w:rsidR="00E53DCE" w:rsidRPr="005F3962" w:rsidRDefault="009C6A12" w:rsidP="00224D0D">
            <w:pPr>
              <w:tabs>
                <w:tab w:val="clear" w:pos="1588"/>
                <w:tab w:val="left" w:pos="1560"/>
              </w:tabs>
              <w:spacing w:before="0"/>
              <w:jc w:val="left"/>
              <w:rPr>
                <w:rFonts w:asciiTheme="minorHAnsi" w:hAnsiTheme="minorHAnsi"/>
                <w:szCs w:val="24"/>
              </w:rPr>
            </w:pPr>
            <w:proofErr w:type="spellStart"/>
            <w:r w:rsidRPr="005F3962">
              <w:rPr>
                <w:rFonts w:asciiTheme="minorHAnsi" w:hAnsiTheme="minorHAnsi"/>
                <w:szCs w:val="24"/>
                <w:lang w:val="en-CA"/>
              </w:rPr>
              <w:t>事由</w:t>
            </w:r>
            <w:proofErr w:type="spellEnd"/>
            <w:r w:rsidRPr="005F3962">
              <w:rPr>
                <w:rFonts w:asciiTheme="minorHAnsi" w:hAnsiTheme="minorHAnsi"/>
                <w:szCs w:val="24"/>
                <w:lang w:val="en-CA"/>
              </w:rPr>
              <w:t>：</w:t>
            </w:r>
          </w:p>
        </w:tc>
        <w:tc>
          <w:tcPr>
            <w:tcW w:w="8363" w:type="dxa"/>
            <w:gridSpan w:val="2"/>
            <w:vMerge w:val="restart"/>
            <w:shd w:val="clear" w:color="auto" w:fill="auto"/>
          </w:tcPr>
          <w:p w:rsidR="00E53DCE" w:rsidRPr="00F61E03" w:rsidRDefault="00F100F9" w:rsidP="00F61E03">
            <w:pPr>
              <w:tabs>
                <w:tab w:val="clear" w:pos="794"/>
                <w:tab w:val="clear" w:pos="1588"/>
                <w:tab w:val="left" w:pos="493"/>
                <w:tab w:val="left" w:pos="1560"/>
              </w:tabs>
              <w:spacing w:before="0" w:line="240" w:lineRule="auto"/>
              <w:ind w:left="493" w:hanging="493"/>
              <w:jc w:val="left"/>
              <w:rPr>
                <w:rFonts w:asciiTheme="minorHAnsi" w:hAnsiTheme="minorHAnsi" w:cs="Times New Roman"/>
                <w:b/>
                <w:szCs w:val="20"/>
                <w:lang w:val="en-GB" w:eastAsia="zh-CN" w:bidi="ar-EG"/>
              </w:rPr>
            </w:pPr>
            <w:r w:rsidRPr="00F61E03">
              <w:rPr>
                <w:rFonts w:asciiTheme="minorHAnsi" w:hAnsiTheme="minorHAnsi"/>
                <w:b/>
                <w:lang w:eastAsia="zh-CN"/>
              </w:rPr>
              <w:t>起草提交</w:t>
            </w:r>
            <w:r w:rsidR="00F61E03" w:rsidRPr="00F61E03">
              <w:rPr>
                <w:rFonts w:asciiTheme="minorHAnsi" w:hAnsiTheme="minorHAnsi"/>
                <w:b/>
                <w:lang w:eastAsia="zh-CN"/>
              </w:rPr>
              <w:t>WRC-19</w:t>
            </w:r>
            <w:r w:rsidRPr="00F61E03">
              <w:rPr>
                <w:rFonts w:asciiTheme="minorHAnsi" w:hAnsiTheme="minorHAnsi"/>
                <w:b/>
                <w:lang w:eastAsia="zh-CN"/>
              </w:rPr>
              <w:t>的</w:t>
            </w:r>
            <w:r w:rsidRPr="00F61E03">
              <w:rPr>
                <w:rFonts w:asciiTheme="minorHAnsi" w:hAnsiTheme="minorHAnsi"/>
                <w:b/>
                <w:lang w:eastAsia="zh-CN"/>
              </w:rPr>
              <w:t>CPM</w:t>
            </w:r>
            <w:r w:rsidRPr="00F61E03">
              <w:rPr>
                <w:rFonts w:asciiTheme="minorHAnsi" w:hAnsiTheme="minorHAnsi"/>
                <w:b/>
                <w:lang w:eastAsia="zh-CN"/>
              </w:rPr>
              <w:t>报告草案</w:t>
            </w:r>
          </w:p>
        </w:tc>
      </w:tr>
      <w:tr w:rsidR="00E53DCE" w:rsidRPr="005F3962" w:rsidTr="00DA4711">
        <w:trPr>
          <w:jc w:val="center"/>
        </w:trPr>
        <w:tc>
          <w:tcPr>
            <w:tcW w:w="1526" w:type="dxa"/>
            <w:shd w:val="clear" w:color="auto" w:fill="auto"/>
          </w:tcPr>
          <w:p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rsidTr="00DA4711">
        <w:trPr>
          <w:jc w:val="center"/>
        </w:trPr>
        <w:tc>
          <w:tcPr>
            <w:tcW w:w="1526" w:type="dxa"/>
            <w:shd w:val="clear" w:color="auto" w:fill="auto"/>
          </w:tcPr>
          <w:p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rsidTr="00DA4711">
        <w:trPr>
          <w:jc w:val="center"/>
        </w:trPr>
        <w:tc>
          <w:tcPr>
            <w:tcW w:w="9889" w:type="dxa"/>
            <w:gridSpan w:val="3"/>
            <w:shd w:val="clear" w:color="auto" w:fill="auto"/>
          </w:tcPr>
          <w:p w:rsidR="00E53DCE" w:rsidRPr="005F3962" w:rsidRDefault="00E53DCE" w:rsidP="00D631CE">
            <w:pPr>
              <w:tabs>
                <w:tab w:val="clear" w:pos="1588"/>
                <w:tab w:val="left" w:pos="1560"/>
              </w:tabs>
              <w:spacing w:before="0"/>
              <w:jc w:val="left"/>
              <w:rPr>
                <w:rFonts w:asciiTheme="minorHAnsi" w:hAnsiTheme="minorHAnsi"/>
                <w:szCs w:val="24"/>
                <w:lang w:eastAsia="zh-CN"/>
              </w:rPr>
            </w:pPr>
          </w:p>
        </w:tc>
      </w:tr>
      <w:tr w:rsidR="00E53DCE" w:rsidRPr="005F3962" w:rsidTr="00DA4711">
        <w:trPr>
          <w:jc w:val="center"/>
        </w:trPr>
        <w:tc>
          <w:tcPr>
            <w:tcW w:w="9889" w:type="dxa"/>
            <w:gridSpan w:val="3"/>
            <w:shd w:val="clear" w:color="auto" w:fill="auto"/>
          </w:tcPr>
          <w:p w:rsidR="00E53DCE" w:rsidRPr="005F3962" w:rsidRDefault="00E53DCE" w:rsidP="00224D0D">
            <w:pPr>
              <w:spacing w:before="0"/>
              <w:jc w:val="left"/>
              <w:rPr>
                <w:rFonts w:asciiTheme="minorHAnsi" w:hAnsiTheme="minorHAnsi"/>
                <w:b/>
                <w:bCs/>
                <w:szCs w:val="24"/>
                <w:lang w:eastAsia="zh-CN"/>
              </w:rPr>
            </w:pPr>
          </w:p>
        </w:tc>
      </w:tr>
    </w:tbl>
    <w:p w:rsidR="00F16162" w:rsidRDefault="00F16162" w:rsidP="002E0CEF">
      <w:pPr>
        <w:spacing w:line="240" w:lineRule="auto"/>
        <w:ind w:firstLineChars="200" w:firstLine="480"/>
        <w:rPr>
          <w:lang w:eastAsia="zh-CN"/>
        </w:rPr>
      </w:pPr>
      <w:r>
        <w:rPr>
          <w:lang w:eastAsia="zh-CN"/>
        </w:rPr>
        <w:t>2016</w:t>
      </w:r>
      <w:r>
        <w:rPr>
          <w:rFonts w:hint="eastAsia"/>
          <w:lang w:eastAsia="zh-CN"/>
        </w:rPr>
        <w:t>年</w:t>
      </w:r>
      <w:r>
        <w:rPr>
          <w:rFonts w:hint="eastAsia"/>
          <w:lang w:eastAsia="zh-CN"/>
        </w:rPr>
        <w:t>9</w:t>
      </w:r>
      <w:r>
        <w:rPr>
          <w:rFonts w:hint="eastAsia"/>
          <w:lang w:eastAsia="zh-CN"/>
        </w:rPr>
        <w:t>月</w:t>
      </w:r>
      <w:r>
        <w:rPr>
          <w:rFonts w:hint="eastAsia"/>
          <w:lang w:eastAsia="zh-CN"/>
        </w:rPr>
        <w:t>1</w:t>
      </w:r>
      <w:r>
        <w:rPr>
          <w:rFonts w:hint="eastAsia"/>
          <w:lang w:eastAsia="zh-CN"/>
        </w:rPr>
        <w:t>日</w:t>
      </w:r>
      <w:r>
        <w:rPr>
          <w:lang w:eastAsia="zh-CN"/>
        </w:rPr>
        <w:t>召开的</w:t>
      </w:r>
      <w:r>
        <w:rPr>
          <w:lang w:eastAsia="zh-CN"/>
        </w:rPr>
        <w:t>CPM-19</w:t>
      </w:r>
      <w:r>
        <w:rPr>
          <w:rFonts w:hint="eastAsia"/>
          <w:lang w:eastAsia="zh-CN"/>
        </w:rPr>
        <w:t>指导</w:t>
      </w:r>
      <w:r>
        <w:rPr>
          <w:lang w:eastAsia="zh-CN"/>
        </w:rPr>
        <w:t>委员会同意在会</w:t>
      </w:r>
      <w:r>
        <w:rPr>
          <w:rFonts w:hint="eastAsia"/>
          <w:lang w:eastAsia="zh-CN"/>
        </w:rPr>
        <w:t>后</w:t>
      </w:r>
      <w:r>
        <w:rPr>
          <w:lang w:eastAsia="zh-CN"/>
        </w:rPr>
        <w:t>以信</w:t>
      </w:r>
      <w:r>
        <w:rPr>
          <w:rFonts w:hint="eastAsia"/>
          <w:lang w:eastAsia="zh-CN"/>
        </w:rPr>
        <w:t>函</w:t>
      </w:r>
      <w:r>
        <w:rPr>
          <w:lang w:eastAsia="zh-CN"/>
        </w:rPr>
        <w:t>通信的方式</w:t>
      </w:r>
      <w:r>
        <w:rPr>
          <w:rFonts w:hint="eastAsia"/>
          <w:lang w:eastAsia="zh-CN"/>
        </w:rPr>
        <w:t>，</w:t>
      </w:r>
      <w:r>
        <w:rPr>
          <w:lang w:eastAsia="zh-CN"/>
        </w:rPr>
        <w:t>审议</w:t>
      </w:r>
      <w:r>
        <w:rPr>
          <w:rFonts w:hint="eastAsia"/>
          <w:lang w:eastAsia="zh-CN"/>
        </w:rPr>
        <w:t>关</w:t>
      </w:r>
      <w:r>
        <w:rPr>
          <w:lang w:eastAsia="zh-CN"/>
        </w:rPr>
        <w:t>于</w:t>
      </w:r>
      <w:r w:rsidRPr="00DB7697">
        <w:rPr>
          <w:lang w:eastAsia="zh-CN"/>
        </w:rPr>
        <w:t>ITU-R</w:t>
      </w:r>
      <w:r>
        <w:rPr>
          <w:rFonts w:hint="eastAsia"/>
          <w:lang w:eastAsia="zh-CN"/>
        </w:rPr>
        <w:t>所</w:t>
      </w:r>
      <w:r>
        <w:rPr>
          <w:lang w:eastAsia="zh-CN"/>
        </w:rPr>
        <w:t>设</w:t>
      </w:r>
      <w:r>
        <w:rPr>
          <w:lang w:eastAsia="zh-CN"/>
        </w:rPr>
        <w:t>WRC</w:t>
      </w:r>
      <w:r>
        <w:rPr>
          <w:lang w:eastAsia="zh-CN"/>
        </w:rPr>
        <w:noBreakHyphen/>
        <w:t>19</w:t>
      </w:r>
      <w:r>
        <w:rPr>
          <w:rFonts w:hint="eastAsia"/>
          <w:lang w:eastAsia="zh-CN"/>
        </w:rPr>
        <w:t>筹备</w:t>
      </w:r>
      <w:r>
        <w:rPr>
          <w:lang w:eastAsia="zh-CN"/>
        </w:rPr>
        <w:t>工作组清单的</w:t>
      </w:r>
      <w:r w:rsidR="00137FBB">
        <w:rPr>
          <w:rFonts w:hint="eastAsia"/>
          <w:lang w:eastAsia="zh-CN"/>
        </w:rPr>
        <w:t>、所</w:t>
      </w:r>
      <w:r w:rsidR="00137FBB">
        <w:rPr>
          <w:lang w:eastAsia="zh-CN"/>
        </w:rPr>
        <w:t>有可能的进一步修</w:t>
      </w:r>
      <w:r w:rsidR="00137FBB">
        <w:rPr>
          <w:rFonts w:hint="eastAsia"/>
          <w:lang w:eastAsia="zh-CN"/>
        </w:rPr>
        <w:t>正</w:t>
      </w:r>
      <w:r w:rsidR="00137FBB">
        <w:rPr>
          <w:lang w:eastAsia="zh-CN"/>
        </w:rPr>
        <w:t>，</w:t>
      </w:r>
      <w:r w:rsidR="00137FBB">
        <w:rPr>
          <w:rFonts w:hint="eastAsia"/>
          <w:lang w:eastAsia="zh-CN"/>
        </w:rPr>
        <w:t>该</w:t>
      </w:r>
      <w:r w:rsidR="00137FBB">
        <w:rPr>
          <w:lang w:eastAsia="zh-CN"/>
        </w:rPr>
        <w:t>清单</w:t>
      </w:r>
      <w:r w:rsidR="00137FBB">
        <w:rPr>
          <w:rFonts w:hint="eastAsia"/>
          <w:lang w:eastAsia="zh-CN"/>
        </w:rPr>
        <w:t>可</w:t>
      </w:r>
      <w:r w:rsidR="00137FBB">
        <w:rPr>
          <w:lang w:eastAsia="zh-CN"/>
        </w:rPr>
        <w:t>能会在</w:t>
      </w:r>
      <w:r w:rsidR="00137FBB">
        <w:rPr>
          <w:rFonts w:hint="eastAsia"/>
          <w:lang w:eastAsia="zh-CN"/>
        </w:rPr>
        <w:t>2016</w:t>
      </w:r>
      <w:r w:rsidR="00137FBB">
        <w:rPr>
          <w:rFonts w:hint="eastAsia"/>
          <w:lang w:eastAsia="zh-CN"/>
        </w:rPr>
        <w:t>年</w:t>
      </w:r>
      <w:r w:rsidR="00137FBB">
        <w:rPr>
          <w:rFonts w:hint="eastAsia"/>
          <w:lang w:eastAsia="zh-CN"/>
        </w:rPr>
        <w:t>9</w:t>
      </w:r>
      <w:r w:rsidR="00137FBB">
        <w:rPr>
          <w:rFonts w:hint="eastAsia"/>
          <w:lang w:eastAsia="zh-CN"/>
        </w:rPr>
        <w:t>月</w:t>
      </w:r>
      <w:r w:rsidR="00137FBB">
        <w:rPr>
          <w:lang w:eastAsia="zh-CN"/>
        </w:rPr>
        <w:t>至</w:t>
      </w:r>
      <w:r w:rsidR="00137FBB">
        <w:rPr>
          <w:rFonts w:hint="eastAsia"/>
          <w:lang w:eastAsia="zh-CN"/>
        </w:rPr>
        <w:t>12</w:t>
      </w:r>
      <w:r w:rsidR="00137FBB">
        <w:rPr>
          <w:rFonts w:hint="eastAsia"/>
          <w:lang w:eastAsia="zh-CN"/>
        </w:rPr>
        <w:t>月</w:t>
      </w:r>
      <w:r w:rsidR="00137FBB">
        <w:rPr>
          <w:lang w:eastAsia="zh-CN"/>
        </w:rPr>
        <w:t>召开的系列</w:t>
      </w:r>
      <w:r w:rsidR="00137FBB">
        <w:rPr>
          <w:lang w:eastAsia="zh-CN"/>
        </w:rPr>
        <w:t>ITU-R</w:t>
      </w:r>
      <w:r w:rsidR="00137FBB">
        <w:rPr>
          <w:rFonts w:hint="eastAsia"/>
          <w:lang w:eastAsia="zh-CN"/>
        </w:rPr>
        <w:t>会议</w:t>
      </w:r>
      <w:r w:rsidR="00137FBB">
        <w:rPr>
          <w:lang w:eastAsia="zh-CN"/>
        </w:rPr>
        <w:t>期间确定。</w:t>
      </w:r>
    </w:p>
    <w:p w:rsidR="00F16162" w:rsidRDefault="00137FBB" w:rsidP="002E0CEF">
      <w:pPr>
        <w:spacing w:before="120" w:line="240" w:lineRule="auto"/>
        <w:ind w:firstLineChars="200" w:firstLine="480"/>
        <w:rPr>
          <w:lang w:eastAsia="zh-CN"/>
        </w:rPr>
      </w:pPr>
      <w:r>
        <w:rPr>
          <w:rFonts w:hint="eastAsia"/>
          <w:lang w:eastAsia="zh-CN"/>
        </w:rPr>
        <w:t>上述秋季</w:t>
      </w:r>
      <w:r>
        <w:rPr>
          <w:lang w:eastAsia="zh-CN"/>
        </w:rPr>
        <w:t>会议结束后，</w:t>
      </w:r>
      <w:r w:rsidR="00F16162">
        <w:rPr>
          <w:lang w:eastAsia="zh-CN"/>
        </w:rPr>
        <w:t>CPM-19</w:t>
      </w:r>
      <w:r>
        <w:rPr>
          <w:rFonts w:hint="eastAsia"/>
          <w:lang w:eastAsia="zh-CN"/>
        </w:rPr>
        <w:t>主</w:t>
      </w:r>
      <w:r>
        <w:rPr>
          <w:lang w:eastAsia="zh-CN"/>
        </w:rPr>
        <w:t>席收到了第</w:t>
      </w:r>
      <w:r>
        <w:rPr>
          <w:rFonts w:hint="eastAsia"/>
          <w:lang w:eastAsia="zh-CN"/>
        </w:rPr>
        <w:t>4</w:t>
      </w:r>
      <w:r>
        <w:rPr>
          <w:rFonts w:hint="eastAsia"/>
          <w:lang w:eastAsia="zh-CN"/>
        </w:rPr>
        <w:t>和</w:t>
      </w:r>
      <w:r>
        <w:rPr>
          <w:lang w:eastAsia="zh-CN"/>
        </w:rPr>
        <w:t>第</w:t>
      </w:r>
      <w:r>
        <w:rPr>
          <w:rFonts w:hint="eastAsia"/>
          <w:lang w:eastAsia="zh-CN"/>
        </w:rPr>
        <w:t>7</w:t>
      </w:r>
      <w:r>
        <w:rPr>
          <w:rFonts w:hint="eastAsia"/>
          <w:lang w:eastAsia="zh-CN"/>
        </w:rPr>
        <w:t>研究</w:t>
      </w:r>
      <w:r>
        <w:rPr>
          <w:lang w:eastAsia="zh-CN"/>
        </w:rPr>
        <w:t>组主席提交的</w:t>
      </w:r>
      <w:r>
        <w:rPr>
          <w:rFonts w:hint="eastAsia"/>
          <w:lang w:eastAsia="zh-CN"/>
        </w:rPr>
        <w:t>其</w:t>
      </w:r>
      <w:r>
        <w:rPr>
          <w:lang w:eastAsia="zh-CN"/>
        </w:rPr>
        <w:t>下设相关工作组清单</w:t>
      </w:r>
      <w:r>
        <w:rPr>
          <w:rFonts w:hint="eastAsia"/>
          <w:lang w:eastAsia="zh-CN"/>
        </w:rPr>
        <w:t>的</w:t>
      </w:r>
      <w:r>
        <w:rPr>
          <w:lang w:eastAsia="zh-CN"/>
        </w:rPr>
        <w:t>变更申请，</w:t>
      </w:r>
      <w:r>
        <w:rPr>
          <w:rFonts w:hint="eastAsia"/>
          <w:lang w:eastAsia="zh-CN"/>
        </w:rPr>
        <w:t>这</w:t>
      </w:r>
      <w:r>
        <w:rPr>
          <w:lang w:eastAsia="zh-CN"/>
        </w:rPr>
        <w:t>些工作组的工作分别涉及</w:t>
      </w:r>
      <w:r w:rsidR="00F16162">
        <w:rPr>
          <w:lang w:eastAsia="zh-CN"/>
        </w:rPr>
        <w:t>WRC-19</w:t>
      </w:r>
      <w:r>
        <w:rPr>
          <w:rFonts w:hint="eastAsia"/>
          <w:lang w:eastAsia="zh-CN"/>
        </w:rPr>
        <w:t>议项</w:t>
      </w:r>
      <w:r>
        <w:rPr>
          <w:rFonts w:hint="eastAsia"/>
          <w:lang w:eastAsia="zh-CN"/>
        </w:rPr>
        <w:t>1</w:t>
      </w:r>
      <w:r>
        <w:rPr>
          <w:lang w:eastAsia="zh-CN"/>
        </w:rPr>
        <w:t>.6</w:t>
      </w:r>
      <w:r>
        <w:rPr>
          <w:rFonts w:hint="eastAsia"/>
          <w:lang w:eastAsia="zh-CN"/>
        </w:rPr>
        <w:t>和</w:t>
      </w:r>
      <w:r>
        <w:rPr>
          <w:lang w:eastAsia="zh-CN"/>
        </w:rPr>
        <w:t>议项</w:t>
      </w:r>
      <w:r w:rsidR="00F16162">
        <w:rPr>
          <w:lang w:eastAsia="zh-CN"/>
        </w:rPr>
        <w:t>1.2</w:t>
      </w:r>
      <w:r>
        <w:rPr>
          <w:lang w:eastAsia="zh-CN"/>
        </w:rPr>
        <w:t>、</w:t>
      </w:r>
      <w:r w:rsidR="00F16162">
        <w:rPr>
          <w:lang w:eastAsia="zh-CN"/>
        </w:rPr>
        <w:t>1.5</w:t>
      </w:r>
      <w:r>
        <w:rPr>
          <w:lang w:eastAsia="zh-CN"/>
        </w:rPr>
        <w:t>、</w:t>
      </w:r>
      <w:r w:rsidR="00F16162">
        <w:rPr>
          <w:lang w:eastAsia="zh-CN"/>
        </w:rPr>
        <w:t>1.9.1</w:t>
      </w:r>
      <w:r>
        <w:rPr>
          <w:lang w:eastAsia="zh-CN"/>
        </w:rPr>
        <w:t>、</w:t>
      </w:r>
      <w:r w:rsidR="00F16162">
        <w:rPr>
          <w:lang w:eastAsia="zh-CN"/>
        </w:rPr>
        <w:t>1.9.2</w:t>
      </w:r>
      <w:r>
        <w:rPr>
          <w:lang w:eastAsia="zh-CN"/>
        </w:rPr>
        <w:t>、</w:t>
      </w:r>
      <w:r w:rsidR="00F16162">
        <w:rPr>
          <w:lang w:eastAsia="zh-CN"/>
        </w:rPr>
        <w:t>1.10</w:t>
      </w:r>
      <w:r>
        <w:rPr>
          <w:lang w:eastAsia="zh-CN"/>
        </w:rPr>
        <w:t>、</w:t>
      </w:r>
      <w:r w:rsidR="00F16162">
        <w:rPr>
          <w:lang w:eastAsia="zh-CN"/>
        </w:rPr>
        <w:t>1.11</w:t>
      </w:r>
      <w:r>
        <w:rPr>
          <w:lang w:eastAsia="zh-CN"/>
        </w:rPr>
        <w:t>、</w:t>
      </w:r>
      <w:r w:rsidR="00F16162">
        <w:rPr>
          <w:lang w:eastAsia="zh-CN"/>
        </w:rPr>
        <w:t>1.12</w:t>
      </w:r>
      <w:r>
        <w:rPr>
          <w:rFonts w:hint="eastAsia"/>
          <w:lang w:eastAsia="zh-CN"/>
        </w:rPr>
        <w:t>和</w:t>
      </w:r>
      <w:r w:rsidR="00F16162">
        <w:rPr>
          <w:lang w:eastAsia="zh-CN"/>
        </w:rPr>
        <w:t>1.14</w:t>
      </w:r>
      <w:r>
        <w:rPr>
          <w:rFonts w:hint="eastAsia"/>
          <w:lang w:eastAsia="zh-CN"/>
        </w:rPr>
        <w:t>。</w:t>
      </w:r>
    </w:p>
    <w:p w:rsidR="00F16162" w:rsidRPr="00D80316" w:rsidRDefault="00137FBB" w:rsidP="005F733B">
      <w:pPr>
        <w:spacing w:before="120" w:line="240" w:lineRule="auto"/>
        <w:ind w:firstLineChars="200" w:firstLine="480"/>
        <w:rPr>
          <w:lang w:eastAsia="zh-CN"/>
        </w:rPr>
      </w:pPr>
      <w:r>
        <w:rPr>
          <w:lang w:eastAsia="zh-CN"/>
        </w:rPr>
        <w:t>CPM-19</w:t>
      </w:r>
      <w:r>
        <w:rPr>
          <w:rFonts w:hint="eastAsia"/>
          <w:lang w:eastAsia="zh-CN"/>
        </w:rPr>
        <w:t>指导</w:t>
      </w:r>
      <w:r>
        <w:rPr>
          <w:lang w:eastAsia="zh-CN"/>
        </w:rPr>
        <w:t>委员会</w:t>
      </w:r>
      <w:r>
        <w:rPr>
          <w:rFonts w:hint="eastAsia"/>
          <w:lang w:eastAsia="zh-CN"/>
        </w:rPr>
        <w:t>成员</w:t>
      </w:r>
      <w:r>
        <w:rPr>
          <w:lang w:eastAsia="zh-CN"/>
        </w:rPr>
        <w:t>、</w:t>
      </w:r>
      <w:r>
        <w:rPr>
          <w:lang w:eastAsia="zh-CN"/>
        </w:rPr>
        <w:t>ITU-R</w:t>
      </w:r>
      <w:r>
        <w:rPr>
          <w:rFonts w:hint="eastAsia"/>
          <w:lang w:eastAsia="zh-CN"/>
        </w:rPr>
        <w:t>各</w:t>
      </w:r>
      <w:r>
        <w:rPr>
          <w:lang w:eastAsia="zh-CN"/>
        </w:rPr>
        <w:t>研究组主席</w:t>
      </w:r>
      <w:r>
        <w:rPr>
          <w:rFonts w:hint="eastAsia"/>
          <w:lang w:eastAsia="zh-CN"/>
        </w:rPr>
        <w:t>和</w:t>
      </w:r>
      <w:r>
        <w:rPr>
          <w:lang w:eastAsia="zh-CN"/>
        </w:rPr>
        <w:t>WRC-19</w:t>
      </w:r>
      <w:r>
        <w:rPr>
          <w:rFonts w:hint="eastAsia"/>
          <w:lang w:eastAsia="zh-CN"/>
        </w:rPr>
        <w:t>议项</w:t>
      </w:r>
      <w:r>
        <w:rPr>
          <w:lang w:eastAsia="zh-CN"/>
        </w:rPr>
        <w:t>负责组</w:t>
      </w:r>
      <w:r>
        <w:rPr>
          <w:rFonts w:hint="eastAsia"/>
          <w:lang w:eastAsia="zh-CN"/>
        </w:rPr>
        <w:t>的</w:t>
      </w:r>
      <w:r>
        <w:rPr>
          <w:lang w:eastAsia="zh-CN"/>
        </w:rPr>
        <w:t>磋商</w:t>
      </w:r>
      <w:r>
        <w:rPr>
          <w:rFonts w:hint="eastAsia"/>
          <w:lang w:eastAsia="zh-CN"/>
        </w:rPr>
        <w:t>结果</w:t>
      </w:r>
      <w:r>
        <w:rPr>
          <w:lang w:eastAsia="zh-CN"/>
        </w:rPr>
        <w:t>与</w:t>
      </w:r>
      <w:r w:rsidR="002E0CEF">
        <w:rPr>
          <w:rFonts w:hint="eastAsia"/>
          <w:lang w:eastAsia="zh-CN"/>
        </w:rPr>
        <w:t>所达成</w:t>
      </w:r>
      <w:r w:rsidR="002E0CEF">
        <w:rPr>
          <w:lang w:eastAsia="zh-CN"/>
        </w:rPr>
        <w:t>的</w:t>
      </w:r>
      <w:r>
        <w:rPr>
          <w:rFonts w:hint="eastAsia"/>
          <w:lang w:eastAsia="zh-CN"/>
        </w:rPr>
        <w:t>一</w:t>
      </w:r>
      <w:r>
        <w:rPr>
          <w:lang w:eastAsia="zh-CN"/>
        </w:rPr>
        <w:t>致意见，请参见</w:t>
      </w:r>
      <w:r>
        <w:rPr>
          <w:rFonts w:hint="eastAsia"/>
          <w:lang w:eastAsia="zh-CN"/>
        </w:rPr>
        <w:t>第</w:t>
      </w:r>
      <w:r w:rsidRPr="00137FBB">
        <w:rPr>
          <w:rFonts w:hint="eastAsia"/>
          <w:lang w:eastAsia="zh-CN"/>
        </w:rPr>
        <w:t>CA/226</w:t>
      </w:r>
      <w:r>
        <w:rPr>
          <w:rFonts w:hint="eastAsia"/>
          <w:lang w:eastAsia="zh-CN"/>
        </w:rPr>
        <w:t>号行政</w:t>
      </w:r>
      <w:r>
        <w:rPr>
          <w:lang w:eastAsia="zh-CN"/>
        </w:rPr>
        <w:t>通函</w:t>
      </w:r>
      <w:r w:rsidRPr="00137FBB">
        <w:rPr>
          <w:rFonts w:hint="eastAsia"/>
          <w:lang w:eastAsia="zh-CN"/>
        </w:rPr>
        <w:t>补遗</w:t>
      </w:r>
      <w:r w:rsidRPr="00137FBB">
        <w:rPr>
          <w:rFonts w:hint="eastAsia"/>
          <w:lang w:eastAsia="zh-CN"/>
        </w:rPr>
        <w:t>1</w:t>
      </w:r>
      <w:r w:rsidRPr="00137FBB">
        <w:rPr>
          <w:rFonts w:hint="eastAsia"/>
          <w:lang w:eastAsia="zh-CN"/>
        </w:rPr>
        <w:t>勘误</w:t>
      </w:r>
      <w:r w:rsidRPr="00137FBB">
        <w:rPr>
          <w:rFonts w:hint="eastAsia"/>
          <w:lang w:eastAsia="zh-CN"/>
        </w:rPr>
        <w:t>1</w:t>
      </w:r>
      <w:r>
        <w:rPr>
          <w:rFonts w:hint="eastAsia"/>
          <w:lang w:eastAsia="zh-CN"/>
        </w:rPr>
        <w:t>附件</w:t>
      </w:r>
      <w:r>
        <w:rPr>
          <w:lang w:eastAsia="zh-CN"/>
        </w:rPr>
        <w:t>中更新后的</w:t>
      </w:r>
      <w:r>
        <w:rPr>
          <w:rFonts w:hint="eastAsia"/>
          <w:lang w:eastAsia="zh-CN"/>
        </w:rPr>
        <w:t>“</w:t>
      </w:r>
      <w:r w:rsidRPr="00137FBB">
        <w:rPr>
          <w:rFonts w:hint="eastAsia"/>
          <w:lang w:eastAsia="zh-CN"/>
        </w:rPr>
        <w:t>ITU-R</w:t>
      </w:r>
      <w:r w:rsidRPr="00137FBB">
        <w:rPr>
          <w:rFonts w:hint="eastAsia"/>
          <w:lang w:eastAsia="zh-CN"/>
        </w:rPr>
        <w:t>有关</w:t>
      </w:r>
      <w:r w:rsidRPr="00137FBB">
        <w:rPr>
          <w:rFonts w:hint="eastAsia"/>
          <w:lang w:eastAsia="zh-CN"/>
        </w:rPr>
        <w:t>WRC</w:t>
      </w:r>
      <w:r w:rsidR="005F733B">
        <w:rPr>
          <w:lang w:eastAsia="zh-CN"/>
        </w:rPr>
        <w:t>-</w:t>
      </w:r>
      <w:r w:rsidRPr="00137FBB">
        <w:rPr>
          <w:rFonts w:hint="eastAsia"/>
          <w:lang w:eastAsia="zh-CN"/>
        </w:rPr>
        <w:t>19</w:t>
      </w:r>
      <w:r w:rsidRPr="00137FBB">
        <w:rPr>
          <w:rFonts w:hint="eastAsia"/>
          <w:lang w:eastAsia="zh-CN"/>
        </w:rPr>
        <w:t>筹备工作的分配</w:t>
      </w:r>
      <w:r>
        <w:rPr>
          <w:rFonts w:hint="eastAsia"/>
          <w:lang w:eastAsia="zh-CN"/>
        </w:rPr>
        <w:t>”</w:t>
      </w:r>
      <w:r>
        <w:rPr>
          <w:lang w:eastAsia="zh-CN"/>
        </w:rPr>
        <w:t>表。</w:t>
      </w:r>
      <w:r w:rsidRPr="00137FBB">
        <w:rPr>
          <w:rFonts w:hint="eastAsia"/>
          <w:lang w:eastAsia="zh-CN"/>
        </w:rPr>
        <w:t>提交</w:t>
      </w:r>
      <w:r w:rsidRPr="00137FBB">
        <w:rPr>
          <w:rFonts w:hint="eastAsia"/>
          <w:lang w:eastAsia="zh-CN"/>
        </w:rPr>
        <w:t>WRC-19</w:t>
      </w:r>
      <w:r w:rsidRPr="00137FBB">
        <w:rPr>
          <w:rFonts w:hint="eastAsia"/>
          <w:lang w:eastAsia="zh-CN"/>
        </w:rPr>
        <w:t>的拟议</w:t>
      </w:r>
      <w:r w:rsidRPr="00137FBB">
        <w:rPr>
          <w:rFonts w:hint="eastAsia"/>
          <w:lang w:eastAsia="zh-CN"/>
        </w:rPr>
        <w:t>CPM</w:t>
      </w:r>
      <w:r w:rsidRPr="00137FBB">
        <w:rPr>
          <w:rFonts w:hint="eastAsia"/>
          <w:lang w:eastAsia="zh-CN"/>
        </w:rPr>
        <w:t>报告草案采用的详细结构也已进行相应修订，具体内容见国际电联网址：</w:t>
      </w:r>
      <w:hyperlink r:id="rId8" w:history="1">
        <w:r w:rsidR="002E0CEF" w:rsidRPr="008D32E9">
          <w:rPr>
            <w:rStyle w:val="Hyperlink"/>
            <w:rFonts w:cs="Arial"/>
            <w:szCs w:val="24"/>
            <w:lang w:eastAsia="zh-CN"/>
          </w:rPr>
          <w:t>www.itu.int/oth/R0A0A00000A</w:t>
        </w:r>
      </w:hyperlink>
      <w:r w:rsidR="00D80316">
        <w:rPr>
          <w:rFonts w:hint="eastAsia"/>
          <w:lang w:eastAsia="zh-CN"/>
        </w:rPr>
        <w:t>。</w:t>
      </w:r>
    </w:p>
    <w:p w:rsidR="005F3962" w:rsidRPr="005F3962" w:rsidRDefault="005F3962" w:rsidP="002E0CEF">
      <w:pPr>
        <w:tabs>
          <w:tab w:val="clear" w:pos="794"/>
          <w:tab w:val="clear" w:pos="1191"/>
          <w:tab w:val="clear" w:pos="1588"/>
          <w:tab w:val="clear" w:pos="1985"/>
          <w:tab w:val="center" w:pos="6096"/>
        </w:tabs>
        <w:spacing w:before="960" w:line="240" w:lineRule="auto"/>
        <w:ind w:right="1276"/>
        <w:jc w:val="left"/>
        <w:rPr>
          <w:rFonts w:asciiTheme="minorHAnsi" w:hAnsiTheme="minorHAnsi"/>
          <w:color w:val="000000"/>
          <w:lang w:eastAsia="zh-CN"/>
        </w:rPr>
      </w:pPr>
      <w:r w:rsidRPr="005F3962">
        <w:rPr>
          <w:rFonts w:asciiTheme="minorHAnsi" w:hAnsiTheme="minorHAnsi"/>
          <w:color w:val="000000"/>
          <w:lang w:eastAsia="zh-CN"/>
        </w:rPr>
        <w:lastRenderedPageBreak/>
        <w:t>无线电通信局主任</w:t>
      </w:r>
    </w:p>
    <w:p w:rsidR="005F3962" w:rsidRPr="005F3962" w:rsidRDefault="005F3962" w:rsidP="002E0CEF">
      <w:pPr>
        <w:tabs>
          <w:tab w:val="clear" w:pos="794"/>
          <w:tab w:val="clear" w:pos="1191"/>
          <w:tab w:val="clear" w:pos="1588"/>
          <w:tab w:val="clear" w:pos="1985"/>
          <w:tab w:val="center" w:pos="6096"/>
        </w:tabs>
        <w:spacing w:before="0" w:line="240" w:lineRule="auto"/>
        <w:ind w:right="1417"/>
        <w:jc w:val="left"/>
        <w:rPr>
          <w:rFonts w:asciiTheme="minorHAnsi" w:hAnsiTheme="minorHAnsi"/>
          <w:color w:val="000000"/>
          <w:lang w:eastAsia="zh-CN"/>
        </w:rPr>
      </w:pPr>
      <w:r w:rsidRPr="005F3962">
        <w:rPr>
          <w:rFonts w:asciiTheme="minorHAnsi" w:hAnsiTheme="minorHAnsi"/>
          <w:color w:val="000000"/>
          <w:lang w:eastAsia="zh-CN"/>
        </w:rPr>
        <w:t>弗朗索瓦</w:t>
      </w:r>
      <w:r w:rsidRPr="005F3962">
        <w:rPr>
          <w:rFonts w:asciiTheme="minorHAnsi" w:hAnsiTheme="minorHAnsi"/>
          <w:color w:val="000000"/>
          <w:sz w:val="20"/>
          <w:lang w:eastAsia="zh-CN"/>
        </w:rPr>
        <w:t>•</w:t>
      </w:r>
      <w:r w:rsidRPr="005F3962">
        <w:rPr>
          <w:rFonts w:asciiTheme="minorHAnsi" w:hAnsiTheme="minorHAnsi"/>
          <w:color w:val="000000"/>
          <w:lang w:eastAsia="zh-CN"/>
        </w:rPr>
        <w:t>朗西</w:t>
      </w:r>
    </w:p>
    <w:p w:rsidR="005F3962" w:rsidRPr="005F3962" w:rsidRDefault="005F3962" w:rsidP="004271E6">
      <w:pPr>
        <w:spacing w:before="840"/>
        <w:rPr>
          <w:rFonts w:asciiTheme="minorHAnsi" w:hAnsiTheme="minorHAnsi"/>
          <w:lang w:eastAsia="zh-CN"/>
        </w:rPr>
      </w:pPr>
      <w:r w:rsidRPr="00010097">
        <w:rPr>
          <w:rFonts w:asciiTheme="minorHAnsi" w:hAnsiTheme="minorHAnsi"/>
          <w:b/>
          <w:bCs/>
          <w:lang w:eastAsia="zh-CN"/>
        </w:rPr>
        <w:t>附件：</w:t>
      </w:r>
      <w:r w:rsidR="00010097">
        <w:rPr>
          <w:rFonts w:asciiTheme="minorHAnsi" w:hAnsiTheme="minorHAnsi"/>
          <w:b/>
          <w:bCs/>
          <w:lang w:eastAsia="zh-CN"/>
        </w:rPr>
        <w:tab/>
      </w:r>
      <w:r w:rsidRPr="005F3962">
        <w:rPr>
          <w:rFonts w:asciiTheme="minorHAnsi" w:hAnsiTheme="minorHAnsi"/>
          <w:lang w:eastAsia="zh-CN"/>
        </w:rPr>
        <w:t>ITU-R</w:t>
      </w:r>
      <w:r w:rsidRPr="005F3962">
        <w:rPr>
          <w:rFonts w:asciiTheme="minorHAnsi" w:hAnsiTheme="minorHAnsi"/>
          <w:lang w:eastAsia="zh-CN"/>
        </w:rPr>
        <w:t>有关</w:t>
      </w:r>
      <w:r w:rsidRPr="005F3962">
        <w:rPr>
          <w:rFonts w:asciiTheme="minorHAnsi" w:hAnsiTheme="minorHAnsi"/>
          <w:lang w:eastAsia="zh-CN"/>
        </w:rPr>
        <w:t>WRC-1</w:t>
      </w:r>
      <w:r w:rsidR="00C442D1">
        <w:rPr>
          <w:rFonts w:asciiTheme="minorHAnsi" w:hAnsiTheme="minorHAnsi"/>
          <w:lang w:eastAsia="zh-CN"/>
        </w:rPr>
        <w:t>9</w:t>
      </w:r>
      <w:r w:rsidRPr="005F3962">
        <w:rPr>
          <w:rFonts w:asciiTheme="minorHAnsi" w:hAnsiTheme="minorHAnsi"/>
          <w:lang w:eastAsia="zh-CN"/>
        </w:rPr>
        <w:t>筹备工作分配的修正</w:t>
      </w:r>
    </w:p>
    <w:p w:rsidR="005F3962" w:rsidRPr="005F3962" w:rsidRDefault="005F3962" w:rsidP="002E0CEF">
      <w:pPr>
        <w:tabs>
          <w:tab w:val="clear" w:pos="794"/>
          <w:tab w:val="clear" w:pos="1191"/>
          <w:tab w:val="clear" w:pos="1588"/>
          <w:tab w:val="clear" w:pos="1985"/>
          <w:tab w:val="center" w:pos="6237"/>
        </w:tabs>
        <w:spacing w:before="480"/>
        <w:rPr>
          <w:rFonts w:asciiTheme="minorHAnsi" w:hAnsiTheme="minorHAnsi"/>
          <w:b/>
          <w:sz w:val="18"/>
          <w:szCs w:val="18"/>
          <w:lang w:eastAsia="zh-CN"/>
        </w:rPr>
      </w:pPr>
      <w:bookmarkStart w:id="1" w:name="ddistribution"/>
      <w:bookmarkEnd w:id="1"/>
      <w:r w:rsidRPr="005F3962">
        <w:rPr>
          <w:rFonts w:asciiTheme="minorHAnsi" w:hAnsiTheme="minorHAnsi"/>
          <w:b/>
          <w:sz w:val="18"/>
          <w:szCs w:val="18"/>
          <w:lang w:eastAsia="zh-CN"/>
        </w:rPr>
        <w:t>分发：</w:t>
      </w:r>
    </w:p>
    <w:p w:rsidR="005F3962" w:rsidRPr="005F3962" w:rsidRDefault="005F3962" w:rsidP="002E0CEF">
      <w:pPr>
        <w:tabs>
          <w:tab w:val="left" w:pos="284"/>
        </w:tabs>
        <w:spacing w:before="0" w:line="240" w:lineRule="auto"/>
        <w:ind w:left="284" w:hanging="284"/>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国际电联成员国主管部门</w:t>
      </w:r>
    </w:p>
    <w:p w:rsidR="005F3962" w:rsidRPr="005F3962" w:rsidRDefault="005F3962" w:rsidP="002E0CEF">
      <w:pPr>
        <w:tabs>
          <w:tab w:val="left" w:pos="284"/>
        </w:tabs>
        <w:spacing w:before="0" w:line="240" w:lineRule="auto"/>
        <w:ind w:left="284" w:hanging="284"/>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无线电通信部门成员</w:t>
      </w:r>
    </w:p>
    <w:p w:rsidR="005F3962" w:rsidRPr="005F3962" w:rsidRDefault="005F3962" w:rsidP="002E0CEF">
      <w:pPr>
        <w:tabs>
          <w:tab w:val="clear" w:pos="794"/>
          <w:tab w:val="left" w:pos="284"/>
        </w:tabs>
        <w:spacing w:before="0" w:line="240" w:lineRule="auto"/>
        <w:ind w:left="284" w:hanging="284"/>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无线电通信各研究组正副主席</w:t>
      </w:r>
    </w:p>
    <w:p w:rsidR="005F3962" w:rsidRPr="005F3962" w:rsidRDefault="005F3962" w:rsidP="002E0CEF">
      <w:pPr>
        <w:tabs>
          <w:tab w:val="clear" w:pos="794"/>
          <w:tab w:val="left" w:pos="284"/>
        </w:tabs>
        <w:spacing w:before="0" w:line="240" w:lineRule="auto"/>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无线电通信顾问组正副主席</w:t>
      </w:r>
    </w:p>
    <w:p w:rsidR="005F3962" w:rsidRPr="005F3962" w:rsidRDefault="005F3962" w:rsidP="002E0CEF">
      <w:pPr>
        <w:tabs>
          <w:tab w:val="left" w:pos="284"/>
        </w:tabs>
        <w:spacing w:before="0" w:line="240" w:lineRule="auto"/>
        <w:ind w:left="284" w:hanging="284"/>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大会筹备会议正副主席</w:t>
      </w:r>
    </w:p>
    <w:p w:rsidR="005F3962" w:rsidRPr="005F3962" w:rsidRDefault="005F3962" w:rsidP="002E0CEF">
      <w:pPr>
        <w:tabs>
          <w:tab w:val="clear" w:pos="794"/>
          <w:tab w:val="left" w:pos="284"/>
        </w:tabs>
        <w:spacing w:before="0" w:line="240" w:lineRule="auto"/>
        <w:rPr>
          <w:rFonts w:asciiTheme="minorHAnsi" w:hAnsiTheme="minorHAnsi"/>
          <w:sz w:val="18"/>
          <w:szCs w:val="18"/>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无线电规则委员会委员</w:t>
      </w:r>
    </w:p>
    <w:p w:rsidR="00213FE0" w:rsidRPr="005F3962" w:rsidRDefault="005F3962" w:rsidP="002E0CEF">
      <w:pPr>
        <w:tabs>
          <w:tab w:val="clear" w:pos="794"/>
          <w:tab w:val="left" w:pos="284"/>
        </w:tabs>
        <w:spacing w:before="0" w:line="240" w:lineRule="auto"/>
        <w:rPr>
          <w:rFonts w:asciiTheme="minorHAnsi" w:hAnsiTheme="minorHAnsi"/>
          <w:lang w:eastAsia="zh-CN"/>
        </w:rPr>
      </w:pPr>
      <w:r w:rsidRPr="005F3962">
        <w:rPr>
          <w:rFonts w:asciiTheme="minorHAnsi" w:hAnsiTheme="minorHAnsi"/>
          <w:sz w:val="18"/>
          <w:szCs w:val="18"/>
          <w:lang w:eastAsia="zh-CN"/>
        </w:rPr>
        <w:t>–</w:t>
      </w:r>
      <w:r w:rsidRPr="005F3962">
        <w:rPr>
          <w:rFonts w:asciiTheme="minorHAnsi" w:hAnsiTheme="minorHAnsi"/>
          <w:sz w:val="18"/>
          <w:szCs w:val="18"/>
          <w:lang w:eastAsia="zh-CN"/>
        </w:rPr>
        <w:tab/>
      </w:r>
      <w:r w:rsidRPr="005F3962">
        <w:rPr>
          <w:rFonts w:asciiTheme="minorHAnsi" w:hAnsiTheme="minorHAnsi"/>
          <w:sz w:val="18"/>
          <w:szCs w:val="18"/>
          <w:lang w:eastAsia="zh-CN"/>
        </w:rPr>
        <w:t>国际电联秘书长、电信标准化局主任、电信发展局主任</w:t>
      </w:r>
    </w:p>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Cs w:val="20"/>
          <w:lang w:eastAsia="zh-CN"/>
        </w:rPr>
      </w:pPr>
      <w:r w:rsidRPr="005F3962">
        <w:rPr>
          <w:rFonts w:asciiTheme="minorHAnsi" w:hAnsiTheme="minorHAnsi"/>
          <w:lang w:eastAsia="zh-CN"/>
        </w:rPr>
        <w:br w:type="page"/>
      </w:r>
    </w:p>
    <w:p w:rsidR="005F3962" w:rsidRPr="005F3962" w:rsidRDefault="005F3962" w:rsidP="005F3962">
      <w:pPr>
        <w:pStyle w:val="AnnexNotitle0"/>
        <w:rPr>
          <w:rFonts w:asciiTheme="minorHAnsi" w:eastAsiaTheme="minorEastAsia" w:hAnsiTheme="minorHAnsi"/>
          <w:lang w:eastAsia="zh-CN"/>
        </w:rPr>
      </w:pPr>
      <w:r w:rsidRPr="005F3962">
        <w:rPr>
          <w:rFonts w:asciiTheme="minorHAnsi" w:eastAsiaTheme="minorEastAsia" w:hAnsiTheme="minorHAnsi" w:cs="SimSun"/>
          <w:lang w:eastAsia="zh-CN"/>
        </w:rPr>
        <w:lastRenderedPageBreak/>
        <w:t>附件</w:t>
      </w:r>
      <w:r w:rsidRPr="005F3962">
        <w:rPr>
          <w:rFonts w:asciiTheme="minorHAnsi" w:eastAsiaTheme="minorEastAsia" w:hAnsiTheme="minorHAnsi"/>
          <w:lang w:eastAsia="zh-CN"/>
        </w:rPr>
        <w:br/>
      </w:r>
      <w:r w:rsidRPr="005F3962">
        <w:rPr>
          <w:rFonts w:asciiTheme="minorHAnsi" w:eastAsiaTheme="minorEastAsia" w:hAnsiTheme="minorHAnsi"/>
          <w:lang w:eastAsia="zh-CN"/>
        </w:rPr>
        <w:br/>
      </w:r>
      <w:r w:rsidRPr="005F3962">
        <w:rPr>
          <w:rFonts w:asciiTheme="minorHAnsi" w:eastAsiaTheme="minorEastAsia" w:hAnsiTheme="minorHAnsi" w:cs="SimSun"/>
          <w:lang w:eastAsia="zh-CN"/>
        </w:rPr>
        <w:t>对</w:t>
      </w:r>
      <w:r w:rsidRPr="005F3962">
        <w:rPr>
          <w:rFonts w:asciiTheme="minorHAnsi" w:eastAsiaTheme="minorEastAsia" w:hAnsiTheme="minorHAnsi"/>
          <w:lang w:eastAsia="zh-CN"/>
        </w:rPr>
        <w:t>ITU-R</w:t>
      </w:r>
      <w:r w:rsidRPr="005F3962">
        <w:rPr>
          <w:rFonts w:asciiTheme="minorHAnsi" w:eastAsiaTheme="minorEastAsia" w:hAnsiTheme="minorHAnsi" w:cs="SimSun"/>
          <w:lang w:eastAsia="zh-CN"/>
        </w:rPr>
        <w:t>有关</w:t>
      </w:r>
      <w:r w:rsidRPr="005F3962">
        <w:rPr>
          <w:rFonts w:asciiTheme="minorHAnsi" w:eastAsiaTheme="minorEastAsia" w:hAnsiTheme="minorHAnsi"/>
          <w:lang w:eastAsia="zh-CN"/>
        </w:rPr>
        <w:t>WRC-1</w:t>
      </w:r>
      <w:r w:rsidR="00C442D1">
        <w:rPr>
          <w:rFonts w:asciiTheme="minorHAnsi" w:eastAsiaTheme="minorEastAsia" w:hAnsiTheme="minorHAnsi"/>
          <w:lang w:eastAsia="zh-CN"/>
        </w:rPr>
        <w:t>9</w:t>
      </w:r>
      <w:r w:rsidRPr="005F3962">
        <w:rPr>
          <w:rFonts w:asciiTheme="minorHAnsi" w:eastAsiaTheme="minorEastAsia" w:hAnsiTheme="minorHAnsi" w:cs="SimSun"/>
          <w:lang w:eastAsia="zh-CN"/>
        </w:rPr>
        <w:t>筹备工作分配的修正</w:t>
      </w:r>
    </w:p>
    <w:p w:rsidR="005F3962" w:rsidRPr="005F3962" w:rsidRDefault="005F3962" w:rsidP="00B325F3">
      <w:pPr>
        <w:spacing w:before="360"/>
        <w:ind w:firstLine="567"/>
        <w:rPr>
          <w:rFonts w:asciiTheme="minorHAnsi" w:hAnsiTheme="minorHAnsi"/>
          <w:lang w:eastAsia="zh-CN"/>
        </w:rPr>
      </w:pPr>
      <w:r w:rsidRPr="005F3962">
        <w:rPr>
          <w:rFonts w:asciiTheme="minorHAnsi" w:hAnsiTheme="minorHAnsi"/>
          <w:spacing w:val="-2"/>
          <w:lang w:eastAsia="zh-CN"/>
        </w:rPr>
        <w:t>附表列出了经更新的</w:t>
      </w:r>
      <w:r w:rsidRPr="005F3962">
        <w:rPr>
          <w:rFonts w:asciiTheme="minorHAnsi" w:hAnsiTheme="minorHAnsi"/>
          <w:spacing w:val="-2"/>
          <w:lang w:eastAsia="zh-CN"/>
        </w:rPr>
        <w:t>ITU-R</w:t>
      </w:r>
      <w:r w:rsidRPr="005F3962">
        <w:rPr>
          <w:rFonts w:asciiTheme="minorHAnsi" w:hAnsiTheme="minorHAnsi"/>
          <w:spacing w:val="-2"/>
          <w:lang w:eastAsia="zh-CN"/>
        </w:rPr>
        <w:t>有关</w:t>
      </w:r>
      <w:r w:rsidRPr="005F3962">
        <w:rPr>
          <w:rFonts w:asciiTheme="minorHAnsi" w:hAnsiTheme="minorHAnsi"/>
          <w:spacing w:val="-2"/>
          <w:lang w:eastAsia="zh-CN"/>
        </w:rPr>
        <w:t>WRC-1</w:t>
      </w:r>
      <w:r w:rsidR="00C442D1">
        <w:rPr>
          <w:rFonts w:asciiTheme="minorHAnsi" w:hAnsiTheme="minorHAnsi"/>
          <w:spacing w:val="-2"/>
          <w:lang w:eastAsia="zh-CN"/>
        </w:rPr>
        <w:t>9</w:t>
      </w:r>
      <w:r w:rsidRPr="005F3962">
        <w:rPr>
          <w:rFonts w:asciiTheme="minorHAnsi" w:hAnsiTheme="minorHAnsi"/>
          <w:spacing w:val="-2"/>
          <w:lang w:eastAsia="zh-CN"/>
        </w:rPr>
        <w:t>议项筹备工作的分配情况，其中明确了</w:t>
      </w:r>
      <w:r w:rsidRPr="005F3962">
        <w:rPr>
          <w:rFonts w:asciiTheme="minorHAnsi" w:hAnsiTheme="minorHAnsi"/>
          <w:spacing w:val="-2"/>
          <w:lang w:eastAsia="zh-CN"/>
        </w:rPr>
        <w:t>ITU-</w:t>
      </w:r>
      <w:r w:rsidRPr="005F3962">
        <w:rPr>
          <w:rFonts w:asciiTheme="minorHAnsi" w:hAnsiTheme="minorHAnsi"/>
          <w:lang w:eastAsia="zh-CN"/>
        </w:rPr>
        <w:t>R</w:t>
      </w:r>
      <w:r w:rsidRPr="005F3962">
        <w:rPr>
          <w:rFonts w:asciiTheme="minorHAnsi" w:hAnsiTheme="minorHAnsi"/>
          <w:lang w:eastAsia="zh-CN"/>
        </w:rPr>
        <w:t>有关</w:t>
      </w:r>
      <w:r w:rsidRPr="005F3962">
        <w:rPr>
          <w:rFonts w:asciiTheme="minorHAnsi" w:hAnsiTheme="minorHAnsi"/>
          <w:lang w:eastAsia="zh-CN"/>
        </w:rPr>
        <w:t>WRC-1</w:t>
      </w:r>
      <w:r w:rsidR="00C442D1">
        <w:rPr>
          <w:rFonts w:asciiTheme="minorHAnsi" w:hAnsiTheme="minorHAnsi"/>
          <w:lang w:eastAsia="zh-CN"/>
        </w:rPr>
        <w:t>9</w:t>
      </w:r>
      <w:r w:rsidRPr="005F3962">
        <w:rPr>
          <w:rFonts w:asciiTheme="minorHAnsi" w:hAnsiTheme="minorHAnsi"/>
          <w:lang w:eastAsia="zh-CN"/>
        </w:rPr>
        <w:t>议项的</w:t>
      </w:r>
      <w:r w:rsidR="00C10E6A" w:rsidRPr="00C10E6A">
        <w:rPr>
          <w:rFonts w:ascii="SimSun" w:eastAsia="SimSun" w:hAnsi="SimSun"/>
          <w:lang w:eastAsia="zh-CN"/>
        </w:rPr>
        <w:t>“</w:t>
      </w:r>
      <w:r w:rsidRPr="005F3962">
        <w:rPr>
          <w:rFonts w:asciiTheme="minorHAnsi" w:hAnsiTheme="minorHAnsi"/>
          <w:lang w:eastAsia="zh-CN"/>
        </w:rPr>
        <w:t>负责组</w:t>
      </w:r>
      <w:r w:rsidR="00C10E6A" w:rsidRPr="00C10E6A">
        <w:rPr>
          <w:rFonts w:ascii="SimSun" w:eastAsia="SimSun" w:hAnsi="SimSun"/>
          <w:lang w:eastAsia="zh-CN"/>
        </w:rPr>
        <w:t>”</w:t>
      </w:r>
      <w:r w:rsidRPr="005F3962">
        <w:rPr>
          <w:rFonts w:asciiTheme="minorHAnsi" w:hAnsiTheme="minorHAnsi"/>
          <w:lang w:eastAsia="zh-CN"/>
        </w:rPr>
        <w:t>和</w:t>
      </w:r>
      <w:r w:rsidR="00C10E6A" w:rsidRPr="00C10E6A">
        <w:rPr>
          <w:rFonts w:ascii="SimSun" w:eastAsia="SimSun" w:hAnsi="SimSun"/>
          <w:lang w:eastAsia="zh-CN"/>
        </w:rPr>
        <w:t>“</w:t>
      </w:r>
      <w:r w:rsidRPr="005F3962">
        <w:rPr>
          <w:rFonts w:asciiTheme="minorHAnsi" w:hAnsiTheme="minorHAnsi"/>
          <w:lang w:eastAsia="zh-CN"/>
        </w:rPr>
        <w:t>相关组</w:t>
      </w:r>
      <w:r w:rsidR="00C10E6A" w:rsidRPr="00C10E6A">
        <w:rPr>
          <w:rFonts w:ascii="SimSun" w:eastAsia="SimSun" w:hAnsi="SimSun"/>
          <w:lang w:eastAsia="zh-CN"/>
        </w:rPr>
        <w:t>”</w:t>
      </w:r>
      <w:r w:rsidRPr="005F3962">
        <w:rPr>
          <w:rFonts w:asciiTheme="minorHAnsi" w:hAnsiTheme="minorHAnsi"/>
          <w:lang w:eastAsia="zh-CN"/>
        </w:rPr>
        <w:t>。</w:t>
      </w:r>
    </w:p>
    <w:p w:rsidR="005F3962" w:rsidRPr="005F3962" w:rsidRDefault="005F3962" w:rsidP="005F3962">
      <w:pPr>
        <w:widowControl w:val="0"/>
        <w:rPr>
          <w:rFonts w:asciiTheme="minorHAnsi" w:hAnsiTheme="minorHAnsi"/>
          <w:lang w:eastAsia="zh-CN"/>
        </w:rPr>
      </w:pPr>
      <w:r w:rsidRPr="005F3962">
        <w:rPr>
          <w:rFonts w:asciiTheme="minorHAnsi" w:hAnsiTheme="minorHAnsi"/>
          <w:lang w:eastAsia="zh-CN"/>
        </w:rPr>
        <w:t>注</w:t>
      </w:r>
      <w:r w:rsidR="00C442D1">
        <w:rPr>
          <w:rFonts w:asciiTheme="minorHAnsi" w:hAnsiTheme="minorHAnsi"/>
          <w:lang w:eastAsia="zh-CN"/>
        </w:rPr>
        <w:t>1</w:t>
      </w:r>
      <w:r w:rsidRPr="005F3962">
        <w:rPr>
          <w:rFonts w:asciiTheme="minorHAnsi" w:hAnsiTheme="minorHAnsi"/>
          <w:lang w:eastAsia="zh-CN"/>
        </w:rPr>
        <w:t xml:space="preserve"> –</w:t>
      </w:r>
      <w:r w:rsidR="00C10E6A">
        <w:rPr>
          <w:rFonts w:asciiTheme="minorHAnsi" w:hAnsiTheme="minorHAnsi"/>
          <w:lang w:eastAsia="zh-CN"/>
        </w:rPr>
        <w:t xml:space="preserve"> </w:t>
      </w:r>
      <w:r w:rsidRPr="005F3962">
        <w:rPr>
          <w:rFonts w:asciiTheme="minorHAnsi" w:hAnsiTheme="minorHAnsi"/>
          <w:lang w:eastAsia="zh-CN"/>
        </w:rPr>
        <w:t>已按照</w:t>
      </w:r>
      <w:hyperlink r:id="rId9" w:history="1">
        <w:r w:rsidRPr="00010097">
          <w:rPr>
            <w:rStyle w:val="Hyperlink"/>
            <w:rFonts w:asciiTheme="minorHAnsi" w:hAnsiTheme="minorHAnsi"/>
            <w:lang w:eastAsia="zh-CN"/>
          </w:rPr>
          <w:t>CPM1</w:t>
        </w:r>
        <w:r w:rsidR="00D03108" w:rsidRPr="00010097">
          <w:rPr>
            <w:rStyle w:val="Hyperlink"/>
            <w:rFonts w:asciiTheme="minorHAnsi" w:hAnsiTheme="minorHAnsi"/>
            <w:lang w:eastAsia="zh-CN"/>
          </w:rPr>
          <w:t>9</w:t>
        </w:r>
        <w:r w:rsidRPr="00010097">
          <w:rPr>
            <w:rStyle w:val="Hyperlink"/>
            <w:rFonts w:asciiTheme="minorHAnsi" w:hAnsiTheme="minorHAnsi"/>
            <w:lang w:eastAsia="zh-CN"/>
          </w:rPr>
          <w:t>-1/1</w:t>
        </w:r>
      </w:hyperlink>
      <w:r w:rsidRPr="005F3962">
        <w:rPr>
          <w:rFonts w:asciiTheme="minorHAnsi" w:hAnsiTheme="minorHAnsi"/>
          <w:lang w:eastAsia="zh-CN"/>
        </w:rPr>
        <w:t>号文件阐明的</w:t>
      </w:r>
      <w:r w:rsidRPr="005F3962">
        <w:rPr>
          <w:rFonts w:asciiTheme="minorHAnsi" w:hAnsiTheme="minorHAnsi"/>
          <w:lang w:eastAsia="zh-CN"/>
        </w:rPr>
        <w:t>ITU-R</w:t>
      </w:r>
      <w:r w:rsidRPr="005F3962">
        <w:rPr>
          <w:rFonts w:asciiTheme="minorHAnsi" w:hAnsiTheme="minorHAnsi"/>
          <w:lang w:eastAsia="zh-CN"/>
        </w:rPr>
        <w:t>研究组结构确定了下表中所示的</w:t>
      </w:r>
      <w:r w:rsidRPr="005F3962">
        <w:rPr>
          <w:rFonts w:asciiTheme="minorHAnsi" w:hAnsiTheme="minorHAnsi"/>
          <w:lang w:eastAsia="zh-CN"/>
        </w:rPr>
        <w:t>ITU-R</w:t>
      </w:r>
      <w:r w:rsidRPr="005F3962">
        <w:rPr>
          <w:rFonts w:asciiTheme="minorHAnsi" w:hAnsiTheme="minorHAnsi"/>
          <w:lang w:eastAsia="zh-CN"/>
        </w:rPr>
        <w:t>工作组。</w:t>
      </w:r>
    </w:p>
    <w:p w:rsidR="005F3962" w:rsidRPr="005F3962" w:rsidRDefault="005F3962" w:rsidP="00A22DDB">
      <w:pPr>
        <w:widowControl w:val="0"/>
        <w:rPr>
          <w:rFonts w:asciiTheme="minorHAnsi" w:hAnsiTheme="minorHAnsi"/>
          <w:lang w:eastAsia="zh-CN"/>
        </w:rPr>
      </w:pPr>
      <w:r w:rsidRPr="005F3962">
        <w:rPr>
          <w:rFonts w:asciiTheme="minorHAnsi" w:hAnsiTheme="minorHAnsi"/>
          <w:lang w:eastAsia="zh-CN"/>
        </w:rPr>
        <w:t>注</w:t>
      </w:r>
      <w:r w:rsidR="00C442D1">
        <w:rPr>
          <w:rFonts w:asciiTheme="minorHAnsi" w:hAnsiTheme="minorHAnsi"/>
          <w:lang w:eastAsia="zh-CN"/>
        </w:rPr>
        <w:t>2</w:t>
      </w:r>
      <w:r w:rsidRPr="005F3962">
        <w:rPr>
          <w:rFonts w:asciiTheme="minorHAnsi" w:hAnsiTheme="minorHAnsi"/>
          <w:lang w:eastAsia="zh-CN"/>
        </w:rPr>
        <w:t xml:space="preserve"> – </w:t>
      </w:r>
      <w:r w:rsidRPr="005F3962">
        <w:rPr>
          <w:rFonts w:asciiTheme="minorHAnsi" w:hAnsiTheme="minorHAnsi"/>
          <w:lang w:eastAsia="zh-CN"/>
        </w:rPr>
        <w:t>请负责组定期将其研究工作进展情况和成果向相关组予以通报。</w:t>
      </w:r>
    </w:p>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447"/>
        <w:gridCol w:w="2693"/>
        <w:gridCol w:w="1247"/>
        <w:gridCol w:w="4252"/>
      </w:tblGrid>
      <w:tr w:rsidR="005F3962" w:rsidRPr="005F3962" w:rsidTr="008F6F3D">
        <w:trPr>
          <w:cantSplit/>
          <w:tblHeader/>
        </w:trPr>
        <w:tc>
          <w:tcPr>
            <w:tcW w:w="9639" w:type="dxa"/>
            <w:gridSpan w:val="4"/>
            <w:tcBorders>
              <w:bottom w:val="single" w:sz="4" w:space="0" w:color="auto"/>
            </w:tcBorders>
            <w:vAlign w:val="center"/>
          </w:tcPr>
          <w:p w:rsidR="005F3962" w:rsidRPr="000E29FF" w:rsidRDefault="00EC0451" w:rsidP="008F6F3D">
            <w:pPr>
              <w:keepNext/>
              <w:keepLines/>
              <w:tabs>
                <w:tab w:val="center" w:pos="8222"/>
              </w:tabs>
              <w:spacing w:before="120" w:after="120"/>
              <w:jc w:val="center"/>
              <w:rPr>
                <w:rFonts w:asciiTheme="minorHAnsi" w:hAnsiTheme="minorHAnsi"/>
                <w:b/>
                <w:bCs/>
                <w:sz w:val="22"/>
                <w:lang w:eastAsia="zh-CN"/>
              </w:rPr>
            </w:pPr>
            <w:r w:rsidRPr="000E29FF">
              <w:rPr>
                <w:b/>
                <w:bCs/>
                <w:sz w:val="22"/>
                <w:lang w:eastAsia="zh-CN"/>
              </w:rPr>
              <w:lastRenderedPageBreak/>
              <w:t>ITU-R</w:t>
            </w:r>
            <w:r w:rsidRPr="000E29FF">
              <w:rPr>
                <w:rFonts w:hint="eastAsia"/>
                <w:b/>
                <w:bCs/>
                <w:sz w:val="22"/>
                <w:lang w:eastAsia="zh-CN"/>
              </w:rPr>
              <w:t>有关</w:t>
            </w:r>
            <w:r w:rsidRPr="000E29FF">
              <w:rPr>
                <w:b/>
                <w:bCs/>
                <w:sz w:val="22"/>
                <w:lang w:eastAsia="zh-CN"/>
              </w:rPr>
              <w:t>WRC</w:t>
            </w:r>
            <w:r w:rsidRPr="000E29FF">
              <w:rPr>
                <w:b/>
                <w:bCs/>
                <w:sz w:val="22"/>
                <w:lang w:eastAsia="zh-CN"/>
              </w:rPr>
              <w:noBreakHyphen/>
              <w:t>1</w:t>
            </w:r>
            <w:r w:rsidR="008F669B" w:rsidRPr="000E29FF">
              <w:rPr>
                <w:b/>
                <w:bCs/>
                <w:sz w:val="22"/>
                <w:lang w:eastAsia="zh-CN"/>
              </w:rPr>
              <w:t>9</w:t>
            </w:r>
            <w:r w:rsidRPr="000E29FF">
              <w:rPr>
                <w:rFonts w:hint="eastAsia"/>
                <w:b/>
                <w:bCs/>
                <w:sz w:val="22"/>
                <w:lang w:eastAsia="zh-CN"/>
              </w:rPr>
              <w:t>筹备工作的分配</w:t>
            </w:r>
          </w:p>
        </w:tc>
      </w:tr>
      <w:tr w:rsidR="00EC0451" w:rsidRPr="005F3962" w:rsidTr="00CE6B49">
        <w:trPr>
          <w:cantSplit/>
          <w:tblHeader/>
        </w:trPr>
        <w:tc>
          <w:tcPr>
            <w:tcW w:w="1447" w:type="dxa"/>
            <w:vAlign w:val="center"/>
          </w:tcPr>
          <w:p w:rsidR="00EC0451" w:rsidRPr="000E29FF" w:rsidRDefault="008F669B" w:rsidP="008F669B">
            <w:pPr>
              <w:keepNext/>
              <w:keepLines/>
              <w:tabs>
                <w:tab w:val="center" w:pos="8222"/>
              </w:tabs>
              <w:spacing w:beforeLines="20" w:before="48" w:afterLines="20" w:after="48"/>
              <w:jc w:val="center"/>
              <w:rPr>
                <w:b/>
                <w:bCs/>
                <w:sz w:val="22"/>
                <w:lang w:eastAsia="zh-CN"/>
              </w:rPr>
            </w:pPr>
            <w:r w:rsidRPr="000E29FF">
              <w:rPr>
                <w:rFonts w:hint="eastAsia"/>
                <w:b/>
                <w:bCs/>
                <w:sz w:val="22"/>
                <w:lang w:eastAsia="zh-CN"/>
              </w:rPr>
              <w:t>WRC-1</w:t>
            </w:r>
            <w:r w:rsidRPr="000E29FF">
              <w:rPr>
                <w:b/>
                <w:bCs/>
                <w:sz w:val="22"/>
                <w:lang w:eastAsia="zh-CN"/>
              </w:rPr>
              <w:t>9</w:t>
            </w:r>
            <w:r w:rsidR="00EC0451" w:rsidRPr="000E29FF">
              <w:rPr>
                <w:rFonts w:hint="eastAsia"/>
                <w:b/>
                <w:bCs/>
                <w:sz w:val="22"/>
                <w:lang w:eastAsia="zh-CN"/>
              </w:rPr>
              <w:t>议程</w:t>
            </w:r>
          </w:p>
        </w:tc>
        <w:tc>
          <w:tcPr>
            <w:tcW w:w="2693" w:type="dxa"/>
            <w:vAlign w:val="center"/>
          </w:tcPr>
          <w:p w:rsidR="00EC0451" w:rsidRPr="000E29FF" w:rsidRDefault="00EC0451" w:rsidP="008F669B">
            <w:pPr>
              <w:keepNext/>
              <w:keepLines/>
              <w:tabs>
                <w:tab w:val="center" w:pos="8222"/>
              </w:tabs>
              <w:spacing w:beforeLines="20" w:before="48" w:afterLines="20" w:after="48"/>
              <w:jc w:val="center"/>
              <w:rPr>
                <w:b/>
                <w:bCs/>
                <w:sz w:val="22"/>
                <w:lang w:eastAsia="zh-CN"/>
              </w:rPr>
            </w:pPr>
            <w:r w:rsidRPr="000E29FF">
              <w:rPr>
                <w:b/>
                <w:bCs/>
                <w:sz w:val="22"/>
              </w:rPr>
              <w:t>WRC</w:t>
            </w:r>
            <w:r w:rsidRPr="000E29FF">
              <w:rPr>
                <w:rFonts w:hint="eastAsia"/>
                <w:b/>
                <w:bCs/>
                <w:sz w:val="22"/>
                <w:lang w:eastAsia="zh-CN"/>
              </w:rPr>
              <w:t>决议</w:t>
            </w:r>
          </w:p>
        </w:tc>
        <w:tc>
          <w:tcPr>
            <w:tcW w:w="1247" w:type="dxa"/>
            <w:vAlign w:val="center"/>
          </w:tcPr>
          <w:p w:rsidR="00EC0451" w:rsidRPr="000E29FF" w:rsidRDefault="00EC0451" w:rsidP="008F669B">
            <w:pPr>
              <w:keepNext/>
              <w:keepLines/>
              <w:tabs>
                <w:tab w:val="center" w:pos="8222"/>
              </w:tabs>
              <w:spacing w:beforeLines="20" w:before="48" w:afterLines="20" w:after="48"/>
              <w:jc w:val="center"/>
              <w:rPr>
                <w:b/>
                <w:bCs/>
                <w:sz w:val="22"/>
                <w:lang w:eastAsia="zh-CN"/>
              </w:rPr>
            </w:pPr>
            <w:r w:rsidRPr="000E29FF">
              <w:rPr>
                <w:rFonts w:hint="eastAsia"/>
                <w:b/>
                <w:bCs/>
                <w:sz w:val="22"/>
                <w:lang w:eastAsia="zh-CN"/>
              </w:rPr>
              <w:t>负责组</w:t>
            </w:r>
          </w:p>
        </w:tc>
        <w:tc>
          <w:tcPr>
            <w:tcW w:w="4252" w:type="dxa"/>
            <w:vAlign w:val="center"/>
          </w:tcPr>
          <w:p w:rsidR="00EC0451" w:rsidRPr="000E29FF" w:rsidRDefault="00EC0451" w:rsidP="008F669B">
            <w:pPr>
              <w:keepNext/>
              <w:keepLines/>
              <w:tabs>
                <w:tab w:val="center" w:pos="8222"/>
              </w:tabs>
              <w:spacing w:beforeLines="20" w:before="48" w:afterLines="20" w:after="48"/>
              <w:jc w:val="center"/>
              <w:rPr>
                <w:rFonts w:asciiTheme="minorHAnsi" w:hAnsiTheme="minorHAnsi"/>
                <w:b/>
                <w:bCs/>
                <w:sz w:val="22"/>
              </w:rPr>
            </w:pPr>
            <w:r w:rsidRPr="000E29FF">
              <w:rPr>
                <w:rFonts w:hint="eastAsia"/>
                <w:b/>
                <w:bCs/>
                <w:sz w:val="22"/>
                <w:lang w:eastAsia="zh-CN"/>
              </w:rPr>
              <w:t>相关组</w:t>
            </w:r>
            <w:r w:rsidRPr="00B325F3">
              <w:rPr>
                <w:rStyle w:val="FootnoteReference"/>
                <w:rFonts w:asciiTheme="minorHAnsi" w:hAnsiTheme="minorHAnsi"/>
                <w:sz w:val="16"/>
                <w:szCs w:val="16"/>
              </w:rPr>
              <w:footnoteReference w:customMarkFollows="1" w:id="1"/>
              <w:t>(1)</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1.1</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658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5A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61086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5B, WP 5C, WP 6A, </w:t>
            </w:r>
            <w:r w:rsidRPr="00610865">
              <w:rPr>
                <w:rFonts w:asciiTheme="minorHAnsi" w:hAnsiTheme="minorHAnsi" w:cstheme="majorBidi"/>
                <w:sz w:val="22"/>
              </w:rPr>
              <w:t>(WP 1A), (WP 3K), (WP 3M)</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1.2</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765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7B</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5463F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t>
            </w:r>
            <w:r w:rsidRPr="005463F5">
              <w:rPr>
                <w:rFonts w:asciiTheme="minorHAnsi" w:hAnsiTheme="minorHAnsi" w:cstheme="majorBidi"/>
                <w:sz w:val="22"/>
              </w:rPr>
              <w:t>(WP 3M), (WP 7C), (WP 7D)</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1.3</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766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7B</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61086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5A, WP 5C, WP 5D, WP 6A, </w:t>
            </w:r>
            <w:r w:rsidRPr="00610865">
              <w:rPr>
                <w:rFonts w:asciiTheme="minorHAnsi" w:hAnsiTheme="minorHAnsi" w:cstheme="majorBidi"/>
                <w:sz w:val="22"/>
              </w:rPr>
              <w:t>(WP 3M)</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1.4</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557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4A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610865" w:rsidRDefault="00D80316" w:rsidP="00D80316">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(WP 3M)</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1.5</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158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4A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5463F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4B, WP 4C, WP 5A, WP 5C, WP 7C, </w:t>
            </w:r>
            <w:r w:rsidR="005F733B">
              <w:rPr>
                <w:rFonts w:asciiTheme="minorHAnsi" w:hAnsiTheme="minorHAnsi" w:cstheme="majorBidi"/>
                <w:b/>
                <w:bCs/>
                <w:sz w:val="22"/>
              </w:rPr>
              <w:br/>
            </w:r>
            <w:r w:rsidRPr="005463F5">
              <w:rPr>
                <w:rFonts w:asciiTheme="minorHAnsi" w:hAnsiTheme="minorHAnsi" w:cstheme="majorBidi"/>
                <w:sz w:val="22"/>
              </w:rPr>
              <w:t>(WP 3M), (WP 5D), (WP 7B)</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1.6</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159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4A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5463F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WP 5B, WP 5C, WP 5D, </w:t>
            </w:r>
            <w:r w:rsidR="005F733B">
              <w:rPr>
                <w:rFonts w:asciiTheme="minorHAnsi" w:hAnsiTheme="minorHAnsi" w:cstheme="majorBidi"/>
                <w:b/>
                <w:bCs/>
                <w:sz w:val="22"/>
              </w:rPr>
              <w:br/>
            </w:r>
            <w:r w:rsidRPr="005463F5">
              <w:rPr>
                <w:rFonts w:asciiTheme="minorHAnsi" w:hAnsiTheme="minorHAnsi" w:cstheme="majorBidi"/>
                <w:b/>
                <w:bCs/>
                <w:sz w:val="22"/>
              </w:rPr>
              <w:t xml:space="preserve">WP 6A, WP 7B, WP 7C, WP 7D, </w:t>
            </w:r>
            <w:r w:rsidRPr="005463F5">
              <w:rPr>
                <w:rFonts w:asciiTheme="minorHAnsi" w:hAnsiTheme="minorHAnsi" w:cstheme="majorBidi"/>
                <w:sz w:val="22"/>
              </w:rPr>
              <w:t>(WP 3M), (WP 4B)</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1.7</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659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7B</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61086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610865">
              <w:rPr>
                <w:rFonts w:asciiTheme="minorHAnsi" w:hAnsiTheme="minorHAnsi" w:cstheme="majorBidi"/>
                <w:b/>
                <w:bCs/>
                <w:sz w:val="22"/>
              </w:rPr>
              <w:t xml:space="preserve">WP 4A, WP 4C, WP 5A, WP 5B, WP 5C, WP 6A, WP 7C, WP 7D, </w:t>
            </w:r>
            <w:r w:rsidRPr="00610865">
              <w:rPr>
                <w:rFonts w:asciiTheme="minorHAnsi" w:hAnsiTheme="minorHAnsi" w:cstheme="majorBidi"/>
                <w:sz w:val="22"/>
              </w:rPr>
              <w:t>(WP 1A), (WP 3M), (WP 4B)</w:t>
            </w:r>
          </w:p>
        </w:tc>
      </w:tr>
      <w:tr w:rsidR="005E0C1D" w:rsidRPr="005F3962" w:rsidTr="00CE6B49">
        <w:trPr>
          <w:cantSplit/>
          <w:tblHeader/>
        </w:trPr>
        <w:tc>
          <w:tcPr>
            <w:tcW w:w="1447" w:type="dxa"/>
            <w:vAlign w:val="center"/>
          </w:tcPr>
          <w:p w:rsidR="005E0C1D" w:rsidRPr="000E29FF" w:rsidRDefault="005E0C1D" w:rsidP="005E0C1D">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1.8</w:t>
            </w:r>
          </w:p>
        </w:tc>
        <w:tc>
          <w:tcPr>
            <w:tcW w:w="2693" w:type="dxa"/>
            <w:vAlign w:val="center"/>
          </w:tcPr>
          <w:p w:rsidR="005E0C1D" w:rsidRPr="000E29FF" w:rsidRDefault="00CE6B49" w:rsidP="005E0C1D">
            <w:pPr>
              <w:tabs>
                <w:tab w:val="center" w:pos="8222"/>
              </w:tabs>
              <w:spacing w:beforeLines="20" w:before="48" w:afterLines="20" w:after="48"/>
              <w:jc w:val="center"/>
              <w:rPr>
                <w:rFonts w:asciiTheme="minorHAnsi" w:hAnsiTheme="minorHAnsi" w:cs="Times New Roman Bold"/>
                <w:b/>
                <w:bCs/>
                <w:sz w:val="22"/>
              </w:rPr>
            </w:pPr>
            <w:r>
              <w:rPr>
                <w:rFonts w:asciiTheme="minorHAnsi" w:hAnsiTheme="minorHAnsi" w:cs="Times New Roman Bold"/>
                <w:b/>
                <w:bCs/>
                <w:sz w:val="22"/>
              </w:rPr>
              <w:t>359</w:t>
            </w:r>
            <w:r>
              <w:rPr>
                <w:rFonts w:asciiTheme="minorHAnsi" w:hAnsiTheme="minorHAnsi" w:cs="Times New Roman Bold"/>
                <w:b/>
                <w:bCs/>
                <w:sz w:val="22"/>
              </w:rPr>
              <w:t>（</w:t>
            </w:r>
            <w:r w:rsidR="005E0C1D" w:rsidRPr="000E29FF">
              <w:rPr>
                <w:rFonts w:asciiTheme="minorHAnsi" w:hAnsiTheme="minorHAnsi" w:cs="Times New Roman Bold"/>
                <w:b/>
                <w:bCs/>
                <w:sz w:val="22"/>
              </w:rPr>
              <w:t>WRC-15</w:t>
            </w:r>
            <w:r w:rsidR="00C9472F">
              <w:rPr>
                <w:rFonts w:asciiTheme="minorHAnsi" w:hAnsiTheme="minorHAnsi" w:cs="Times New Roman Bold" w:hint="eastAsia"/>
                <w:b/>
                <w:bCs/>
                <w:sz w:val="22"/>
                <w:lang w:eastAsia="zh-CN"/>
              </w:rPr>
              <w:t>，</w:t>
            </w:r>
            <w:r w:rsidR="00C9472F">
              <w:rPr>
                <w:rFonts w:asciiTheme="minorHAnsi" w:hAnsiTheme="minorHAnsi" w:cs="Times New Roman Bold"/>
                <w:b/>
                <w:bCs/>
                <w:sz w:val="22"/>
                <w:lang w:eastAsia="zh-CN"/>
              </w:rPr>
              <w:t>修订版</w:t>
            </w:r>
            <w:r>
              <w:rPr>
                <w:rFonts w:asciiTheme="minorHAnsi" w:hAnsiTheme="minorHAnsi" w:cs="Times New Roman Bold"/>
                <w:b/>
                <w:bCs/>
                <w:sz w:val="22"/>
              </w:rPr>
              <w:t>）</w:t>
            </w:r>
          </w:p>
        </w:tc>
        <w:tc>
          <w:tcPr>
            <w:tcW w:w="1247" w:type="dxa"/>
            <w:vAlign w:val="center"/>
          </w:tcPr>
          <w:p w:rsidR="005E0C1D" w:rsidRPr="005E0C1D" w:rsidRDefault="005E0C1D" w:rsidP="005E0C1D">
            <w:pPr>
              <w:tabs>
                <w:tab w:val="center" w:pos="8222"/>
              </w:tabs>
              <w:spacing w:beforeLines="20" w:before="48" w:afterLines="20" w:after="48"/>
              <w:jc w:val="center"/>
              <w:rPr>
                <w:b/>
                <w:bCs/>
                <w:sz w:val="22"/>
              </w:rPr>
            </w:pPr>
            <w:r w:rsidRPr="005E0C1D">
              <w:rPr>
                <w:b/>
                <w:bCs/>
                <w:sz w:val="22"/>
              </w:rPr>
              <w:t>5B</w:t>
            </w:r>
            <w:r w:rsidR="00A111F1">
              <w:rPr>
                <w:rFonts w:asciiTheme="minorHAnsi" w:hAnsiTheme="minorHAnsi" w:hint="eastAsia"/>
                <w:b/>
                <w:bCs/>
                <w:sz w:val="22"/>
                <w:lang w:eastAsia="zh-CN"/>
              </w:rPr>
              <w:t>工</w:t>
            </w:r>
            <w:r w:rsidR="00A111F1">
              <w:rPr>
                <w:rFonts w:asciiTheme="minorHAnsi" w:hAnsiTheme="minorHAnsi"/>
                <w:b/>
                <w:bCs/>
                <w:sz w:val="22"/>
                <w:lang w:eastAsia="zh-CN"/>
              </w:rPr>
              <w:t>作组</w:t>
            </w:r>
          </w:p>
        </w:tc>
        <w:tc>
          <w:tcPr>
            <w:tcW w:w="4252" w:type="dxa"/>
            <w:vAlign w:val="center"/>
          </w:tcPr>
          <w:p w:rsidR="005E0C1D" w:rsidRPr="000E29FF" w:rsidRDefault="005E0C1D" w:rsidP="00D346DE">
            <w:pPr>
              <w:tabs>
                <w:tab w:val="clear" w:pos="794"/>
                <w:tab w:val="clear" w:pos="1191"/>
                <w:tab w:val="clear" w:pos="1588"/>
                <w:tab w:val="clear" w:pos="1985"/>
              </w:tabs>
              <w:spacing w:before="40" w:after="40"/>
              <w:rPr>
                <w:rFonts w:asciiTheme="minorHAnsi" w:hAnsiTheme="minorHAnsi" w:cstheme="majorBidi"/>
                <w:b/>
                <w:bCs/>
                <w:sz w:val="22"/>
                <w:lang w:eastAsia="zh-CN"/>
              </w:rPr>
            </w:pPr>
            <w:r w:rsidRPr="000E29FF">
              <w:rPr>
                <w:rFonts w:asciiTheme="minorHAnsi" w:hAnsiTheme="minorHAnsi" w:cstheme="majorBidi"/>
                <w:b/>
                <w:bCs/>
                <w:sz w:val="22"/>
                <w:lang w:eastAsia="zh-CN"/>
              </w:rPr>
              <w:t>WP 4C</w:t>
            </w:r>
            <w:r w:rsidR="00D346DE" w:rsidRPr="00D346DE">
              <w:rPr>
                <w:rFonts w:asciiTheme="minorHAnsi" w:hAnsiTheme="minorHAnsi" w:cstheme="majorBidi" w:hint="eastAsia"/>
                <w:sz w:val="22"/>
                <w:lang w:eastAsia="zh-CN"/>
              </w:rPr>
              <w:t>（</w:t>
            </w:r>
            <w:r w:rsidR="00D346DE">
              <w:rPr>
                <w:rFonts w:asciiTheme="minorHAnsi" w:hAnsiTheme="minorHAnsi" w:cstheme="majorBidi" w:hint="eastAsia"/>
                <w:sz w:val="22"/>
                <w:lang w:eastAsia="zh-CN"/>
              </w:rPr>
              <w:t>负责开展</w:t>
            </w:r>
            <w:r w:rsidR="00D346DE" w:rsidRPr="00D346DE">
              <w:rPr>
                <w:rFonts w:asciiTheme="minorHAnsi" w:hAnsiTheme="minorHAnsi" w:cstheme="majorBidi" w:hint="eastAsia"/>
                <w:b/>
                <w:bCs/>
                <w:sz w:val="22"/>
                <w:lang w:eastAsia="zh-CN"/>
              </w:rPr>
              <w:t>第</w:t>
            </w:r>
            <w:r w:rsidR="00D346DE">
              <w:rPr>
                <w:rFonts w:asciiTheme="minorHAnsi" w:hAnsiTheme="minorHAnsi" w:cs="Times New Roman Bold"/>
                <w:b/>
                <w:bCs/>
                <w:sz w:val="22"/>
                <w:lang w:eastAsia="zh-CN"/>
              </w:rPr>
              <w:t>359</w:t>
            </w:r>
            <w:r w:rsidR="00D346DE">
              <w:rPr>
                <w:rFonts w:asciiTheme="minorHAnsi" w:hAnsiTheme="minorHAnsi" w:cs="Times New Roman Bold"/>
                <w:b/>
                <w:bCs/>
                <w:sz w:val="22"/>
                <w:lang w:eastAsia="zh-CN"/>
              </w:rPr>
              <w:t>（</w:t>
            </w:r>
            <w:r w:rsidR="00D346DE" w:rsidRPr="000E29FF">
              <w:rPr>
                <w:rFonts w:asciiTheme="minorHAnsi" w:hAnsiTheme="minorHAnsi" w:cs="Times New Roman Bold"/>
                <w:b/>
                <w:bCs/>
                <w:sz w:val="22"/>
                <w:lang w:eastAsia="zh-CN"/>
              </w:rPr>
              <w:t>WRC-15</w:t>
            </w:r>
            <w:r w:rsidR="00D346DE">
              <w:rPr>
                <w:rFonts w:asciiTheme="minorHAnsi" w:hAnsiTheme="minorHAnsi" w:cs="Times New Roman Bold" w:hint="eastAsia"/>
                <w:b/>
                <w:bCs/>
                <w:sz w:val="22"/>
                <w:lang w:eastAsia="zh-CN"/>
              </w:rPr>
              <w:t>，</w:t>
            </w:r>
            <w:r w:rsidR="00D346DE">
              <w:rPr>
                <w:rFonts w:asciiTheme="minorHAnsi" w:hAnsiTheme="minorHAnsi" w:cs="Times New Roman Bold"/>
                <w:b/>
                <w:bCs/>
                <w:sz w:val="22"/>
                <w:lang w:eastAsia="zh-CN"/>
              </w:rPr>
              <w:t>修订版）</w:t>
            </w:r>
            <w:r w:rsidR="00010097" w:rsidRPr="00010097">
              <w:rPr>
                <w:rFonts w:eastAsia="SimSun" w:cs="Times New Roman Bold"/>
                <w:sz w:val="22"/>
                <w:lang w:eastAsia="zh-CN"/>
              </w:rPr>
              <w:t>“</w:t>
            </w:r>
            <w:r w:rsidR="00D346DE" w:rsidRPr="00010097">
              <w:rPr>
                <w:rFonts w:eastAsia="STKaiti" w:cs="Times New Roman Bold"/>
                <w:sz w:val="22"/>
                <w:lang w:eastAsia="zh-CN"/>
              </w:rPr>
              <w:t>做出决议，请</w:t>
            </w:r>
            <w:r w:rsidR="00D346DE" w:rsidRPr="00010097">
              <w:rPr>
                <w:rFonts w:eastAsia="STKaiti" w:cs="Times New Roman Bold"/>
                <w:sz w:val="22"/>
                <w:lang w:eastAsia="zh-CN"/>
              </w:rPr>
              <w:t>ITU-R 2</w:t>
            </w:r>
            <w:r w:rsidR="00010097" w:rsidRPr="00010097">
              <w:rPr>
                <w:rFonts w:eastAsia="SimSun" w:cs="Times New Roman Bold"/>
                <w:sz w:val="22"/>
                <w:lang w:eastAsia="zh-CN"/>
              </w:rPr>
              <w:t>”</w:t>
            </w:r>
            <w:r w:rsidR="00D346DE">
              <w:rPr>
                <w:rFonts w:asciiTheme="minorHAnsi" w:hAnsiTheme="minorHAnsi" w:cstheme="majorBidi" w:hint="eastAsia"/>
                <w:sz w:val="22"/>
                <w:lang w:eastAsia="zh-CN"/>
              </w:rPr>
              <w:t>一节所述的研究，起草</w:t>
            </w:r>
            <w:r w:rsidR="00D346DE">
              <w:rPr>
                <w:rFonts w:asciiTheme="minorHAnsi" w:hAnsiTheme="minorHAnsi" w:cstheme="majorBidi" w:hint="eastAsia"/>
                <w:sz w:val="22"/>
                <w:lang w:eastAsia="zh-CN"/>
              </w:rPr>
              <w:t>CPM</w:t>
            </w:r>
            <w:r w:rsidR="00D346DE">
              <w:rPr>
                <w:rFonts w:asciiTheme="minorHAnsi" w:hAnsiTheme="minorHAnsi" w:cstheme="majorBidi" w:hint="eastAsia"/>
                <w:sz w:val="22"/>
                <w:lang w:eastAsia="zh-CN"/>
              </w:rPr>
              <w:t>案文并送交</w:t>
            </w:r>
            <w:r w:rsidR="00D346DE">
              <w:rPr>
                <w:rFonts w:asciiTheme="minorHAnsi" w:hAnsiTheme="minorHAnsi" w:cstheme="majorBidi" w:hint="eastAsia"/>
                <w:sz w:val="22"/>
                <w:lang w:eastAsia="zh-CN"/>
              </w:rPr>
              <w:t>5B</w:t>
            </w:r>
            <w:r w:rsidR="00D346DE">
              <w:rPr>
                <w:rFonts w:asciiTheme="minorHAnsi" w:hAnsiTheme="minorHAnsi" w:cstheme="majorBidi" w:hint="eastAsia"/>
                <w:sz w:val="22"/>
                <w:lang w:eastAsia="zh-CN"/>
              </w:rPr>
              <w:t>工作组）</w:t>
            </w:r>
            <w:r w:rsidR="00010097" w:rsidRPr="00610865">
              <w:rPr>
                <w:rFonts w:asciiTheme="minorHAnsi" w:hAnsiTheme="minorHAnsi" w:cstheme="majorBidi"/>
                <w:b/>
                <w:bCs/>
                <w:sz w:val="22"/>
              </w:rPr>
              <w:t xml:space="preserve">, </w:t>
            </w:r>
            <w:r w:rsidR="005F733B">
              <w:rPr>
                <w:rFonts w:asciiTheme="minorHAnsi" w:hAnsiTheme="minorHAnsi" w:cstheme="majorBidi"/>
                <w:b/>
                <w:bCs/>
                <w:sz w:val="22"/>
              </w:rPr>
              <w:br/>
            </w:r>
            <w:r w:rsidR="00010097" w:rsidRPr="00610865">
              <w:rPr>
                <w:rFonts w:asciiTheme="minorHAnsi" w:hAnsiTheme="minorHAnsi" w:cstheme="majorBidi"/>
                <w:b/>
                <w:bCs/>
                <w:sz w:val="22"/>
              </w:rPr>
              <w:t xml:space="preserve">WP 7D, </w:t>
            </w:r>
            <w:r w:rsidR="00010097" w:rsidRPr="00610865">
              <w:rPr>
                <w:rFonts w:asciiTheme="minorHAnsi" w:hAnsiTheme="minorHAnsi" w:cstheme="majorBidi"/>
                <w:sz w:val="22"/>
              </w:rPr>
              <w:t>(WP 1A), (WP 3M), (WP 5A)</w:t>
            </w:r>
          </w:p>
        </w:tc>
      </w:tr>
      <w:tr w:rsidR="00D80316" w:rsidRPr="005F3962" w:rsidTr="00CE6B49">
        <w:trPr>
          <w:cantSplit/>
          <w:tblHeader/>
        </w:trPr>
        <w:tc>
          <w:tcPr>
            <w:tcW w:w="1447" w:type="dxa"/>
            <w:vAlign w:val="center"/>
          </w:tcPr>
          <w:p w:rsidR="00D80316" w:rsidRPr="000E29FF" w:rsidRDefault="00D80316" w:rsidP="00D80316">
            <w:pPr>
              <w:widowControl w:val="0"/>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1.9/1.9.1</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362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5B</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5463F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WP 5C, </w:t>
            </w:r>
            <w:r w:rsidRPr="005463F5">
              <w:rPr>
                <w:rFonts w:asciiTheme="minorHAnsi" w:hAnsiTheme="minorHAnsi" w:cstheme="majorBidi"/>
                <w:sz w:val="22"/>
              </w:rPr>
              <w:t>(WP 1B), (WP 3M), (WP 7D)</w:t>
            </w:r>
          </w:p>
        </w:tc>
      </w:tr>
      <w:tr w:rsidR="00D80316" w:rsidRPr="005F3962" w:rsidTr="00CE6B49">
        <w:trPr>
          <w:cantSplit/>
          <w:tblHeader/>
        </w:trPr>
        <w:tc>
          <w:tcPr>
            <w:tcW w:w="1447" w:type="dxa"/>
            <w:vAlign w:val="center"/>
          </w:tcPr>
          <w:p w:rsidR="00D80316" w:rsidRPr="000E29FF" w:rsidRDefault="00D80316" w:rsidP="00D80316">
            <w:pPr>
              <w:widowControl w:val="0"/>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1.9/1.9.2</w:t>
            </w:r>
          </w:p>
        </w:tc>
        <w:tc>
          <w:tcPr>
            <w:tcW w:w="2693" w:type="dxa"/>
            <w:vAlign w:val="center"/>
          </w:tcPr>
          <w:p w:rsidR="00D80316" w:rsidRPr="000E29FF" w:rsidRDefault="00D80316" w:rsidP="00D80316">
            <w:pPr>
              <w:tabs>
                <w:tab w:val="center" w:pos="8222"/>
              </w:tabs>
              <w:spacing w:beforeLines="20" w:before="48" w:afterLines="20" w:after="48"/>
              <w:jc w:val="center"/>
              <w:rPr>
                <w:rFonts w:asciiTheme="minorHAnsi" w:hAnsiTheme="minorHAnsi" w:cs="Times New Roman Bold"/>
                <w:b/>
                <w:bCs/>
                <w:sz w:val="22"/>
              </w:rPr>
            </w:pPr>
            <w:r>
              <w:rPr>
                <w:rFonts w:asciiTheme="minorHAnsi" w:hAnsiTheme="minorHAnsi" w:cs="Times New Roman Bold"/>
                <w:b/>
                <w:bCs/>
                <w:sz w:val="22"/>
              </w:rPr>
              <w:t>360</w:t>
            </w:r>
            <w:r>
              <w:rPr>
                <w:rFonts w:asciiTheme="minorHAnsi" w:hAnsiTheme="minorHAnsi" w:cs="Times New Roman Bold"/>
                <w:b/>
                <w:bCs/>
                <w:sz w:val="22"/>
              </w:rPr>
              <w:t>（</w:t>
            </w:r>
            <w:r w:rsidRPr="000E29FF">
              <w:rPr>
                <w:rFonts w:asciiTheme="minorHAnsi" w:hAnsiTheme="minorHAnsi" w:cs="Times New Roman Bold"/>
                <w:b/>
                <w:bCs/>
                <w:sz w:val="22"/>
              </w:rPr>
              <w:t>WRC-15</w:t>
            </w:r>
            <w:r>
              <w:rPr>
                <w:rFonts w:asciiTheme="minorHAnsi" w:hAnsiTheme="minorHAnsi" w:cs="Times New Roman Bold" w:hint="eastAsia"/>
                <w:b/>
                <w:bCs/>
                <w:sz w:val="22"/>
                <w:lang w:eastAsia="zh-CN"/>
              </w:rPr>
              <w:t>，</w:t>
            </w:r>
            <w:r>
              <w:rPr>
                <w:rFonts w:asciiTheme="minorHAnsi" w:hAnsiTheme="minorHAnsi" w:cs="Times New Roman Bold"/>
                <w:b/>
                <w:bCs/>
                <w:sz w:val="22"/>
                <w:lang w:eastAsia="zh-CN"/>
              </w:rPr>
              <w:t>修订版</w:t>
            </w:r>
            <w:r>
              <w:rPr>
                <w:rFonts w:asciiTheme="minorHAnsi" w:hAnsiTheme="minorHAnsi" w:cs="Times New Roman Bold"/>
                <w:b/>
                <w:bCs/>
                <w:sz w:val="22"/>
              </w:rPr>
              <w:t>）</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5B</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5463F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4C, WP 5A, WP 5C, </w:t>
            </w:r>
            <w:r w:rsidRPr="005463F5">
              <w:rPr>
                <w:rFonts w:asciiTheme="minorHAnsi" w:hAnsiTheme="minorHAnsi" w:cstheme="majorBidi"/>
                <w:sz w:val="22"/>
              </w:rPr>
              <w:t>(WP 1A), (WP 3M), (WP 7D)</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1.10</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426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5B</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5463F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4B, WP 4C, WP 5A, WP 5C, WP 5D, WP 6A, WP 7D, </w:t>
            </w:r>
            <w:r w:rsidRPr="005463F5">
              <w:rPr>
                <w:rFonts w:asciiTheme="minorHAnsi" w:hAnsiTheme="minorHAnsi" w:cstheme="majorBidi"/>
                <w:sz w:val="22"/>
              </w:rPr>
              <w:t>(WP 3M), (WP 7B), (WP 7C)</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t>1.11</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236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5A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5463F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4B, WP 4C, WP 5B, WP 5C, WP 5D, WP 7D, </w:t>
            </w:r>
            <w:r w:rsidRPr="005463F5">
              <w:rPr>
                <w:rFonts w:asciiTheme="minorHAnsi" w:hAnsiTheme="minorHAnsi" w:cstheme="majorBidi"/>
                <w:sz w:val="22"/>
              </w:rPr>
              <w:t>(WP 3K), (WP 6A), (WP 7B, WP 7C)</w:t>
            </w:r>
          </w:p>
        </w:tc>
      </w:tr>
      <w:tr w:rsidR="00D80316" w:rsidRPr="005F3962" w:rsidTr="00CE6B49">
        <w:trPr>
          <w:cantSplit/>
          <w:tblHeader/>
        </w:trPr>
        <w:tc>
          <w:tcPr>
            <w:tcW w:w="1447" w:type="dxa"/>
            <w:vAlign w:val="center"/>
          </w:tcPr>
          <w:p w:rsidR="00D80316" w:rsidRPr="000E29FF" w:rsidRDefault="00D80316" w:rsidP="00D80316">
            <w:pPr>
              <w:tabs>
                <w:tab w:val="center" w:pos="8222"/>
              </w:tabs>
              <w:spacing w:beforeLines="20" w:before="48" w:afterLines="20" w:after="48"/>
              <w:jc w:val="center"/>
              <w:rPr>
                <w:rFonts w:asciiTheme="minorHAnsi" w:hAnsiTheme="minorHAnsi"/>
                <w:b/>
                <w:bCs/>
                <w:sz w:val="22"/>
              </w:rPr>
            </w:pPr>
            <w:r w:rsidRPr="000E29FF">
              <w:rPr>
                <w:rFonts w:asciiTheme="minorHAnsi" w:hAnsiTheme="minorHAnsi"/>
                <w:b/>
                <w:bCs/>
                <w:sz w:val="22"/>
              </w:rPr>
              <w:lastRenderedPageBreak/>
              <w:t>1.12</w:t>
            </w:r>
          </w:p>
        </w:tc>
        <w:tc>
          <w:tcPr>
            <w:tcW w:w="2693" w:type="dxa"/>
            <w:vAlign w:val="center"/>
          </w:tcPr>
          <w:p w:rsidR="00D80316" w:rsidRPr="00610865" w:rsidRDefault="00D80316" w:rsidP="00D8031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237 (WRC-15)</w:t>
            </w:r>
          </w:p>
        </w:tc>
        <w:tc>
          <w:tcPr>
            <w:tcW w:w="1247" w:type="dxa"/>
            <w:vAlign w:val="center"/>
          </w:tcPr>
          <w:p w:rsidR="00D80316" w:rsidRPr="005E0C1D" w:rsidRDefault="00D80316" w:rsidP="00D80316">
            <w:pPr>
              <w:tabs>
                <w:tab w:val="center" w:pos="8222"/>
              </w:tabs>
              <w:spacing w:beforeLines="20" w:before="48" w:afterLines="20" w:after="48"/>
              <w:jc w:val="center"/>
              <w:rPr>
                <w:b/>
                <w:bCs/>
                <w:sz w:val="22"/>
              </w:rPr>
            </w:pPr>
            <w:r w:rsidRPr="005E0C1D">
              <w:rPr>
                <w:b/>
                <w:bCs/>
                <w:sz w:val="22"/>
              </w:rPr>
              <w:t>5A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2" w:type="dxa"/>
            <w:vAlign w:val="center"/>
          </w:tcPr>
          <w:p w:rsidR="00D80316" w:rsidRPr="005463F5" w:rsidRDefault="00D80316" w:rsidP="00D8031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4B, WP 4C, WP 5B, WP 5C, WP 5D, WP 7D, </w:t>
            </w:r>
            <w:r w:rsidRPr="005463F5">
              <w:rPr>
                <w:rFonts w:asciiTheme="minorHAnsi" w:hAnsiTheme="minorHAnsi" w:cstheme="majorBidi"/>
                <w:sz w:val="22"/>
              </w:rPr>
              <w:t>(WP 3K), (WP 6A), (WP 7B, WP 7C)</w:t>
            </w:r>
          </w:p>
        </w:tc>
      </w:tr>
    </w:tbl>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559"/>
        <w:gridCol w:w="2581"/>
        <w:gridCol w:w="1246"/>
        <w:gridCol w:w="4253"/>
      </w:tblGrid>
      <w:tr w:rsidR="005F3962" w:rsidRPr="005F3962" w:rsidTr="008F6F3D">
        <w:trPr>
          <w:cantSplit/>
          <w:tblHeader/>
        </w:trPr>
        <w:tc>
          <w:tcPr>
            <w:tcW w:w="9639" w:type="dxa"/>
            <w:gridSpan w:val="4"/>
            <w:tcBorders>
              <w:bottom w:val="single" w:sz="4" w:space="0" w:color="auto"/>
            </w:tcBorders>
            <w:vAlign w:val="center"/>
          </w:tcPr>
          <w:p w:rsidR="005F3962" w:rsidRPr="005F3962" w:rsidRDefault="00480A2B" w:rsidP="008F6F3D">
            <w:pPr>
              <w:keepNext/>
              <w:keepLines/>
              <w:tabs>
                <w:tab w:val="center" w:pos="8222"/>
              </w:tabs>
              <w:spacing w:before="120" w:after="120"/>
              <w:jc w:val="center"/>
              <w:rPr>
                <w:rFonts w:asciiTheme="minorHAnsi" w:hAnsiTheme="minorHAnsi"/>
                <w:b/>
                <w:bCs/>
                <w:sz w:val="22"/>
                <w:lang w:eastAsia="zh-CN"/>
              </w:rPr>
            </w:pPr>
            <w:r w:rsidRPr="002C3EB9">
              <w:rPr>
                <w:b/>
                <w:bCs/>
                <w:sz w:val="22"/>
                <w:lang w:eastAsia="zh-CN"/>
              </w:rPr>
              <w:lastRenderedPageBreak/>
              <w:t>ITU-R</w:t>
            </w:r>
            <w:r w:rsidRPr="002C3EB9">
              <w:rPr>
                <w:rFonts w:hint="eastAsia"/>
                <w:b/>
                <w:bCs/>
                <w:sz w:val="22"/>
                <w:lang w:eastAsia="zh-CN"/>
              </w:rPr>
              <w:t>有关</w:t>
            </w:r>
            <w:r w:rsidRPr="002C3EB9">
              <w:rPr>
                <w:b/>
                <w:bCs/>
                <w:sz w:val="22"/>
                <w:lang w:eastAsia="zh-CN"/>
              </w:rPr>
              <w:t>WRC</w:t>
            </w:r>
            <w:r w:rsidRPr="002C3EB9">
              <w:rPr>
                <w:b/>
                <w:bCs/>
                <w:sz w:val="22"/>
                <w:lang w:eastAsia="zh-CN"/>
              </w:rPr>
              <w:noBreakHyphen/>
              <w:t>1</w:t>
            </w:r>
            <w:r>
              <w:rPr>
                <w:b/>
                <w:bCs/>
                <w:sz w:val="22"/>
                <w:lang w:eastAsia="zh-CN"/>
              </w:rPr>
              <w:t>9</w:t>
            </w:r>
            <w:r w:rsidRPr="002C3EB9">
              <w:rPr>
                <w:rFonts w:hint="eastAsia"/>
                <w:b/>
                <w:bCs/>
                <w:sz w:val="22"/>
                <w:lang w:eastAsia="zh-CN"/>
              </w:rPr>
              <w:t>筹备工作的分配</w:t>
            </w:r>
          </w:p>
        </w:tc>
      </w:tr>
      <w:tr w:rsidR="00480A2B" w:rsidRPr="005F3962" w:rsidTr="00E01E8C">
        <w:trPr>
          <w:cantSplit/>
          <w:tblHeader/>
        </w:trPr>
        <w:tc>
          <w:tcPr>
            <w:tcW w:w="1559"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Pr>
                <w:rFonts w:hint="eastAsia"/>
                <w:b/>
                <w:bCs/>
                <w:sz w:val="22"/>
                <w:lang w:eastAsia="zh-CN"/>
              </w:rPr>
              <w:t>WRC-1</w:t>
            </w:r>
            <w:r>
              <w:rPr>
                <w:b/>
                <w:bCs/>
                <w:sz w:val="22"/>
                <w:lang w:eastAsia="zh-CN"/>
              </w:rPr>
              <w:t>9</w:t>
            </w:r>
            <w:r w:rsidRPr="002C3EB9">
              <w:rPr>
                <w:rFonts w:hint="eastAsia"/>
                <w:b/>
                <w:bCs/>
                <w:sz w:val="22"/>
                <w:lang w:eastAsia="zh-CN"/>
              </w:rPr>
              <w:t>议程</w:t>
            </w:r>
          </w:p>
        </w:tc>
        <w:tc>
          <w:tcPr>
            <w:tcW w:w="2581"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b/>
                <w:bCs/>
                <w:sz w:val="22"/>
              </w:rPr>
              <w:t>WRC</w:t>
            </w:r>
            <w:r w:rsidRPr="002C3EB9">
              <w:rPr>
                <w:rFonts w:hint="eastAsia"/>
                <w:b/>
                <w:bCs/>
                <w:sz w:val="22"/>
                <w:lang w:eastAsia="zh-CN"/>
              </w:rPr>
              <w:t>决议</w:t>
            </w:r>
          </w:p>
        </w:tc>
        <w:tc>
          <w:tcPr>
            <w:tcW w:w="1246"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rFonts w:hint="eastAsia"/>
                <w:b/>
                <w:bCs/>
                <w:sz w:val="22"/>
                <w:lang w:eastAsia="zh-CN"/>
              </w:rPr>
              <w:t>负责组</w:t>
            </w:r>
          </w:p>
        </w:tc>
        <w:tc>
          <w:tcPr>
            <w:tcW w:w="4253" w:type="dxa"/>
            <w:vAlign w:val="center"/>
          </w:tcPr>
          <w:p w:rsidR="00480A2B" w:rsidRPr="005F3962" w:rsidRDefault="00D345A2" w:rsidP="00060E27">
            <w:pPr>
              <w:keepNext/>
              <w:keepLines/>
              <w:tabs>
                <w:tab w:val="center" w:pos="8222"/>
              </w:tabs>
              <w:spacing w:beforeLines="20" w:before="48" w:afterLines="20" w:after="48"/>
              <w:jc w:val="center"/>
              <w:rPr>
                <w:rFonts w:asciiTheme="minorHAnsi" w:hAnsiTheme="minorHAnsi"/>
                <w:b/>
                <w:bCs/>
                <w:sz w:val="22"/>
              </w:rPr>
            </w:pPr>
            <w:r w:rsidRPr="002C3EB9">
              <w:rPr>
                <w:rFonts w:hint="eastAsia"/>
                <w:b/>
                <w:bCs/>
                <w:sz w:val="22"/>
                <w:lang w:eastAsia="zh-CN"/>
              </w:rPr>
              <w:t>相关组</w:t>
            </w:r>
            <w:r w:rsidR="00480A2B" w:rsidRPr="00B325F3">
              <w:rPr>
                <w:rFonts w:asciiTheme="minorHAnsi" w:hAnsiTheme="minorHAnsi"/>
                <w:position w:val="6"/>
                <w:sz w:val="16"/>
                <w:szCs w:val="16"/>
              </w:rPr>
              <w:t>(1</w:t>
            </w:r>
            <w:r w:rsidR="00060E27" w:rsidRPr="00B325F3">
              <w:rPr>
                <w:rFonts w:asciiTheme="minorHAnsi" w:hAnsiTheme="minorHAnsi" w:hint="eastAsia"/>
                <w:position w:val="6"/>
                <w:sz w:val="16"/>
                <w:szCs w:val="16"/>
                <w:lang w:eastAsia="zh-CN"/>
              </w:rPr>
              <w:t>)</w:t>
            </w:r>
          </w:p>
        </w:tc>
      </w:tr>
      <w:tr w:rsidR="003422B6" w:rsidRPr="005F3962" w:rsidTr="00E01E8C">
        <w:trPr>
          <w:cantSplit/>
          <w:tblHeader/>
        </w:trPr>
        <w:tc>
          <w:tcPr>
            <w:tcW w:w="1559"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1.13</w:t>
            </w:r>
          </w:p>
        </w:tc>
        <w:tc>
          <w:tcPr>
            <w:tcW w:w="2581"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238 (WRC-15)</w:t>
            </w:r>
          </w:p>
        </w:tc>
        <w:tc>
          <w:tcPr>
            <w:tcW w:w="1246"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rPr>
              <w:t>TG 5/1</w:t>
            </w:r>
            <w:r w:rsidRPr="00610865">
              <w:rPr>
                <w:rStyle w:val="FootnoteReference"/>
                <w:rFonts w:asciiTheme="minorHAnsi" w:hAnsiTheme="minorHAnsi"/>
                <w:b/>
                <w:bCs/>
                <w:sz w:val="16"/>
                <w:szCs w:val="16"/>
              </w:rPr>
              <w:t xml:space="preserve"> </w:t>
            </w:r>
            <w:r w:rsidRPr="00B325F3">
              <w:rPr>
                <w:rStyle w:val="FootnoteReference"/>
                <w:rFonts w:asciiTheme="minorHAnsi" w:hAnsiTheme="minorHAnsi"/>
                <w:sz w:val="16"/>
                <w:szCs w:val="16"/>
              </w:rPr>
              <w:footnoteReference w:customMarkFollows="1" w:id="2"/>
              <w:t>(2)</w:t>
            </w:r>
          </w:p>
        </w:tc>
        <w:tc>
          <w:tcPr>
            <w:tcW w:w="4253" w:type="dxa"/>
            <w:vAlign w:val="center"/>
          </w:tcPr>
          <w:p w:rsidR="003422B6" w:rsidRPr="00E8181A" w:rsidRDefault="003422B6" w:rsidP="003422B6">
            <w:pPr>
              <w:tabs>
                <w:tab w:val="clear" w:pos="794"/>
                <w:tab w:val="clear" w:pos="1191"/>
                <w:tab w:val="clear" w:pos="1588"/>
                <w:tab w:val="clear" w:pos="1985"/>
              </w:tabs>
              <w:spacing w:before="40" w:after="40"/>
              <w:rPr>
                <w:rFonts w:asciiTheme="minorHAnsi" w:hAnsiTheme="minorHAnsi" w:cstheme="majorBidi"/>
                <w:sz w:val="22"/>
                <w:lang w:eastAsia="zh-CN"/>
              </w:rPr>
            </w:pPr>
            <w:r w:rsidRPr="00E8181A">
              <w:rPr>
                <w:rFonts w:asciiTheme="minorHAnsi" w:hAnsiTheme="minorHAnsi" w:hint="eastAsia"/>
                <w:sz w:val="22"/>
                <w:u w:val="single"/>
                <w:lang w:eastAsia="zh-CN"/>
              </w:rPr>
              <w:t>注</w:t>
            </w:r>
            <w:r w:rsidRPr="00E8181A">
              <w:rPr>
                <w:rFonts w:asciiTheme="minorHAnsi" w:hAnsiTheme="minorHAnsi" w:hint="eastAsia"/>
                <w:sz w:val="22"/>
                <w:lang w:eastAsia="zh-CN"/>
              </w:rPr>
              <w:t>：以下组为就该问题提交文稿的相关组。</w:t>
            </w:r>
          </w:p>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5F3962">
              <w:rPr>
                <w:rFonts w:asciiTheme="minorHAnsi" w:hAnsiTheme="minorHAnsi" w:cstheme="majorBidi"/>
                <w:b/>
                <w:bCs/>
                <w:sz w:val="22"/>
              </w:rPr>
              <w:t>WP 3J, WP3K, WP 3M, WP 4A, WP 4B, WP 4C, WP 5A, WP 5B, WP 5C, WP 5D, WP 6A, WP 7B, WP 7C, WP 7D</w:t>
            </w:r>
          </w:p>
        </w:tc>
      </w:tr>
      <w:tr w:rsidR="003422B6" w:rsidRPr="005F3962" w:rsidTr="00E01E8C">
        <w:trPr>
          <w:cantSplit/>
          <w:tblHeader/>
        </w:trPr>
        <w:tc>
          <w:tcPr>
            <w:tcW w:w="1559"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1.14</w:t>
            </w:r>
          </w:p>
        </w:tc>
        <w:tc>
          <w:tcPr>
            <w:tcW w:w="2581" w:type="dxa"/>
            <w:tcBorders>
              <w:bottom w:val="single" w:sz="4" w:space="0" w:color="auto"/>
            </w:tcBorders>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160 (WRC-15)</w:t>
            </w:r>
          </w:p>
        </w:tc>
        <w:tc>
          <w:tcPr>
            <w:tcW w:w="1246" w:type="dxa"/>
            <w:tcBorders>
              <w:bottom w:val="single" w:sz="4" w:space="0" w:color="auto"/>
            </w:tcBorders>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5C</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3" w:type="dxa"/>
            <w:tcBorders>
              <w:bottom w:val="single" w:sz="4" w:space="0" w:color="auto"/>
            </w:tcBorders>
            <w:vAlign w:val="center"/>
          </w:tcPr>
          <w:p w:rsidR="003422B6" w:rsidRPr="00610865" w:rsidRDefault="00D8031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5463F5">
              <w:rPr>
                <w:rFonts w:asciiTheme="minorHAnsi" w:hAnsiTheme="minorHAnsi" w:cstheme="majorBidi"/>
                <w:b/>
                <w:bCs/>
                <w:sz w:val="22"/>
              </w:rPr>
              <w:t xml:space="preserve">WP 4A, WP 4C, WP 5A, WP 5D, WP 7B, WP 7C, WP 7D, </w:t>
            </w:r>
            <w:r w:rsidRPr="005463F5">
              <w:rPr>
                <w:rFonts w:asciiTheme="minorHAnsi" w:hAnsiTheme="minorHAnsi" w:cstheme="majorBidi"/>
                <w:sz w:val="22"/>
              </w:rPr>
              <w:t>(WP 3M)</w:t>
            </w:r>
          </w:p>
        </w:tc>
      </w:tr>
      <w:tr w:rsidR="003422B6" w:rsidRPr="005F3962" w:rsidTr="00E01E8C">
        <w:trPr>
          <w:cantSplit/>
          <w:tblHeader/>
        </w:trPr>
        <w:tc>
          <w:tcPr>
            <w:tcW w:w="1559" w:type="dxa"/>
            <w:tcBorders>
              <w:bottom w:val="nil"/>
            </w:tcBorders>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1.15</w:t>
            </w:r>
          </w:p>
        </w:tc>
        <w:tc>
          <w:tcPr>
            <w:tcW w:w="2581" w:type="dxa"/>
            <w:tcBorders>
              <w:bottom w:val="single" w:sz="4" w:space="0" w:color="auto"/>
            </w:tcBorders>
            <w:vAlign w:val="center"/>
          </w:tcPr>
          <w:p w:rsidR="003422B6" w:rsidRPr="00610865" w:rsidRDefault="003422B6" w:rsidP="003422B6">
            <w:pPr>
              <w:tabs>
                <w:tab w:val="center" w:pos="8222"/>
              </w:tabs>
              <w:spacing w:beforeLines="20" w:before="48" w:afterLines="20" w:after="48"/>
              <w:jc w:val="center"/>
              <w:rPr>
                <w:rFonts w:asciiTheme="minorHAnsi" w:hAnsiTheme="minorHAnsi" w:cs="Times New Roman Bold"/>
                <w:b/>
                <w:bCs/>
                <w:sz w:val="22"/>
              </w:rPr>
            </w:pPr>
            <w:r w:rsidRPr="00610865">
              <w:rPr>
                <w:rFonts w:asciiTheme="minorHAnsi" w:hAnsiTheme="minorHAnsi" w:cs="Times New Roman Bold"/>
                <w:b/>
                <w:bCs/>
                <w:sz w:val="22"/>
              </w:rPr>
              <w:t>767 (WRC-15)</w:t>
            </w:r>
          </w:p>
        </w:tc>
        <w:tc>
          <w:tcPr>
            <w:tcW w:w="1246" w:type="dxa"/>
            <w:tcBorders>
              <w:bottom w:val="single" w:sz="4" w:space="0" w:color="auto"/>
            </w:tcBorders>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3" w:type="dxa"/>
            <w:tcBorders>
              <w:bottom w:val="single" w:sz="4" w:space="0" w:color="auto"/>
            </w:tcBorders>
            <w:vAlign w:val="center"/>
          </w:tcPr>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5F3962">
              <w:rPr>
                <w:rFonts w:asciiTheme="minorHAnsi" w:hAnsiTheme="minorHAnsi" w:cstheme="majorBidi"/>
                <w:b/>
                <w:bCs/>
                <w:sz w:val="22"/>
              </w:rPr>
              <w:t>WP 3J, WP 3K, WP 3M</w:t>
            </w:r>
            <w:r w:rsidRPr="00FF1138">
              <w:rPr>
                <w:rFonts w:asciiTheme="minorHAnsi" w:hAnsiTheme="minorHAnsi"/>
                <w:sz w:val="22"/>
                <w:lang w:eastAsia="zh-CN"/>
              </w:rPr>
              <w:t>（</w:t>
            </w:r>
            <w:r w:rsidRPr="00FF1138">
              <w:rPr>
                <w:rFonts w:asciiTheme="minorHAnsi" w:hAnsiTheme="minorHAnsi" w:hint="eastAsia"/>
                <w:sz w:val="22"/>
                <w:lang w:eastAsia="zh-CN"/>
              </w:rPr>
              <w:t>见注</w:t>
            </w:r>
            <w:r w:rsidRPr="00FF1138">
              <w:rPr>
                <w:rFonts w:asciiTheme="minorHAnsi" w:hAnsiTheme="minorHAnsi"/>
                <w:sz w:val="22"/>
                <w:lang w:eastAsia="zh-CN"/>
              </w:rPr>
              <w:t>1</w:t>
            </w:r>
            <w:r>
              <w:rPr>
                <w:rFonts w:asciiTheme="minorHAnsi" w:hAnsiTheme="minorHAnsi"/>
                <w:sz w:val="22"/>
                <w:lang w:eastAsia="zh-CN"/>
              </w:rPr>
              <w:t>）</w:t>
            </w:r>
          </w:p>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5F3962">
              <w:rPr>
                <w:rFonts w:asciiTheme="minorHAnsi" w:hAnsiTheme="minorHAnsi" w:cstheme="majorBidi"/>
                <w:b/>
                <w:bCs/>
                <w:sz w:val="22"/>
              </w:rPr>
              <w:t>WP 5A, WP 5C</w:t>
            </w:r>
            <w:r w:rsidRPr="00FF1138">
              <w:rPr>
                <w:rFonts w:asciiTheme="minorHAnsi" w:hAnsiTheme="minorHAnsi"/>
                <w:sz w:val="22"/>
                <w:lang w:eastAsia="zh-CN"/>
              </w:rPr>
              <w:t>（</w:t>
            </w:r>
            <w:r w:rsidRPr="00FF1138">
              <w:rPr>
                <w:rFonts w:asciiTheme="minorHAnsi" w:hAnsiTheme="minorHAnsi" w:hint="eastAsia"/>
                <w:sz w:val="22"/>
                <w:lang w:eastAsia="zh-CN"/>
              </w:rPr>
              <w:t>见注</w:t>
            </w:r>
            <w:r>
              <w:rPr>
                <w:rFonts w:asciiTheme="minorHAnsi" w:hAnsiTheme="minorHAnsi"/>
                <w:sz w:val="22"/>
                <w:lang w:eastAsia="zh-CN"/>
              </w:rPr>
              <w:t>2</w:t>
            </w:r>
            <w:r>
              <w:rPr>
                <w:rFonts w:asciiTheme="minorHAnsi" w:hAnsiTheme="minorHAnsi"/>
                <w:sz w:val="22"/>
                <w:lang w:eastAsia="zh-CN"/>
              </w:rPr>
              <w:t>）</w:t>
            </w:r>
          </w:p>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b/>
                <w:bCs/>
                <w:sz w:val="22"/>
              </w:rPr>
            </w:pPr>
            <w:r w:rsidRPr="005F3962">
              <w:rPr>
                <w:rFonts w:asciiTheme="minorHAnsi" w:hAnsiTheme="minorHAnsi" w:cstheme="majorBidi"/>
                <w:b/>
                <w:bCs/>
                <w:sz w:val="22"/>
              </w:rPr>
              <w:t>WP 7C, WP 7D</w:t>
            </w:r>
            <w:r w:rsidRPr="00FF1138">
              <w:rPr>
                <w:rFonts w:asciiTheme="minorHAnsi" w:hAnsiTheme="minorHAnsi"/>
                <w:sz w:val="22"/>
                <w:lang w:eastAsia="zh-CN"/>
              </w:rPr>
              <w:t>（</w:t>
            </w:r>
            <w:r w:rsidRPr="00FF1138">
              <w:rPr>
                <w:rFonts w:asciiTheme="minorHAnsi" w:hAnsiTheme="minorHAnsi" w:hint="eastAsia"/>
                <w:sz w:val="22"/>
                <w:lang w:eastAsia="zh-CN"/>
              </w:rPr>
              <w:t>见注</w:t>
            </w:r>
            <w:r>
              <w:rPr>
                <w:rFonts w:asciiTheme="minorHAnsi" w:hAnsiTheme="minorHAnsi"/>
                <w:sz w:val="22"/>
                <w:lang w:eastAsia="zh-CN"/>
              </w:rPr>
              <w:t>3</w:t>
            </w:r>
            <w:r>
              <w:rPr>
                <w:rFonts w:asciiTheme="minorHAnsi" w:hAnsiTheme="minorHAnsi"/>
                <w:sz w:val="22"/>
                <w:lang w:eastAsia="zh-CN"/>
              </w:rPr>
              <w:t>）</w:t>
            </w:r>
          </w:p>
          <w:p w:rsidR="003422B6" w:rsidRPr="005F3962" w:rsidRDefault="003422B6" w:rsidP="003422B6">
            <w:pPr>
              <w:tabs>
                <w:tab w:val="clear" w:pos="794"/>
                <w:tab w:val="clear" w:pos="1191"/>
                <w:tab w:val="clear" w:pos="1588"/>
                <w:tab w:val="clear" w:pos="1985"/>
              </w:tabs>
              <w:spacing w:before="40" w:after="40"/>
              <w:jc w:val="center"/>
              <w:rPr>
                <w:rFonts w:asciiTheme="minorHAnsi" w:hAnsiTheme="minorHAnsi" w:cstheme="majorBidi"/>
                <w:sz w:val="22"/>
              </w:rPr>
            </w:pPr>
            <w:r w:rsidRPr="00610865">
              <w:rPr>
                <w:rFonts w:asciiTheme="minorHAnsi" w:hAnsiTheme="minorHAnsi" w:cstheme="majorBidi"/>
                <w:sz w:val="22"/>
              </w:rPr>
              <w:t>(WP 4A), (WP 5D), (WP 6A)</w:t>
            </w:r>
          </w:p>
        </w:tc>
      </w:tr>
      <w:tr w:rsidR="005F3962" w:rsidRPr="005F3962" w:rsidTr="008F6F3D">
        <w:trPr>
          <w:cantSplit/>
          <w:tblHeader/>
        </w:trPr>
        <w:tc>
          <w:tcPr>
            <w:tcW w:w="1559" w:type="dxa"/>
            <w:tcBorders>
              <w:top w:val="nil"/>
            </w:tcBorders>
            <w:vAlign w:val="center"/>
          </w:tcPr>
          <w:p w:rsidR="005F3962" w:rsidRPr="005F3962" w:rsidRDefault="005F3962" w:rsidP="008F6F3D">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3"/>
            <w:tcBorders>
              <w:top w:val="single" w:sz="4" w:space="0" w:color="auto"/>
            </w:tcBorders>
            <w:vAlign w:val="center"/>
          </w:tcPr>
          <w:p w:rsidR="004E027A" w:rsidRPr="004E027A" w:rsidRDefault="004E027A"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4E027A">
              <w:rPr>
                <w:rFonts w:asciiTheme="minorHAnsi" w:hAnsiTheme="minorHAnsi" w:hint="eastAsia"/>
                <w:sz w:val="22"/>
                <w:u w:val="single"/>
                <w:lang w:eastAsia="zh-CN"/>
              </w:rPr>
              <w:t>注</w:t>
            </w:r>
            <w:r w:rsidRPr="004E027A">
              <w:rPr>
                <w:rFonts w:asciiTheme="minorHAnsi" w:hAnsiTheme="minorHAnsi"/>
                <w:sz w:val="22"/>
                <w:u w:val="single"/>
                <w:lang w:eastAsia="zh-CN"/>
              </w:rPr>
              <w:t>1</w:t>
            </w:r>
            <w:r w:rsidRPr="004E027A">
              <w:rPr>
                <w:rFonts w:asciiTheme="minorHAnsi" w:hAnsiTheme="minorHAnsi" w:hint="eastAsia"/>
                <w:sz w:val="22"/>
                <w:lang w:eastAsia="zh-CN"/>
              </w:rPr>
              <w:t>：</w:t>
            </w:r>
            <w:r w:rsidRPr="004E027A">
              <w:rPr>
                <w:rFonts w:asciiTheme="minorHAnsi" w:hAnsiTheme="minorHAnsi"/>
                <w:sz w:val="22"/>
                <w:lang w:eastAsia="zh-CN"/>
              </w:rPr>
              <w:t>3J</w:t>
            </w:r>
            <w:r w:rsidRPr="004E027A">
              <w:rPr>
                <w:rFonts w:asciiTheme="minorHAnsi" w:hAnsiTheme="minorHAnsi" w:hint="eastAsia"/>
                <w:sz w:val="22"/>
                <w:lang w:eastAsia="zh-CN"/>
              </w:rPr>
              <w:t>、</w:t>
            </w:r>
            <w:r w:rsidRPr="004E027A">
              <w:rPr>
                <w:rFonts w:asciiTheme="minorHAnsi" w:hAnsiTheme="minorHAnsi"/>
                <w:sz w:val="22"/>
                <w:lang w:eastAsia="zh-CN"/>
              </w:rPr>
              <w:t>3K</w:t>
            </w:r>
            <w:r w:rsidRPr="004E027A">
              <w:rPr>
                <w:rFonts w:asciiTheme="minorHAnsi" w:hAnsiTheme="minorHAnsi" w:hint="eastAsia"/>
                <w:sz w:val="22"/>
                <w:lang w:eastAsia="zh-CN"/>
              </w:rPr>
              <w:t>和</w:t>
            </w:r>
            <w:r w:rsidRPr="004E027A">
              <w:rPr>
                <w:rFonts w:asciiTheme="minorHAnsi" w:hAnsiTheme="minorHAnsi"/>
                <w:sz w:val="22"/>
                <w:lang w:eastAsia="zh-CN"/>
              </w:rPr>
              <w:t>3M</w:t>
            </w:r>
            <w:r w:rsidRPr="004E027A">
              <w:rPr>
                <w:rFonts w:asciiTheme="minorHAnsi" w:hAnsiTheme="minorHAnsi" w:hint="eastAsia"/>
                <w:sz w:val="22"/>
                <w:lang w:eastAsia="zh-CN"/>
              </w:rPr>
              <w:t>工作组将承担有关</w:t>
            </w:r>
            <w:r w:rsidR="006F4FE2" w:rsidRPr="004E027A">
              <w:rPr>
                <w:rFonts w:asciiTheme="minorHAnsi" w:hAnsiTheme="minorHAnsi" w:hint="eastAsia"/>
                <w:sz w:val="22"/>
                <w:lang w:eastAsia="zh-CN"/>
              </w:rPr>
              <w:t>“</w:t>
            </w:r>
            <w:r w:rsidR="00D639B7">
              <w:rPr>
                <w:rFonts w:asciiTheme="minorHAnsi" w:hAnsiTheme="minorHAnsi" w:hint="eastAsia"/>
                <w:sz w:val="22"/>
                <w:lang w:eastAsia="zh-CN"/>
              </w:rPr>
              <w:t>第</w:t>
            </w:r>
            <w:r w:rsidR="00D639B7" w:rsidRPr="00D639B7">
              <w:rPr>
                <w:rFonts w:asciiTheme="minorHAnsi" w:hAnsiTheme="minorHAnsi" w:hint="eastAsia"/>
                <w:b/>
                <w:bCs/>
                <w:sz w:val="22"/>
                <w:lang w:eastAsia="zh-CN"/>
              </w:rPr>
              <w:t>767</w:t>
            </w:r>
            <w:r w:rsidR="00D639B7">
              <w:rPr>
                <w:rFonts w:asciiTheme="minorHAnsi" w:hAnsiTheme="minorHAnsi" w:hint="eastAsia"/>
                <w:sz w:val="22"/>
                <w:lang w:eastAsia="zh-CN"/>
              </w:rPr>
              <w:t>号</w:t>
            </w:r>
            <w:r w:rsidR="00D639B7">
              <w:rPr>
                <w:rFonts w:asciiTheme="minorHAnsi" w:hAnsiTheme="minorHAnsi"/>
                <w:sz w:val="22"/>
                <w:lang w:eastAsia="zh-CN"/>
              </w:rPr>
              <w:t>决议</w:t>
            </w:r>
            <w:r w:rsidR="00D639B7" w:rsidRPr="00D639B7">
              <w:rPr>
                <w:rFonts w:asciiTheme="minorHAnsi" w:hAnsiTheme="minorHAnsi"/>
                <w:b/>
                <w:bCs/>
                <w:sz w:val="22"/>
                <w:lang w:eastAsia="zh-CN"/>
              </w:rPr>
              <w:t>（</w:t>
            </w:r>
            <w:r w:rsidR="00D639B7" w:rsidRPr="00D639B7">
              <w:rPr>
                <w:rFonts w:asciiTheme="minorHAnsi" w:hAnsiTheme="minorHAnsi"/>
                <w:b/>
                <w:bCs/>
                <w:sz w:val="22"/>
                <w:lang w:eastAsia="zh-CN"/>
              </w:rPr>
              <w:t>WRC</w:t>
            </w:r>
            <w:r w:rsidR="00D639B7" w:rsidRPr="00D639B7">
              <w:rPr>
                <w:rFonts w:asciiTheme="minorHAnsi" w:hAnsiTheme="minorHAnsi"/>
                <w:b/>
                <w:bCs/>
                <w:sz w:val="22"/>
                <w:lang w:eastAsia="zh-CN"/>
              </w:rPr>
              <w:noBreakHyphen/>
              <w:t>15</w:t>
            </w:r>
            <w:r w:rsidR="00CE6B49">
              <w:rPr>
                <w:rFonts w:asciiTheme="minorHAnsi" w:hAnsiTheme="minorHAnsi" w:hint="eastAsia"/>
                <w:b/>
                <w:bCs/>
                <w:sz w:val="22"/>
                <w:lang w:eastAsia="zh-CN"/>
              </w:rPr>
              <w:t>）</w:t>
            </w:r>
            <w:r w:rsidRPr="004E027A">
              <w:rPr>
                <w:rFonts w:asciiTheme="minorHAnsi" w:eastAsia="STKaiti" w:hAnsiTheme="minorHAnsi"/>
                <w:sz w:val="22"/>
                <w:lang w:eastAsia="zh-CN"/>
              </w:rPr>
              <w:t>请</w:t>
            </w:r>
            <w:r w:rsidRPr="004E027A">
              <w:rPr>
                <w:rFonts w:asciiTheme="minorHAnsi" w:eastAsia="STKaiti" w:hAnsiTheme="minorHAnsi" w:hint="eastAsia"/>
                <w:sz w:val="22"/>
                <w:lang w:eastAsia="zh-CN"/>
              </w:rPr>
              <w:t>ITU-R 3</w:t>
            </w:r>
            <w:r w:rsidRPr="004E027A">
              <w:rPr>
                <w:rFonts w:asciiTheme="minorHAnsi" w:hAnsiTheme="minorHAnsi" w:hint="eastAsia"/>
                <w:sz w:val="22"/>
                <w:lang w:eastAsia="zh-CN"/>
              </w:rPr>
              <w:t>”的研究并在</w:t>
            </w:r>
            <w:r w:rsidRPr="004E027A">
              <w:rPr>
                <w:rFonts w:asciiTheme="minorHAnsi" w:hAnsiTheme="minorHAnsi" w:hint="eastAsia"/>
                <w:sz w:val="22"/>
                <w:lang w:eastAsia="zh-CN"/>
              </w:rPr>
              <w:t>2016</w:t>
            </w:r>
            <w:r w:rsidRPr="004E027A">
              <w:rPr>
                <w:rFonts w:asciiTheme="minorHAnsi" w:hAnsiTheme="minorHAnsi" w:hint="eastAsia"/>
                <w:sz w:val="22"/>
                <w:lang w:eastAsia="zh-CN"/>
              </w:rPr>
              <w:t>年</w:t>
            </w:r>
            <w:r w:rsidRPr="004E027A">
              <w:rPr>
                <w:rFonts w:asciiTheme="minorHAnsi" w:hAnsiTheme="minorHAnsi" w:hint="eastAsia"/>
                <w:sz w:val="22"/>
                <w:lang w:eastAsia="zh-CN"/>
              </w:rPr>
              <w:t>11</w:t>
            </w:r>
            <w:r w:rsidRPr="004E027A">
              <w:rPr>
                <w:rFonts w:asciiTheme="minorHAnsi" w:hAnsiTheme="minorHAnsi" w:hint="eastAsia"/>
                <w:sz w:val="22"/>
                <w:lang w:eastAsia="zh-CN"/>
              </w:rPr>
              <w:t>月之前向</w:t>
            </w:r>
            <w:r w:rsidRPr="004E027A">
              <w:rPr>
                <w:rFonts w:asciiTheme="minorHAnsi" w:hAnsiTheme="minorHAnsi" w:hint="eastAsia"/>
                <w:sz w:val="22"/>
                <w:lang w:eastAsia="zh-CN"/>
              </w:rPr>
              <w:t>1A</w:t>
            </w:r>
            <w:r w:rsidRPr="004E027A">
              <w:rPr>
                <w:rFonts w:asciiTheme="minorHAnsi" w:hAnsiTheme="minorHAnsi" w:hint="eastAsia"/>
                <w:sz w:val="22"/>
                <w:lang w:eastAsia="zh-CN"/>
              </w:rPr>
              <w:t>工作组提交初步结果，在</w:t>
            </w:r>
            <w:r w:rsidRPr="004E027A">
              <w:rPr>
                <w:rFonts w:asciiTheme="minorHAnsi" w:hAnsiTheme="minorHAnsi" w:hint="eastAsia"/>
                <w:sz w:val="22"/>
                <w:lang w:eastAsia="zh-CN"/>
              </w:rPr>
              <w:t>2017</w:t>
            </w:r>
            <w:r w:rsidRPr="004E027A">
              <w:rPr>
                <w:rFonts w:asciiTheme="minorHAnsi" w:hAnsiTheme="minorHAnsi" w:hint="eastAsia"/>
                <w:sz w:val="22"/>
                <w:lang w:eastAsia="zh-CN"/>
              </w:rPr>
              <w:t>年</w:t>
            </w:r>
            <w:r w:rsidRPr="004E027A">
              <w:rPr>
                <w:rFonts w:asciiTheme="minorHAnsi" w:hAnsiTheme="minorHAnsi" w:hint="eastAsia"/>
                <w:sz w:val="22"/>
                <w:lang w:eastAsia="zh-CN"/>
              </w:rPr>
              <w:t>6</w:t>
            </w:r>
            <w:r w:rsidRPr="004E027A">
              <w:rPr>
                <w:rFonts w:asciiTheme="minorHAnsi" w:hAnsiTheme="minorHAnsi" w:hint="eastAsia"/>
                <w:sz w:val="22"/>
                <w:lang w:eastAsia="zh-CN"/>
              </w:rPr>
              <w:t>月前提交最终研究结果。</w:t>
            </w:r>
          </w:p>
          <w:p w:rsidR="004E027A" w:rsidRPr="004E027A" w:rsidRDefault="004E027A"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4E027A">
              <w:rPr>
                <w:rFonts w:asciiTheme="minorHAnsi" w:hAnsiTheme="minorHAnsi" w:hint="eastAsia"/>
                <w:sz w:val="22"/>
                <w:u w:val="single"/>
                <w:lang w:eastAsia="zh-CN"/>
              </w:rPr>
              <w:t>注</w:t>
            </w:r>
            <w:r w:rsidRPr="004E027A">
              <w:rPr>
                <w:rFonts w:asciiTheme="minorHAnsi" w:hAnsiTheme="minorHAnsi"/>
                <w:sz w:val="22"/>
                <w:u w:val="single"/>
                <w:lang w:eastAsia="zh-CN"/>
              </w:rPr>
              <w:t>2</w:t>
            </w:r>
            <w:r w:rsidRPr="004E027A">
              <w:rPr>
                <w:rFonts w:asciiTheme="minorHAnsi" w:hAnsiTheme="minorHAnsi" w:hint="eastAsia"/>
                <w:sz w:val="22"/>
                <w:lang w:eastAsia="zh-CN"/>
              </w:rPr>
              <w:t>：</w:t>
            </w:r>
            <w:r w:rsidRPr="004E027A">
              <w:rPr>
                <w:rFonts w:asciiTheme="minorHAnsi" w:hAnsiTheme="minorHAnsi"/>
                <w:sz w:val="22"/>
                <w:lang w:eastAsia="zh-CN"/>
              </w:rPr>
              <w:t>5A</w:t>
            </w:r>
            <w:r w:rsidRPr="004E027A">
              <w:rPr>
                <w:rFonts w:asciiTheme="minorHAnsi" w:hAnsiTheme="minorHAnsi" w:hint="eastAsia"/>
                <w:sz w:val="22"/>
                <w:lang w:eastAsia="zh-CN"/>
              </w:rPr>
              <w:t>和</w:t>
            </w:r>
            <w:r w:rsidRPr="004E027A">
              <w:rPr>
                <w:rFonts w:asciiTheme="minorHAnsi" w:hAnsiTheme="minorHAnsi"/>
                <w:sz w:val="22"/>
                <w:lang w:eastAsia="zh-CN"/>
              </w:rPr>
              <w:t>5C</w:t>
            </w:r>
            <w:r w:rsidRPr="004E027A">
              <w:rPr>
                <w:rFonts w:asciiTheme="minorHAnsi" w:hAnsiTheme="minorHAnsi" w:hint="eastAsia"/>
                <w:sz w:val="22"/>
                <w:lang w:eastAsia="zh-CN"/>
              </w:rPr>
              <w:t>工作组将承担有关“</w:t>
            </w:r>
            <w:r w:rsidR="008311E0">
              <w:rPr>
                <w:rFonts w:asciiTheme="minorHAnsi" w:hAnsiTheme="minorHAnsi" w:hint="eastAsia"/>
                <w:sz w:val="22"/>
                <w:lang w:eastAsia="zh-CN"/>
              </w:rPr>
              <w:t>第</w:t>
            </w:r>
            <w:r w:rsidR="008311E0" w:rsidRPr="00D639B7">
              <w:rPr>
                <w:rFonts w:asciiTheme="minorHAnsi" w:hAnsiTheme="minorHAnsi" w:hint="eastAsia"/>
                <w:b/>
                <w:bCs/>
                <w:sz w:val="22"/>
                <w:lang w:eastAsia="zh-CN"/>
              </w:rPr>
              <w:t>767</w:t>
            </w:r>
            <w:r w:rsidR="008311E0">
              <w:rPr>
                <w:rFonts w:asciiTheme="minorHAnsi" w:hAnsiTheme="minorHAnsi" w:hint="eastAsia"/>
                <w:sz w:val="22"/>
                <w:lang w:eastAsia="zh-CN"/>
              </w:rPr>
              <w:t>号</w:t>
            </w:r>
            <w:r w:rsidR="008311E0">
              <w:rPr>
                <w:rFonts w:asciiTheme="minorHAnsi" w:hAnsiTheme="minorHAnsi"/>
                <w:sz w:val="22"/>
                <w:lang w:eastAsia="zh-CN"/>
              </w:rPr>
              <w:t>决议</w:t>
            </w:r>
            <w:r w:rsidR="008311E0" w:rsidRPr="00D639B7">
              <w:rPr>
                <w:rFonts w:asciiTheme="minorHAnsi" w:hAnsiTheme="minorHAnsi"/>
                <w:b/>
                <w:bCs/>
                <w:sz w:val="22"/>
                <w:lang w:eastAsia="zh-CN"/>
              </w:rPr>
              <w:t>（</w:t>
            </w:r>
            <w:r w:rsidR="008311E0" w:rsidRPr="00D639B7">
              <w:rPr>
                <w:rFonts w:asciiTheme="minorHAnsi" w:hAnsiTheme="minorHAnsi"/>
                <w:b/>
                <w:bCs/>
                <w:sz w:val="22"/>
                <w:lang w:eastAsia="zh-CN"/>
              </w:rPr>
              <w:t>WRC</w:t>
            </w:r>
            <w:r w:rsidR="008311E0" w:rsidRPr="00D639B7">
              <w:rPr>
                <w:rFonts w:asciiTheme="minorHAnsi" w:hAnsiTheme="minorHAnsi"/>
                <w:b/>
                <w:bCs/>
                <w:sz w:val="22"/>
                <w:lang w:eastAsia="zh-CN"/>
              </w:rPr>
              <w:noBreakHyphen/>
              <w:t>15</w:t>
            </w:r>
            <w:r w:rsidR="00CE6B49">
              <w:rPr>
                <w:rFonts w:asciiTheme="minorHAnsi" w:hAnsiTheme="minorHAnsi" w:hint="eastAsia"/>
                <w:b/>
                <w:bCs/>
                <w:sz w:val="22"/>
                <w:lang w:eastAsia="zh-CN"/>
              </w:rPr>
              <w:t>）</w:t>
            </w:r>
            <w:r w:rsidRPr="004E027A">
              <w:rPr>
                <w:rFonts w:asciiTheme="minorHAnsi" w:eastAsia="STKaiti" w:hAnsiTheme="minorHAnsi"/>
                <w:sz w:val="22"/>
                <w:lang w:eastAsia="zh-CN"/>
              </w:rPr>
              <w:t>请</w:t>
            </w:r>
            <w:r w:rsidRPr="004E027A">
              <w:rPr>
                <w:rFonts w:asciiTheme="minorHAnsi" w:eastAsia="STKaiti" w:hAnsiTheme="minorHAnsi" w:hint="eastAsia"/>
                <w:sz w:val="22"/>
                <w:lang w:eastAsia="zh-CN"/>
              </w:rPr>
              <w:t>ITU-R 1</w:t>
            </w:r>
            <w:r w:rsidRPr="004E027A">
              <w:rPr>
                <w:rFonts w:asciiTheme="minorHAnsi" w:eastAsia="STKaiti" w:hAnsiTheme="minorHAnsi" w:hint="eastAsia"/>
                <w:sz w:val="22"/>
                <w:lang w:eastAsia="zh-CN"/>
              </w:rPr>
              <w:t>和</w:t>
            </w:r>
            <w:r w:rsidRPr="004E027A">
              <w:rPr>
                <w:rFonts w:asciiTheme="minorHAnsi" w:eastAsia="STKaiti" w:hAnsiTheme="minorHAnsi" w:hint="eastAsia"/>
                <w:sz w:val="22"/>
                <w:lang w:eastAsia="zh-CN"/>
              </w:rPr>
              <w:t>2</w:t>
            </w:r>
            <w:r w:rsidRPr="004E027A">
              <w:rPr>
                <w:rFonts w:asciiTheme="minorHAnsi" w:hAnsiTheme="minorHAnsi" w:hint="eastAsia"/>
                <w:sz w:val="22"/>
                <w:lang w:eastAsia="zh-CN"/>
              </w:rPr>
              <w:t>”正针对陆地移动和固定业务应用的研究并在</w:t>
            </w:r>
            <w:r w:rsidRPr="004E027A">
              <w:rPr>
                <w:rFonts w:asciiTheme="minorHAnsi" w:hAnsiTheme="minorHAnsi" w:hint="eastAsia"/>
                <w:sz w:val="22"/>
                <w:lang w:eastAsia="zh-CN"/>
              </w:rPr>
              <w:t>2016</w:t>
            </w:r>
            <w:r w:rsidRPr="004E027A">
              <w:rPr>
                <w:rFonts w:asciiTheme="minorHAnsi" w:hAnsiTheme="minorHAnsi" w:hint="eastAsia"/>
                <w:sz w:val="22"/>
                <w:lang w:eastAsia="zh-CN"/>
              </w:rPr>
              <w:t>年</w:t>
            </w:r>
            <w:r w:rsidRPr="004E027A">
              <w:rPr>
                <w:rFonts w:asciiTheme="minorHAnsi" w:hAnsiTheme="minorHAnsi" w:hint="eastAsia"/>
                <w:sz w:val="22"/>
                <w:lang w:eastAsia="zh-CN"/>
              </w:rPr>
              <w:t>11</w:t>
            </w:r>
            <w:r w:rsidRPr="004E027A">
              <w:rPr>
                <w:rFonts w:asciiTheme="minorHAnsi" w:hAnsiTheme="minorHAnsi" w:hint="eastAsia"/>
                <w:sz w:val="22"/>
                <w:lang w:eastAsia="zh-CN"/>
              </w:rPr>
              <w:t>月之前向</w:t>
            </w:r>
            <w:r w:rsidRPr="004E027A">
              <w:rPr>
                <w:rFonts w:asciiTheme="minorHAnsi" w:hAnsiTheme="minorHAnsi" w:hint="eastAsia"/>
                <w:sz w:val="22"/>
                <w:lang w:eastAsia="zh-CN"/>
              </w:rPr>
              <w:t>1A</w:t>
            </w:r>
            <w:r w:rsidRPr="004E027A">
              <w:rPr>
                <w:rFonts w:asciiTheme="minorHAnsi" w:hAnsiTheme="minorHAnsi" w:hint="eastAsia"/>
                <w:sz w:val="22"/>
                <w:lang w:eastAsia="zh-CN"/>
              </w:rPr>
              <w:t>工作组提交初步结果，在</w:t>
            </w:r>
            <w:r w:rsidRPr="004E027A">
              <w:rPr>
                <w:rFonts w:asciiTheme="minorHAnsi" w:hAnsiTheme="minorHAnsi" w:hint="eastAsia"/>
                <w:sz w:val="22"/>
                <w:lang w:eastAsia="zh-CN"/>
              </w:rPr>
              <w:t>2017</w:t>
            </w:r>
            <w:r w:rsidRPr="004E027A">
              <w:rPr>
                <w:rFonts w:asciiTheme="minorHAnsi" w:hAnsiTheme="minorHAnsi" w:hint="eastAsia"/>
                <w:sz w:val="22"/>
                <w:lang w:eastAsia="zh-CN"/>
              </w:rPr>
              <w:t>年</w:t>
            </w:r>
            <w:r w:rsidRPr="004E027A">
              <w:rPr>
                <w:rFonts w:asciiTheme="minorHAnsi" w:hAnsiTheme="minorHAnsi" w:hint="eastAsia"/>
                <w:sz w:val="22"/>
                <w:lang w:eastAsia="zh-CN"/>
              </w:rPr>
              <w:t>6</w:t>
            </w:r>
            <w:r w:rsidRPr="004E027A">
              <w:rPr>
                <w:rFonts w:asciiTheme="minorHAnsi" w:hAnsiTheme="minorHAnsi" w:hint="eastAsia"/>
                <w:sz w:val="22"/>
                <w:lang w:eastAsia="zh-CN"/>
              </w:rPr>
              <w:t>月前提交最终研究结果。</w:t>
            </w:r>
          </w:p>
          <w:p w:rsidR="005F3962" w:rsidRPr="008311E0" w:rsidRDefault="004E027A" w:rsidP="00B325F3">
            <w:pPr>
              <w:tabs>
                <w:tab w:val="center" w:pos="8222"/>
              </w:tabs>
              <w:spacing w:beforeLines="20" w:before="48" w:afterLines="20" w:after="48"/>
              <w:rPr>
                <w:rFonts w:asciiTheme="minorHAnsi" w:hAnsiTheme="minorHAnsi"/>
                <w:sz w:val="22"/>
                <w:u w:val="single"/>
                <w:lang w:eastAsia="zh-CN"/>
              </w:rPr>
            </w:pPr>
            <w:r w:rsidRPr="004E027A">
              <w:rPr>
                <w:rFonts w:asciiTheme="minorHAnsi" w:hAnsiTheme="minorHAnsi" w:hint="eastAsia"/>
                <w:sz w:val="22"/>
                <w:u w:val="single"/>
                <w:lang w:eastAsia="zh-CN"/>
              </w:rPr>
              <w:t>注</w:t>
            </w:r>
            <w:r w:rsidRPr="004E027A">
              <w:rPr>
                <w:rFonts w:asciiTheme="minorHAnsi" w:hAnsiTheme="minorHAnsi"/>
                <w:sz w:val="22"/>
                <w:u w:val="single"/>
                <w:lang w:eastAsia="zh-CN"/>
              </w:rPr>
              <w:t>3</w:t>
            </w:r>
            <w:r w:rsidRPr="004E027A">
              <w:rPr>
                <w:rFonts w:asciiTheme="minorHAnsi" w:hAnsiTheme="minorHAnsi" w:hint="eastAsia"/>
                <w:sz w:val="22"/>
                <w:lang w:eastAsia="zh-CN"/>
              </w:rPr>
              <w:t>：</w:t>
            </w:r>
            <w:r w:rsidRPr="004E027A">
              <w:rPr>
                <w:rFonts w:asciiTheme="minorHAnsi" w:hAnsiTheme="minorHAnsi"/>
                <w:sz w:val="22"/>
                <w:lang w:eastAsia="zh-CN"/>
              </w:rPr>
              <w:t>7C</w:t>
            </w:r>
            <w:r w:rsidRPr="004E027A">
              <w:rPr>
                <w:rFonts w:asciiTheme="minorHAnsi" w:hAnsiTheme="minorHAnsi" w:hint="eastAsia"/>
                <w:sz w:val="22"/>
                <w:lang w:eastAsia="zh-CN"/>
              </w:rPr>
              <w:t>和</w:t>
            </w:r>
            <w:r w:rsidRPr="004E027A">
              <w:rPr>
                <w:rFonts w:asciiTheme="minorHAnsi" w:hAnsiTheme="minorHAnsi"/>
                <w:sz w:val="22"/>
                <w:lang w:eastAsia="zh-CN"/>
              </w:rPr>
              <w:t>7D</w:t>
            </w:r>
            <w:r w:rsidRPr="004E027A">
              <w:rPr>
                <w:rFonts w:asciiTheme="minorHAnsi" w:hAnsiTheme="minorHAnsi" w:hint="eastAsia"/>
                <w:sz w:val="22"/>
                <w:lang w:eastAsia="zh-CN"/>
              </w:rPr>
              <w:t>工作组将制定无源系统的技术和操作特性并在</w:t>
            </w:r>
            <w:r w:rsidRPr="004E027A">
              <w:rPr>
                <w:rFonts w:asciiTheme="minorHAnsi" w:hAnsiTheme="minorHAnsi" w:hint="eastAsia"/>
                <w:sz w:val="22"/>
                <w:lang w:eastAsia="zh-CN"/>
              </w:rPr>
              <w:t>2016</w:t>
            </w:r>
            <w:r w:rsidRPr="004E027A">
              <w:rPr>
                <w:rFonts w:asciiTheme="minorHAnsi" w:hAnsiTheme="minorHAnsi" w:hint="eastAsia"/>
                <w:sz w:val="22"/>
                <w:lang w:eastAsia="zh-CN"/>
              </w:rPr>
              <w:t>年</w:t>
            </w:r>
            <w:r w:rsidRPr="004E027A">
              <w:rPr>
                <w:rFonts w:asciiTheme="minorHAnsi" w:hAnsiTheme="minorHAnsi" w:hint="eastAsia"/>
                <w:sz w:val="22"/>
                <w:lang w:eastAsia="zh-CN"/>
              </w:rPr>
              <w:t>11</w:t>
            </w:r>
            <w:r w:rsidRPr="004E027A">
              <w:rPr>
                <w:rFonts w:asciiTheme="minorHAnsi" w:hAnsiTheme="minorHAnsi" w:hint="eastAsia"/>
                <w:sz w:val="22"/>
                <w:lang w:eastAsia="zh-CN"/>
              </w:rPr>
              <w:t>月之前向</w:t>
            </w:r>
            <w:r w:rsidRPr="004E027A">
              <w:rPr>
                <w:rFonts w:asciiTheme="minorHAnsi" w:hAnsiTheme="minorHAnsi" w:hint="eastAsia"/>
                <w:sz w:val="22"/>
                <w:lang w:eastAsia="zh-CN"/>
              </w:rPr>
              <w:t>1A</w:t>
            </w:r>
            <w:r w:rsidRPr="004E027A">
              <w:rPr>
                <w:rFonts w:asciiTheme="minorHAnsi" w:hAnsiTheme="minorHAnsi" w:hint="eastAsia"/>
                <w:sz w:val="22"/>
                <w:lang w:eastAsia="zh-CN"/>
              </w:rPr>
              <w:t>工作组提交初步材料，在</w:t>
            </w:r>
            <w:r w:rsidRPr="004E027A">
              <w:rPr>
                <w:rFonts w:asciiTheme="minorHAnsi" w:hAnsiTheme="minorHAnsi" w:hint="eastAsia"/>
                <w:sz w:val="22"/>
                <w:lang w:eastAsia="zh-CN"/>
              </w:rPr>
              <w:t>2017</w:t>
            </w:r>
            <w:r w:rsidRPr="004E027A">
              <w:rPr>
                <w:rFonts w:asciiTheme="minorHAnsi" w:hAnsiTheme="minorHAnsi" w:hint="eastAsia"/>
                <w:sz w:val="22"/>
                <w:lang w:eastAsia="zh-CN"/>
              </w:rPr>
              <w:t>年</w:t>
            </w:r>
            <w:r w:rsidRPr="004E027A">
              <w:rPr>
                <w:rFonts w:asciiTheme="minorHAnsi" w:hAnsiTheme="minorHAnsi" w:hint="eastAsia"/>
                <w:sz w:val="22"/>
                <w:lang w:eastAsia="zh-CN"/>
              </w:rPr>
              <w:t>6</w:t>
            </w:r>
            <w:r w:rsidRPr="004E027A">
              <w:rPr>
                <w:rFonts w:asciiTheme="minorHAnsi" w:hAnsiTheme="minorHAnsi" w:hint="eastAsia"/>
                <w:sz w:val="22"/>
                <w:lang w:eastAsia="zh-CN"/>
              </w:rPr>
              <w:t>月前提交最终材料。</w:t>
            </w:r>
          </w:p>
        </w:tc>
      </w:tr>
      <w:tr w:rsidR="003422B6" w:rsidRPr="005F3962" w:rsidTr="00E01E8C">
        <w:trPr>
          <w:cantSplit/>
          <w:tblHeader/>
        </w:trPr>
        <w:tc>
          <w:tcPr>
            <w:tcW w:w="1559"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1.16</w:t>
            </w:r>
          </w:p>
        </w:tc>
        <w:tc>
          <w:tcPr>
            <w:tcW w:w="2581" w:type="dxa"/>
            <w:vAlign w:val="center"/>
          </w:tcPr>
          <w:p w:rsidR="003422B6" w:rsidRPr="00610865" w:rsidRDefault="003422B6" w:rsidP="003422B6">
            <w:pPr>
              <w:tabs>
                <w:tab w:val="center" w:pos="8222"/>
              </w:tabs>
              <w:spacing w:beforeLines="20" w:before="48" w:afterLines="20" w:after="48"/>
              <w:jc w:val="center"/>
              <w:rPr>
                <w:rFonts w:asciiTheme="minorHAnsi" w:hAnsiTheme="minorHAnsi" w:cstheme="majorBidi"/>
                <w:b/>
                <w:bCs/>
                <w:sz w:val="22"/>
              </w:rPr>
            </w:pPr>
            <w:r w:rsidRPr="00610865">
              <w:rPr>
                <w:rFonts w:asciiTheme="minorHAnsi" w:hAnsiTheme="minorHAnsi" w:cstheme="majorBidi"/>
                <w:b/>
                <w:bCs/>
                <w:sz w:val="22"/>
              </w:rPr>
              <w:t>239 (WRC</w:t>
            </w:r>
            <w:r w:rsidRPr="00610865">
              <w:rPr>
                <w:rFonts w:asciiTheme="minorHAnsi" w:hAnsiTheme="minorHAnsi" w:cs="Times New Roman Bold"/>
                <w:b/>
                <w:bCs/>
                <w:sz w:val="22"/>
              </w:rPr>
              <w:t>-</w:t>
            </w:r>
            <w:r w:rsidRPr="00610865">
              <w:rPr>
                <w:rFonts w:asciiTheme="minorHAnsi" w:hAnsiTheme="minorHAnsi" w:cstheme="majorBidi"/>
                <w:b/>
                <w:bCs/>
                <w:sz w:val="22"/>
              </w:rPr>
              <w:t>15)</w:t>
            </w:r>
          </w:p>
        </w:tc>
        <w:tc>
          <w:tcPr>
            <w:tcW w:w="1246"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5A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53" w:type="dxa"/>
            <w:vAlign w:val="center"/>
          </w:tcPr>
          <w:p w:rsidR="003422B6" w:rsidRPr="00610865" w:rsidRDefault="003422B6" w:rsidP="003422B6">
            <w:pPr>
              <w:tabs>
                <w:tab w:val="clear" w:pos="794"/>
                <w:tab w:val="clear" w:pos="1191"/>
                <w:tab w:val="clear" w:pos="1588"/>
                <w:tab w:val="clear" w:pos="1985"/>
              </w:tabs>
              <w:spacing w:before="40" w:after="40"/>
              <w:jc w:val="center"/>
              <w:rPr>
                <w:rFonts w:asciiTheme="minorHAnsi" w:hAnsiTheme="minorHAnsi"/>
                <w:sz w:val="22"/>
              </w:rPr>
            </w:pPr>
            <w:r w:rsidRPr="00610865">
              <w:rPr>
                <w:rFonts w:asciiTheme="minorHAnsi" w:hAnsiTheme="minorHAnsi"/>
                <w:b/>
                <w:bCs/>
                <w:sz w:val="22"/>
              </w:rPr>
              <w:t xml:space="preserve">WP 4A, WP 4C, WP 5B, WP 5C, WP 7C, </w:t>
            </w:r>
            <w:r w:rsidRPr="00610865">
              <w:rPr>
                <w:rFonts w:asciiTheme="minorHAnsi" w:hAnsiTheme="minorHAnsi"/>
                <w:sz w:val="22"/>
              </w:rPr>
              <w:t>(WP 1B), (WP 3J), (WP 3K), (WP 3M), (WP 5D)</w:t>
            </w:r>
          </w:p>
        </w:tc>
      </w:tr>
      <w:tr w:rsidR="005F3962" w:rsidRPr="005F3962" w:rsidTr="00E01E8C">
        <w:trPr>
          <w:cantSplit/>
          <w:tblHeader/>
        </w:trPr>
        <w:tc>
          <w:tcPr>
            <w:tcW w:w="1559" w:type="dxa"/>
            <w:vAlign w:val="center"/>
          </w:tcPr>
          <w:p w:rsidR="005F3962" w:rsidRPr="005F3962" w:rsidRDefault="005F3962" w:rsidP="008F6F3D">
            <w:pPr>
              <w:widowControl w:val="0"/>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2</w:t>
            </w:r>
          </w:p>
        </w:tc>
        <w:tc>
          <w:tcPr>
            <w:tcW w:w="2581" w:type="dxa"/>
            <w:vAlign w:val="center"/>
          </w:tcPr>
          <w:p w:rsidR="005F3962" w:rsidRPr="00060E27" w:rsidRDefault="00E01E8C" w:rsidP="008F6F3D">
            <w:pPr>
              <w:widowControl w:val="0"/>
              <w:tabs>
                <w:tab w:val="center" w:pos="8222"/>
              </w:tabs>
              <w:spacing w:beforeLines="20" w:before="48" w:afterLines="20" w:after="48"/>
              <w:jc w:val="center"/>
              <w:rPr>
                <w:rFonts w:asciiTheme="minorHAnsi" w:hAnsiTheme="minorHAnsi"/>
                <w:b/>
                <w:sz w:val="22"/>
                <w:lang w:eastAsia="zh-CN"/>
              </w:rPr>
            </w:pPr>
            <w:r w:rsidRPr="00060E27">
              <w:rPr>
                <w:rFonts w:asciiTheme="minorHAnsi" w:hAnsiTheme="minorHAnsi"/>
                <w:b/>
                <w:sz w:val="22"/>
                <w:lang w:eastAsia="zh-CN"/>
              </w:rPr>
              <w:t>28</w:t>
            </w:r>
            <w:r w:rsidRPr="00060E27">
              <w:rPr>
                <w:rFonts w:asciiTheme="minorHAnsi" w:hAnsiTheme="minorHAnsi"/>
                <w:b/>
                <w:sz w:val="22"/>
                <w:lang w:eastAsia="zh-CN"/>
              </w:rPr>
              <w:t>（</w:t>
            </w:r>
            <w:r w:rsidR="005F3962" w:rsidRPr="00060E27">
              <w:rPr>
                <w:rFonts w:asciiTheme="minorHAnsi" w:hAnsiTheme="minorHAnsi"/>
                <w:b/>
                <w:sz w:val="22"/>
                <w:lang w:eastAsia="zh-CN"/>
              </w:rPr>
              <w:t>WRC</w:t>
            </w:r>
            <w:r w:rsidR="005F3962" w:rsidRPr="00060E27">
              <w:rPr>
                <w:rFonts w:asciiTheme="minorHAnsi" w:hAnsiTheme="minorHAnsi"/>
                <w:b/>
                <w:sz w:val="22"/>
                <w:lang w:eastAsia="zh-CN"/>
              </w:rPr>
              <w:noBreakHyphen/>
              <w:t>15</w:t>
            </w:r>
            <w:r w:rsidRPr="00060E27">
              <w:rPr>
                <w:rFonts w:asciiTheme="minorHAnsi" w:hAnsiTheme="minorHAnsi" w:hint="eastAsia"/>
                <w:b/>
                <w:sz w:val="22"/>
                <w:lang w:eastAsia="zh-CN"/>
              </w:rPr>
              <w:t>，修订</w:t>
            </w:r>
            <w:r w:rsidRPr="00060E27">
              <w:rPr>
                <w:rFonts w:asciiTheme="minorHAnsi" w:hAnsiTheme="minorHAnsi"/>
                <w:b/>
                <w:sz w:val="22"/>
                <w:lang w:eastAsia="zh-CN"/>
              </w:rPr>
              <w:t>版</w:t>
            </w:r>
            <w:r w:rsidR="00CE6B49" w:rsidRPr="00060E27">
              <w:rPr>
                <w:rFonts w:asciiTheme="minorHAnsi" w:hAnsiTheme="minorHAnsi"/>
                <w:b/>
                <w:sz w:val="22"/>
                <w:lang w:eastAsia="zh-CN"/>
              </w:rPr>
              <w:t>）</w:t>
            </w:r>
            <w:r w:rsidRPr="00060E27">
              <w:rPr>
                <w:rFonts w:asciiTheme="minorHAnsi" w:hAnsiTheme="minorHAnsi"/>
                <w:b/>
                <w:sz w:val="22"/>
                <w:lang w:eastAsia="zh-CN"/>
              </w:rPr>
              <w:br/>
              <w:t>27</w:t>
            </w:r>
            <w:r w:rsidRPr="00060E27">
              <w:rPr>
                <w:rFonts w:asciiTheme="minorHAnsi" w:hAnsiTheme="minorHAnsi"/>
                <w:b/>
                <w:sz w:val="22"/>
                <w:lang w:eastAsia="zh-CN"/>
              </w:rPr>
              <w:t>（</w:t>
            </w:r>
            <w:r w:rsidR="005F3962" w:rsidRPr="00060E27">
              <w:rPr>
                <w:rFonts w:asciiTheme="minorHAnsi" w:hAnsiTheme="minorHAnsi"/>
                <w:b/>
                <w:sz w:val="22"/>
                <w:lang w:eastAsia="zh-CN"/>
              </w:rPr>
              <w:t>WRC</w:t>
            </w:r>
            <w:r w:rsidR="005F3962" w:rsidRPr="00060E27">
              <w:rPr>
                <w:rFonts w:asciiTheme="minorHAnsi" w:hAnsiTheme="minorHAnsi"/>
                <w:b/>
                <w:sz w:val="22"/>
                <w:lang w:eastAsia="zh-CN"/>
              </w:rPr>
              <w:noBreakHyphen/>
              <w:t>12</w:t>
            </w:r>
            <w:r w:rsidRPr="00060E27">
              <w:rPr>
                <w:rFonts w:asciiTheme="minorHAnsi" w:hAnsiTheme="minorHAnsi" w:hint="eastAsia"/>
                <w:b/>
                <w:sz w:val="22"/>
                <w:lang w:eastAsia="zh-CN"/>
              </w:rPr>
              <w:t>，</w:t>
            </w:r>
            <w:r w:rsidRPr="00060E27">
              <w:rPr>
                <w:rFonts w:asciiTheme="minorHAnsi" w:hAnsiTheme="minorHAnsi"/>
                <w:b/>
                <w:sz w:val="22"/>
                <w:lang w:eastAsia="zh-CN"/>
              </w:rPr>
              <w:t>修订版</w:t>
            </w:r>
            <w:r w:rsidR="00CE6B49" w:rsidRPr="00060E27">
              <w:rPr>
                <w:rFonts w:asciiTheme="minorHAnsi" w:hAnsiTheme="minorHAnsi"/>
                <w:b/>
                <w:sz w:val="22"/>
                <w:lang w:eastAsia="zh-CN"/>
              </w:rPr>
              <w:t>）</w:t>
            </w:r>
          </w:p>
        </w:tc>
        <w:tc>
          <w:tcPr>
            <w:tcW w:w="1246" w:type="dxa"/>
            <w:vAlign w:val="center"/>
          </w:tcPr>
          <w:p w:rsidR="005F3962" w:rsidRPr="005F3962" w:rsidRDefault="005F3962" w:rsidP="008F6F3D">
            <w:pPr>
              <w:widowControl w:val="0"/>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CPM19</w:t>
            </w:r>
            <w:r w:rsidRPr="005F3962">
              <w:rPr>
                <w:rFonts w:asciiTheme="minorHAnsi" w:hAnsiTheme="minorHAnsi"/>
                <w:b/>
                <w:bCs/>
                <w:sz w:val="22"/>
              </w:rPr>
              <w:noBreakHyphen/>
              <w:t>2</w:t>
            </w:r>
          </w:p>
        </w:tc>
        <w:tc>
          <w:tcPr>
            <w:tcW w:w="4253" w:type="dxa"/>
            <w:vAlign w:val="center"/>
          </w:tcPr>
          <w:p w:rsidR="005F3962" w:rsidRPr="005F3962" w:rsidDel="00C61C82" w:rsidRDefault="005F3962" w:rsidP="008F6F3D">
            <w:pPr>
              <w:widowControl w:val="0"/>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r>
      <w:tr w:rsidR="005F3962" w:rsidRPr="005F3962" w:rsidTr="00E01E8C">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4</w:t>
            </w:r>
          </w:p>
        </w:tc>
        <w:tc>
          <w:tcPr>
            <w:tcW w:w="2581" w:type="dxa"/>
            <w:vAlign w:val="center"/>
          </w:tcPr>
          <w:p w:rsidR="005F3962" w:rsidRPr="00060E27" w:rsidRDefault="005F3962" w:rsidP="008F6F3D">
            <w:pPr>
              <w:tabs>
                <w:tab w:val="center" w:pos="8222"/>
              </w:tabs>
              <w:spacing w:beforeLines="20" w:before="48" w:afterLines="20" w:after="48"/>
              <w:jc w:val="center"/>
              <w:rPr>
                <w:rFonts w:asciiTheme="minorHAnsi" w:hAnsiTheme="minorHAnsi"/>
                <w:b/>
                <w:sz w:val="22"/>
              </w:rPr>
            </w:pPr>
            <w:r w:rsidRPr="00060E27">
              <w:rPr>
                <w:rFonts w:asciiTheme="minorHAnsi" w:hAnsiTheme="minorHAnsi"/>
                <w:b/>
                <w:sz w:val="22"/>
              </w:rPr>
              <w:t>95</w:t>
            </w:r>
            <w:r w:rsidR="00E01E8C" w:rsidRPr="00060E27">
              <w:rPr>
                <w:rFonts w:asciiTheme="minorHAnsi" w:hAnsiTheme="minorHAnsi"/>
                <w:b/>
                <w:sz w:val="22"/>
              </w:rPr>
              <w:t>（</w:t>
            </w:r>
            <w:r w:rsidRPr="00060E27">
              <w:rPr>
                <w:rFonts w:asciiTheme="minorHAnsi" w:hAnsiTheme="minorHAnsi"/>
                <w:b/>
                <w:sz w:val="22"/>
              </w:rPr>
              <w:t>WRC</w:t>
            </w:r>
            <w:r w:rsidRPr="00060E27">
              <w:rPr>
                <w:rFonts w:asciiTheme="minorHAnsi" w:hAnsiTheme="minorHAnsi"/>
                <w:b/>
                <w:sz w:val="22"/>
              </w:rPr>
              <w:noBreakHyphen/>
              <w:t>07</w:t>
            </w:r>
            <w:r w:rsidR="00E01E8C" w:rsidRPr="00060E27">
              <w:rPr>
                <w:rFonts w:asciiTheme="minorHAnsi" w:hAnsiTheme="minorHAnsi" w:hint="eastAsia"/>
                <w:b/>
                <w:sz w:val="22"/>
                <w:lang w:eastAsia="zh-CN"/>
              </w:rPr>
              <w:t>，</w:t>
            </w:r>
            <w:r w:rsidR="00E01E8C" w:rsidRPr="00060E27">
              <w:rPr>
                <w:rFonts w:asciiTheme="minorHAnsi" w:hAnsiTheme="minorHAnsi"/>
                <w:b/>
                <w:sz w:val="22"/>
                <w:lang w:eastAsia="zh-CN"/>
              </w:rPr>
              <w:t>修订版</w:t>
            </w:r>
            <w:r w:rsidR="00CE6B49" w:rsidRPr="00060E27">
              <w:rPr>
                <w:rFonts w:asciiTheme="minorHAnsi" w:hAnsiTheme="minorHAnsi"/>
                <w:b/>
                <w:sz w:val="22"/>
              </w:rPr>
              <w:t>）</w:t>
            </w:r>
          </w:p>
        </w:tc>
        <w:tc>
          <w:tcPr>
            <w:tcW w:w="1246"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CPM19</w:t>
            </w:r>
            <w:r w:rsidRPr="005F3962">
              <w:rPr>
                <w:rFonts w:asciiTheme="minorHAnsi" w:hAnsiTheme="minorHAnsi"/>
                <w:b/>
                <w:bCs/>
                <w:sz w:val="22"/>
              </w:rPr>
              <w:noBreakHyphen/>
              <w:t>2</w:t>
            </w:r>
          </w:p>
        </w:tc>
        <w:tc>
          <w:tcPr>
            <w:tcW w:w="4253"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r>
      <w:tr w:rsidR="005F3962" w:rsidRPr="005F3962" w:rsidTr="00E01E8C">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7</w:t>
            </w:r>
          </w:p>
        </w:tc>
        <w:tc>
          <w:tcPr>
            <w:tcW w:w="2581" w:type="dxa"/>
            <w:vAlign w:val="center"/>
          </w:tcPr>
          <w:p w:rsidR="005F3962" w:rsidRPr="00060E27" w:rsidRDefault="005F3962" w:rsidP="00E01E8C">
            <w:pPr>
              <w:tabs>
                <w:tab w:val="center" w:pos="8222"/>
              </w:tabs>
              <w:spacing w:beforeLines="20" w:before="48" w:afterLines="20" w:after="48"/>
              <w:jc w:val="center"/>
              <w:rPr>
                <w:rFonts w:asciiTheme="minorHAnsi" w:hAnsiTheme="minorHAnsi"/>
                <w:b/>
                <w:sz w:val="22"/>
              </w:rPr>
            </w:pPr>
            <w:r w:rsidRPr="00060E27">
              <w:rPr>
                <w:rFonts w:asciiTheme="minorHAnsi" w:hAnsiTheme="minorHAnsi"/>
                <w:b/>
                <w:sz w:val="22"/>
              </w:rPr>
              <w:t>86</w:t>
            </w:r>
            <w:r w:rsidR="00E01E8C" w:rsidRPr="00060E27">
              <w:rPr>
                <w:rFonts w:asciiTheme="minorHAnsi" w:hAnsiTheme="minorHAnsi"/>
                <w:b/>
                <w:sz w:val="22"/>
              </w:rPr>
              <w:t>（</w:t>
            </w:r>
            <w:r w:rsidRPr="00060E27">
              <w:rPr>
                <w:rFonts w:asciiTheme="minorHAnsi" w:hAnsiTheme="minorHAnsi"/>
                <w:b/>
                <w:sz w:val="22"/>
              </w:rPr>
              <w:t>WRC</w:t>
            </w:r>
            <w:r w:rsidRPr="00060E27">
              <w:rPr>
                <w:rFonts w:asciiTheme="minorHAnsi" w:hAnsiTheme="minorHAnsi"/>
                <w:b/>
                <w:sz w:val="22"/>
              </w:rPr>
              <w:noBreakHyphen/>
              <w:t>07</w:t>
            </w:r>
            <w:r w:rsidR="00E01E8C" w:rsidRPr="00060E27">
              <w:rPr>
                <w:rFonts w:asciiTheme="minorHAnsi" w:hAnsiTheme="minorHAnsi" w:hint="eastAsia"/>
                <w:b/>
                <w:sz w:val="22"/>
                <w:lang w:eastAsia="zh-CN"/>
              </w:rPr>
              <w:t>，</w:t>
            </w:r>
            <w:r w:rsidR="00E01E8C" w:rsidRPr="00060E27">
              <w:rPr>
                <w:rFonts w:asciiTheme="minorHAnsi" w:hAnsiTheme="minorHAnsi"/>
                <w:b/>
                <w:sz w:val="22"/>
                <w:lang w:eastAsia="zh-CN"/>
              </w:rPr>
              <w:t>修订版</w:t>
            </w:r>
            <w:r w:rsidR="00CE6B49" w:rsidRPr="00060E27">
              <w:rPr>
                <w:rFonts w:asciiTheme="minorHAnsi" w:hAnsiTheme="minorHAnsi"/>
                <w:b/>
                <w:sz w:val="22"/>
              </w:rPr>
              <w:t>）</w:t>
            </w:r>
          </w:p>
        </w:tc>
        <w:tc>
          <w:tcPr>
            <w:tcW w:w="1246"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4A</w:t>
            </w:r>
            <w:r w:rsidR="00517E83">
              <w:rPr>
                <w:rFonts w:asciiTheme="minorHAnsi" w:hAnsiTheme="minorHAnsi" w:hint="eastAsia"/>
                <w:b/>
                <w:bCs/>
                <w:sz w:val="22"/>
                <w:lang w:eastAsia="zh-CN"/>
              </w:rPr>
              <w:t>工</w:t>
            </w:r>
            <w:r w:rsidR="00517E83">
              <w:rPr>
                <w:rFonts w:asciiTheme="minorHAnsi" w:hAnsiTheme="minorHAnsi"/>
                <w:b/>
                <w:bCs/>
                <w:sz w:val="22"/>
                <w:lang w:eastAsia="zh-CN"/>
              </w:rPr>
              <w:t>作组</w:t>
            </w:r>
          </w:p>
        </w:tc>
        <w:tc>
          <w:tcPr>
            <w:tcW w:w="4253"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r>
      <w:tr w:rsidR="005F3962" w:rsidRPr="005F3962" w:rsidTr="00E01E8C">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8</w:t>
            </w:r>
          </w:p>
        </w:tc>
        <w:tc>
          <w:tcPr>
            <w:tcW w:w="2581" w:type="dxa"/>
            <w:vAlign w:val="center"/>
          </w:tcPr>
          <w:p w:rsidR="005F3962" w:rsidRPr="00060E27" w:rsidRDefault="00E01E8C" w:rsidP="008F6F3D">
            <w:pPr>
              <w:tabs>
                <w:tab w:val="center" w:pos="8222"/>
              </w:tabs>
              <w:spacing w:beforeLines="20" w:before="48" w:afterLines="20" w:after="48"/>
              <w:jc w:val="center"/>
              <w:rPr>
                <w:rFonts w:asciiTheme="minorHAnsi" w:hAnsiTheme="minorHAnsi"/>
                <w:b/>
                <w:sz w:val="22"/>
              </w:rPr>
            </w:pPr>
            <w:r w:rsidRPr="00060E27">
              <w:rPr>
                <w:rFonts w:asciiTheme="minorHAnsi" w:hAnsiTheme="minorHAnsi"/>
                <w:b/>
                <w:sz w:val="22"/>
              </w:rPr>
              <w:t>26</w:t>
            </w:r>
            <w:r w:rsidRPr="00060E27">
              <w:rPr>
                <w:rFonts w:asciiTheme="minorHAnsi" w:hAnsiTheme="minorHAnsi"/>
                <w:b/>
                <w:sz w:val="22"/>
              </w:rPr>
              <w:t>（</w:t>
            </w:r>
            <w:r w:rsidR="005F3962" w:rsidRPr="00060E27">
              <w:rPr>
                <w:rFonts w:asciiTheme="minorHAnsi" w:hAnsiTheme="minorHAnsi"/>
                <w:b/>
                <w:sz w:val="22"/>
              </w:rPr>
              <w:t>WRC</w:t>
            </w:r>
            <w:r w:rsidR="005F3962" w:rsidRPr="00060E27">
              <w:rPr>
                <w:rFonts w:asciiTheme="minorHAnsi" w:hAnsiTheme="minorHAnsi" w:cs="Times New Roman Bold"/>
                <w:b/>
                <w:sz w:val="22"/>
              </w:rPr>
              <w:t>-</w:t>
            </w:r>
            <w:r w:rsidR="005F3962" w:rsidRPr="00060E27">
              <w:rPr>
                <w:rFonts w:asciiTheme="minorHAnsi" w:hAnsiTheme="minorHAnsi"/>
                <w:b/>
                <w:sz w:val="22"/>
              </w:rPr>
              <w:t>07</w:t>
            </w:r>
            <w:r w:rsidRPr="00060E27">
              <w:rPr>
                <w:rFonts w:asciiTheme="minorHAnsi" w:hAnsiTheme="minorHAnsi" w:hint="eastAsia"/>
                <w:b/>
                <w:sz w:val="22"/>
                <w:lang w:eastAsia="zh-CN"/>
              </w:rPr>
              <w:t>，</w:t>
            </w:r>
            <w:r w:rsidRPr="00060E27">
              <w:rPr>
                <w:rFonts w:asciiTheme="minorHAnsi" w:hAnsiTheme="minorHAnsi"/>
                <w:b/>
                <w:sz w:val="22"/>
                <w:lang w:eastAsia="zh-CN"/>
              </w:rPr>
              <w:t>修订版</w:t>
            </w:r>
            <w:r w:rsidR="00CE6B49" w:rsidRPr="00060E27">
              <w:rPr>
                <w:rFonts w:asciiTheme="minorHAnsi" w:hAnsiTheme="minorHAnsi"/>
                <w:b/>
                <w:sz w:val="22"/>
              </w:rPr>
              <w:t>）</w:t>
            </w:r>
          </w:p>
        </w:tc>
        <w:tc>
          <w:tcPr>
            <w:tcW w:w="1246"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c>
          <w:tcPr>
            <w:tcW w:w="4253" w:type="dxa"/>
            <w:vAlign w:val="center"/>
          </w:tcPr>
          <w:p w:rsidR="005F3962" w:rsidRPr="00F565E8" w:rsidRDefault="00F565E8" w:rsidP="008F6F3D">
            <w:pPr>
              <w:widowControl w:val="0"/>
              <w:tabs>
                <w:tab w:val="clear" w:pos="794"/>
                <w:tab w:val="clear" w:pos="1191"/>
                <w:tab w:val="clear" w:pos="1588"/>
                <w:tab w:val="clear" w:pos="1985"/>
              </w:tabs>
              <w:spacing w:before="40" w:after="40"/>
              <w:jc w:val="center"/>
              <w:rPr>
                <w:rFonts w:asciiTheme="minorHAnsi" w:hAnsiTheme="minorHAnsi"/>
                <w:sz w:val="22"/>
                <w:lang w:eastAsia="zh-CN"/>
              </w:rPr>
            </w:pPr>
            <w:r w:rsidRPr="00F565E8">
              <w:rPr>
                <w:rFonts w:hint="eastAsia"/>
                <w:sz w:val="22"/>
                <w:lang w:eastAsia="zh-CN"/>
              </w:rPr>
              <w:t>不属于</w:t>
            </w:r>
            <w:r w:rsidRPr="00F565E8">
              <w:rPr>
                <w:sz w:val="22"/>
                <w:lang w:eastAsia="zh-CN"/>
              </w:rPr>
              <w:t>CPM</w:t>
            </w:r>
            <w:r w:rsidRPr="00F565E8">
              <w:rPr>
                <w:rFonts w:hint="eastAsia"/>
                <w:sz w:val="22"/>
                <w:lang w:eastAsia="zh-CN"/>
              </w:rPr>
              <w:t>职责范围</w:t>
            </w:r>
          </w:p>
        </w:tc>
      </w:tr>
    </w:tbl>
    <w:p w:rsidR="005F3962" w:rsidRPr="005F3962" w:rsidRDefault="005F3962" w:rsidP="005F3962">
      <w:pPr>
        <w:jc w:val="center"/>
        <w:rPr>
          <w:rFonts w:asciiTheme="minorHAnsi" w:hAnsiTheme="minorHAnsi"/>
          <w:lang w:eastAsia="zh-CN"/>
        </w:rPr>
      </w:pPr>
    </w:p>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559"/>
        <w:gridCol w:w="2723"/>
        <w:gridCol w:w="1134"/>
        <w:gridCol w:w="424"/>
        <w:gridCol w:w="3799"/>
      </w:tblGrid>
      <w:tr w:rsidR="005F3962" w:rsidRPr="005F3962" w:rsidTr="008F6F3D">
        <w:trPr>
          <w:cantSplit/>
          <w:tblHeader/>
        </w:trPr>
        <w:tc>
          <w:tcPr>
            <w:tcW w:w="9639" w:type="dxa"/>
            <w:gridSpan w:val="5"/>
            <w:tcBorders>
              <w:bottom w:val="single" w:sz="4" w:space="0" w:color="auto"/>
            </w:tcBorders>
            <w:vAlign w:val="center"/>
          </w:tcPr>
          <w:p w:rsidR="005F3962" w:rsidRPr="005F3962" w:rsidRDefault="00480A2B" w:rsidP="008F6F3D">
            <w:pPr>
              <w:keepNext/>
              <w:keepLines/>
              <w:tabs>
                <w:tab w:val="center" w:pos="8222"/>
              </w:tabs>
              <w:spacing w:beforeLines="20" w:before="48" w:afterLines="20" w:after="48"/>
              <w:jc w:val="center"/>
              <w:rPr>
                <w:rFonts w:asciiTheme="minorHAnsi" w:hAnsiTheme="minorHAnsi"/>
                <w:b/>
                <w:bCs/>
                <w:sz w:val="22"/>
                <w:lang w:eastAsia="zh-CN"/>
              </w:rPr>
            </w:pPr>
            <w:r w:rsidRPr="002C3EB9">
              <w:rPr>
                <w:b/>
                <w:bCs/>
                <w:sz w:val="22"/>
                <w:lang w:eastAsia="zh-CN"/>
              </w:rPr>
              <w:lastRenderedPageBreak/>
              <w:t>ITU-R</w:t>
            </w:r>
            <w:r w:rsidRPr="002C3EB9">
              <w:rPr>
                <w:rFonts w:hint="eastAsia"/>
                <w:b/>
                <w:bCs/>
                <w:sz w:val="22"/>
                <w:lang w:eastAsia="zh-CN"/>
              </w:rPr>
              <w:t>有关</w:t>
            </w:r>
            <w:r w:rsidRPr="002C3EB9">
              <w:rPr>
                <w:b/>
                <w:bCs/>
                <w:sz w:val="22"/>
                <w:lang w:eastAsia="zh-CN"/>
              </w:rPr>
              <w:t>WRC</w:t>
            </w:r>
            <w:r w:rsidRPr="002C3EB9">
              <w:rPr>
                <w:b/>
                <w:bCs/>
                <w:sz w:val="22"/>
                <w:lang w:eastAsia="zh-CN"/>
              </w:rPr>
              <w:noBreakHyphen/>
              <w:t>1</w:t>
            </w:r>
            <w:r>
              <w:rPr>
                <w:b/>
                <w:bCs/>
                <w:sz w:val="22"/>
                <w:lang w:eastAsia="zh-CN"/>
              </w:rPr>
              <w:t>9</w:t>
            </w:r>
            <w:r w:rsidRPr="002C3EB9">
              <w:rPr>
                <w:rFonts w:hint="eastAsia"/>
                <w:b/>
                <w:bCs/>
                <w:sz w:val="22"/>
                <w:lang w:eastAsia="zh-CN"/>
              </w:rPr>
              <w:t>筹备工作的分配</w:t>
            </w:r>
          </w:p>
        </w:tc>
      </w:tr>
      <w:tr w:rsidR="00480A2B" w:rsidRPr="005F3962" w:rsidTr="008B4830">
        <w:trPr>
          <w:cantSplit/>
          <w:tblHeader/>
        </w:trPr>
        <w:tc>
          <w:tcPr>
            <w:tcW w:w="1559"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Pr>
                <w:rFonts w:hint="eastAsia"/>
                <w:b/>
                <w:bCs/>
                <w:sz w:val="22"/>
                <w:lang w:eastAsia="zh-CN"/>
              </w:rPr>
              <w:t>WRC-1</w:t>
            </w:r>
            <w:r>
              <w:rPr>
                <w:b/>
                <w:bCs/>
                <w:sz w:val="22"/>
                <w:lang w:eastAsia="zh-CN"/>
              </w:rPr>
              <w:t>9</w:t>
            </w:r>
            <w:r w:rsidRPr="002C3EB9">
              <w:rPr>
                <w:rFonts w:hint="eastAsia"/>
                <w:b/>
                <w:bCs/>
                <w:sz w:val="22"/>
                <w:lang w:eastAsia="zh-CN"/>
              </w:rPr>
              <w:t>议程</w:t>
            </w:r>
          </w:p>
        </w:tc>
        <w:tc>
          <w:tcPr>
            <w:tcW w:w="2723"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b/>
                <w:bCs/>
                <w:sz w:val="22"/>
              </w:rPr>
              <w:t>WRC</w:t>
            </w:r>
            <w:r w:rsidRPr="002C3EB9">
              <w:rPr>
                <w:rFonts w:hint="eastAsia"/>
                <w:b/>
                <w:bCs/>
                <w:sz w:val="22"/>
                <w:lang w:eastAsia="zh-CN"/>
              </w:rPr>
              <w:t>决议</w:t>
            </w:r>
          </w:p>
        </w:tc>
        <w:tc>
          <w:tcPr>
            <w:tcW w:w="1134"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rFonts w:hint="eastAsia"/>
                <w:b/>
                <w:bCs/>
                <w:sz w:val="22"/>
                <w:lang w:eastAsia="zh-CN"/>
              </w:rPr>
              <w:t>负责组</w:t>
            </w:r>
          </w:p>
        </w:tc>
        <w:tc>
          <w:tcPr>
            <w:tcW w:w="4223" w:type="dxa"/>
            <w:gridSpan w:val="2"/>
            <w:vAlign w:val="center"/>
          </w:tcPr>
          <w:p w:rsidR="00480A2B" w:rsidRPr="005F3962" w:rsidRDefault="00D345A2" w:rsidP="00060E27">
            <w:pPr>
              <w:keepNext/>
              <w:keepLines/>
              <w:tabs>
                <w:tab w:val="center" w:pos="8222"/>
              </w:tabs>
              <w:spacing w:beforeLines="20" w:before="48" w:afterLines="20" w:after="48"/>
              <w:jc w:val="center"/>
              <w:rPr>
                <w:rFonts w:asciiTheme="minorHAnsi" w:hAnsiTheme="minorHAnsi"/>
                <w:b/>
                <w:bCs/>
                <w:sz w:val="22"/>
              </w:rPr>
            </w:pPr>
            <w:r w:rsidRPr="002C3EB9">
              <w:rPr>
                <w:rFonts w:hint="eastAsia"/>
                <w:b/>
                <w:bCs/>
                <w:sz w:val="22"/>
                <w:lang w:eastAsia="zh-CN"/>
              </w:rPr>
              <w:t>相关组</w:t>
            </w:r>
            <w:r w:rsidR="00480A2B" w:rsidRPr="005F3962">
              <w:rPr>
                <w:rFonts w:asciiTheme="minorHAnsi" w:hAnsiTheme="minorHAnsi"/>
                <w:b/>
                <w:bCs/>
                <w:position w:val="6"/>
                <w:sz w:val="16"/>
                <w:szCs w:val="16"/>
              </w:rPr>
              <w:t>(1</w:t>
            </w:r>
            <w:r w:rsidR="00060E27">
              <w:rPr>
                <w:rFonts w:asciiTheme="minorHAnsi" w:hAnsiTheme="minorHAnsi" w:hint="eastAsia"/>
                <w:b/>
                <w:bCs/>
                <w:position w:val="6"/>
                <w:sz w:val="16"/>
                <w:szCs w:val="16"/>
                <w:lang w:eastAsia="zh-CN"/>
              </w:rPr>
              <w:t>)</w:t>
            </w:r>
          </w:p>
        </w:tc>
      </w:tr>
      <w:tr w:rsidR="005F3962" w:rsidRPr="005F3962" w:rsidTr="008F6F3D">
        <w:trPr>
          <w:cantSplit/>
          <w:tblHeader/>
        </w:trPr>
        <w:tc>
          <w:tcPr>
            <w:tcW w:w="1559" w:type="dxa"/>
            <w:vAlign w:val="center"/>
          </w:tcPr>
          <w:p w:rsidR="005F3962" w:rsidRPr="005F3962" w:rsidRDefault="005F3962" w:rsidP="008F6F3D">
            <w:pPr>
              <w:widowControl w:val="0"/>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9</w:t>
            </w:r>
          </w:p>
        </w:tc>
        <w:tc>
          <w:tcPr>
            <w:tcW w:w="8080" w:type="dxa"/>
            <w:gridSpan w:val="4"/>
            <w:vAlign w:val="center"/>
          </w:tcPr>
          <w:p w:rsidR="005F3962" w:rsidRPr="005F3962" w:rsidRDefault="0023760E" w:rsidP="0023760E">
            <w:pPr>
              <w:widowControl w:val="0"/>
              <w:tabs>
                <w:tab w:val="clear" w:pos="794"/>
                <w:tab w:val="clear" w:pos="1191"/>
                <w:tab w:val="clear" w:pos="1588"/>
                <w:tab w:val="clear" w:pos="1985"/>
              </w:tabs>
              <w:spacing w:before="40" w:after="40"/>
              <w:jc w:val="left"/>
              <w:rPr>
                <w:rFonts w:asciiTheme="minorHAnsi" w:hAnsiTheme="minorHAnsi"/>
                <w:sz w:val="22"/>
                <w:lang w:eastAsia="zh-CN"/>
              </w:rPr>
            </w:pPr>
            <w:r w:rsidRPr="0023760E">
              <w:rPr>
                <w:rFonts w:hint="eastAsia"/>
                <w:sz w:val="22"/>
                <w:lang w:eastAsia="zh-CN"/>
              </w:rPr>
              <w:t>按照《公约》第</w:t>
            </w:r>
            <w:r w:rsidRPr="0023760E">
              <w:rPr>
                <w:rFonts w:hint="eastAsia"/>
                <w:sz w:val="22"/>
                <w:lang w:eastAsia="zh-CN"/>
              </w:rPr>
              <w:t>7</w:t>
            </w:r>
            <w:r w:rsidRPr="0023760E">
              <w:rPr>
                <w:rFonts w:hint="eastAsia"/>
                <w:sz w:val="22"/>
                <w:lang w:eastAsia="zh-CN"/>
              </w:rPr>
              <w:t>条，审议并批准无线电通信局主任关于下列内容的报告：</w:t>
            </w:r>
          </w:p>
        </w:tc>
      </w:tr>
      <w:tr w:rsidR="005F3962" w:rsidRPr="005F3962" w:rsidTr="008F6F3D">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9.1</w:t>
            </w:r>
          </w:p>
        </w:tc>
        <w:tc>
          <w:tcPr>
            <w:tcW w:w="8080" w:type="dxa"/>
            <w:gridSpan w:val="4"/>
            <w:tcBorders>
              <w:bottom w:val="single" w:sz="4" w:space="0" w:color="auto"/>
            </w:tcBorders>
            <w:vAlign w:val="center"/>
          </w:tcPr>
          <w:p w:rsidR="005F3962" w:rsidRPr="005F3962" w:rsidRDefault="00892AC4" w:rsidP="00892AC4">
            <w:pPr>
              <w:widowControl w:val="0"/>
              <w:tabs>
                <w:tab w:val="clear" w:pos="794"/>
                <w:tab w:val="clear" w:pos="1191"/>
                <w:tab w:val="clear" w:pos="1588"/>
                <w:tab w:val="clear" w:pos="1985"/>
              </w:tabs>
              <w:spacing w:before="40" w:after="40"/>
              <w:jc w:val="left"/>
              <w:rPr>
                <w:rFonts w:asciiTheme="minorHAnsi" w:hAnsiTheme="minorHAnsi"/>
                <w:sz w:val="22"/>
                <w:lang w:eastAsia="zh-CN"/>
              </w:rPr>
            </w:pPr>
            <w:r w:rsidRPr="00892AC4">
              <w:rPr>
                <w:rFonts w:hint="eastAsia"/>
                <w:sz w:val="22"/>
                <w:lang w:eastAsia="zh-CN"/>
              </w:rPr>
              <w:t>自</w:t>
            </w:r>
            <w:r>
              <w:rPr>
                <w:rFonts w:hint="eastAsia"/>
                <w:sz w:val="22"/>
                <w:lang w:eastAsia="zh-CN"/>
              </w:rPr>
              <w:t>WRC-1</w:t>
            </w:r>
            <w:r>
              <w:rPr>
                <w:sz w:val="22"/>
                <w:lang w:eastAsia="zh-CN"/>
              </w:rPr>
              <w:t>5</w:t>
            </w:r>
            <w:r w:rsidRPr="00892AC4">
              <w:rPr>
                <w:rFonts w:hint="eastAsia"/>
                <w:sz w:val="22"/>
                <w:lang w:eastAsia="zh-CN"/>
              </w:rPr>
              <w:t>以来无线电通信部门的活动；</w:t>
            </w:r>
          </w:p>
        </w:tc>
      </w:tr>
      <w:tr w:rsidR="005F3962" w:rsidRPr="005F3962" w:rsidTr="002B7C54">
        <w:trPr>
          <w:cantSplit/>
          <w:tblHeader/>
        </w:trPr>
        <w:tc>
          <w:tcPr>
            <w:tcW w:w="1559" w:type="dxa"/>
            <w:tcBorders>
              <w:bottom w:val="nil"/>
            </w:tcBorders>
            <w:vAlign w:val="center"/>
          </w:tcPr>
          <w:p w:rsidR="005F3962" w:rsidRPr="005F3962" w:rsidRDefault="00A161A0" w:rsidP="008F6F3D">
            <w:pPr>
              <w:widowControl w:val="0"/>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005F3962" w:rsidRPr="005F3962">
              <w:rPr>
                <w:rFonts w:asciiTheme="minorHAnsi" w:hAnsiTheme="minorHAnsi"/>
                <w:b/>
                <w:bCs/>
                <w:sz w:val="22"/>
              </w:rPr>
              <w:t>9.1.1</w:t>
            </w:r>
          </w:p>
        </w:tc>
        <w:tc>
          <w:tcPr>
            <w:tcW w:w="2723" w:type="dxa"/>
            <w:tcBorders>
              <w:bottom w:val="single" w:sz="4" w:space="0" w:color="auto"/>
            </w:tcBorders>
            <w:vAlign w:val="center"/>
          </w:tcPr>
          <w:p w:rsidR="005F3962" w:rsidRPr="005F3962" w:rsidRDefault="00E55C0B" w:rsidP="008F6F3D">
            <w:pPr>
              <w:tabs>
                <w:tab w:val="center" w:pos="8222"/>
              </w:tabs>
              <w:spacing w:beforeLines="20" w:before="48" w:afterLines="20" w:after="48"/>
              <w:jc w:val="center"/>
              <w:rPr>
                <w:rFonts w:asciiTheme="minorHAnsi" w:hAnsiTheme="minorHAnsi"/>
                <w:b/>
                <w:bCs/>
                <w:sz w:val="22"/>
              </w:rPr>
            </w:pPr>
            <w:r>
              <w:rPr>
                <w:rFonts w:asciiTheme="minorHAnsi" w:hAnsiTheme="minorHAnsi"/>
                <w:b/>
                <w:bCs/>
                <w:sz w:val="22"/>
              </w:rPr>
              <w:t>212</w:t>
            </w:r>
            <w:r>
              <w:rPr>
                <w:rFonts w:asciiTheme="minorHAnsi" w:hAnsiTheme="minorHAnsi" w:hint="eastAsia"/>
                <w:b/>
                <w:bCs/>
                <w:sz w:val="22"/>
                <w:lang w:eastAsia="zh-CN"/>
              </w:rPr>
              <w:t>（</w:t>
            </w:r>
            <w:r w:rsidR="005F3962" w:rsidRPr="005F3962">
              <w:rPr>
                <w:rFonts w:asciiTheme="minorHAnsi" w:hAnsiTheme="minorHAnsi"/>
                <w:b/>
                <w:bCs/>
                <w:sz w:val="22"/>
              </w:rPr>
              <w:t>WRC</w:t>
            </w:r>
            <w:r w:rsidR="005F3962" w:rsidRPr="005F3962">
              <w:rPr>
                <w:rFonts w:asciiTheme="minorHAnsi" w:hAnsiTheme="minorHAnsi" w:cs="Times New Roman Bold"/>
                <w:b/>
                <w:bCs/>
                <w:sz w:val="22"/>
              </w:rPr>
              <w:t>-</w:t>
            </w:r>
            <w:r w:rsidR="005F3962" w:rsidRPr="005F3962">
              <w:rPr>
                <w:rFonts w:asciiTheme="minorHAnsi" w:hAnsiTheme="minorHAnsi"/>
                <w:b/>
                <w:bCs/>
                <w:sz w:val="22"/>
              </w:rPr>
              <w:t>15</w:t>
            </w:r>
            <w:r>
              <w:rPr>
                <w:rFonts w:asciiTheme="minorHAnsi" w:hAnsiTheme="minorHAnsi" w:hint="eastAsia"/>
                <w:b/>
                <w:bCs/>
                <w:sz w:val="22"/>
                <w:lang w:eastAsia="zh-CN"/>
              </w:rPr>
              <w:t>，</w:t>
            </w:r>
            <w:r>
              <w:rPr>
                <w:rFonts w:asciiTheme="minorHAnsi" w:hAnsiTheme="minorHAnsi"/>
                <w:b/>
                <w:bCs/>
                <w:sz w:val="22"/>
                <w:lang w:eastAsia="zh-CN"/>
              </w:rPr>
              <w:t>修订版</w:t>
            </w:r>
            <w:r w:rsidR="00CE6B49">
              <w:rPr>
                <w:rFonts w:asciiTheme="minorHAnsi" w:hAnsiTheme="minorHAnsi"/>
                <w:b/>
                <w:bCs/>
                <w:sz w:val="22"/>
              </w:rPr>
              <w:t>）</w:t>
            </w:r>
          </w:p>
        </w:tc>
        <w:tc>
          <w:tcPr>
            <w:tcW w:w="1558" w:type="dxa"/>
            <w:gridSpan w:val="2"/>
            <w:tcBorders>
              <w:bottom w:val="single" w:sz="4" w:space="0" w:color="auto"/>
            </w:tcBorders>
            <w:vAlign w:val="center"/>
          </w:tcPr>
          <w:p w:rsidR="005F3962" w:rsidRPr="00A161A0" w:rsidRDefault="005F3962" w:rsidP="008F6F3D">
            <w:pPr>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lang w:eastAsia="zh-CN"/>
              </w:rPr>
              <w:t>4C</w:t>
            </w:r>
            <w:r w:rsidR="00306AF6">
              <w:rPr>
                <w:rFonts w:asciiTheme="minorHAnsi" w:hAnsiTheme="minorHAnsi" w:hint="eastAsia"/>
                <w:b/>
                <w:bCs/>
                <w:sz w:val="22"/>
                <w:lang w:eastAsia="zh-CN"/>
              </w:rPr>
              <w:t>工</w:t>
            </w:r>
            <w:r w:rsidR="00306AF6">
              <w:rPr>
                <w:rFonts w:asciiTheme="minorHAnsi" w:hAnsiTheme="minorHAnsi"/>
                <w:b/>
                <w:bCs/>
                <w:sz w:val="22"/>
                <w:lang w:eastAsia="zh-CN"/>
              </w:rPr>
              <w:t>作组</w:t>
            </w:r>
            <w:r w:rsidRPr="005F3962">
              <w:rPr>
                <w:rFonts w:asciiTheme="minorHAnsi" w:hAnsiTheme="minorHAnsi"/>
                <w:b/>
                <w:bCs/>
                <w:sz w:val="22"/>
                <w:lang w:eastAsia="zh-CN"/>
              </w:rPr>
              <w:br/>
            </w:r>
            <w:r w:rsidR="00A161A0" w:rsidRPr="00A161A0">
              <w:rPr>
                <w:rFonts w:asciiTheme="minorHAnsi" w:hAnsiTheme="minorHAnsi"/>
                <w:b/>
                <w:bCs/>
                <w:sz w:val="22"/>
                <w:lang w:eastAsia="zh-CN"/>
              </w:rPr>
              <w:t>（见注</w:t>
            </w:r>
            <w:r w:rsidR="00A161A0" w:rsidRPr="00A161A0">
              <w:rPr>
                <w:rFonts w:asciiTheme="minorHAnsi" w:hAnsiTheme="minorHAnsi"/>
                <w:b/>
                <w:bCs/>
                <w:sz w:val="22"/>
                <w:lang w:eastAsia="zh-CN"/>
              </w:rPr>
              <w:t>1</w:t>
            </w:r>
            <w:r w:rsidR="00CE6B49">
              <w:rPr>
                <w:rFonts w:asciiTheme="minorHAnsi" w:hAnsiTheme="minorHAnsi"/>
                <w:b/>
                <w:bCs/>
                <w:sz w:val="22"/>
                <w:lang w:eastAsia="zh-CN"/>
              </w:rPr>
              <w:t>）</w:t>
            </w:r>
          </w:p>
          <w:p w:rsidR="005F3962" w:rsidRPr="005F3962" w:rsidRDefault="005F3962" w:rsidP="008F6F3D">
            <w:pPr>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lang w:eastAsia="zh-CN"/>
              </w:rPr>
              <w:t>5D</w:t>
            </w:r>
            <w:r w:rsidR="00306AF6">
              <w:rPr>
                <w:rFonts w:asciiTheme="minorHAnsi" w:hAnsiTheme="minorHAnsi" w:hint="eastAsia"/>
                <w:b/>
                <w:bCs/>
                <w:sz w:val="22"/>
                <w:lang w:eastAsia="zh-CN"/>
              </w:rPr>
              <w:t>工</w:t>
            </w:r>
            <w:r w:rsidR="00306AF6">
              <w:rPr>
                <w:rFonts w:asciiTheme="minorHAnsi" w:hAnsiTheme="minorHAnsi"/>
                <w:b/>
                <w:bCs/>
                <w:sz w:val="22"/>
                <w:lang w:eastAsia="zh-CN"/>
              </w:rPr>
              <w:t>作组</w:t>
            </w:r>
            <w:r w:rsidRPr="005F3962">
              <w:rPr>
                <w:rFonts w:asciiTheme="minorHAnsi" w:hAnsiTheme="minorHAnsi"/>
                <w:b/>
                <w:bCs/>
                <w:sz w:val="22"/>
                <w:lang w:eastAsia="zh-CN"/>
              </w:rPr>
              <w:br/>
            </w:r>
            <w:r w:rsidR="00A161A0" w:rsidRPr="00A161A0">
              <w:rPr>
                <w:rFonts w:asciiTheme="minorHAnsi" w:hAnsiTheme="minorHAnsi"/>
                <w:b/>
                <w:bCs/>
                <w:sz w:val="22"/>
                <w:lang w:eastAsia="zh-CN"/>
              </w:rPr>
              <w:t>（见注</w:t>
            </w:r>
            <w:r w:rsidR="00A161A0">
              <w:rPr>
                <w:rFonts w:asciiTheme="minorHAnsi" w:hAnsiTheme="minorHAnsi"/>
                <w:b/>
                <w:bCs/>
                <w:sz w:val="22"/>
                <w:lang w:eastAsia="zh-CN"/>
              </w:rPr>
              <w:t>2</w:t>
            </w:r>
            <w:r w:rsidR="00CE6B49">
              <w:rPr>
                <w:rFonts w:asciiTheme="minorHAnsi" w:hAnsiTheme="minorHAnsi"/>
                <w:b/>
                <w:bCs/>
                <w:sz w:val="22"/>
                <w:lang w:eastAsia="zh-CN"/>
              </w:rPr>
              <w:t>）</w:t>
            </w:r>
          </w:p>
          <w:p w:rsidR="005F3962" w:rsidRPr="005F3962" w:rsidRDefault="00A161A0" w:rsidP="008F6F3D">
            <w:pPr>
              <w:tabs>
                <w:tab w:val="center" w:pos="8222"/>
              </w:tabs>
              <w:spacing w:beforeLines="20" w:before="48" w:afterLines="20" w:after="48"/>
              <w:jc w:val="center"/>
              <w:rPr>
                <w:rFonts w:asciiTheme="minorHAnsi" w:hAnsiTheme="minorHAnsi"/>
                <w:b/>
                <w:bCs/>
                <w:sz w:val="22"/>
                <w:lang w:eastAsia="zh-CN"/>
              </w:rPr>
            </w:pPr>
            <w:r w:rsidRPr="00A161A0">
              <w:rPr>
                <w:rFonts w:asciiTheme="minorHAnsi" w:hAnsiTheme="minorHAnsi"/>
                <w:b/>
                <w:bCs/>
                <w:sz w:val="22"/>
                <w:lang w:eastAsia="zh-CN"/>
              </w:rPr>
              <w:t>（</w:t>
            </w:r>
            <w:r>
              <w:rPr>
                <w:rFonts w:asciiTheme="minorHAnsi" w:hAnsiTheme="minorHAnsi" w:hint="eastAsia"/>
                <w:b/>
                <w:bCs/>
                <w:sz w:val="22"/>
                <w:lang w:eastAsia="zh-CN"/>
              </w:rPr>
              <w:t>亦</w:t>
            </w:r>
            <w:r w:rsidRPr="00A161A0">
              <w:rPr>
                <w:rFonts w:asciiTheme="minorHAnsi" w:hAnsiTheme="minorHAnsi"/>
                <w:b/>
                <w:bCs/>
                <w:sz w:val="22"/>
                <w:lang w:eastAsia="zh-CN"/>
              </w:rPr>
              <w:t>见注</w:t>
            </w:r>
            <w:r w:rsidR="00B22FA1">
              <w:rPr>
                <w:rFonts w:asciiTheme="minorHAnsi" w:hAnsiTheme="minorHAnsi"/>
                <w:b/>
                <w:bCs/>
                <w:sz w:val="22"/>
                <w:lang w:eastAsia="zh-CN"/>
              </w:rPr>
              <w:t>3</w:t>
            </w:r>
            <w:r w:rsidR="00CE6B49">
              <w:rPr>
                <w:rFonts w:asciiTheme="minorHAnsi" w:hAnsiTheme="minorHAnsi"/>
                <w:b/>
                <w:bCs/>
                <w:sz w:val="22"/>
                <w:lang w:eastAsia="zh-CN"/>
              </w:rPr>
              <w:t>）</w:t>
            </w:r>
          </w:p>
        </w:tc>
        <w:tc>
          <w:tcPr>
            <w:tcW w:w="3799" w:type="dxa"/>
            <w:tcBorders>
              <w:bottom w:val="single" w:sz="4" w:space="0" w:color="auto"/>
            </w:tcBorders>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w:t>
            </w:r>
          </w:p>
        </w:tc>
      </w:tr>
      <w:tr w:rsidR="005F3962" w:rsidRPr="005F3962" w:rsidTr="008F6F3D">
        <w:trPr>
          <w:cantSplit/>
          <w:tblHeader/>
        </w:trPr>
        <w:tc>
          <w:tcPr>
            <w:tcW w:w="1559" w:type="dxa"/>
            <w:tcBorders>
              <w:top w:val="nil"/>
            </w:tcBorders>
            <w:vAlign w:val="center"/>
          </w:tcPr>
          <w:p w:rsidR="005F3962" w:rsidRPr="005F3962" w:rsidRDefault="005F3962" w:rsidP="008F6F3D">
            <w:pPr>
              <w:tabs>
                <w:tab w:val="clear" w:pos="794"/>
                <w:tab w:val="clear" w:pos="1191"/>
                <w:tab w:val="clear" w:pos="1588"/>
                <w:tab w:val="clear" w:pos="1985"/>
              </w:tabs>
              <w:spacing w:beforeLines="20" w:before="48" w:afterLines="20" w:after="48"/>
              <w:rPr>
                <w:rFonts w:asciiTheme="minorHAnsi" w:hAnsiTheme="minorHAnsi"/>
                <w:sz w:val="22"/>
              </w:rPr>
            </w:pPr>
          </w:p>
        </w:tc>
        <w:tc>
          <w:tcPr>
            <w:tcW w:w="8080" w:type="dxa"/>
            <w:gridSpan w:val="4"/>
            <w:tcBorders>
              <w:top w:val="single" w:sz="4" w:space="0" w:color="auto"/>
              <w:bottom w:val="single" w:sz="4" w:space="0" w:color="auto"/>
            </w:tcBorders>
            <w:vAlign w:val="center"/>
          </w:tcPr>
          <w:p w:rsidR="008F2AAE" w:rsidRPr="008F2AAE" w:rsidRDefault="008F2AAE"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8F2AAE">
              <w:rPr>
                <w:rFonts w:asciiTheme="minorHAnsi" w:hAnsiTheme="minorHAnsi"/>
                <w:sz w:val="22"/>
                <w:u w:val="single"/>
                <w:lang w:eastAsia="zh-CN"/>
              </w:rPr>
              <w:t>注</w:t>
            </w:r>
            <w:r w:rsidRPr="008F2AAE">
              <w:rPr>
                <w:rFonts w:asciiTheme="minorHAnsi" w:hAnsiTheme="minorHAnsi"/>
                <w:sz w:val="22"/>
                <w:u w:val="single"/>
                <w:lang w:eastAsia="zh-CN"/>
              </w:rPr>
              <w:t>1</w:t>
            </w:r>
            <w:r w:rsidRPr="008F2AAE">
              <w:rPr>
                <w:rFonts w:asciiTheme="minorHAnsi" w:hAnsiTheme="minorHAnsi" w:hint="eastAsia"/>
                <w:sz w:val="22"/>
                <w:lang w:eastAsia="zh-CN"/>
              </w:rPr>
              <w:t>：</w:t>
            </w:r>
            <w:r w:rsidRPr="008F2AAE">
              <w:rPr>
                <w:rFonts w:asciiTheme="minorHAnsi" w:hAnsiTheme="minorHAnsi"/>
                <w:sz w:val="22"/>
                <w:lang w:eastAsia="zh-CN"/>
              </w:rPr>
              <w:t>4C</w:t>
            </w:r>
            <w:r w:rsidRPr="008F2AAE">
              <w:rPr>
                <w:rFonts w:asciiTheme="minorHAnsi" w:hAnsiTheme="minorHAnsi" w:hint="eastAsia"/>
                <w:sz w:val="22"/>
                <w:lang w:eastAsia="zh-CN"/>
              </w:rPr>
              <w:t>工作组负责“</w:t>
            </w:r>
            <w:r>
              <w:rPr>
                <w:rFonts w:asciiTheme="minorHAnsi" w:hAnsiTheme="minorHAnsi" w:hint="eastAsia"/>
                <w:sz w:val="22"/>
                <w:lang w:eastAsia="zh-CN"/>
              </w:rPr>
              <w:t>第</w:t>
            </w:r>
            <w:r w:rsidRPr="008F2AAE">
              <w:rPr>
                <w:rFonts w:asciiTheme="minorHAnsi" w:hAnsiTheme="minorHAnsi" w:hint="eastAsia"/>
                <w:b/>
                <w:bCs/>
                <w:sz w:val="22"/>
                <w:lang w:eastAsia="zh-CN"/>
              </w:rPr>
              <w:t>212</w:t>
            </w:r>
            <w:r>
              <w:rPr>
                <w:rFonts w:asciiTheme="minorHAnsi" w:hAnsiTheme="minorHAnsi" w:hint="eastAsia"/>
                <w:sz w:val="22"/>
                <w:lang w:eastAsia="zh-CN"/>
              </w:rPr>
              <w:t>号</w:t>
            </w:r>
            <w:r>
              <w:rPr>
                <w:rFonts w:asciiTheme="minorHAnsi" w:hAnsiTheme="minorHAnsi"/>
                <w:sz w:val="22"/>
                <w:lang w:eastAsia="zh-CN"/>
              </w:rPr>
              <w:t>决议</w:t>
            </w:r>
            <w:r w:rsidRPr="008F2AAE">
              <w:rPr>
                <w:rFonts w:asciiTheme="minorHAnsi" w:hAnsiTheme="minorHAnsi"/>
                <w:b/>
                <w:bCs/>
                <w:sz w:val="22"/>
                <w:lang w:eastAsia="zh-CN"/>
              </w:rPr>
              <w:t>（</w:t>
            </w:r>
            <w:r w:rsidRPr="008F2AAE">
              <w:rPr>
                <w:rFonts w:asciiTheme="minorHAnsi" w:hAnsiTheme="minorHAnsi"/>
                <w:b/>
                <w:bCs/>
                <w:sz w:val="22"/>
                <w:lang w:eastAsia="zh-CN"/>
              </w:rPr>
              <w:t>WRC-15</w:t>
            </w:r>
            <w:r w:rsidRPr="008F2AAE">
              <w:rPr>
                <w:rFonts w:asciiTheme="minorHAnsi" w:hAnsiTheme="minorHAnsi" w:hint="eastAsia"/>
                <w:b/>
                <w:bCs/>
                <w:sz w:val="22"/>
                <w:lang w:eastAsia="zh-CN"/>
              </w:rPr>
              <w:t>，</w:t>
            </w:r>
            <w:r w:rsidRPr="008F2AAE">
              <w:rPr>
                <w:rFonts w:asciiTheme="minorHAnsi" w:hAnsiTheme="minorHAnsi"/>
                <w:b/>
                <w:bCs/>
                <w:sz w:val="22"/>
                <w:lang w:eastAsia="zh-CN"/>
              </w:rPr>
              <w:t>修订版</w:t>
            </w:r>
            <w:r w:rsidR="00CE6B49">
              <w:rPr>
                <w:rFonts w:asciiTheme="minorHAnsi" w:hAnsiTheme="minorHAnsi"/>
                <w:b/>
                <w:bCs/>
                <w:sz w:val="22"/>
                <w:lang w:eastAsia="zh-CN"/>
              </w:rPr>
              <w:t>）</w:t>
            </w:r>
            <w:r w:rsidRPr="008F2AAE">
              <w:rPr>
                <w:rFonts w:asciiTheme="minorHAnsi" w:eastAsia="STKaiti" w:hAnsiTheme="minorHAnsi" w:hint="eastAsia"/>
                <w:sz w:val="22"/>
                <w:lang w:eastAsia="zh-CN"/>
              </w:rPr>
              <w:t>请</w:t>
            </w:r>
            <w:r w:rsidRPr="008F2AAE">
              <w:rPr>
                <w:rFonts w:asciiTheme="minorHAnsi" w:eastAsia="STKaiti" w:hAnsiTheme="minorHAnsi"/>
                <w:sz w:val="22"/>
                <w:lang w:eastAsia="zh-CN"/>
              </w:rPr>
              <w:t>ITU-R</w:t>
            </w:r>
            <w:r w:rsidRPr="008F2AAE">
              <w:rPr>
                <w:rFonts w:asciiTheme="minorHAnsi" w:hAnsiTheme="minorHAnsi" w:hint="eastAsia"/>
                <w:sz w:val="22"/>
                <w:lang w:eastAsia="zh-CN"/>
              </w:rPr>
              <w:t>”中要求开展的、有关</w:t>
            </w:r>
            <w:r w:rsidRPr="008F2AAE">
              <w:rPr>
                <w:rFonts w:asciiTheme="minorHAnsi" w:hAnsiTheme="minorHAnsi" w:hint="eastAsia"/>
                <w:sz w:val="22"/>
                <w:lang w:eastAsia="zh-CN"/>
              </w:rPr>
              <w:t>IMT</w:t>
            </w:r>
            <w:r w:rsidRPr="008F2AAE">
              <w:rPr>
                <w:rFonts w:asciiTheme="minorHAnsi" w:hAnsiTheme="minorHAnsi" w:hint="eastAsia"/>
                <w:sz w:val="22"/>
                <w:lang w:eastAsia="zh-CN"/>
              </w:rPr>
              <w:t>卫星部分的研究，同时考虑</w:t>
            </w:r>
            <w:r w:rsidRPr="008F2AAE">
              <w:rPr>
                <w:rFonts w:asciiTheme="minorHAnsi" w:hAnsiTheme="minorHAnsi" w:hint="eastAsia"/>
                <w:sz w:val="22"/>
                <w:lang w:eastAsia="zh-CN"/>
              </w:rPr>
              <w:t>5D</w:t>
            </w:r>
            <w:r w:rsidRPr="008F2AAE">
              <w:rPr>
                <w:rFonts w:asciiTheme="minorHAnsi" w:hAnsiTheme="minorHAnsi" w:hint="eastAsia"/>
                <w:sz w:val="22"/>
                <w:lang w:eastAsia="zh-CN"/>
              </w:rPr>
              <w:t>工作组提供的技术和操作特性。</w:t>
            </w:r>
          </w:p>
          <w:p w:rsidR="008F2AAE" w:rsidRPr="008F2AAE" w:rsidRDefault="008F2AAE"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8F2AAE">
              <w:rPr>
                <w:rFonts w:asciiTheme="minorHAnsi" w:hAnsiTheme="minorHAnsi"/>
                <w:sz w:val="22"/>
                <w:u w:val="single"/>
                <w:lang w:eastAsia="zh-CN"/>
              </w:rPr>
              <w:t>注</w:t>
            </w:r>
            <w:r w:rsidRPr="008F2AAE">
              <w:rPr>
                <w:rFonts w:asciiTheme="minorHAnsi" w:hAnsiTheme="minorHAnsi"/>
                <w:sz w:val="22"/>
                <w:u w:val="single"/>
                <w:lang w:eastAsia="zh-CN"/>
              </w:rPr>
              <w:t>2</w:t>
            </w:r>
            <w:r w:rsidRPr="008F2AAE">
              <w:rPr>
                <w:rFonts w:asciiTheme="minorHAnsi" w:hAnsiTheme="minorHAnsi" w:hint="eastAsia"/>
                <w:sz w:val="22"/>
                <w:lang w:eastAsia="zh-CN"/>
              </w:rPr>
              <w:t>：</w:t>
            </w:r>
            <w:r w:rsidRPr="008F2AAE">
              <w:rPr>
                <w:rFonts w:asciiTheme="minorHAnsi" w:hAnsiTheme="minorHAnsi"/>
                <w:sz w:val="22"/>
                <w:lang w:eastAsia="zh-CN"/>
              </w:rPr>
              <w:t>5D</w:t>
            </w:r>
            <w:r w:rsidRPr="008F2AAE">
              <w:rPr>
                <w:rFonts w:asciiTheme="minorHAnsi" w:hAnsiTheme="minorHAnsi" w:hint="eastAsia"/>
                <w:sz w:val="22"/>
                <w:lang w:eastAsia="zh-CN"/>
              </w:rPr>
              <w:t>工作组负责“</w:t>
            </w:r>
            <w:r>
              <w:rPr>
                <w:rFonts w:asciiTheme="minorHAnsi" w:hAnsiTheme="minorHAnsi" w:hint="eastAsia"/>
                <w:sz w:val="22"/>
                <w:lang w:eastAsia="zh-CN"/>
              </w:rPr>
              <w:t>第</w:t>
            </w:r>
            <w:r w:rsidRPr="008F2AAE">
              <w:rPr>
                <w:rFonts w:asciiTheme="minorHAnsi" w:hAnsiTheme="minorHAnsi" w:hint="eastAsia"/>
                <w:b/>
                <w:bCs/>
                <w:sz w:val="22"/>
                <w:lang w:eastAsia="zh-CN"/>
              </w:rPr>
              <w:t>212</w:t>
            </w:r>
            <w:r>
              <w:rPr>
                <w:rFonts w:asciiTheme="minorHAnsi" w:hAnsiTheme="minorHAnsi" w:hint="eastAsia"/>
                <w:sz w:val="22"/>
                <w:lang w:eastAsia="zh-CN"/>
              </w:rPr>
              <w:t>号</w:t>
            </w:r>
            <w:r>
              <w:rPr>
                <w:rFonts w:asciiTheme="minorHAnsi" w:hAnsiTheme="minorHAnsi"/>
                <w:sz w:val="22"/>
                <w:lang w:eastAsia="zh-CN"/>
              </w:rPr>
              <w:t>决议</w:t>
            </w:r>
            <w:r w:rsidRPr="008F2AAE">
              <w:rPr>
                <w:rFonts w:asciiTheme="minorHAnsi" w:hAnsiTheme="minorHAnsi"/>
                <w:b/>
                <w:bCs/>
                <w:sz w:val="22"/>
                <w:lang w:eastAsia="zh-CN"/>
              </w:rPr>
              <w:t>（</w:t>
            </w:r>
            <w:r w:rsidRPr="008F2AAE">
              <w:rPr>
                <w:rFonts w:asciiTheme="minorHAnsi" w:hAnsiTheme="minorHAnsi"/>
                <w:b/>
                <w:bCs/>
                <w:sz w:val="22"/>
                <w:lang w:eastAsia="zh-CN"/>
              </w:rPr>
              <w:t>WRC-15</w:t>
            </w:r>
            <w:r w:rsidRPr="008F2AAE">
              <w:rPr>
                <w:rFonts w:asciiTheme="minorHAnsi" w:hAnsiTheme="minorHAnsi" w:hint="eastAsia"/>
                <w:b/>
                <w:bCs/>
                <w:sz w:val="22"/>
                <w:lang w:eastAsia="zh-CN"/>
              </w:rPr>
              <w:t>，</w:t>
            </w:r>
            <w:r w:rsidRPr="008F2AAE">
              <w:rPr>
                <w:rFonts w:asciiTheme="minorHAnsi" w:hAnsiTheme="minorHAnsi"/>
                <w:b/>
                <w:bCs/>
                <w:sz w:val="22"/>
                <w:lang w:eastAsia="zh-CN"/>
              </w:rPr>
              <w:t>修订版</w:t>
            </w:r>
            <w:r w:rsidR="00CE6B49">
              <w:rPr>
                <w:rFonts w:asciiTheme="minorHAnsi" w:hAnsiTheme="minorHAnsi"/>
                <w:b/>
                <w:bCs/>
                <w:sz w:val="22"/>
                <w:lang w:eastAsia="zh-CN"/>
              </w:rPr>
              <w:t>）</w:t>
            </w:r>
            <w:r w:rsidRPr="008F2AAE">
              <w:rPr>
                <w:rFonts w:asciiTheme="minorHAnsi" w:eastAsia="STKaiti" w:hAnsiTheme="minorHAnsi" w:hint="eastAsia"/>
                <w:sz w:val="22"/>
                <w:lang w:eastAsia="zh-CN"/>
              </w:rPr>
              <w:t>请</w:t>
            </w:r>
            <w:r w:rsidRPr="008F2AAE">
              <w:rPr>
                <w:rFonts w:asciiTheme="minorHAnsi" w:eastAsia="STKaiti" w:hAnsiTheme="minorHAnsi"/>
                <w:sz w:val="22"/>
                <w:lang w:eastAsia="zh-CN"/>
              </w:rPr>
              <w:t>ITU-R</w:t>
            </w:r>
            <w:r w:rsidRPr="008F2AAE">
              <w:rPr>
                <w:rFonts w:asciiTheme="minorHAnsi" w:hAnsiTheme="minorHAnsi" w:hint="eastAsia"/>
                <w:sz w:val="22"/>
                <w:lang w:eastAsia="zh-CN"/>
              </w:rPr>
              <w:t>”中要求开展的、有关</w:t>
            </w:r>
            <w:r w:rsidRPr="008F2AAE">
              <w:rPr>
                <w:rFonts w:asciiTheme="minorHAnsi" w:hAnsiTheme="minorHAnsi" w:hint="eastAsia"/>
                <w:sz w:val="22"/>
                <w:lang w:eastAsia="zh-CN"/>
              </w:rPr>
              <w:t>IMT</w:t>
            </w:r>
            <w:r w:rsidRPr="008F2AAE">
              <w:rPr>
                <w:rFonts w:asciiTheme="minorHAnsi" w:hAnsiTheme="minorHAnsi" w:hint="eastAsia"/>
                <w:sz w:val="22"/>
                <w:lang w:eastAsia="zh-CN"/>
              </w:rPr>
              <w:t>地面部分的研究，同时考虑</w:t>
            </w:r>
            <w:r w:rsidRPr="008F2AAE">
              <w:rPr>
                <w:rFonts w:asciiTheme="minorHAnsi" w:hAnsiTheme="minorHAnsi" w:hint="eastAsia"/>
                <w:sz w:val="22"/>
                <w:lang w:eastAsia="zh-CN"/>
              </w:rPr>
              <w:t>4C</w:t>
            </w:r>
            <w:r w:rsidRPr="008F2AAE">
              <w:rPr>
                <w:rFonts w:asciiTheme="minorHAnsi" w:hAnsiTheme="minorHAnsi" w:hint="eastAsia"/>
                <w:sz w:val="22"/>
                <w:lang w:eastAsia="zh-CN"/>
              </w:rPr>
              <w:t>工作组提供的技术和操作特性。</w:t>
            </w:r>
          </w:p>
          <w:p w:rsidR="005F3962" w:rsidRPr="008F2AAE" w:rsidRDefault="008F2AAE" w:rsidP="00B325F3">
            <w:pPr>
              <w:tabs>
                <w:tab w:val="center" w:pos="8222"/>
              </w:tabs>
              <w:spacing w:beforeLines="20" w:before="48" w:afterLines="20" w:after="48"/>
              <w:rPr>
                <w:rFonts w:asciiTheme="minorHAnsi" w:hAnsiTheme="minorHAnsi"/>
                <w:sz w:val="22"/>
                <w:u w:val="single"/>
                <w:lang w:eastAsia="zh-CN"/>
              </w:rPr>
            </w:pPr>
            <w:r w:rsidRPr="008F2AAE">
              <w:rPr>
                <w:rFonts w:asciiTheme="minorHAnsi" w:hAnsiTheme="minorHAnsi"/>
                <w:sz w:val="22"/>
                <w:u w:val="single"/>
                <w:lang w:eastAsia="zh-CN"/>
              </w:rPr>
              <w:t>注</w:t>
            </w:r>
            <w:r w:rsidRPr="008F2AAE">
              <w:rPr>
                <w:rFonts w:asciiTheme="minorHAnsi" w:hAnsiTheme="minorHAnsi"/>
                <w:sz w:val="22"/>
                <w:u w:val="single"/>
                <w:lang w:eastAsia="zh-CN"/>
              </w:rPr>
              <w:t>3</w:t>
            </w:r>
            <w:r w:rsidRPr="008F2AAE">
              <w:rPr>
                <w:rFonts w:asciiTheme="minorHAnsi" w:hAnsiTheme="minorHAnsi" w:hint="eastAsia"/>
                <w:sz w:val="22"/>
                <w:lang w:eastAsia="zh-CN"/>
              </w:rPr>
              <w:t>：</w:t>
            </w:r>
            <w:r w:rsidRPr="008F2AAE">
              <w:rPr>
                <w:rFonts w:asciiTheme="minorHAnsi" w:hAnsiTheme="minorHAnsi"/>
                <w:sz w:val="22"/>
                <w:lang w:eastAsia="zh-CN"/>
              </w:rPr>
              <w:t>CPM</w:t>
            </w:r>
            <w:r w:rsidRPr="008F2AAE">
              <w:rPr>
                <w:rFonts w:asciiTheme="minorHAnsi" w:hAnsiTheme="minorHAnsi" w:hint="eastAsia"/>
                <w:sz w:val="22"/>
                <w:lang w:eastAsia="zh-CN"/>
              </w:rPr>
              <w:t>案文草案的结论须由</w:t>
            </w:r>
            <w:r w:rsidRPr="008F2AAE">
              <w:rPr>
                <w:rFonts w:asciiTheme="minorHAnsi" w:hAnsiTheme="minorHAnsi"/>
                <w:sz w:val="22"/>
                <w:lang w:eastAsia="zh-CN"/>
              </w:rPr>
              <w:t>4C</w:t>
            </w:r>
            <w:r w:rsidRPr="008F2AAE">
              <w:rPr>
                <w:rFonts w:asciiTheme="minorHAnsi" w:hAnsiTheme="minorHAnsi" w:hint="eastAsia"/>
                <w:sz w:val="22"/>
                <w:lang w:eastAsia="zh-CN"/>
              </w:rPr>
              <w:t>和</w:t>
            </w:r>
            <w:r w:rsidRPr="008F2AAE">
              <w:rPr>
                <w:rFonts w:asciiTheme="minorHAnsi" w:hAnsiTheme="minorHAnsi"/>
                <w:sz w:val="22"/>
                <w:lang w:eastAsia="zh-CN"/>
              </w:rPr>
              <w:t>5D</w:t>
            </w:r>
            <w:r w:rsidRPr="008F2AAE">
              <w:rPr>
                <w:rFonts w:asciiTheme="minorHAnsi" w:hAnsiTheme="minorHAnsi" w:hint="eastAsia"/>
                <w:sz w:val="22"/>
                <w:lang w:eastAsia="zh-CN"/>
              </w:rPr>
              <w:t>工作组达成一致。为此，两个工作组的主席须酌情协调相关会议的时间安排。</w:t>
            </w:r>
          </w:p>
        </w:tc>
      </w:tr>
      <w:tr w:rsidR="00060E27" w:rsidRPr="005F3962" w:rsidTr="002B7C54">
        <w:trPr>
          <w:cantSplit/>
          <w:tblHeader/>
        </w:trPr>
        <w:tc>
          <w:tcPr>
            <w:tcW w:w="1559" w:type="dxa"/>
            <w:tcBorders>
              <w:bottom w:val="nil"/>
            </w:tcBorders>
            <w:vAlign w:val="center"/>
          </w:tcPr>
          <w:p w:rsidR="00060E27" w:rsidRPr="005F3962" w:rsidRDefault="00060E27" w:rsidP="00060E27">
            <w:pPr>
              <w:keepNext/>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9.1.2</w:t>
            </w:r>
          </w:p>
        </w:tc>
        <w:tc>
          <w:tcPr>
            <w:tcW w:w="2723" w:type="dxa"/>
            <w:tcBorders>
              <w:bottom w:val="single" w:sz="4" w:space="0" w:color="auto"/>
            </w:tcBorders>
            <w:vAlign w:val="center"/>
          </w:tcPr>
          <w:p w:rsidR="00060E27" w:rsidRPr="00DE1E9B" w:rsidRDefault="00060E27" w:rsidP="00060E27">
            <w:pPr>
              <w:keepNext/>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761 (WRC</w:t>
            </w:r>
            <w:r w:rsidRPr="00DE1E9B">
              <w:rPr>
                <w:rFonts w:asciiTheme="minorHAnsi" w:hAnsiTheme="minorHAnsi" w:cs="Times New Roman Bold"/>
                <w:b/>
                <w:bCs/>
                <w:sz w:val="22"/>
              </w:rPr>
              <w:t>-</w:t>
            </w:r>
            <w:r w:rsidRPr="00DE1E9B">
              <w:rPr>
                <w:rFonts w:asciiTheme="minorHAnsi" w:hAnsiTheme="minorHAnsi"/>
                <w:b/>
                <w:bCs/>
                <w:sz w:val="22"/>
              </w:rPr>
              <w:t>15)</w:t>
            </w:r>
          </w:p>
        </w:tc>
        <w:tc>
          <w:tcPr>
            <w:tcW w:w="1558" w:type="dxa"/>
            <w:gridSpan w:val="2"/>
            <w:tcBorders>
              <w:bottom w:val="single" w:sz="4" w:space="0" w:color="auto"/>
            </w:tcBorders>
            <w:vAlign w:val="center"/>
          </w:tcPr>
          <w:p w:rsidR="00060E27" w:rsidRPr="005F3962" w:rsidRDefault="00060E27" w:rsidP="00060E27">
            <w:pPr>
              <w:keepNext/>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lang w:eastAsia="zh-CN"/>
              </w:rPr>
              <w:t>4A</w:t>
            </w:r>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br/>
            </w:r>
            <w:r w:rsidRPr="00A161A0">
              <w:rPr>
                <w:rFonts w:asciiTheme="minorHAnsi" w:hAnsiTheme="minorHAnsi"/>
                <w:b/>
                <w:bCs/>
                <w:sz w:val="22"/>
                <w:lang w:eastAsia="zh-CN"/>
              </w:rPr>
              <w:t>（见注</w:t>
            </w:r>
            <w:r w:rsidRPr="00A161A0">
              <w:rPr>
                <w:rFonts w:asciiTheme="minorHAnsi" w:hAnsiTheme="minorHAnsi"/>
                <w:b/>
                <w:bCs/>
                <w:sz w:val="22"/>
                <w:lang w:eastAsia="zh-CN"/>
              </w:rPr>
              <w:t>1</w:t>
            </w:r>
            <w:r>
              <w:rPr>
                <w:rFonts w:asciiTheme="minorHAnsi" w:hAnsiTheme="minorHAnsi"/>
                <w:b/>
                <w:bCs/>
                <w:sz w:val="22"/>
                <w:lang w:eastAsia="zh-CN"/>
              </w:rPr>
              <w:t>）</w:t>
            </w:r>
          </w:p>
          <w:p w:rsidR="00060E27" w:rsidRPr="005F3962" w:rsidRDefault="00060E27" w:rsidP="00060E27">
            <w:pPr>
              <w:keepNext/>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lang w:eastAsia="zh-CN"/>
              </w:rPr>
              <w:t>5D</w:t>
            </w:r>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br/>
            </w:r>
            <w:r w:rsidRPr="00A161A0">
              <w:rPr>
                <w:rFonts w:asciiTheme="minorHAnsi" w:hAnsiTheme="minorHAnsi"/>
                <w:b/>
                <w:bCs/>
                <w:sz w:val="22"/>
                <w:lang w:eastAsia="zh-CN"/>
              </w:rPr>
              <w:t>（见注</w:t>
            </w:r>
            <w:r>
              <w:rPr>
                <w:rFonts w:asciiTheme="minorHAnsi" w:hAnsiTheme="minorHAnsi"/>
                <w:b/>
                <w:bCs/>
                <w:sz w:val="22"/>
                <w:lang w:eastAsia="zh-CN"/>
              </w:rPr>
              <w:t>2</w:t>
            </w:r>
            <w:r>
              <w:rPr>
                <w:rFonts w:asciiTheme="minorHAnsi" w:hAnsiTheme="minorHAnsi"/>
                <w:b/>
                <w:bCs/>
                <w:sz w:val="22"/>
                <w:lang w:eastAsia="zh-CN"/>
              </w:rPr>
              <w:t>）</w:t>
            </w:r>
            <w:r w:rsidRPr="005F3962">
              <w:rPr>
                <w:rFonts w:asciiTheme="minorHAnsi" w:hAnsiTheme="minorHAnsi"/>
                <w:b/>
                <w:bCs/>
                <w:sz w:val="22"/>
                <w:lang w:eastAsia="zh-CN"/>
              </w:rPr>
              <w:br/>
            </w:r>
            <w:r w:rsidRPr="00A161A0">
              <w:rPr>
                <w:rFonts w:asciiTheme="minorHAnsi" w:hAnsiTheme="minorHAnsi"/>
                <w:b/>
                <w:bCs/>
                <w:sz w:val="22"/>
                <w:lang w:eastAsia="zh-CN"/>
              </w:rPr>
              <w:t>（</w:t>
            </w:r>
            <w:r>
              <w:rPr>
                <w:rFonts w:asciiTheme="minorHAnsi" w:hAnsiTheme="minorHAnsi" w:hint="eastAsia"/>
                <w:b/>
                <w:bCs/>
                <w:sz w:val="22"/>
                <w:lang w:eastAsia="zh-CN"/>
              </w:rPr>
              <w:t>亦</w:t>
            </w:r>
            <w:r w:rsidRPr="00A161A0">
              <w:rPr>
                <w:rFonts w:asciiTheme="minorHAnsi" w:hAnsiTheme="minorHAnsi"/>
                <w:b/>
                <w:bCs/>
                <w:sz w:val="22"/>
                <w:lang w:eastAsia="zh-CN"/>
              </w:rPr>
              <w:t>见注</w:t>
            </w:r>
            <w:r>
              <w:rPr>
                <w:rFonts w:asciiTheme="minorHAnsi" w:hAnsiTheme="minorHAnsi"/>
                <w:b/>
                <w:bCs/>
                <w:sz w:val="22"/>
                <w:lang w:eastAsia="zh-CN"/>
              </w:rPr>
              <w:t>3</w:t>
            </w:r>
            <w:r>
              <w:rPr>
                <w:rFonts w:asciiTheme="minorHAnsi" w:hAnsiTheme="minorHAnsi"/>
                <w:b/>
                <w:bCs/>
                <w:sz w:val="22"/>
                <w:lang w:eastAsia="zh-CN"/>
              </w:rPr>
              <w:t>）</w:t>
            </w:r>
          </w:p>
        </w:tc>
        <w:tc>
          <w:tcPr>
            <w:tcW w:w="3799" w:type="dxa"/>
            <w:tcBorders>
              <w:bottom w:val="single" w:sz="4" w:space="0" w:color="auto"/>
            </w:tcBorders>
            <w:vAlign w:val="center"/>
          </w:tcPr>
          <w:p w:rsidR="00060E27" w:rsidRPr="00DE1E9B" w:rsidRDefault="00060E27" w:rsidP="00060E27">
            <w:pPr>
              <w:keepNext/>
              <w:tabs>
                <w:tab w:val="center" w:pos="8222"/>
              </w:tabs>
              <w:spacing w:beforeLines="20" w:before="48" w:afterLines="20" w:after="48"/>
              <w:jc w:val="center"/>
              <w:rPr>
                <w:rFonts w:asciiTheme="minorHAnsi" w:hAnsiTheme="minorHAnsi"/>
                <w:sz w:val="22"/>
              </w:rPr>
            </w:pPr>
            <w:r w:rsidRPr="00DE1E9B">
              <w:rPr>
                <w:rFonts w:asciiTheme="minorHAnsi" w:hAnsiTheme="minorHAnsi"/>
                <w:sz w:val="22"/>
              </w:rPr>
              <w:t>(WP 6A)</w:t>
            </w:r>
          </w:p>
        </w:tc>
      </w:tr>
      <w:tr w:rsidR="005F3962" w:rsidRPr="005F3962" w:rsidTr="008F6F3D">
        <w:trPr>
          <w:cantSplit/>
          <w:tblHeader/>
        </w:trPr>
        <w:tc>
          <w:tcPr>
            <w:tcW w:w="1559" w:type="dxa"/>
            <w:tcBorders>
              <w:top w:val="nil"/>
            </w:tcBorders>
            <w:vAlign w:val="center"/>
          </w:tcPr>
          <w:p w:rsidR="005F3962" w:rsidRPr="005F3962" w:rsidRDefault="005F3962" w:rsidP="008F6F3D">
            <w:pPr>
              <w:widowControl w:val="0"/>
              <w:tabs>
                <w:tab w:val="clear" w:pos="794"/>
                <w:tab w:val="clear" w:pos="1191"/>
                <w:tab w:val="clear" w:pos="1588"/>
                <w:tab w:val="clear" w:pos="1985"/>
              </w:tabs>
              <w:spacing w:before="40" w:after="40"/>
              <w:rPr>
                <w:rFonts w:asciiTheme="minorHAnsi" w:hAnsiTheme="minorHAnsi"/>
                <w:sz w:val="22"/>
              </w:rPr>
            </w:pPr>
          </w:p>
        </w:tc>
        <w:tc>
          <w:tcPr>
            <w:tcW w:w="8080" w:type="dxa"/>
            <w:gridSpan w:val="4"/>
            <w:tcBorders>
              <w:top w:val="single" w:sz="4" w:space="0" w:color="auto"/>
            </w:tcBorders>
            <w:vAlign w:val="center"/>
          </w:tcPr>
          <w:p w:rsidR="00CA7CBB" w:rsidRPr="00CA7CBB" w:rsidRDefault="00CA7CBB"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484C13">
              <w:rPr>
                <w:rFonts w:asciiTheme="minorHAnsi" w:hAnsiTheme="minorHAnsi"/>
                <w:sz w:val="22"/>
                <w:u w:val="single"/>
                <w:lang w:eastAsia="zh-CN"/>
              </w:rPr>
              <w:t>注</w:t>
            </w:r>
            <w:r w:rsidRPr="00484C13">
              <w:rPr>
                <w:rFonts w:asciiTheme="minorHAnsi" w:hAnsiTheme="minorHAnsi"/>
                <w:sz w:val="22"/>
                <w:u w:val="single"/>
                <w:lang w:eastAsia="zh-CN"/>
              </w:rPr>
              <w:t>1</w:t>
            </w:r>
            <w:r>
              <w:rPr>
                <w:rFonts w:asciiTheme="minorHAnsi" w:hAnsiTheme="minorHAnsi" w:hint="eastAsia"/>
                <w:sz w:val="22"/>
                <w:lang w:eastAsia="zh-CN"/>
              </w:rPr>
              <w:t>：</w:t>
            </w:r>
            <w:r w:rsidRPr="00CA7CBB">
              <w:rPr>
                <w:rFonts w:asciiTheme="minorHAnsi" w:hAnsiTheme="minorHAnsi"/>
                <w:sz w:val="22"/>
                <w:lang w:eastAsia="zh-CN"/>
              </w:rPr>
              <w:t>4</w:t>
            </w:r>
            <w:r w:rsidRPr="00CA7CBB">
              <w:rPr>
                <w:rFonts w:asciiTheme="minorHAnsi" w:hAnsiTheme="minorHAnsi" w:hint="eastAsia"/>
                <w:sz w:val="22"/>
                <w:lang w:eastAsia="zh-CN"/>
              </w:rPr>
              <w:t>A</w:t>
            </w:r>
            <w:r w:rsidRPr="00CA7CBB">
              <w:rPr>
                <w:rFonts w:asciiTheme="minorHAnsi" w:hAnsiTheme="minorHAnsi" w:hint="eastAsia"/>
                <w:sz w:val="22"/>
                <w:lang w:eastAsia="zh-CN"/>
              </w:rPr>
              <w:t>工作组负责</w:t>
            </w:r>
            <w:r w:rsidRPr="00AB387A">
              <w:rPr>
                <w:rFonts w:asciiTheme="minorHAnsi" w:hAnsiTheme="minorHAnsi" w:hint="eastAsia"/>
                <w:sz w:val="22"/>
                <w:lang w:eastAsia="zh-CN"/>
              </w:rPr>
              <w:t>“</w:t>
            </w:r>
            <w:r w:rsidR="00AB387A" w:rsidRPr="00AB387A">
              <w:rPr>
                <w:rFonts w:hint="eastAsia"/>
                <w:sz w:val="22"/>
                <w:lang w:eastAsia="zh-CN"/>
              </w:rPr>
              <w:t>第</w:t>
            </w:r>
            <w:r w:rsidR="00AB387A" w:rsidRPr="00AB387A">
              <w:rPr>
                <w:b/>
                <w:bCs/>
                <w:sz w:val="22"/>
                <w:lang w:eastAsia="zh-CN"/>
              </w:rPr>
              <w:t>761</w:t>
            </w:r>
            <w:r w:rsidR="00AB387A" w:rsidRPr="00AB387A">
              <w:rPr>
                <w:rFonts w:hint="eastAsia"/>
                <w:sz w:val="22"/>
                <w:lang w:eastAsia="zh-CN"/>
              </w:rPr>
              <w:t>号决议</w:t>
            </w:r>
            <w:r w:rsidR="00AB387A" w:rsidRPr="00AB387A">
              <w:rPr>
                <w:rFonts w:asciiTheme="minorHAnsi" w:hAnsiTheme="minorHAnsi" w:hint="eastAsia"/>
                <w:b/>
                <w:bCs/>
                <w:sz w:val="22"/>
                <w:lang w:eastAsia="zh-CN"/>
              </w:rPr>
              <w:t>（</w:t>
            </w:r>
            <w:r w:rsidR="00AB387A" w:rsidRPr="00AB387A">
              <w:rPr>
                <w:rFonts w:asciiTheme="minorHAnsi" w:hAnsiTheme="minorHAnsi" w:hint="eastAsia"/>
                <w:b/>
                <w:bCs/>
                <w:sz w:val="22"/>
                <w:lang w:eastAsia="zh-CN"/>
              </w:rPr>
              <w:t>WRC-15</w:t>
            </w:r>
            <w:r w:rsidR="00CE6B49">
              <w:rPr>
                <w:rFonts w:asciiTheme="minorHAnsi" w:hAnsiTheme="minorHAnsi"/>
                <w:b/>
                <w:bCs/>
                <w:sz w:val="22"/>
                <w:lang w:eastAsia="zh-CN"/>
              </w:rPr>
              <w:t>）</w:t>
            </w:r>
            <w:r w:rsidRPr="00AB387A">
              <w:rPr>
                <w:rFonts w:asciiTheme="minorHAnsi" w:eastAsia="STKaiti" w:hAnsiTheme="minorHAnsi" w:hint="eastAsia"/>
                <w:sz w:val="22"/>
                <w:lang w:eastAsia="zh-CN"/>
              </w:rPr>
              <w:t>请</w:t>
            </w:r>
            <w:r w:rsidRPr="00AB387A">
              <w:rPr>
                <w:rFonts w:asciiTheme="minorHAnsi" w:eastAsia="STKaiti" w:hAnsiTheme="minorHAnsi"/>
                <w:sz w:val="22"/>
                <w:lang w:eastAsia="zh-CN"/>
              </w:rPr>
              <w:t>ITU-R</w:t>
            </w:r>
            <w:r w:rsidRPr="00AB387A">
              <w:rPr>
                <w:rFonts w:asciiTheme="minorHAnsi" w:hAnsiTheme="minorHAnsi" w:hint="eastAsia"/>
                <w:sz w:val="22"/>
                <w:lang w:eastAsia="zh-CN"/>
              </w:rPr>
              <w:t>”中要求开展的</w:t>
            </w:r>
            <w:r w:rsidRPr="00CA7CBB">
              <w:rPr>
                <w:rFonts w:asciiTheme="minorHAnsi" w:hAnsiTheme="minorHAnsi" w:hint="eastAsia"/>
                <w:sz w:val="22"/>
                <w:lang w:eastAsia="zh-CN"/>
              </w:rPr>
              <w:t>、有关</w:t>
            </w:r>
            <w:r w:rsidRPr="00CA7CBB">
              <w:rPr>
                <w:rFonts w:asciiTheme="minorHAnsi" w:hAnsiTheme="minorHAnsi" w:hint="eastAsia"/>
                <w:sz w:val="22"/>
                <w:lang w:eastAsia="zh-CN"/>
              </w:rPr>
              <w:t>BSS</w:t>
            </w:r>
            <w:r w:rsidRPr="00CA7CBB">
              <w:rPr>
                <w:rFonts w:asciiTheme="minorHAnsi" w:hAnsiTheme="minorHAnsi" w:hint="eastAsia"/>
                <w:sz w:val="22"/>
                <w:lang w:eastAsia="zh-CN"/>
              </w:rPr>
              <w:t>（声音</w:t>
            </w:r>
            <w:r w:rsidR="00CE6B49">
              <w:rPr>
                <w:rFonts w:asciiTheme="minorHAnsi" w:hAnsiTheme="minorHAnsi" w:hint="eastAsia"/>
                <w:sz w:val="22"/>
                <w:lang w:eastAsia="zh-CN"/>
              </w:rPr>
              <w:t>）</w:t>
            </w:r>
            <w:r w:rsidRPr="00CA7CBB">
              <w:rPr>
                <w:rFonts w:asciiTheme="minorHAnsi" w:hAnsiTheme="minorHAnsi" w:hint="eastAsia"/>
                <w:sz w:val="22"/>
                <w:lang w:eastAsia="zh-CN"/>
              </w:rPr>
              <w:t>的研究，同时考虑</w:t>
            </w:r>
            <w:r w:rsidRPr="00CA7CBB">
              <w:rPr>
                <w:rFonts w:asciiTheme="minorHAnsi" w:hAnsiTheme="minorHAnsi" w:hint="eastAsia"/>
                <w:sz w:val="22"/>
                <w:lang w:eastAsia="zh-CN"/>
              </w:rPr>
              <w:t>5D</w:t>
            </w:r>
            <w:r w:rsidRPr="00CA7CBB">
              <w:rPr>
                <w:rFonts w:asciiTheme="minorHAnsi" w:hAnsiTheme="minorHAnsi" w:hint="eastAsia"/>
                <w:sz w:val="22"/>
                <w:lang w:eastAsia="zh-CN"/>
              </w:rPr>
              <w:t>工作组提供的技术和操作特性。</w:t>
            </w:r>
          </w:p>
          <w:p w:rsidR="00CA7CBB" w:rsidRPr="00CA7CBB" w:rsidRDefault="00CA7CBB" w:rsidP="00B325F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rFonts w:asciiTheme="minorHAnsi" w:hAnsiTheme="minorHAnsi"/>
                <w:sz w:val="22"/>
                <w:lang w:eastAsia="zh-CN"/>
              </w:rPr>
            </w:pPr>
            <w:r w:rsidRPr="00484C13">
              <w:rPr>
                <w:rFonts w:asciiTheme="minorHAnsi" w:hAnsiTheme="minorHAnsi"/>
                <w:sz w:val="22"/>
                <w:u w:val="single"/>
                <w:lang w:eastAsia="zh-CN"/>
              </w:rPr>
              <w:t>注</w:t>
            </w:r>
            <w:r w:rsidRPr="00484C13">
              <w:rPr>
                <w:rFonts w:asciiTheme="minorHAnsi" w:hAnsiTheme="minorHAnsi"/>
                <w:sz w:val="22"/>
                <w:u w:val="single"/>
                <w:lang w:eastAsia="zh-CN"/>
              </w:rPr>
              <w:t>2</w:t>
            </w:r>
            <w:r>
              <w:rPr>
                <w:rFonts w:asciiTheme="minorHAnsi" w:hAnsiTheme="minorHAnsi" w:hint="eastAsia"/>
                <w:sz w:val="22"/>
                <w:lang w:eastAsia="zh-CN"/>
              </w:rPr>
              <w:t>：</w:t>
            </w:r>
            <w:r w:rsidRPr="00CA7CBB">
              <w:rPr>
                <w:rFonts w:asciiTheme="minorHAnsi" w:hAnsiTheme="minorHAnsi"/>
                <w:sz w:val="22"/>
                <w:lang w:eastAsia="zh-CN"/>
              </w:rPr>
              <w:t>5D</w:t>
            </w:r>
            <w:r w:rsidRPr="00CA7CBB">
              <w:rPr>
                <w:rFonts w:asciiTheme="minorHAnsi" w:hAnsiTheme="minorHAnsi" w:hint="eastAsia"/>
                <w:sz w:val="22"/>
                <w:lang w:eastAsia="zh-CN"/>
              </w:rPr>
              <w:t>工作组负责“</w:t>
            </w:r>
            <w:r w:rsidR="00AB387A" w:rsidRPr="00AB387A">
              <w:rPr>
                <w:rFonts w:hint="eastAsia"/>
                <w:sz w:val="22"/>
                <w:lang w:eastAsia="zh-CN"/>
              </w:rPr>
              <w:t>第</w:t>
            </w:r>
            <w:r w:rsidR="00AB387A" w:rsidRPr="00AB387A">
              <w:rPr>
                <w:b/>
                <w:bCs/>
                <w:sz w:val="22"/>
                <w:lang w:eastAsia="zh-CN"/>
              </w:rPr>
              <w:t>761</w:t>
            </w:r>
            <w:r w:rsidR="00AB387A" w:rsidRPr="00AB387A">
              <w:rPr>
                <w:rFonts w:hint="eastAsia"/>
                <w:sz w:val="22"/>
                <w:lang w:eastAsia="zh-CN"/>
              </w:rPr>
              <w:t>号决议</w:t>
            </w:r>
            <w:r w:rsidR="00AB387A" w:rsidRPr="00AB387A">
              <w:rPr>
                <w:rFonts w:asciiTheme="minorHAnsi" w:hAnsiTheme="minorHAnsi" w:hint="eastAsia"/>
                <w:b/>
                <w:bCs/>
                <w:sz w:val="22"/>
                <w:lang w:eastAsia="zh-CN"/>
              </w:rPr>
              <w:t>（</w:t>
            </w:r>
            <w:r w:rsidR="00AB387A" w:rsidRPr="00AB387A">
              <w:rPr>
                <w:rFonts w:asciiTheme="minorHAnsi" w:hAnsiTheme="minorHAnsi" w:hint="eastAsia"/>
                <w:b/>
                <w:bCs/>
                <w:sz w:val="22"/>
                <w:lang w:eastAsia="zh-CN"/>
              </w:rPr>
              <w:t>WRC-15</w:t>
            </w:r>
            <w:r w:rsidR="00CE6B49">
              <w:rPr>
                <w:rFonts w:asciiTheme="minorHAnsi" w:hAnsiTheme="minorHAnsi"/>
                <w:b/>
                <w:bCs/>
                <w:sz w:val="22"/>
                <w:lang w:eastAsia="zh-CN"/>
              </w:rPr>
              <w:t>）</w:t>
            </w:r>
            <w:r w:rsidRPr="00CA7CBB">
              <w:rPr>
                <w:rFonts w:asciiTheme="minorHAnsi" w:eastAsia="STKaiti" w:hAnsiTheme="minorHAnsi" w:hint="eastAsia"/>
                <w:sz w:val="22"/>
                <w:lang w:eastAsia="zh-CN"/>
              </w:rPr>
              <w:t>请</w:t>
            </w:r>
            <w:r w:rsidRPr="00CA7CBB">
              <w:rPr>
                <w:rFonts w:asciiTheme="minorHAnsi" w:eastAsia="STKaiti" w:hAnsiTheme="minorHAnsi"/>
                <w:sz w:val="22"/>
                <w:lang w:eastAsia="zh-CN"/>
              </w:rPr>
              <w:t>ITU-R</w:t>
            </w:r>
            <w:r w:rsidRPr="00CA7CBB">
              <w:rPr>
                <w:rFonts w:asciiTheme="minorHAnsi" w:hAnsiTheme="minorHAnsi" w:hint="eastAsia"/>
                <w:sz w:val="22"/>
                <w:lang w:eastAsia="zh-CN"/>
              </w:rPr>
              <w:t>”中要求开展的、有关</w:t>
            </w:r>
            <w:r w:rsidRPr="00CA7CBB">
              <w:rPr>
                <w:rFonts w:asciiTheme="minorHAnsi" w:hAnsiTheme="minorHAnsi" w:hint="eastAsia"/>
                <w:sz w:val="22"/>
                <w:lang w:eastAsia="zh-CN"/>
              </w:rPr>
              <w:t>IMT</w:t>
            </w:r>
            <w:r w:rsidRPr="00CA7CBB">
              <w:rPr>
                <w:rFonts w:asciiTheme="minorHAnsi" w:hAnsiTheme="minorHAnsi" w:hint="eastAsia"/>
                <w:sz w:val="22"/>
                <w:lang w:eastAsia="zh-CN"/>
              </w:rPr>
              <w:t>的研究，同时考虑</w:t>
            </w:r>
            <w:r w:rsidRPr="00CA7CBB">
              <w:rPr>
                <w:rFonts w:asciiTheme="minorHAnsi" w:hAnsiTheme="minorHAnsi" w:hint="eastAsia"/>
                <w:sz w:val="22"/>
                <w:lang w:eastAsia="zh-CN"/>
              </w:rPr>
              <w:t>4A</w:t>
            </w:r>
            <w:r w:rsidRPr="00CA7CBB">
              <w:rPr>
                <w:rFonts w:asciiTheme="minorHAnsi" w:hAnsiTheme="minorHAnsi" w:hint="eastAsia"/>
                <w:sz w:val="22"/>
                <w:lang w:eastAsia="zh-CN"/>
              </w:rPr>
              <w:t>工作组提供的技术和操作特性。</w:t>
            </w:r>
          </w:p>
          <w:p w:rsidR="005F3962" w:rsidRPr="00E94198" w:rsidRDefault="00CA7CBB" w:rsidP="00B325F3">
            <w:pPr>
              <w:tabs>
                <w:tab w:val="center" w:pos="8222"/>
              </w:tabs>
              <w:spacing w:beforeLines="20" w:before="48" w:afterLines="20" w:after="48"/>
              <w:rPr>
                <w:rFonts w:asciiTheme="minorHAnsi" w:hAnsiTheme="minorHAnsi"/>
                <w:sz w:val="22"/>
                <w:u w:val="single"/>
                <w:lang w:eastAsia="zh-CN"/>
              </w:rPr>
            </w:pPr>
            <w:r w:rsidRPr="00484C13">
              <w:rPr>
                <w:rFonts w:asciiTheme="minorHAnsi" w:hAnsiTheme="minorHAnsi"/>
                <w:sz w:val="22"/>
                <w:u w:val="single"/>
                <w:lang w:eastAsia="zh-CN"/>
              </w:rPr>
              <w:t>注</w:t>
            </w:r>
            <w:r w:rsidRPr="00484C13">
              <w:rPr>
                <w:rFonts w:asciiTheme="minorHAnsi" w:hAnsiTheme="minorHAnsi"/>
                <w:sz w:val="22"/>
                <w:u w:val="single"/>
                <w:lang w:eastAsia="zh-CN"/>
              </w:rPr>
              <w:t>3</w:t>
            </w:r>
            <w:r>
              <w:rPr>
                <w:rFonts w:asciiTheme="minorHAnsi" w:hAnsiTheme="minorHAnsi" w:hint="eastAsia"/>
                <w:sz w:val="22"/>
                <w:lang w:eastAsia="zh-CN"/>
              </w:rPr>
              <w:t>：</w:t>
            </w:r>
            <w:r w:rsidRPr="00CA7CBB">
              <w:rPr>
                <w:rFonts w:asciiTheme="minorHAnsi" w:hAnsiTheme="minorHAnsi"/>
                <w:sz w:val="22"/>
                <w:lang w:eastAsia="zh-CN"/>
              </w:rPr>
              <w:t>CPM</w:t>
            </w:r>
            <w:r w:rsidRPr="00CA7CBB">
              <w:rPr>
                <w:rFonts w:asciiTheme="minorHAnsi" w:hAnsiTheme="minorHAnsi" w:hint="eastAsia"/>
                <w:sz w:val="22"/>
                <w:lang w:eastAsia="zh-CN"/>
              </w:rPr>
              <w:t>案文草案的结论须由</w:t>
            </w:r>
            <w:r w:rsidRPr="00CA7CBB">
              <w:rPr>
                <w:rFonts w:asciiTheme="minorHAnsi" w:hAnsiTheme="minorHAnsi"/>
                <w:sz w:val="22"/>
                <w:lang w:eastAsia="zh-CN"/>
              </w:rPr>
              <w:t>4</w:t>
            </w:r>
            <w:r w:rsidRPr="00CA7CBB">
              <w:rPr>
                <w:rFonts w:asciiTheme="minorHAnsi" w:hAnsiTheme="minorHAnsi" w:hint="eastAsia"/>
                <w:sz w:val="22"/>
                <w:lang w:eastAsia="zh-CN"/>
              </w:rPr>
              <w:t>A</w:t>
            </w:r>
            <w:r w:rsidRPr="00CA7CBB">
              <w:rPr>
                <w:rFonts w:asciiTheme="minorHAnsi" w:hAnsiTheme="minorHAnsi" w:hint="eastAsia"/>
                <w:sz w:val="22"/>
                <w:lang w:eastAsia="zh-CN"/>
              </w:rPr>
              <w:t>和</w:t>
            </w:r>
            <w:r w:rsidRPr="00CA7CBB">
              <w:rPr>
                <w:rFonts w:asciiTheme="minorHAnsi" w:hAnsiTheme="minorHAnsi"/>
                <w:sz w:val="22"/>
                <w:lang w:eastAsia="zh-CN"/>
              </w:rPr>
              <w:t>5D</w:t>
            </w:r>
            <w:r w:rsidRPr="00CA7CBB">
              <w:rPr>
                <w:rFonts w:asciiTheme="minorHAnsi" w:hAnsiTheme="minorHAnsi" w:hint="eastAsia"/>
                <w:sz w:val="22"/>
                <w:lang w:eastAsia="zh-CN"/>
              </w:rPr>
              <w:t>工作组达成一致。为此，两个工作组的主席须酌情协调相关会议的时间安排。</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9.1.3</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157 (WRC</w:t>
            </w:r>
            <w:r w:rsidRPr="00DE1E9B">
              <w:rPr>
                <w:rFonts w:asciiTheme="minorHAnsi" w:hAnsiTheme="minorHAnsi" w:cs="Times New Roman Bold"/>
                <w:b/>
                <w:bCs/>
                <w:sz w:val="22"/>
              </w:rPr>
              <w:t>-</w:t>
            </w:r>
            <w:r w:rsidRPr="00DE1E9B">
              <w:rPr>
                <w:rFonts w:asciiTheme="minorHAnsi" w:hAnsiTheme="minorHAnsi"/>
                <w:b/>
                <w:bCs/>
                <w:sz w:val="22"/>
              </w:rPr>
              <w:t>15)</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rPr>
              <w:t>4A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 xml:space="preserve">WP 5A, WP 5C, </w:t>
            </w:r>
            <w:r w:rsidRPr="005F3962">
              <w:rPr>
                <w:rFonts w:asciiTheme="minorHAnsi" w:hAnsiTheme="minorHAnsi"/>
                <w:sz w:val="22"/>
              </w:rPr>
              <w:t>(WP 3M</w:t>
            </w:r>
            <w:r>
              <w:rPr>
                <w:rFonts w:asciiTheme="minorHAnsi" w:hAnsiTheme="minorHAnsi" w:hint="eastAsia"/>
                <w:sz w:val="22"/>
                <w:lang w:eastAsia="zh-CN"/>
              </w:rPr>
              <w:t>)</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9.1.4</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763 (WRC</w:t>
            </w:r>
            <w:r w:rsidRPr="00DE1E9B">
              <w:rPr>
                <w:rFonts w:asciiTheme="minorHAnsi" w:hAnsiTheme="minorHAnsi" w:cs="Times New Roman Bold"/>
                <w:b/>
                <w:bCs/>
                <w:sz w:val="22"/>
              </w:rPr>
              <w:t>-</w:t>
            </w:r>
            <w:r w:rsidRPr="00DE1E9B">
              <w:rPr>
                <w:rFonts w:asciiTheme="minorHAnsi" w:hAnsiTheme="minorHAnsi"/>
                <w:b/>
                <w:bCs/>
                <w:sz w:val="22"/>
              </w:rPr>
              <w:t>15)</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5B</w:t>
            </w:r>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lang w:eastAsia="zh-CN"/>
              </w:rPr>
              <w:t>4A</w:t>
            </w:r>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t>4C</w:t>
            </w:r>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t>7B</w:t>
            </w:r>
            <w:r>
              <w:rPr>
                <w:rFonts w:asciiTheme="minorHAnsi" w:hAnsiTheme="minorHAnsi" w:hint="eastAsia"/>
                <w:b/>
                <w:bCs/>
                <w:sz w:val="22"/>
                <w:lang w:eastAsia="zh-CN"/>
              </w:rPr>
              <w:t>工</w:t>
            </w:r>
            <w:r>
              <w:rPr>
                <w:rFonts w:asciiTheme="minorHAnsi" w:hAnsiTheme="minorHAnsi"/>
                <w:b/>
                <w:bCs/>
                <w:sz w:val="22"/>
                <w:lang w:eastAsia="zh-CN"/>
              </w:rPr>
              <w:t>作组</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9.1.5</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764 (WRC</w:t>
            </w:r>
            <w:r w:rsidRPr="00DE1E9B">
              <w:rPr>
                <w:rFonts w:asciiTheme="minorHAnsi" w:hAnsiTheme="minorHAnsi" w:cs="Times New Roman Bold"/>
                <w:b/>
                <w:bCs/>
                <w:sz w:val="22"/>
              </w:rPr>
              <w:t>-</w:t>
            </w:r>
            <w:r w:rsidRPr="00DE1E9B">
              <w:rPr>
                <w:rFonts w:asciiTheme="minorHAnsi" w:hAnsiTheme="minorHAnsi"/>
                <w:b/>
                <w:bCs/>
                <w:sz w:val="22"/>
              </w:rPr>
              <w:t>15)</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5A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 xml:space="preserve">WP 5B, </w:t>
            </w:r>
            <w:r w:rsidRPr="005F3962">
              <w:rPr>
                <w:rFonts w:asciiTheme="minorHAnsi" w:hAnsiTheme="minorHAnsi"/>
                <w:sz w:val="22"/>
              </w:rPr>
              <w:t>(WP 3M</w:t>
            </w:r>
            <w:r>
              <w:rPr>
                <w:rFonts w:asciiTheme="minorHAnsi" w:hAnsiTheme="minorHAnsi" w:hint="eastAsia"/>
                <w:sz w:val="22"/>
                <w:lang w:eastAsia="zh-CN"/>
              </w:rPr>
              <w:t>)</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lastRenderedPageBreak/>
              <w:t>问题</w:t>
            </w:r>
            <w:r w:rsidRPr="005F3962">
              <w:rPr>
                <w:rFonts w:asciiTheme="minorHAnsi" w:hAnsiTheme="minorHAnsi"/>
                <w:b/>
                <w:bCs/>
                <w:sz w:val="22"/>
              </w:rPr>
              <w:t>9.1.6</w:t>
            </w:r>
          </w:p>
        </w:tc>
        <w:tc>
          <w:tcPr>
            <w:tcW w:w="2723" w:type="dxa"/>
            <w:vAlign w:val="center"/>
          </w:tcPr>
          <w:p w:rsidR="00060E27" w:rsidRPr="00DE1E9B" w:rsidRDefault="00060E27" w:rsidP="003422B6">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003422B6">
              <w:rPr>
                <w:rFonts w:asciiTheme="minorHAnsi" w:hAnsiTheme="minorHAnsi" w:hint="eastAsia"/>
                <w:b/>
                <w:bCs/>
                <w:sz w:val="22"/>
                <w:lang w:eastAsia="zh-CN"/>
              </w:rPr>
              <w:t>附件</w:t>
            </w:r>
            <w:r w:rsidR="003422B6">
              <w:rPr>
                <w:rFonts w:asciiTheme="minorHAnsi" w:hAnsiTheme="minorHAnsi"/>
                <w:b/>
                <w:bCs/>
                <w:sz w:val="22"/>
                <w:lang w:eastAsia="zh-CN"/>
              </w:rPr>
              <w:t>问题</w:t>
            </w:r>
            <w:r w:rsidRPr="00DE1E9B">
              <w:rPr>
                <w:rFonts w:asciiTheme="minorHAnsi" w:hAnsiTheme="minorHAnsi"/>
                <w:b/>
                <w:bCs/>
                <w:sz w:val="22"/>
              </w:rPr>
              <w:t>1)</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1B</w:t>
            </w:r>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lang w:eastAsia="zh-CN"/>
              </w:rPr>
              <w:t>1A</w:t>
            </w:r>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t>5B</w:t>
            </w:r>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t>6A</w:t>
            </w:r>
            <w:r>
              <w:rPr>
                <w:rFonts w:asciiTheme="minorHAnsi" w:hAnsiTheme="minorHAnsi" w:hint="eastAsia"/>
                <w:b/>
                <w:bCs/>
                <w:sz w:val="22"/>
                <w:lang w:eastAsia="zh-CN"/>
              </w:rPr>
              <w:t>工</w:t>
            </w:r>
            <w:r>
              <w:rPr>
                <w:rFonts w:asciiTheme="minorHAnsi" w:hAnsiTheme="minorHAnsi"/>
                <w:b/>
                <w:bCs/>
                <w:sz w:val="22"/>
                <w:lang w:eastAsia="zh-CN"/>
              </w:rPr>
              <w:t>作组</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9.1.7</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003422B6">
              <w:rPr>
                <w:rFonts w:asciiTheme="minorHAnsi" w:hAnsiTheme="minorHAnsi" w:hint="eastAsia"/>
                <w:b/>
                <w:bCs/>
                <w:sz w:val="22"/>
                <w:lang w:eastAsia="zh-CN"/>
              </w:rPr>
              <w:t>附件</w:t>
            </w:r>
            <w:r w:rsidR="003422B6">
              <w:rPr>
                <w:rFonts w:asciiTheme="minorHAnsi" w:hAnsiTheme="minorHAnsi"/>
                <w:b/>
                <w:bCs/>
                <w:sz w:val="22"/>
                <w:lang w:eastAsia="zh-CN"/>
              </w:rPr>
              <w:t>问题</w:t>
            </w:r>
            <w:r w:rsidRPr="00DE1E9B">
              <w:rPr>
                <w:rFonts w:asciiTheme="minorHAnsi" w:hAnsiTheme="minorHAnsi"/>
                <w:b/>
                <w:bCs/>
                <w:sz w:val="22"/>
              </w:rPr>
              <w:t>2)</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1B</w:t>
            </w:r>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lang w:eastAsia="zh-CN"/>
              </w:rPr>
              <w:t>1C</w:t>
            </w:r>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t>4A</w:t>
            </w:r>
            <w:r>
              <w:rPr>
                <w:rFonts w:asciiTheme="minorHAnsi" w:hAnsiTheme="minorHAnsi" w:hint="eastAsia"/>
                <w:b/>
                <w:bCs/>
                <w:sz w:val="22"/>
                <w:lang w:eastAsia="zh-CN"/>
              </w:rPr>
              <w:t>工</w:t>
            </w:r>
            <w:r>
              <w:rPr>
                <w:rFonts w:asciiTheme="minorHAnsi" w:hAnsiTheme="minorHAnsi"/>
                <w:b/>
                <w:bCs/>
                <w:sz w:val="22"/>
                <w:lang w:eastAsia="zh-CN"/>
              </w:rPr>
              <w:t>作组</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9.1.8</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958 (WRC</w:t>
            </w:r>
            <w:r w:rsidRPr="00DE1E9B">
              <w:rPr>
                <w:rFonts w:asciiTheme="minorHAnsi" w:hAnsiTheme="minorHAnsi" w:cs="Times New Roman Bold"/>
                <w:b/>
                <w:bCs/>
                <w:sz w:val="22"/>
              </w:rPr>
              <w:t>-</w:t>
            </w:r>
            <w:r w:rsidRPr="00DE1E9B">
              <w:rPr>
                <w:rFonts w:asciiTheme="minorHAnsi" w:hAnsiTheme="minorHAnsi"/>
                <w:b/>
                <w:bCs/>
                <w:sz w:val="22"/>
              </w:rPr>
              <w:t xml:space="preserve">15) </w:t>
            </w:r>
            <w:r>
              <w:rPr>
                <w:rFonts w:asciiTheme="minorHAnsi" w:hAnsiTheme="minorHAnsi"/>
                <w:b/>
                <w:bCs/>
                <w:sz w:val="22"/>
              </w:rPr>
              <w:br/>
            </w:r>
            <w:r w:rsidR="003422B6">
              <w:rPr>
                <w:rFonts w:asciiTheme="minorHAnsi" w:hAnsiTheme="minorHAnsi" w:hint="eastAsia"/>
                <w:b/>
                <w:bCs/>
                <w:sz w:val="22"/>
                <w:lang w:eastAsia="zh-CN"/>
              </w:rPr>
              <w:t>附件</w:t>
            </w:r>
            <w:r w:rsidR="003422B6">
              <w:rPr>
                <w:rFonts w:asciiTheme="minorHAnsi" w:hAnsiTheme="minorHAnsi"/>
                <w:b/>
                <w:bCs/>
                <w:sz w:val="22"/>
                <w:lang w:eastAsia="zh-CN"/>
              </w:rPr>
              <w:t>问题</w:t>
            </w:r>
            <w:r w:rsidRPr="00DE1E9B">
              <w:rPr>
                <w:rFonts w:asciiTheme="minorHAnsi" w:hAnsiTheme="minorHAnsi"/>
                <w:b/>
                <w:bCs/>
                <w:sz w:val="22"/>
              </w:rPr>
              <w:t>3)</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5D</w:t>
            </w:r>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lang w:eastAsia="zh-CN"/>
              </w:rPr>
            </w:pPr>
            <w:r w:rsidRPr="005F3962">
              <w:rPr>
                <w:rFonts w:asciiTheme="minorHAnsi" w:hAnsiTheme="minorHAnsi"/>
                <w:b/>
                <w:bCs/>
                <w:sz w:val="22"/>
                <w:lang w:eastAsia="zh-CN"/>
              </w:rPr>
              <w:t>1B</w:t>
            </w:r>
            <w:r>
              <w:rPr>
                <w:rFonts w:asciiTheme="minorHAnsi" w:hAnsiTheme="minorHAnsi" w:hint="eastAsia"/>
                <w:b/>
                <w:bCs/>
                <w:sz w:val="22"/>
                <w:lang w:eastAsia="zh-CN"/>
              </w:rPr>
              <w:t>工</w:t>
            </w:r>
            <w:r>
              <w:rPr>
                <w:rFonts w:asciiTheme="minorHAnsi" w:hAnsiTheme="minorHAnsi"/>
                <w:b/>
                <w:bCs/>
                <w:sz w:val="22"/>
                <w:lang w:eastAsia="zh-CN"/>
              </w:rPr>
              <w:t>作组、</w:t>
            </w:r>
            <w:r w:rsidRPr="005F3962">
              <w:rPr>
                <w:rFonts w:asciiTheme="minorHAnsi" w:hAnsiTheme="minorHAnsi"/>
                <w:b/>
                <w:bCs/>
                <w:sz w:val="22"/>
                <w:lang w:eastAsia="zh-CN"/>
              </w:rPr>
              <w:t>5A</w:t>
            </w:r>
            <w:r>
              <w:rPr>
                <w:rFonts w:asciiTheme="minorHAnsi" w:hAnsiTheme="minorHAnsi" w:hint="eastAsia"/>
                <w:b/>
                <w:bCs/>
                <w:sz w:val="22"/>
                <w:lang w:eastAsia="zh-CN"/>
              </w:rPr>
              <w:t>工</w:t>
            </w:r>
            <w:r>
              <w:rPr>
                <w:rFonts w:asciiTheme="minorHAnsi" w:hAnsiTheme="minorHAnsi"/>
                <w:b/>
                <w:bCs/>
                <w:sz w:val="22"/>
                <w:lang w:eastAsia="zh-CN"/>
              </w:rPr>
              <w:t>作组</w:t>
            </w:r>
          </w:p>
        </w:tc>
      </w:tr>
      <w:tr w:rsidR="00060E27" w:rsidRPr="005F3962" w:rsidTr="008B4830">
        <w:trPr>
          <w:cantSplit/>
          <w:tblHeader/>
        </w:trPr>
        <w:tc>
          <w:tcPr>
            <w:tcW w:w="1559"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Pr>
                <w:rFonts w:asciiTheme="minorHAnsi" w:hAnsiTheme="minorHAnsi" w:hint="eastAsia"/>
                <w:b/>
                <w:bCs/>
                <w:sz w:val="22"/>
                <w:lang w:eastAsia="zh-CN"/>
              </w:rPr>
              <w:t>问题</w:t>
            </w:r>
            <w:r w:rsidRPr="005F3962">
              <w:rPr>
                <w:rFonts w:asciiTheme="minorHAnsi" w:hAnsiTheme="minorHAnsi"/>
                <w:b/>
                <w:bCs/>
                <w:sz w:val="22"/>
              </w:rPr>
              <w:t>9.1.9</w:t>
            </w:r>
          </w:p>
        </w:tc>
        <w:tc>
          <w:tcPr>
            <w:tcW w:w="2723" w:type="dxa"/>
            <w:vAlign w:val="center"/>
          </w:tcPr>
          <w:p w:rsidR="00060E27" w:rsidRPr="00DE1E9B" w:rsidRDefault="00060E27" w:rsidP="00060E27">
            <w:pPr>
              <w:tabs>
                <w:tab w:val="center" w:pos="8222"/>
              </w:tabs>
              <w:spacing w:beforeLines="20" w:before="48" w:afterLines="20" w:after="48"/>
              <w:jc w:val="center"/>
              <w:rPr>
                <w:rFonts w:asciiTheme="minorHAnsi" w:hAnsiTheme="minorHAnsi"/>
                <w:b/>
                <w:bCs/>
                <w:sz w:val="22"/>
              </w:rPr>
            </w:pPr>
            <w:r w:rsidRPr="00DE1E9B">
              <w:rPr>
                <w:rFonts w:asciiTheme="minorHAnsi" w:hAnsiTheme="minorHAnsi"/>
                <w:b/>
                <w:bCs/>
                <w:sz w:val="22"/>
              </w:rPr>
              <w:t>162 (WRC</w:t>
            </w:r>
            <w:r w:rsidRPr="00DE1E9B">
              <w:rPr>
                <w:rFonts w:asciiTheme="minorHAnsi" w:hAnsiTheme="minorHAnsi" w:cs="Times New Roman Bold"/>
                <w:b/>
                <w:bCs/>
                <w:sz w:val="22"/>
              </w:rPr>
              <w:t>-</w:t>
            </w:r>
            <w:r w:rsidRPr="00DE1E9B">
              <w:rPr>
                <w:rFonts w:asciiTheme="minorHAnsi" w:hAnsiTheme="minorHAnsi"/>
                <w:b/>
                <w:bCs/>
                <w:sz w:val="22"/>
              </w:rPr>
              <w:t>15)</w:t>
            </w:r>
          </w:p>
        </w:tc>
        <w:tc>
          <w:tcPr>
            <w:tcW w:w="1134" w:type="dxa"/>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4A</w:t>
            </w:r>
            <w:r>
              <w:rPr>
                <w:rFonts w:asciiTheme="minorHAnsi" w:hAnsiTheme="minorHAnsi" w:hint="eastAsia"/>
                <w:b/>
                <w:bCs/>
                <w:sz w:val="22"/>
                <w:lang w:eastAsia="zh-CN"/>
              </w:rPr>
              <w:t>工</w:t>
            </w:r>
            <w:r>
              <w:rPr>
                <w:rFonts w:asciiTheme="minorHAnsi" w:hAnsiTheme="minorHAnsi"/>
                <w:b/>
                <w:bCs/>
                <w:sz w:val="22"/>
                <w:lang w:eastAsia="zh-CN"/>
              </w:rPr>
              <w:t>作组</w:t>
            </w:r>
          </w:p>
        </w:tc>
        <w:tc>
          <w:tcPr>
            <w:tcW w:w="4223" w:type="dxa"/>
            <w:gridSpan w:val="2"/>
            <w:vAlign w:val="center"/>
          </w:tcPr>
          <w:p w:rsidR="00060E27" w:rsidRPr="005F3962" w:rsidRDefault="00060E27" w:rsidP="00060E27">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 xml:space="preserve">WP 4B, WP 5A, WP 5C, WP 5D, WP 7C, WP 7D, </w:t>
            </w:r>
            <w:r w:rsidRPr="005F3962">
              <w:rPr>
                <w:rFonts w:asciiTheme="minorHAnsi" w:hAnsiTheme="minorHAnsi"/>
                <w:sz w:val="22"/>
              </w:rPr>
              <w:t>(WP 3M</w:t>
            </w:r>
            <w:r>
              <w:rPr>
                <w:rFonts w:asciiTheme="minorHAnsi" w:hAnsiTheme="minorHAnsi" w:hint="eastAsia"/>
                <w:sz w:val="22"/>
                <w:lang w:eastAsia="zh-CN"/>
              </w:rPr>
              <w:t>)</w:t>
            </w:r>
          </w:p>
        </w:tc>
      </w:tr>
    </w:tbl>
    <w:p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559"/>
        <w:gridCol w:w="2581"/>
        <w:gridCol w:w="1246"/>
        <w:gridCol w:w="4253"/>
      </w:tblGrid>
      <w:tr w:rsidR="005F3962" w:rsidRPr="005F3962" w:rsidTr="008F6F3D">
        <w:trPr>
          <w:cantSplit/>
          <w:tblHeader/>
        </w:trPr>
        <w:tc>
          <w:tcPr>
            <w:tcW w:w="9639" w:type="dxa"/>
            <w:gridSpan w:val="4"/>
            <w:tcBorders>
              <w:bottom w:val="single" w:sz="4" w:space="0" w:color="auto"/>
            </w:tcBorders>
            <w:vAlign w:val="center"/>
          </w:tcPr>
          <w:p w:rsidR="005F3962" w:rsidRPr="005F3962" w:rsidRDefault="00480A2B" w:rsidP="008F6F3D">
            <w:pPr>
              <w:keepNext/>
              <w:keepLines/>
              <w:tabs>
                <w:tab w:val="center" w:pos="8222"/>
              </w:tabs>
              <w:spacing w:before="120" w:after="120"/>
              <w:jc w:val="center"/>
              <w:rPr>
                <w:rFonts w:asciiTheme="minorHAnsi" w:hAnsiTheme="minorHAnsi"/>
                <w:b/>
                <w:bCs/>
                <w:sz w:val="22"/>
                <w:lang w:eastAsia="zh-CN"/>
              </w:rPr>
            </w:pPr>
            <w:r w:rsidRPr="002C3EB9">
              <w:rPr>
                <w:b/>
                <w:bCs/>
                <w:sz w:val="22"/>
                <w:lang w:eastAsia="zh-CN"/>
              </w:rPr>
              <w:lastRenderedPageBreak/>
              <w:t>ITU-R</w:t>
            </w:r>
            <w:r w:rsidRPr="002C3EB9">
              <w:rPr>
                <w:rFonts w:hint="eastAsia"/>
                <w:b/>
                <w:bCs/>
                <w:sz w:val="22"/>
                <w:lang w:eastAsia="zh-CN"/>
              </w:rPr>
              <w:t>有关</w:t>
            </w:r>
            <w:r w:rsidRPr="002C3EB9">
              <w:rPr>
                <w:b/>
                <w:bCs/>
                <w:sz w:val="22"/>
                <w:lang w:eastAsia="zh-CN"/>
              </w:rPr>
              <w:t>WRC</w:t>
            </w:r>
            <w:r w:rsidRPr="002C3EB9">
              <w:rPr>
                <w:b/>
                <w:bCs/>
                <w:sz w:val="22"/>
                <w:lang w:eastAsia="zh-CN"/>
              </w:rPr>
              <w:noBreakHyphen/>
              <w:t>1</w:t>
            </w:r>
            <w:r>
              <w:rPr>
                <w:b/>
                <w:bCs/>
                <w:sz w:val="22"/>
                <w:lang w:eastAsia="zh-CN"/>
              </w:rPr>
              <w:t>9</w:t>
            </w:r>
            <w:r w:rsidRPr="002C3EB9">
              <w:rPr>
                <w:rFonts w:hint="eastAsia"/>
                <w:b/>
                <w:bCs/>
                <w:sz w:val="22"/>
                <w:lang w:eastAsia="zh-CN"/>
              </w:rPr>
              <w:t>筹备工作的分配</w:t>
            </w:r>
          </w:p>
        </w:tc>
      </w:tr>
      <w:tr w:rsidR="00480A2B" w:rsidRPr="005F3962" w:rsidTr="00F073D1">
        <w:trPr>
          <w:cantSplit/>
          <w:tblHeader/>
        </w:trPr>
        <w:tc>
          <w:tcPr>
            <w:tcW w:w="1559" w:type="dxa"/>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Pr>
                <w:rFonts w:hint="eastAsia"/>
                <w:b/>
                <w:bCs/>
                <w:sz w:val="22"/>
                <w:lang w:eastAsia="zh-CN"/>
              </w:rPr>
              <w:t>WRC-1</w:t>
            </w:r>
            <w:r>
              <w:rPr>
                <w:b/>
                <w:bCs/>
                <w:sz w:val="22"/>
                <w:lang w:eastAsia="zh-CN"/>
              </w:rPr>
              <w:t>9</w:t>
            </w:r>
            <w:r w:rsidRPr="002C3EB9">
              <w:rPr>
                <w:rFonts w:hint="eastAsia"/>
                <w:b/>
                <w:bCs/>
                <w:sz w:val="22"/>
                <w:lang w:eastAsia="zh-CN"/>
              </w:rPr>
              <w:t>议程</w:t>
            </w:r>
          </w:p>
        </w:tc>
        <w:tc>
          <w:tcPr>
            <w:tcW w:w="2581" w:type="dxa"/>
            <w:tcBorders>
              <w:bottom w:val="single" w:sz="4" w:space="0" w:color="auto"/>
            </w:tcBorders>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b/>
                <w:bCs/>
                <w:sz w:val="22"/>
              </w:rPr>
              <w:t>WRC</w:t>
            </w:r>
            <w:r w:rsidRPr="002C3EB9">
              <w:rPr>
                <w:rFonts w:hint="eastAsia"/>
                <w:b/>
                <w:bCs/>
                <w:sz w:val="22"/>
                <w:lang w:eastAsia="zh-CN"/>
              </w:rPr>
              <w:t>决议</w:t>
            </w:r>
          </w:p>
        </w:tc>
        <w:tc>
          <w:tcPr>
            <w:tcW w:w="1246" w:type="dxa"/>
            <w:tcBorders>
              <w:bottom w:val="single" w:sz="4" w:space="0" w:color="auto"/>
            </w:tcBorders>
            <w:vAlign w:val="center"/>
          </w:tcPr>
          <w:p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rFonts w:hint="eastAsia"/>
                <w:b/>
                <w:bCs/>
                <w:sz w:val="22"/>
                <w:lang w:eastAsia="zh-CN"/>
              </w:rPr>
              <w:t>负责组</w:t>
            </w:r>
          </w:p>
        </w:tc>
        <w:tc>
          <w:tcPr>
            <w:tcW w:w="4253" w:type="dxa"/>
            <w:tcBorders>
              <w:bottom w:val="single" w:sz="4" w:space="0" w:color="auto"/>
            </w:tcBorders>
            <w:vAlign w:val="center"/>
          </w:tcPr>
          <w:p w:rsidR="00480A2B" w:rsidRPr="005F3962" w:rsidRDefault="00D345A2" w:rsidP="00060E27">
            <w:pPr>
              <w:keepNext/>
              <w:keepLines/>
              <w:tabs>
                <w:tab w:val="center" w:pos="8222"/>
              </w:tabs>
              <w:spacing w:beforeLines="20" w:before="48" w:afterLines="20" w:after="48"/>
              <w:jc w:val="center"/>
              <w:rPr>
                <w:rFonts w:asciiTheme="minorHAnsi" w:hAnsiTheme="minorHAnsi"/>
                <w:b/>
                <w:bCs/>
                <w:sz w:val="22"/>
              </w:rPr>
            </w:pPr>
            <w:r w:rsidRPr="002C3EB9">
              <w:rPr>
                <w:rFonts w:hint="eastAsia"/>
                <w:b/>
                <w:bCs/>
                <w:sz w:val="22"/>
                <w:lang w:eastAsia="zh-CN"/>
              </w:rPr>
              <w:t>相关组</w:t>
            </w:r>
            <w:r w:rsidR="00480A2B" w:rsidRPr="005F3962">
              <w:rPr>
                <w:rFonts w:asciiTheme="minorHAnsi" w:hAnsiTheme="minorHAnsi"/>
                <w:b/>
                <w:bCs/>
                <w:position w:val="6"/>
                <w:sz w:val="16"/>
                <w:szCs w:val="16"/>
              </w:rPr>
              <w:t>(1</w:t>
            </w:r>
            <w:r w:rsidR="00060E27">
              <w:rPr>
                <w:rFonts w:asciiTheme="minorHAnsi" w:hAnsiTheme="minorHAnsi" w:hint="eastAsia"/>
                <w:b/>
                <w:bCs/>
                <w:position w:val="6"/>
                <w:sz w:val="16"/>
                <w:szCs w:val="16"/>
                <w:lang w:eastAsia="zh-CN"/>
              </w:rPr>
              <w:t>)</w:t>
            </w:r>
          </w:p>
        </w:tc>
      </w:tr>
      <w:tr w:rsidR="005F3962" w:rsidRPr="005F3962" w:rsidTr="008F6F3D">
        <w:trPr>
          <w:cantSplit/>
          <w:tblHeader/>
        </w:trPr>
        <w:tc>
          <w:tcPr>
            <w:tcW w:w="1559" w:type="dxa"/>
            <w:tcBorders>
              <w:bottom w:val="nil"/>
            </w:tcBorders>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9.2</w:t>
            </w:r>
          </w:p>
        </w:tc>
        <w:tc>
          <w:tcPr>
            <w:tcW w:w="8080" w:type="dxa"/>
            <w:gridSpan w:val="3"/>
            <w:tcBorders>
              <w:bottom w:val="single" w:sz="4" w:space="0" w:color="auto"/>
            </w:tcBorders>
            <w:vAlign w:val="center"/>
          </w:tcPr>
          <w:p w:rsidR="005F3962" w:rsidRPr="005F3962" w:rsidRDefault="0092481D" w:rsidP="0092481D">
            <w:pPr>
              <w:widowControl w:val="0"/>
              <w:tabs>
                <w:tab w:val="clear" w:pos="794"/>
                <w:tab w:val="clear" w:pos="1191"/>
                <w:tab w:val="clear" w:pos="1588"/>
                <w:tab w:val="clear" w:pos="1985"/>
              </w:tabs>
              <w:spacing w:before="40" w:after="40"/>
              <w:jc w:val="left"/>
              <w:rPr>
                <w:rFonts w:asciiTheme="minorHAnsi" w:hAnsiTheme="minorHAnsi"/>
                <w:sz w:val="22"/>
                <w:lang w:eastAsia="zh-CN"/>
              </w:rPr>
            </w:pPr>
            <w:r w:rsidRPr="0092481D">
              <w:rPr>
                <w:rFonts w:hint="eastAsia"/>
                <w:sz w:val="22"/>
                <w:lang w:eastAsia="zh-CN"/>
              </w:rPr>
              <w:t>应用《无线电规则》</w:t>
            </w:r>
            <w:r w:rsidRPr="005F3962">
              <w:rPr>
                <w:rStyle w:val="FootnoteReference"/>
                <w:rFonts w:asciiTheme="minorHAnsi" w:hAnsiTheme="minorHAnsi" w:cstheme="majorBidi"/>
                <w:sz w:val="16"/>
                <w:szCs w:val="16"/>
                <w:lang w:eastAsia="zh-CN"/>
              </w:rPr>
              <w:t>*</w:t>
            </w:r>
            <w:r w:rsidRPr="0092481D">
              <w:rPr>
                <w:rFonts w:hint="eastAsia"/>
                <w:sz w:val="22"/>
                <w:lang w:eastAsia="zh-CN"/>
              </w:rPr>
              <w:t>过程中遇到的任何困难或矛盾之处；以及</w:t>
            </w:r>
          </w:p>
        </w:tc>
      </w:tr>
      <w:tr w:rsidR="005F3962" w:rsidRPr="005F3962" w:rsidTr="008F6F3D">
        <w:trPr>
          <w:cantSplit/>
          <w:tblHeader/>
        </w:trPr>
        <w:tc>
          <w:tcPr>
            <w:tcW w:w="1559" w:type="dxa"/>
            <w:tcBorders>
              <w:top w:val="nil"/>
            </w:tcBorders>
            <w:vAlign w:val="center"/>
          </w:tcPr>
          <w:p w:rsidR="005F3962" w:rsidRPr="005F3962" w:rsidRDefault="005F3962" w:rsidP="008F6F3D">
            <w:pPr>
              <w:widowControl w:val="0"/>
              <w:tabs>
                <w:tab w:val="clear" w:pos="794"/>
                <w:tab w:val="clear" w:pos="1191"/>
                <w:tab w:val="clear" w:pos="1588"/>
                <w:tab w:val="clear" w:pos="1985"/>
              </w:tabs>
              <w:spacing w:before="40" w:after="40"/>
              <w:rPr>
                <w:rFonts w:asciiTheme="minorHAnsi" w:hAnsiTheme="minorHAnsi"/>
                <w:sz w:val="22"/>
                <w:lang w:eastAsia="zh-CN"/>
              </w:rPr>
            </w:pPr>
          </w:p>
        </w:tc>
        <w:tc>
          <w:tcPr>
            <w:tcW w:w="8080" w:type="dxa"/>
            <w:gridSpan w:val="3"/>
            <w:tcBorders>
              <w:top w:val="single" w:sz="4" w:space="0" w:color="auto"/>
            </w:tcBorders>
            <w:vAlign w:val="center"/>
          </w:tcPr>
          <w:p w:rsidR="005F3962" w:rsidRPr="00977FC3" w:rsidRDefault="005F3962" w:rsidP="008F6F3D">
            <w:pPr>
              <w:spacing w:before="40" w:after="40"/>
              <w:rPr>
                <w:rFonts w:asciiTheme="minorHAnsi" w:hAnsiTheme="minorHAnsi" w:cstheme="majorBidi"/>
                <w:sz w:val="22"/>
                <w:lang w:eastAsia="zh-CN"/>
              </w:rPr>
            </w:pPr>
            <w:r w:rsidRPr="00977FC3">
              <w:rPr>
                <w:rFonts w:asciiTheme="minorHAnsi" w:hAnsiTheme="minorHAnsi" w:cstheme="majorBidi"/>
                <w:sz w:val="22"/>
                <w:lang w:eastAsia="zh-CN"/>
              </w:rPr>
              <w:t>____________</w:t>
            </w:r>
          </w:p>
          <w:p w:rsidR="005F3962" w:rsidRPr="00977FC3" w:rsidRDefault="005F3962" w:rsidP="00977FC3">
            <w:pPr>
              <w:widowControl w:val="0"/>
              <w:tabs>
                <w:tab w:val="clear" w:pos="794"/>
                <w:tab w:val="clear" w:pos="1191"/>
                <w:tab w:val="clear" w:pos="1588"/>
                <w:tab w:val="clear" w:pos="1985"/>
              </w:tabs>
              <w:spacing w:before="40" w:after="40" w:line="240" w:lineRule="auto"/>
              <w:rPr>
                <w:rFonts w:asciiTheme="minorHAnsi" w:hAnsiTheme="minorHAnsi"/>
                <w:sz w:val="22"/>
                <w:lang w:eastAsia="zh-CN"/>
              </w:rPr>
            </w:pPr>
            <w:r w:rsidRPr="00977FC3">
              <w:rPr>
                <w:rFonts w:asciiTheme="minorHAnsi" w:hAnsiTheme="minorHAnsi" w:cstheme="majorBidi"/>
                <w:position w:val="6"/>
                <w:sz w:val="22"/>
                <w:lang w:eastAsia="zh-CN"/>
              </w:rPr>
              <w:t>*</w:t>
            </w:r>
            <w:r w:rsidR="00977FC3" w:rsidRPr="00060E27">
              <w:rPr>
                <w:rFonts w:hint="eastAsia"/>
                <w:sz w:val="20"/>
                <w:szCs w:val="20"/>
                <w:lang w:eastAsia="zh-CN"/>
              </w:rPr>
              <w:t>该</w:t>
            </w:r>
            <w:r w:rsidR="00977FC3" w:rsidRPr="00060E27">
              <w:rPr>
                <w:sz w:val="20"/>
                <w:szCs w:val="20"/>
                <w:lang w:eastAsia="zh-CN"/>
              </w:rPr>
              <w:t>议项须严格限于主任有关</w:t>
            </w:r>
            <w:r w:rsidR="00977FC3" w:rsidRPr="00060E27">
              <w:rPr>
                <w:rFonts w:hint="eastAsia"/>
                <w:sz w:val="20"/>
                <w:szCs w:val="20"/>
                <w:lang w:eastAsia="zh-CN"/>
              </w:rPr>
              <w:t>适</w:t>
            </w:r>
            <w:r w:rsidR="00977FC3" w:rsidRPr="00060E27">
              <w:rPr>
                <w:sz w:val="20"/>
                <w:szCs w:val="20"/>
                <w:lang w:eastAsia="zh-CN"/>
              </w:rPr>
              <w:t>用</w:t>
            </w:r>
            <w:r w:rsidR="00977FC3" w:rsidRPr="00060E27">
              <w:rPr>
                <w:rFonts w:hint="eastAsia"/>
                <w:sz w:val="20"/>
                <w:szCs w:val="20"/>
                <w:lang w:eastAsia="zh-CN"/>
              </w:rPr>
              <w:t>《无线电</w:t>
            </w:r>
            <w:r w:rsidR="00977FC3" w:rsidRPr="00060E27">
              <w:rPr>
                <w:sz w:val="20"/>
                <w:szCs w:val="20"/>
                <w:lang w:eastAsia="zh-CN"/>
              </w:rPr>
              <w:t>规则》</w:t>
            </w:r>
            <w:r w:rsidR="00977FC3" w:rsidRPr="00060E27">
              <w:rPr>
                <w:rFonts w:hint="eastAsia"/>
                <w:sz w:val="20"/>
                <w:szCs w:val="20"/>
                <w:lang w:eastAsia="zh-CN"/>
              </w:rPr>
              <w:t>过程</w:t>
            </w:r>
            <w:r w:rsidR="00977FC3" w:rsidRPr="00060E27">
              <w:rPr>
                <w:sz w:val="20"/>
                <w:szCs w:val="20"/>
                <w:lang w:eastAsia="zh-CN"/>
              </w:rPr>
              <w:t>中所遇</w:t>
            </w:r>
            <w:r w:rsidR="00977FC3" w:rsidRPr="00060E27">
              <w:rPr>
                <w:rFonts w:hint="eastAsia"/>
                <w:sz w:val="20"/>
                <w:szCs w:val="20"/>
                <w:lang w:eastAsia="zh-CN"/>
              </w:rPr>
              <w:t>任何问题</w:t>
            </w:r>
            <w:r w:rsidR="00977FC3" w:rsidRPr="00060E27">
              <w:rPr>
                <w:sz w:val="20"/>
                <w:szCs w:val="20"/>
                <w:lang w:eastAsia="zh-CN"/>
              </w:rPr>
              <w:t>或</w:t>
            </w:r>
            <w:r w:rsidR="00977FC3" w:rsidRPr="00060E27">
              <w:rPr>
                <w:rFonts w:hint="eastAsia"/>
                <w:sz w:val="20"/>
                <w:szCs w:val="20"/>
                <w:lang w:eastAsia="zh-CN"/>
              </w:rPr>
              <w:t>矛</w:t>
            </w:r>
            <w:r w:rsidR="00977FC3" w:rsidRPr="00060E27">
              <w:rPr>
                <w:sz w:val="20"/>
                <w:szCs w:val="20"/>
                <w:lang w:eastAsia="zh-CN"/>
              </w:rPr>
              <w:t>盾</w:t>
            </w:r>
            <w:r w:rsidR="00977FC3" w:rsidRPr="00060E27">
              <w:rPr>
                <w:rFonts w:hint="eastAsia"/>
                <w:sz w:val="20"/>
                <w:szCs w:val="20"/>
                <w:lang w:eastAsia="zh-CN"/>
              </w:rPr>
              <w:t>之处</w:t>
            </w:r>
            <w:r w:rsidR="00977FC3" w:rsidRPr="00060E27">
              <w:rPr>
                <w:sz w:val="20"/>
                <w:szCs w:val="20"/>
                <w:lang w:eastAsia="zh-CN"/>
              </w:rPr>
              <w:t>的报告以及主管部门提出的意见。</w:t>
            </w:r>
          </w:p>
        </w:tc>
      </w:tr>
      <w:tr w:rsidR="005F3962" w:rsidRPr="005F3962" w:rsidTr="00F073D1">
        <w:trPr>
          <w:cantSplit/>
          <w:tblHeader/>
        </w:trPr>
        <w:tc>
          <w:tcPr>
            <w:tcW w:w="1559"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9.3</w:t>
            </w:r>
          </w:p>
        </w:tc>
        <w:tc>
          <w:tcPr>
            <w:tcW w:w="2581" w:type="dxa"/>
            <w:vAlign w:val="center"/>
          </w:tcPr>
          <w:p w:rsidR="005F3962" w:rsidRPr="005F3962" w:rsidRDefault="00F073D1" w:rsidP="008F6F3D">
            <w:pPr>
              <w:tabs>
                <w:tab w:val="center" w:pos="8222"/>
              </w:tabs>
              <w:spacing w:beforeLines="20" w:before="48" w:afterLines="20" w:after="48"/>
              <w:jc w:val="center"/>
              <w:rPr>
                <w:rFonts w:asciiTheme="minorHAnsi" w:hAnsiTheme="minorHAnsi" w:cs="Times New Roman Bold"/>
                <w:b/>
                <w:bCs/>
                <w:sz w:val="22"/>
              </w:rPr>
            </w:pPr>
            <w:r>
              <w:rPr>
                <w:rFonts w:asciiTheme="minorHAnsi" w:hAnsiTheme="minorHAnsi" w:cs="Times New Roman Bold"/>
                <w:b/>
                <w:bCs/>
                <w:sz w:val="22"/>
              </w:rPr>
              <w:t>80</w:t>
            </w:r>
            <w:r>
              <w:rPr>
                <w:rFonts w:asciiTheme="minorHAnsi" w:hAnsiTheme="minorHAnsi" w:cs="Times New Roman Bold"/>
                <w:b/>
                <w:bCs/>
                <w:sz w:val="22"/>
              </w:rPr>
              <w:t>（</w:t>
            </w:r>
            <w:r w:rsidR="005F3962" w:rsidRPr="005F3962">
              <w:rPr>
                <w:rFonts w:asciiTheme="minorHAnsi" w:hAnsiTheme="minorHAnsi" w:cs="Times New Roman Bold"/>
                <w:b/>
                <w:bCs/>
                <w:sz w:val="22"/>
              </w:rPr>
              <w:t>WRC-07</w:t>
            </w:r>
            <w:r>
              <w:rPr>
                <w:rFonts w:asciiTheme="minorHAnsi" w:hAnsiTheme="minorHAnsi" w:cs="Times New Roman Bold" w:hint="eastAsia"/>
                <w:b/>
                <w:bCs/>
                <w:sz w:val="22"/>
                <w:lang w:eastAsia="zh-CN"/>
              </w:rPr>
              <w:t>，</w:t>
            </w:r>
            <w:r>
              <w:rPr>
                <w:rFonts w:asciiTheme="minorHAnsi" w:hAnsiTheme="minorHAnsi" w:cs="Times New Roman Bold"/>
                <w:b/>
                <w:bCs/>
                <w:sz w:val="22"/>
                <w:lang w:eastAsia="zh-CN"/>
              </w:rPr>
              <w:t>修订版</w:t>
            </w:r>
            <w:r w:rsidR="00CE6B49">
              <w:rPr>
                <w:rFonts w:asciiTheme="minorHAnsi" w:hAnsiTheme="minorHAnsi" w:cs="Times New Roman Bold"/>
                <w:b/>
                <w:bCs/>
                <w:sz w:val="22"/>
              </w:rPr>
              <w:t>）</w:t>
            </w:r>
          </w:p>
        </w:tc>
        <w:tc>
          <w:tcPr>
            <w:tcW w:w="1246"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sz w:val="22"/>
              </w:rPr>
              <w:t>–</w:t>
            </w:r>
          </w:p>
        </w:tc>
        <w:tc>
          <w:tcPr>
            <w:tcW w:w="4253" w:type="dxa"/>
            <w:vAlign w:val="center"/>
          </w:tcPr>
          <w:p w:rsidR="005F3962" w:rsidRPr="005F3962" w:rsidRDefault="005F3962" w:rsidP="008F6F3D">
            <w:pPr>
              <w:tabs>
                <w:tab w:val="center" w:pos="8222"/>
              </w:tabs>
              <w:spacing w:beforeLines="20" w:before="48" w:afterLines="20" w:after="48"/>
              <w:jc w:val="center"/>
              <w:rPr>
                <w:rFonts w:asciiTheme="minorHAnsi" w:hAnsiTheme="minorHAnsi"/>
                <w:b/>
                <w:bCs/>
                <w:sz w:val="22"/>
              </w:rPr>
            </w:pPr>
            <w:r w:rsidRPr="005F3962">
              <w:rPr>
                <w:rFonts w:asciiTheme="minorHAnsi" w:hAnsiTheme="minorHAnsi"/>
                <w:sz w:val="22"/>
              </w:rPr>
              <w:t>–</w:t>
            </w:r>
          </w:p>
        </w:tc>
      </w:tr>
      <w:tr w:rsidR="003422B6" w:rsidRPr="005F3962" w:rsidTr="00F073D1">
        <w:trPr>
          <w:cantSplit/>
          <w:tblHeader/>
        </w:trPr>
        <w:tc>
          <w:tcPr>
            <w:tcW w:w="1559" w:type="dxa"/>
            <w:vAlign w:val="center"/>
          </w:tcPr>
          <w:p w:rsidR="003422B6" w:rsidRPr="005F3962" w:rsidRDefault="003422B6" w:rsidP="003422B6">
            <w:pPr>
              <w:tabs>
                <w:tab w:val="center" w:pos="8222"/>
              </w:tabs>
              <w:spacing w:beforeLines="20" w:before="48" w:afterLines="20" w:after="48"/>
              <w:jc w:val="center"/>
              <w:rPr>
                <w:rFonts w:asciiTheme="minorHAnsi" w:hAnsiTheme="minorHAnsi"/>
                <w:b/>
                <w:bCs/>
                <w:sz w:val="22"/>
              </w:rPr>
            </w:pPr>
            <w:r w:rsidRPr="005F3962">
              <w:rPr>
                <w:rFonts w:asciiTheme="minorHAnsi" w:hAnsiTheme="minorHAnsi"/>
                <w:b/>
                <w:bCs/>
                <w:sz w:val="22"/>
              </w:rPr>
              <w:t>10</w:t>
            </w:r>
          </w:p>
        </w:tc>
        <w:tc>
          <w:tcPr>
            <w:tcW w:w="2581" w:type="dxa"/>
            <w:vAlign w:val="center"/>
          </w:tcPr>
          <w:p w:rsidR="003422B6" w:rsidRPr="00DE1E9B" w:rsidRDefault="003422B6" w:rsidP="003422B6">
            <w:pPr>
              <w:tabs>
                <w:tab w:val="center" w:pos="8222"/>
              </w:tabs>
              <w:spacing w:beforeLines="20" w:before="48" w:afterLines="20" w:after="48"/>
              <w:jc w:val="center"/>
              <w:rPr>
                <w:rFonts w:asciiTheme="minorHAnsi" w:hAnsiTheme="minorHAnsi" w:cs="Times New Roman Bold"/>
                <w:b/>
                <w:bCs/>
                <w:sz w:val="22"/>
              </w:rPr>
            </w:pPr>
            <w:r w:rsidRPr="00DE1E9B">
              <w:rPr>
                <w:rFonts w:asciiTheme="minorHAnsi" w:hAnsiTheme="minorHAnsi" w:cs="Times New Roman Bold"/>
                <w:b/>
                <w:bCs/>
                <w:sz w:val="22"/>
              </w:rPr>
              <w:t>810 (WRC</w:t>
            </w:r>
            <w:r w:rsidRPr="00DE1E9B">
              <w:rPr>
                <w:rFonts w:asciiTheme="minorHAnsi" w:hAnsiTheme="minorHAnsi" w:cs="Times New Roman Bold"/>
                <w:b/>
                <w:bCs/>
                <w:sz w:val="22"/>
              </w:rPr>
              <w:noBreakHyphen/>
              <w:t>15)</w:t>
            </w:r>
          </w:p>
        </w:tc>
        <w:tc>
          <w:tcPr>
            <w:tcW w:w="5499" w:type="dxa"/>
            <w:gridSpan w:val="2"/>
            <w:vAlign w:val="center"/>
          </w:tcPr>
          <w:p w:rsidR="003422B6" w:rsidRPr="005F3962" w:rsidRDefault="003422B6" w:rsidP="003422B6">
            <w:pPr>
              <w:widowControl w:val="0"/>
              <w:tabs>
                <w:tab w:val="clear" w:pos="794"/>
                <w:tab w:val="clear" w:pos="1191"/>
                <w:tab w:val="clear" w:pos="1588"/>
                <w:tab w:val="clear" w:pos="1985"/>
              </w:tabs>
              <w:spacing w:before="40" w:after="40"/>
              <w:jc w:val="left"/>
              <w:rPr>
                <w:rFonts w:asciiTheme="minorHAnsi" w:hAnsiTheme="minorHAnsi"/>
                <w:sz w:val="22"/>
                <w:lang w:eastAsia="zh-CN"/>
              </w:rPr>
            </w:pPr>
            <w:r w:rsidRPr="00140FCD">
              <w:rPr>
                <w:rFonts w:asciiTheme="minorHAnsi" w:hAnsiTheme="minorHAnsi" w:hint="eastAsia"/>
                <w:b/>
                <w:bCs/>
                <w:sz w:val="22"/>
                <w:lang w:eastAsia="zh-CN"/>
              </w:rPr>
              <w:t>在</w:t>
            </w:r>
            <w:r w:rsidRPr="00140FCD">
              <w:rPr>
                <w:rFonts w:asciiTheme="minorHAnsi" w:hAnsiTheme="minorHAnsi"/>
                <w:b/>
                <w:bCs/>
                <w:sz w:val="22"/>
                <w:lang w:eastAsia="zh-CN"/>
              </w:rPr>
              <w:t>CPM19-2</w:t>
            </w:r>
            <w:r w:rsidRPr="00140FCD">
              <w:rPr>
                <w:rFonts w:asciiTheme="minorHAnsi" w:hAnsiTheme="minorHAnsi" w:hint="eastAsia"/>
                <w:b/>
                <w:bCs/>
                <w:sz w:val="22"/>
                <w:lang w:eastAsia="zh-CN"/>
              </w:rPr>
              <w:t>上通报情况，</w:t>
            </w:r>
            <w:r>
              <w:rPr>
                <w:rFonts w:asciiTheme="minorHAnsi" w:hAnsiTheme="minorHAnsi" w:hint="eastAsia"/>
                <w:b/>
                <w:bCs/>
                <w:sz w:val="22"/>
                <w:lang w:eastAsia="zh-CN"/>
              </w:rPr>
              <w:t>亦</w:t>
            </w:r>
            <w:r>
              <w:rPr>
                <w:rFonts w:asciiTheme="minorHAnsi" w:hAnsiTheme="minorHAnsi"/>
                <w:b/>
                <w:bCs/>
                <w:sz w:val="22"/>
                <w:lang w:eastAsia="zh-CN"/>
              </w:rPr>
              <w:t>见行政通函</w:t>
            </w:r>
            <w:hyperlink r:id="rId10" w:history="1">
              <w:r w:rsidRPr="005F3962">
                <w:rPr>
                  <w:rStyle w:val="Hyperlink"/>
                  <w:rFonts w:asciiTheme="minorHAnsi" w:hAnsiTheme="minorHAnsi"/>
                  <w:b/>
                  <w:bCs/>
                  <w:sz w:val="22"/>
                  <w:lang w:eastAsia="zh-CN"/>
                </w:rPr>
                <w:t>CA/226</w:t>
              </w:r>
            </w:hyperlink>
            <w:r>
              <w:rPr>
                <w:rFonts w:asciiTheme="minorHAnsi" w:hAnsiTheme="minorHAnsi"/>
                <w:b/>
                <w:bCs/>
                <w:sz w:val="22"/>
                <w:lang w:eastAsia="zh-CN"/>
              </w:rPr>
              <w:t>附件</w:t>
            </w:r>
            <w:r>
              <w:rPr>
                <w:rFonts w:asciiTheme="minorHAnsi" w:hAnsiTheme="minorHAnsi" w:hint="eastAsia"/>
                <w:b/>
                <w:bCs/>
                <w:sz w:val="22"/>
                <w:lang w:eastAsia="zh-CN"/>
              </w:rPr>
              <w:t>8</w:t>
            </w:r>
            <w:r w:rsidRPr="00977FC3">
              <w:rPr>
                <w:sz w:val="22"/>
                <w:lang w:eastAsia="zh-CN"/>
              </w:rPr>
              <w:t>。</w:t>
            </w:r>
          </w:p>
        </w:tc>
      </w:tr>
    </w:tbl>
    <w:p w:rsidR="005F3962" w:rsidRPr="00060E27" w:rsidRDefault="005F3962" w:rsidP="00060E27">
      <w:pPr>
        <w:rPr>
          <w:lang w:eastAsia="zh-CN"/>
        </w:rPr>
      </w:pPr>
    </w:p>
    <w:p w:rsidR="00C83826" w:rsidRDefault="00773CFF" w:rsidP="005F3962">
      <w:pPr>
        <w:jc w:val="center"/>
        <w:rPr>
          <w:rFonts w:asciiTheme="minorHAnsi" w:hAnsiTheme="minorHAnsi"/>
          <w:lang w:eastAsia="zh-CN"/>
        </w:rPr>
      </w:pPr>
      <w:r w:rsidRPr="005F3962">
        <w:rPr>
          <w:rFonts w:asciiTheme="minorHAnsi" w:hAnsiTheme="minorHAnsi"/>
          <w:lang w:eastAsia="zh-CN"/>
        </w:rPr>
        <w:t>______________</w:t>
      </w:r>
    </w:p>
    <w:p w:rsidR="00C83826" w:rsidRPr="00C83826" w:rsidRDefault="00C83826" w:rsidP="00C83826">
      <w:pPr>
        <w:rPr>
          <w:rFonts w:asciiTheme="minorHAnsi" w:hAnsiTheme="minorHAnsi"/>
          <w:lang w:eastAsia="zh-CN"/>
        </w:rPr>
      </w:pPr>
    </w:p>
    <w:sectPr w:rsidR="00C83826" w:rsidRPr="00C83826" w:rsidSect="00112616">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0D" w:rsidRDefault="00224D0D">
      <w:r>
        <w:separator/>
      </w:r>
    </w:p>
  </w:endnote>
  <w:endnote w:type="continuationSeparator" w:id="0">
    <w:p w:rsidR="00224D0D" w:rsidRDefault="0022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Default="00224D0D"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0D" w:rsidRDefault="00224D0D">
      <w:r>
        <w:t>____________________</w:t>
      </w:r>
    </w:p>
  </w:footnote>
  <w:footnote w:type="continuationSeparator" w:id="0">
    <w:p w:rsidR="00224D0D" w:rsidRDefault="00224D0D">
      <w:r>
        <w:continuationSeparator/>
      </w:r>
    </w:p>
  </w:footnote>
  <w:footnote w:id="1">
    <w:p w:rsidR="00EC0451" w:rsidRPr="00610865" w:rsidRDefault="00EC0451" w:rsidP="006A4BF1">
      <w:pPr>
        <w:pStyle w:val="FootnoteText"/>
        <w:rPr>
          <w:sz w:val="22"/>
          <w:lang w:eastAsia="zh-CN"/>
        </w:rPr>
      </w:pPr>
      <w:r w:rsidRPr="00B325F3">
        <w:rPr>
          <w:rStyle w:val="FootnoteReference"/>
          <w:sz w:val="16"/>
          <w:szCs w:val="16"/>
          <w:lang w:eastAsia="zh-CN"/>
        </w:rPr>
        <w:t>(1)</w:t>
      </w:r>
      <w:r>
        <w:rPr>
          <w:lang w:eastAsia="zh-CN"/>
        </w:rPr>
        <w:tab/>
      </w:r>
      <w:r w:rsidR="006A4BF1" w:rsidRPr="00FB4151">
        <w:rPr>
          <w:sz w:val="22"/>
          <w:lang w:eastAsia="zh-CN"/>
        </w:rPr>
        <w:t>ITU-R</w:t>
      </w:r>
      <w:r w:rsidR="006A4BF1" w:rsidRPr="00FB4151">
        <w:rPr>
          <w:rFonts w:hint="eastAsia"/>
          <w:sz w:val="22"/>
          <w:lang w:eastAsia="zh-CN"/>
        </w:rPr>
        <w:t>相关组或者是负责某个具体议项的主管小组（以黑体标出），亦可以是跟进某个具体问题并适当采取行动的关联小组（置于圆括号中）。</w:t>
      </w:r>
    </w:p>
  </w:footnote>
  <w:footnote w:id="2">
    <w:p w:rsidR="003422B6" w:rsidRPr="00610865" w:rsidRDefault="003422B6" w:rsidP="00060E27">
      <w:pPr>
        <w:pStyle w:val="FootnoteText"/>
        <w:rPr>
          <w:rFonts w:asciiTheme="minorHAnsi" w:hAnsiTheme="minorHAnsi"/>
          <w:sz w:val="22"/>
          <w:lang w:eastAsia="zh-CN"/>
        </w:rPr>
      </w:pPr>
      <w:r w:rsidRPr="00610865">
        <w:rPr>
          <w:rStyle w:val="FootnoteReference"/>
          <w:rFonts w:asciiTheme="minorHAnsi" w:hAnsiTheme="minorHAnsi"/>
          <w:szCs w:val="18"/>
          <w:lang w:eastAsia="zh-CN"/>
        </w:rPr>
        <w:t>(2)</w:t>
      </w:r>
      <w:r w:rsidRPr="00610865">
        <w:rPr>
          <w:rFonts w:asciiTheme="minorHAnsi" w:hAnsiTheme="minorHAnsi"/>
          <w:sz w:val="18"/>
          <w:szCs w:val="18"/>
          <w:lang w:eastAsia="zh-CN"/>
        </w:rPr>
        <w:tab/>
      </w:r>
      <w:r>
        <w:rPr>
          <w:rFonts w:asciiTheme="minorHAnsi" w:hAnsiTheme="minorHAnsi" w:hint="eastAsia"/>
          <w:sz w:val="22"/>
          <w:lang w:eastAsia="zh-CN"/>
        </w:rPr>
        <w:t>参见</w:t>
      </w:r>
      <w:r w:rsidRPr="00B34C29">
        <w:rPr>
          <w:rFonts w:asciiTheme="minorHAnsi" w:hAnsiTheme="minorHAnsi" w:hint="eastAsia"/>
          <w:sz w:val="22"/>
          <w:lang w:eastAsia="zh-CN"/>
        </w:rPr>
        <w:t>行政通函</w:t>
      </w:r>
      <w:hyperlink r:id="rId1" w:history="1">
        <w:r w:rsidRPr="00610865">
          <w:rPr>
            <w:rStyle w:val="Hyperlink"/>
            <w:rFonts w:asciiTheme="minorHAnsi" w:hAnsiTheme="minorHAnsi" w:cstheme="majorBidi"/>
            <w:sz w:val="22"/>
            <w:lang w:eastAsia="zh-CN"/>
          </w:rPr>
          <w:t>CA/226</w:t>
        </w:r>
      </w:hyperlink>
      <w:r w:rsidRPr="00B34C29">
        <w:rPr>
          <w:rFonts w:asciiTheme="minorHAnsi" w:hAnsiTheme="minorHAnsi" w:hint="eastAsia"/>
          <w:sz w:val="22"/>
          <w:lang w:eastAsia="zh-CN"/>
        </w:rPr>
        <w:t>附件</w:t>
      </w:r>
      <w:r w:rsidRPr="00B34C29">
        <w:rPr>
          <w:rFonts w:asciiTheme="minorHAnsi" w:hAnsiTheme="minorHAnsi" w:hint="eastAsia"/>
          <w:sz w:val="22"/>
          <w:lang w:eastAsia="zh-CN"/>
        </w:rPr>
        <w:t>9</w:t>
      </w:r>
      <w:r w:rsidRPr="00B34C29">
        <w:rPr>
          <w:rFonts w:asciiTheme="minorHAnsi" w:hAnsiTheme="minorHAnsi" w:hint="eastAsia"/>
          <w:sz w:val="22"/>
          <w:lang w:eastAsia="zh-CN"/>
        </w:rPr>
        <w:t>中</w:t>
      </w:r>
      <w:r w:rsidRPr="00B34C29">
        <w:rPr>
          <w:rFonts w:asciiTheme="minorHAnsi" w:hAnsiTheme="minorHAnsi"/>
          <w:sz w:val="22"/>
          <w:lang w:eastAsia="zh-CN"/>
        </w:rPr>
        <w:t>CPM19-1</w:t>
      </w:r>
      <w:r w:rsidRPr="00B34C29">
        <w:rPr>
          <w:rFonts w:asciiTheme="minorHAnsi" w:hAnsiTheme="minorHAnsi" w:hint="eastAsia"/>
          <w:sz w:val="22"/>
          <w:lang w:eastAsia="zh-CN"/>
        </w:rPr>
        <w:t>做出的决定</w:t>
      </w:r>
      <w:r>
        <w:rPr>
          <w:rFonts w:asciiTheme="minorHAnsi" w:hAnsiTheme="minorHAnsi" w:hint="eastAsia"/>
          <w:sz w:val="22"/>
          <w:lang w:eastAsia="zh-CN"/>
        </w:rPr>
        <w:t>（</w:t>
      </w:r>
      <w:r>
        <w:rPr>
          <w:rFonts w:asciiTheme="minorHAnsi" w:hAnsiTheme="minorHAnsi" w:hint="eastAsia"/>
          <w:sz w:val="22"/>
          <w:lang w:eastAsia="zh-CN"/>
        </w:rPr>
        <w:t>2015</w:t>
      </w:r>
      <w:r>
        <w:rPr>
          <w:rFonts w:asciiTheme="minorHAnsi" w:hAnsiTheme="minorHAnsi" w:hint="eastAsia"/>
          <w:sz w:val="22"/>
          <w:lang w:eastAsia="zh-CN"/>
        </w:rPr>
        <w:t>年</w:t>
      </w:r>
      <w:r>
        <w:rPr>
          <w:rFonts w:asciiTheme="minorHAnsi" w:hAnsiTheme="minorHAnsi" w:hint="eastAsia"/>
          <w:sz w:val="22"/>
          <w:lang w:eastAsia="zh-CN"/>
        </w:rPr>
        <w:t>12</w:t>
      </w:r>
      <w:r>
        <w:rPr>
          <w:rFonts w:asciiTheme="minorHAnsi" w:hAnsiTheme="minorHAnsi" w:hint="eastAsia"/>
          <w:sz w:val="22"/>
          <w:lang w:eastAsia="zh-CN"/>
        </w:rPr>
        <w:t>月</w:t>
      </w:r>
      <w:r>
        <w:rPr>
          <w:rFonts w:asciiTheme="minorHAnsi" w:hAnsiTheme="minorHAnsi" w:hint="eastAsia"/>
          <w:sz w:val="22"/>
          <w:lang w:eastAsia="zh-CN"/>
        </w:rPr>
        <w:t>23</w:t>
      </w:r>
      <w:r>
        <w:rPr>
          <w:rFonts w:asciiTheme="minorHAnsi" w:hAnsiTheme="minorHAnsi" w:hint="eastAsia"/>
          <w:sz w:val="22"/>
          <w:lang w:eastAsia="zh-CN"/>
        </w:rPr>
        <w:t>日</w:t>
      </w:r>
      <w:r>
        <w:rPr>
          <w:rFonts w:asciiTheme="minorHAnsi" w:hAnsiTheme="minorHAnsi"/>
          <w:sz w:val="22"/>
          <w:lang w:eastAsia="zh-CN"/>
        </w:rPr>
        <w:t>）</w:t>
      </w:r>
      <w:r>
        <w:rPr>
          <w:rFonts w:asciiTheme="minorHAnsi" w:hAnsiTheme="minorHAnsi" w:hint="eastAsia"/>
          <w:sz w:val="22"/>
          <w:lang w:eastAsia="zh-CN"/>
        </w:rPr>
        <w:t>以及第</w:t>
      </w:r>
      <w:r>
        <w:rPr>
          <w:rFonts w:asciiTheme="minorHAnsi" w:hAnsiTheme="minorHAnsi" w:hint="eastAsia"/>
          <w:sz w:val="22"/>
          <w:lang w:eastAsia="zh-CN"/>
        </w:rPr>
        <w:t>5</w:t>
      </w:r>
      <w:r>
        <w:rPr>
          <w:rFonts w:asciiTheme="minorHAnsi" w:hAnsiTheme="minorHAnsi" w:hint="eastAsia"/>
          <w:sz w:val="22"/>
          <w:lang w:eastAsia="zh-CN"/>
        </w:rPr>
        <w:t>研究组第</w:t>
      </w:r>
      <w:r>
        <w:rPr>
          <w:rFonts w:asciiTheme="minorHAnsi" w:hAnsiTheme="minorHAnsi" w:hint="eastAsia"/>
          <w:sz w:val="22"/>
          <w:lang w:eastAsia="zh-CN"/>
        </w:rPr>
        <w:t>11</w:t>
      </w:r>
      <w:r>
        <w:rPr>
          <w:rFonts w:asciiTheme="minorHAnsi" w:hAnsiTheme="minorHAnsi" w:hint="eastAsia"/>
          <w:sz w:val="22"/>
          <w:lang w:eastAsia="zh-CN"/>
        </w:rPr>
        <w:t>次会议会议记录（</w:t>
      </w:r>
      <w:hyperlink r:id="rId2" w:history="1">
        <w:r w:rsidRPr="00610865">
          <w:rPr>
            <w:rStyle w:val="Hyperlink"/>
            <w:rFonts w:asciiTheme="minorHAnsi" w:hAnsiTheme="minorHAnsi" w:cstheme="majorBidi"/>
            <w:sz w:val="22"/>
            <w:lang w:eastAsia="zh-CN"/>
          </w:rPr>
          <w:t>5/15</w:t>
        </w:r>
      </w:hyperlink>
      <w:r>
        <w:rPr>
          <w:rFonts w:asciiTheme="minorHAnsi" w:hAnsiTheme="minorHAnsi" w:hint="eastAsia"/>
          <w:sz w:val="22"/>
          <w:lang w:eastAsia="zh-CN"/>
        </w:rPr>
        <w:t>号文件）的第</w:t>
      </w:r>
      <w:r>
        <w:rPr>
          <w:rFonts w:asciiTheme="minorHAnsi" w:hAnsiTheme="minorHAnsi" w:hint="eastAsia"/>
          <w:sz w:val="22"/>
          <w:lang w:eastAsia="zh-CN"/>
        </w:rPr>
        <w:t>8</w:t>
      </w:r>
      <w:r>
        <w:rPr>
          <w:rFonts w:asciiTheme="minorHAnsi" w:hAnsiTheme="minorHAnsi" w:hint="eastAsia"/>
          <w:sz w:val="22"/>
          <w:lang w:eastAsia="zh-CN"/>
        </w:rPr>
        <w:t>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224D0D"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F04DC0" w:rsidP="00243281">
    <w:pPr>
      <w:pStyle w:val="Header"/>
      <w:jc w:val="center"/>
      <w:rPr>
        <w:iCs/>
        <w:sz w:val="18"/>
        <w:szCs w:val="18"/>
      </w:rPr>
    </w:pPr>
    <w:r>
      <w:rPr>
        <w:iCs/>
        <w:sz w:val="18"/>
        <w:szCs w:val="18"/>
      </w:rPr>
      <w:t xml:space="preserve">- </w:t>
    </w:r>
    <w:r w:rsidR="00224D0D" w:rsidRPr="00112616">
      <w:rPr>
        <w:iCs/>
        <w:sz w:val="18"/>
        <w:szCs w:val="18"/>
      </w:rPr>
      <w:fldChar w:fldCharType="begin"/>
    </w:r>
    <w:r w:rsidR="00224D0D" w:rsidRPr="00112616">
      <w:rPr>
        <w:iCs/>
        <w:sz w:val="18"/>
        <w:szCs w:val="18"/>
      </w:rPr>
      <w:instrText xml:space="preserve"> PAGE  \* MERGEFORMAT </w:instrText>
    </w:r>
    <w:r w:rsidR="00224D0D" w:rsidRPr="00112616">
      <w:rPr>
        <w:iCs/>
        <w:sz w:val="18"/>
        <w:szCs w:val="18"/>
      </w:rPr>
      <w:fldChar w:fldCharType="separate"/>
    </w:r>
    <w:r w:rsidR="0040061D">
      <w:rPr>
        <w:iCs/>
        <w:noProof/>
        <w:sz w:val="18"/>
        <w:szCs w:val="18"/>
      </w:rPr>
      <w:t>6</w:t>
    </w:r>
    <w:r w:rsidR="00224D0D"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24D0D" w:rsidTr="00DA16E6">
      <w:tc>
        <w:tcPr>
          <w:tcW w:w="5031" w:type="dxa"/>
        </w:tcPr>
        <w:p w:rsidR="00224D0D" w:rsidRDefault="00224D0D"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224D0D" w:rsidRDefault="00224D0D"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24D0D" w:rsidRPr="00DA16E6" w:rsidRDefault="00224D0D"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6A31"/>
    <w:rsid w:val="00006C82"/>
    <w:rsid w:val="00010097"/>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6D03"/>
    <w:rsid w:val="000A096A"/>
    <w:rsid w:val="000A375E"/>
    <w:rsid w:val="000A7051"/>
    <w:rsid w:val="000B0AF6"/>
    <w:rsid w:val="000B0E9B"/>
    <w:rsid w:val="000B2CAE"/>
    <w:rsid w:val="000C03C7"/>
    <w:rsid w:val="000C2AD0"/>
    <w:rsid w:val="000E29FF"/>
    <w:rsid w:val="000E3DEE"/>
    <w:rsid w:val="000F00B0"/>
    <w:rsid w:val="00100B72"/>
    <w:rsid w:val="00101F7D"/>
    <w:rsid w:val="00103C76"/>
    <w:rsid w:val="00106FEF"/>
    <w:rsid w:val="001072BF"/>
    <w:rsid w:val="00112616"/>
    <w:rsid w:val="0011265F"/>
    <w:rsid w:val="00117282"/>
    <w:rsid w:val="00117389"/>
    <w:rsid w:val="0012179D"/>
    <w:rsid w:val="00121C2D"/>
    <w:rsid w:val="00134404"/>
    <w:rsid w:val="0013747D"/>
    <w:rsid w:val="00137FBB"/>
    <w:rsid w:val="00140FCD"/>
    <w:rsid w:val="00144DFB"/>
    <w:rsid w:val="00155BD9"/>
    <w:rsid w:val="0015612F"/>
    <w:rsid w:val="00164B62"/>
    <w:rsid w:val="00187CA3"/>
    <w:rsid w:val="00196710"/>
    <w:rsid w:val="00196770"/>
    <w:rsid w:val="00197324"/>
    <w:rsid w:val="001B127E"/>
    <w:rsid w:val="001B351B"/>
    <w:rsid w:val="001B42C9"/>
    <w:rsid w:val="001B4B67"/>
    <w:rsid w:val="001C06DB"/>
    <w:rsid w:val="001C0F07"/>
    <w:rsid w:val="001C6971"/>
    <w:rsid w:val="001D2785"/>
    <w:rsid w:val="001D4A90"/>
    <w:rsid w:val="001D7070"/>
    <w:rsid w:val="001F2170"/>
    <w:rsid w:val="001F3948"/>
    <w:rsid w:val="001F5016"/>
    <w:rsid w:val="001F5A49"/>
    <w:rsid w:val="00201097"/>
    <w:rsid w:val="00201B6E"/>
    <w:rsid w:val="00207E68"/>
    <w:rsid w:val="00213FE0"/>
    <w:rsid w:val="00224D0D"/>
    <w:rsid w:val="002258F0"/>
    <w:rsid w:val="002302B3"/>
    <w:rsid w:val="00230C66"/>
    <w:rsid w:val="00235A29"/>
    <w:rsid w:val="0023760E"/>
    <w:rsid w:val="00241526"/>
    <w:rsid w:val="002421AA"/>
    <w:rsid w:val="00243281"/>
    <w:rsid w:val="002443A2"/>
    <w:rsid w:val="00266E74"/>
    <w:rsid w:val="002823ED"/>
    <w:rsid w:val="00283C3B"/>
    <w:rsid w:val="002861E6"/>
    <w:rsid w:val="00287D18"/>
    <w:rsid w:val="00292E51"/>
    <w:rsid w:val="002A2618"/>
    <w:rsid w:val="002A5DD7"/>
    <w:rsid w:val="002B0CAC"/>
    <w:rsid w:val="002B7C54"/>
    <w:rsid w:val="002D1830"/>
    <w:rsid w:val="002D5A15"/>
    <w:rsid w:val="002D5BDD"/>
    <w:rsid w:val="002E0CEF"/>
    <w:rsid w:val="002E0DC8"/>
    <w:rsid w:val="002E3D27"/>
    <w:rsid w:val="002E5CC7"/>
    <w:rsid w:val="002F0890"/>
    <w:rsid w:val="002F2531"/>
    <w:rsid w:val="002F4967"/>
    <w:rsid w:val="002F7CCC"/>
    <w:rsid w:val="003020C9"/>
    <w:rsid w:val="00306AF6"/>
    <w:rsid w:val="00316935"/>
    <w:rsid w:val="003266ED"/>
    <w:rsid w:val="00326C68"/>
    <w:rsid w:val="00334544"/>
    <w:rsid w:val="003370B8"/>
    <w:rsid w:val="003422B6"/>
    <w:rsid w:val="00345D38"/>
    <w:rsid w:val="00352097"/>
    <w:rsid w:val="003617D0"/>
    <w:rsid w:val="003666FF"/>
    <w:rsid w:val="0037309C"/>
    <w:rsid w:val="00380A6E"/>
    <w:rsid w:val="003836D4"/>
    <w:rsid w:val="003A1F49"/>
    <w:rsid w:val="003A55ED"/>
    <w:rsid w:val="003A5D52"/>
    <w:rsid w:val="003B156A"/>
    <w:rsid w:val="003B2BDA"/>
    <w:rsid w:val="003B55EC"/>
    <w:rsid w:val="003C2EA7"/>
    <w:rsid w:val="003C4471"/>
    <w:rsid w:val="003C7D41"/>
    <w:rsid w:val="003D4A69"/>
    <w:rsid w:val="003E3F54"/>
    <w:rsid w:val="003E504F"/>
    <w:rsid w:val="003E78D6"/>
    <w:rsid w:val="00400573"/>
    <w:rsid w:val="0040061D"/>
    <w:rsid w:val="004007A3"/>
    <w:rsid w:val="00400DB3"/>
    <w:rsid w:val="0040336C"/>
    <w:rsid w:val="0040471B"/>
    <w:rsid w:val="00406D71"/>
    <w:rsid w:val="004072FA"/>
    <w:rsid w:val="004130D3"/>
    <w:rsid w:val="004271E6"/>
    <w:rsid w:val="004326DB"/>
    <w:rsid w:val="00433740"/>
    <w:rsid w:val="0043682E"/>
    <w:rsid w:val="00447ECB"/>
    <w:rsid w:val="004557D9"/>
    <w:rsid w:val="004623F7"/>
    <w:rsid w:val="00480A2B"/>
    <w:rsid w:val="00480F51"/>
    <w:rsid w:val="00481124"/>
    <w:rsid w:val="004815EB"/>
    <w:rsid w:val="00484C13"/>
    <w:rsid w:val="00487569"/>
    <w:rsid w:val="00496864"/>
    <w:rsid w:val="00496920"/>
    <w:rsid w:val="004A4496"/>
    <w:rsid w:val="004B11AB"/>
    <w:rsid w:val="004B4B8A"/>
    <w:rsid w:val="004B7C9A"/>
    <w:rsid w:val="004C58E0"/>
    <w:rsid w:val="004C6779"/>
    <w:rsid w:val="004C683D"/>
    <w:rsid w:val="004C68C5"/>
    <w:rsid w:val="004D733B"/>
    <w:rsid w:val="004E027A"/>
    <w:rsid w:val="004E0DC4"/>
    <w:rsid w:val="004E0FB5"/>
    <w:rsid w:val="004E43BB"/>
    <w:rsid w:val="004E460D"/>
    <w:rsid w:val="004F178E"/>
    <w:rsid w:val="004F4102"/>
    <w:rsid w:val="004F4543"/>
    <w:rsid w:val="004F57BB"/>
    <w:rsid w:val="00505309"/>
    <w:rsid w:val="0050789B"/>
    <w:rsid w:val="00512987"/>
    <w:rsid w:val="00517E83"/>
    <w:rsid w:val="005224A1"/>
    <w:rsid w:val="00534372"/>
    <w:rsid w:val="00537B42"/>
    <w:rsid w:val="00543DF8"/>
    <w:rsid w:val="00546101"/>
    <w:rsid w:val="00553DD7"/>
    <w:rsid w:val="005545EB"/>
    <w:rsid w:val="005638CF"/>
    <w:rsid w:val="0056741E"/>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5F733B"/>
    <w:rsid w:val="00602D53"/>
    <w:rsid w:val="006047E5"/>
    <w:rsid w:val="00612649"/>
    <w:rsid w:val="00615A8D"/>
    <w:rsid w:val="00617EB8"/>
    <w:rsid w:val="0064371D"/>
    <w:rsid w:val="00650543"/>
    <w:rsid w:val="00650B2A"/>
    <w:rsid w:val="00651777"/>
    <w:rsid w:val="0065474B"/>
    <w:rsid w:val="006550F8"/>
    <w:rsid w:val="00666502"/>
    <w:rsid w:val="00672975"/>
    <w:rsid w:val="006829F3"/>
    <w:rsid w:val="006972A9"/>
    <w:rsid w:val="006A0FD4"/>
    <w:rsid w:val="006A4BF1"/>
    <w:rsid w:val="006A518B"/>
    <w:rsid w:val="006B0590"/>
    <w:rsid w:val="006B49DA"/>
    <w:rsid w:val="006C2417"/>
    <w:rsid w:val="006C53F8"/>
    <w:rsid w:val="006C7CDE"/>
    <w:rsid w:val="006E1B2D"/>
    <w:rsid w:val="006F4FE2"/>
    <w:rsid w:val="0072144F"/>
    <w:rsid w:val="007234B1"/>
    <w:rsid w:val="00723D08"/>
    <w:rsid w:val="007253AF"/>
    <w:rsid w:val="00725FDA"/>
    <w:rsid w:val="00727816"/>
    <w:rsid w:val="00730B9A"/>
    <w:rsid w:val="0073253D"/>
    <w:rsid w:val="00750CFA"/>
    <w:rsid w:val="007553DA"/>
    <w:rsid w:val="007616E7"/>
    <w:rsid w:val="00771B8A"/>
    <w:rsid w:val="00773CFF"/>
    <w:rsid w:val="00775DB8"/>
    <w:rsid w:val="00782354"/>
    <w:rsid w:val="007836CF"/>
    <w:rsid w:val="007921A7"/>
    <w:rsid w:val="0079595A"/>
    <w:rsid w:val="00796CD6"/>
    <w:rsid w:val="007B3DB1"/>
    <w:rsid w:val="007D183E"/>
    <w:rsid w:val="007D43D0"/>
    <w:rsid w:val="007E1833"/>
    <w:rsid w:val="007E3F13"/>
    <w:rsid w:val="007F751A"/>
    <w:rsid w:val="00800012"/>
    <w:rsid w:val="0080261F"/>
    <w:rsid w:val="00802EA1"/>
    <w:rsid w:val="00806160"/>
    <w:rsid w:val="00807D0D"/>
    <w:rsid w:val="008143A4"/>
    <w:rsid w:val="0081513E"/>
    <w:rsid w:val="008311E0"/>
    <w:rsid w:val="00841567"/>
    <w:rsid w:val="0084332E"/>
    <w:rsid w:val="0085229A"/>
    <w:rsid w:val="00852FA6"/>
    <w:rsid w:val="00854131"/>
    <w:rsid w:val="0085652D"/>
    <w:rsid w:val="00867C6D"/>
    <w:rsid w:val="0087694B"/>
    <w:rsid w:val="00880F4D"/>
    <w:rsid w:val="0088608F"/>
    <w:rsid w:val="00892AC4"/>
    <w:rsid w:val="008B1F63"/>
    <w:rsid w:val="008B35A3"/>
    <w:rsid w:val="008B37E1"/>
    <w:rsid w:val="008B45F8"/>
    <w:rsid w:val="008B4830"/>
    <w:rsid w:val="008B6034"/>
    <w:rsid w:val="008B762B"/>
    <w:rsid w:val="008C2E74"/>
    <w:rsid w:val="008D5409"/>
    <w:rsid w:val="008D690E"/>
    <w:rsid w:val="008E006D"/>
    <w:rsid w:val="008E38B4"/>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7185"/>
    <w:rsid w:val="009477DE"/>
    <w:rsid w:val="009518B3"/>
    <w:rsid w:val="00955BD9"/>
    <w:rsid w:val="00961B4A"/>
    <w:rsid w:val="00963D9D"/>
    <w:rsid w:val="00972E4A"/>
    <w:rsid w:val="00977FC3"/>
    <w:rsid w:val="0098013E"/>
    <w:rsid w:val="00981B54"/>
    <w:rsid w:val="009842C3"/>
    <w:rsid w:val="00990090"/>
    <w:rsid w:val="009A009A"/>
    <w:rsid w:val="009A6BB6"/>
    <w:rsid w:val="009B147F"/>
    <w:rsid w:val="009B3F43"/>
    <w:rsid w:val="009B5CFA"/>
    <w:rsid w:val="009C161F"/>
    <w:rsid w:val="009C3C64"/>
    <w:rsid w:val="009C56B4"/>
    <w:rsid w:val="009C6A12"/>
    <w:rsid w:val="009D2B11"/>
    <w:rsid w:val="009D51A2"/>
    <w:rsid w:val="009E04A8"/>
    <w:rsid w:val="009E2638"/>
    <w:rsid w:val="009E4AEC"/>
    <w:rsid w:val="009E5BD8"/>
    <w:rsid w:val="009E681E"/>
    <w:rsid w:val="00A111F1"/>
    <w:rsid w:val="00A119E6"/>
    <w:rsid w:val="00A161A0"/>
    <w:rsid w:val="00A20FBC"/>
    <w:rsid w:val="00A22DDB"/>
    <w:rsid w:val="00A24932"/>
    <w:rsid w:val="00A31370"/>
    <w:rsid w:val="00A34D6F"/>
    <w:rsid w:val="00A370DD"/>
    <w:rsid w:val="00A41F91"/>
    <w:rsid w:val="00A46D0A"/>
    <w:rsid w:val="00A5465B"/>
    <w:rsid w:val="00A63355"/>
    <w:rsid w:val="00A7596D"/>
    <w:rsid w:val="00A963DF"/>
    <w:rsid w:val="00A9712A"/>
    <w:rsid w:val="00AA5D94"/>
    <w:rsid w:val="00AB387A"/>
    <w:rsid w:val="00AC0C22"/>
    <w:rsid w:val="00AC1F2B"/>
    <w:rsid w:val="00AC3896"/>
    <w:rsid w:val="00AD2CF2"/>
    <w:rsid w:val="00AE2D88"/>
    <w:rsid w:val="00AE6F6F"/>
    <w:rsid w:val="00AE7F10"/>
    <w:rsid w:val="00AF051D"/>
    <w:rsid w:val="00AF3325"/>
    <w:rsid w:val="00AF34D9"/>
    <w:rsid w:val="00AF4716"/>
    <w:rsid w:val="00AF70DA"/>
    <w:rsid w:val="00B019D3"/>
    <w:rsid w:val="00B06B90"/>
    <w:rsid w:val="00B126B6"/>
    <w:rsid w:val="00B22FA1"/>
    <w:rsid w:val="00B325F3"/>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6738"/>
    <w:rsid w:val="00BD7E5E"/>
    <w:rsid w:val="00BE63DB"/>
    <w:rsid w:val="00BE6574"/>
    <w:rsid w:val="00BF29BB"/>
    <w:rsid w:val="00BF2B82"/>
    <w:rsid w:val="00C07319"/>
    <w:rsid w:val="00C10E6A"/>
    <w:rsid w:val="00C16FD2"/>
    <w:rsid w:val="00C311A3"/>
    <w:rsid w:val="00C4395E"/>
    <w:rsid w:val="00C442D1"/>
    <w:rsid w:val="00C47FFD"/>
    <w:rsid w:val="00C51E92"/>
    <w:rsid w:val="00C57E2C"/>
    <w:rsid w:val="00C608B7"/>
    <w:rsid w:val="00C66F24"/>
    <w:rsid w:val="00C76D7F"/>
    <w:rsid w:val="00C813AA"/>
    <w:rsid w:val="00C83826"/>
    <w:rsid w:val="00C84C36"/>
    <w:rsid w:val="00C90FCB"/>
    <w:rsid w:val="00C9291E"/>
    <w:rsid w:val="00C9472F"/>
    <w:rsid w:val="00CA3F44"/>
    <w:rsid w:val="00CA4E58"/>
    <w:rsid w:val="00CA7CBB"/>
    <w:rsid w:val="00CB3771"/>
    <w:rsid w:val="00CB44BF"/>
    <w:rsid w:val="00CB5153"/>
    <w:rsid w:val="00CE076A"/>
    <w:rsid w:val="00CE463D"/>
    <w:rsid w:val="00CE6B49"/>
    <w:rsid w:val="00CF68C5"/>
    <w:rsid w:val="00D03108"/>
    <w:rsid w:val="00D10BA0"/>
    <w:rsid w:val="00D1577D"/>
    <w:rsid w:val="00D21694"/>
    <w:rsid w:val="00D24EB5"/>
    <w:rsid w:val="00D260FC"/>
    <w:rsid w:val="00D345A2"/>
    <w:rsid w:val="00D346DE"/>
    <w:rsid w:val="00D35AB9"/>
    <w:rsid w:val="00D41571"/>
    <w:rsid w:val="00D416A0"/>
    <w:rsid w:val="00D47672"/>
    <w:rsid w:val="00D5123C"/>
    <w:rsid w:val="00D55560"/>
    <w:rsid w:val="00D560FA"/>
    <w:rsid w:val="00D61C5A"/>
    <w:rsid w:val="00D631CE"/>
    <w:rsid w:val="00D639B7"/>
    <w:rsid w:val="00D6790C"/>
    <w:rsid w:val="00D73277"/>
    <w:rsid w:val="00D76586"/>
    <w:rsid w:val="00D80316"/>
    <w:rsid w:val="00D82657"/>
    <w:rsid w:val="00D85858"/>
    <w:rsid w:val="00D87E20"/>
    <w:rsid w:val="00DA16E6"/>
    <w:rsid w:val="00DA4037"/>
    <w:rsid w:val="00DA4711"/>
    <w:rsid w:val="00DA630A"/>
    <w:rsid w:val="00DC37CF"/>
    <w:rsid w:val="00DE66A5"/>
    <w:rsid w:val="00DF2B50"/>
    <w:rsid w:val="00DF5D92"/>
    <w:rsid w:val="00E01059"/>
    <w:rsid w:val="00E01E8C"/>
    <w:rsid w:val="00E04C8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8181A"/>
    <w:rsid w:val="00E915AF"/>
    <w:rsid w:val="00E94198"/>
    <w:rsid w:val="00E96415"/>
    <w:rsid w:val="00EA15B3"/>
    <w:rsid w:val="00EA3D01"/>
    <w:rsid w:val="00EB2358"/>
    <w:rsid w:val="00EB3EB8"/>
    <w:rsid w:val="00EC00EF"/>
    <w:rsid w:val="00EC02FE"/>
    <w:rsid w:val="00EC0451"/>
    <w:rsid w:val="00EC1B54"/>
    <w:rsid w:val="00EC3B65"/>
    <w:rsid w:val="00EC4A96"/>
    <w:rsid w:val="00ED105D"/>
    <w:rsid w:val="00ED647F"/>
    <w:rsid w:val="00EE03A0"/>
    <w:rsid w:val="00EE621E"/>
    <w:rsid w:val="00EE7CAF"/>
    <w:rsid w:val="00F04DC0"/>
    <w:rsid w:val="00F073D1"/>
    <w:rsid w:val="00F100F9"/>
    <w:rsid w:val="00F16162"/>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310E"/>
    <w:rsid w:val="00F859A1"/>
    <w:rsid w:val="00F914DD"/>
    <w:rsid w:val="00F93FE6"/>
    <w:rsid w:val="00FA2358"/>
    <w:rsid w:val="00FB19EF"/>
    <w:rsid w:val="00FB2592"/>
    <w:rsid w:val="00FB2810"/>
    <w:rsid w:val="00FB7A2C"/>
    <w:rsid w:val="00FC2947"/>
    <w:rsid w:val="00FC7F3B"/>
    <w:rsid w:val="00FD3968"/>
    <w:rsid w:val="00FE0818"/>
    <w:rsid w:val="00FE2D3E"/>
    <w:rsid w:val="00FE6FB1"/>
    <w:rsid w:val="00FF0A13"/>
    <w:rsid w:val="00FF1138"/>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F3962"/>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0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00-CA-CIR-0226/en" TargetMode="External"/><Relationship Id="rId4" Type="http://schemas.openxmlformats.org/officeDocument/2006/relationships/settings" Target="settings.xml"/><Relationship Id="rId9" Type="http://schemas.openxmlformats.org/officeDocument/2006/relationships/hyperlink" Target="http://www.itu.int/md/R15-CPM19.01-C-000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E172-B71E-4AE9-9790-EDDDF604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6</Pages>
  <Words>2150</Words>
  <Characters>2203</Characters>
  <Application>Microsoft Office Word</Application>
  <DocSecurity>0</DocSecurity>
  <Lines>18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Detraz, Laurence</cp:lastModifiedBy>
  <cp:revision>3</cp:revision>
  <cp:lastPrinted>2016-12-16T13:24:00Z</cp:lastPrinted>
  <dcterms:created xsi:type="dcterms:W3CDTF">2016-12-16T13:23:00Z</dcterms:created>
  <dcterms:modified xsi:type="dcterms:W3CDTF">2016-12-16T13:25:00Z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