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8F6998" w:rsidTr="008F70E1">
        <w:tc>
          <w:tcPr>
            <w:tcW w:w="9889" w:type="dxa"/>
            <w:gridSpan w:val="3"/>
            <w:shd w:val="clear" w:color="auto" w:fill="auto"/>
          </w:tcPr>
          <w:p w:rsidR="00E53DCE" w:rsidRPr="008F6998" w:rsidRDefault="00BD1315" w:rsidP="0011037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F699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110377" w:rsidRPr="008F6998" w:rsidRDefault="00110377" w:rsidP="0011037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F6998" w:rsidTr="008F70E1">
        <w:tc>
          <w:tcPr>
            <w:tcW w:w="5920" w:type="dxa"/>
            <w:gridSpan w:val="2"/>
            <w:shd w:val="clear" w:color="auto" w:fill="auto"/>
          </w:tcPr>
          <w:p w:rsidR="00E53DCE" w:rsidRPr="008F6998" w:rsidRDefault="00D5494E" w:rsidP="00FD46F0">
            <w:pPr>
              <w:tabs>
                <w:tab w:val="left" w:pos="7513"/>
              </w:tabs>
              <w:jc w:val="left"/>
              <w:rPr>
                <w:b/>
                <w:bCs/>
                <w:lang w:val="ru-RU"/>
              </w:rPr>
            </w:pPr>
            <w:r w:rsidRPr="008F6998">
              <w:rPr>
                <w:lang w:val="ru-RU"/>
              </w:rPr>
              <w:t>Административный циркуляр</w:t>
            </w:r>
            <w:r w:rsidR="00D92B90" w:rsidRPr="008F6998">
              <w:rPr>
                <w:lang w:val="ru-RU"/>
              </w:rPr>
              <w:br/>
            </w:r>
            <w:r w:rsidR="00E9175C" w:rsidRPr="008F6998">
              <w:rPr>
                <w:b/>
                <w:bCs/>
                <w:lang w:val="ru-RU"/>
              </w:rPr>
              <w:t>C</w:t>
            </w:r>
            <w:r w:rsidRPr="008F6998">
              <w:rPr>
                <w:b/>
                <w:bCs/>
                <w:lang w:val="ru-RU"/>
              </w:rPr>
              <w:t>А</w:t>
            </w:r>
            <w:r w:rsidR="00E53DCE" w:rsidRPr="008F6998">
              <w:rPr>
                <w:b/>
                <w:bCs/>
                <w:lang w:val="ru-RU"/>
              </w:rPr>
              <w:t>/</w:t>
            </w:r>
            <w:r w:rsidRPr="008F6998">
              <w:rPr>
                <w:b/>
                <w:bCs/>
                <w:lang w:val="ru-RU"/>
              </w:rPr>
              <w:t>2</w:t>
            </w:r>
            <w:r w:rsidR="00FD46F0" w:rsidRPr="008F6998">
              <w:rPr>
                <w:b/>
                <w:bCs/>
                <w:lang w:val="ru-RU"/>
              </w:rPr>
              <w:t>3</w:t>
            </w:r>
            <w:r w:rsidR="00110377" w:rsidRPr="008F6998">
              <w:rPr>
                <w:b/>
                <w:bCs/>
                <w:lang w:val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53DCE" w:rsidRPr="008F6998" w:rsidRDefault="001649F8" w:rsidP="00FD46F0">
            <w:pPr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10377" w:rsidRPr="008F6998">
                  <w:rPr>
                    <w:rFonts w:cs="Arial"/>
                    <w:lang w:val="ru-RU"/>
                  </w:rPr>
                  <w:t>2</w:t>
                </w:r>
                <w:r w:rsidR="00FD46F0" w:rsidRPr="008F6998">
                  <w:rPr>
                    <w:rFonts w:cs="Arial"/>
                    <w:lang w:val="ru-RU"/>
                  </w:rPr>
                  <w:t>4</w:t>
                </w:r>
                <w:r w:rsidR="009A4781" w:rsidRPr="008F6998">
                  <w:rPr>
                    <w:rFonts w:cs="Arial"/>
                    <w:lang w:val="ru-RU"/>
                  </w:rPr>
                  <w:t xml:space="preserve"> </w:t>
                </w:r>
                <w:r w:rsidR="00EF1626" w:rsidRPr="008F6998">
                  <w:rPr>
                    <w:rFonts w:cs="Arial"/>
                    <w:lang w:val="ru-RU"/>
                  </w:rPr>
                  <w:t>ма</w:t>
                </w:r>
                <w:r w:rsidR="00BD2885" w:rsidRPr="008F6998">
                  <w:rPr>
                    <w:rFonts w:cs="Arial"/>
                    <w:lang w:val="ru-RU"/>
                  </w:rPr>
                  <w:t>я</w:t>
                </w:r>
                <w:r w:rsidR="009A4781" w:rsidRPr="008F6998">
                  <w:rPr>
                    <w:rFonts w:cs="Arial"/>
                    <w:lang w:val="ru-RU"/>
                  </w:rPr>
                  <w:t xml:space="preserve"> 201</w:t>
                </w:r>
                <w:r w:rsidR="00FD46F0" w:rsidRPr="008F6998">
                  <w:rPr>
                    <w:rFonts w:cs="Arial"/>
                    <w:lang w:val="ru-RU"/>
                  </w:rPr>
                  <w:t>7</w:t>
                </w:r>
                <w:r w:rsidR="004B0F25" w:rsidRPr="008F6998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8F6998" w:rsidTr="008F70E1">
        <w:tc>
          <w:tcPr>
            <w:tcW w:w="9889" w:type="dxa"/>
            <w:gridSpan w:val="3"/>
            <w:shd w:val="clear" w:color="auto" w:fill="auto"/>
          </w:tcPr>
          <w:p w:rsidR="00E53DCE" w:rsidRPr="008F6998" w:rsidRDefault="00E53DCE" w:rsidP="00110377">
            <w:pPr>
              <w:jc w:val="left"/>
              <w:rPr>
                <w:rFonts w:cs="Arial"/>
                <w:lang w:val="ru-RU"/>
              </w:rPr>
            </w:pPr>
          </w:p>
        </w:tc>
      </w:tr>
      <w:tr w:rsidR="00E53DCE" w:rsidRPr="008F6998" w:rsidTr="008F70E1">
        <w:tc>
          <w:tcPr>
            <w:tcW w:w="9889" w:type="dxa"/>
            <w:gridSpan w:val="3"/>
            <w:shd w:val="clear" w:color="auto" w:fill="auto"/>
          </w:tcPr>
          <w:p w:rsidR="00E53DCE" w:rsidRPr="008F6998" w:rsidRDefault="00E53DCE" w:rsidP="00110377">
            <w:pPr>
              <w:jc w:val="left"/>
              <w:rPr>
                <w:lang w:val="ru-RU"/>
              </w:rPr>
            </w:pPr>
          </w:p>
        </w:tc>
      </w:tr>
      <w:tr w:rsidR="00E53DCE" w:rsidRPr="008F6998" w:rsidTr="008F70E1">
        <w:tc>
          <w:tcPr>
            <w:tcW w:w="9889" w:type="dxa"/>
            <w:gridSpan w:val="3"/>
            <w:shd w:val="clear" w:color="auto" w:fill="auto"/>
          </w:tcPr>
          <w:p w:rsidR="00E53DCE" w:rsidRPr="008F6998" w:rsidRDefault="009779A6" w:rsidP="00FD46F0">
            <w:pPr>
              <w:jc w:val="left"/>
              <w:rPr>
                <w:b/>
                <w:bCs/>
                <w:lang w:val="ru-RU"/>
              </w:rPr>
            </w:pPr>
            <w:r w:rsidRPr="008F6998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FD46F0" w:rsidRPr="008F6998">
              <w:rPr>
                <w:b/>
                <w:bCs/>
                <w:lang w:val="ru-RU"/>
              </w:rPr>
              <w:t>,</w:t>
            </w:r>
            <w:r w:rsidRPr="008F6998">
              <w:rPr>
                <w:b/>
                <w:bCs/>
                <w:lang w:val="ru-RU"/>
              </w:rPr>
              <w:t xml:space="preserve"> Членам Сектора радиосвязи</w:t>
            </w:r>
            <w:r w:rsidR="00FD46F0" w:rsidRPr="008F6998">
              <w:rPr>
                <w:b/>
                <w:bCs/>
                <w:color w:val="000000"/>
                <w:lang w:val="ru-RU"/>
              </w:rPr>
              <w:t>, Ассоциированным членам МСЭ-R и Академическим организациям – Членам МСЭ</w:t>
            </w:r>
          </w:p>
        </w:tc>
      </w:tr>
      <w:tr w:rsidR="00E53DCE" w:rsidRPr="008F6998" w:rsidTr="008F70E1">
        <w:tc>
          <w:tcPr>
            <w:tcW w:w="9889" w:type="dxa"/>
            <w:gridSpan w:val="3"/>
            <w:shd w:val="clear" w:color="auto" w:fill="auto"/>
          </w:tcPr>
          <w:p w:rsidR="00E53DCE" w:rsidRPr="008F6998" w:rsidRDefault="00E53DCE" w:rsidP="00110377">
            <w:pPr>
              <w:jc w:val="left"/>
              <w:rPr>
                <w:lang w:val="ru-RU"/>
              </w:rPr>
            </w:pPr>
          </w:p>
        </w:tc>
      </w:tr>
      <w:tr w:rsidR="00E53DCE" w:rsidRPr="008F6998" w:rsidTr="008F70E1">
        <w:tc>
          <w:tcPr>
            <w:tcW w:w="9889" w:type="dxa"/>
            <w:gridSpan w:val="3"/>
            <w:shd w:val="clear" w:color="auto" w:fill="auto"/>
          </w:tcPr>
          <w:p w:rsidR="00E53DCE" w:rsidRPr="008F6998" w:rsidRDefault="00E53DCE" w:rsidP="00110377">
            <w:pPr>
              <w:jc w:val="left"/>
              <w:rPr>
                <w:lang w:val="ru-RU"/>
              </w:rPr>
            </w:pPr>
          </w:p>
        </w:tc>
      </w:tr>
      <w:tr w:rsidR="006D20F0" w:rsidRPr="008F6998" w:rsidTr="008F70E1">
        <w:tc>
          <w:tcPr>
            <w:tcW w:w="1526" w:type="dxa"/>
            <w:shd w:val="clear" w:color="auto" w:fill="auto"/>
          </w:tcPr>
          <w:p w:rsidR="006D20F0" w:rsidRPr="008F6998" w:rsidRDefault="006D20F0" w:rsidP="00110377">
            <w:pPr>
              <w:tabs>
                <w:tab w:val="left" w:pos="1560"/>
              </w:tabs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8F6998" w:rsidRDefault="001E28A5" w:rsidP="001E28A5">
            <w:pPr>
              <w:tabs>
                <w:tab w:val="left" w:pos="1560"/>
              </w:tabs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8F6998">
              <w:rPr>
                <w:lang w:val="ru-RU"/>
              </w:rPr>
              <w:t>Второй семинар Международного союза электросвязи</w:t>
            </w:r>
            <w:r w:rsidR="00FD46F0" w:rsidRPr="008F6998">
              <w:rPr>
                <w:lang w:val="ru-RU"/>
              </w:rPr>
              <w:t xml:space="preserve"> (</w:t>
            </w:r>
            <w:r w:rsidRPr="008F6998">
              <w:rPr>
                <w:lang w:val="ru-RU"/>
              </w:rPr>
              <w:t>МСЭ</w:t>
            </w:r>
            <w:r w:rsidR="00FD46F0" w:rsidRPr="008F6998">
              <w:rPr>
                <w:lang w:val="ru-RU"/>
              </w:rPr>
              <w:t xml:space="preserve">) </w:t>
            </w:r>
            <w:r w:rsidRPr="008F6998">
              <w:rPr>
                <w:lang w:val="ru-RU"/>
              </w:rPr>
              <w:t>и</w:t>
            </w:r>
            <w:r w:rsidR="00FD46F0" w:rsidRPr="008F6998">
              <w:rPr>
                <w:lang w:val="ru-RU"/>
              </w:rPr>
              <w:t xml:space="preserve"> </w:t>
            </w:r>
            <w:r w:rsidRPr="008F6998">
              <w:rPr>
                <w:lang w:val="ru-RU"/>
              </w:rPr>
              <w:t>Всемирной метеорологической организации</w:t>
            </w:r>
            <w:r w:rsidR="00FD46F0" w:rsidRPr="008F6998">
              <w:rPr>
                <w:lang w:val="ru-RU"/>
              </w:rPr>
              <w:t xml:space="preserve"> (</w:t>
            </w:r>
            <w:r w:rsidRPr="008F6998">
              <w:rPr>
                <w:lang w:val="ru-RU"/>
              </w:rPr>
              <w:t>ВМО</w:t>
            </w:r>
            <w:r w:rsidR="00FD46F0" w:rsidRPr="008F6998">
              <w:rPr>
                <w:lang w:val="ru-RU"/>
              </w:rPr>
              <w:t xml:space="preserve">) </w:t>
            </w:r>
            <w:r w:rsidRPr="008F6998">
              <w:rPr>
                <w:lang w:val="ru-RU"/>
              </w:rPr>
              <w:t>"</w:t>
            </w:r>
            <w:r w:rsidRPr="008F6998">
              <w:rPr>
                <w:b/>
                <w:bCs/>
                <w:color w:val="000000"/>
                <w:lang w:val="ru-RU"/>
              </w:rPr>
              <w:t>Использование радиочастотного спектра в метеорологии: прогнозирование и мониторинг погоды, климата и качества воды</w:t>
            </w:r>
            <w:r w:rsidRPr="008F6998">
              <w:rPr>
                <w:color w:val="000000"/>
                <w:lang w:val="ru-RU"/>
              </w:rPr>
              <w:t>"</w:t>
            </w:r>
            <w:r w:rsidR="005019B5" w:rsidRPr="008F6998">
              <w:rPr>
                <w:lang w:val="ru-RU"/>
              </w:rPr>
              <w:t xml:space="preserve">, </w:t>
            </w:r>
            <w:r w:rsidR="005019B5" w:rsidRPr="008F6998">
              <w:rPr>
                <w:lang w:val="ru-RU"/>
              </w:rPr>
              <w:br/>
              <w:t>23−</w:t>
            </w:r>
            <w:r w:rsidR="00FD46F0" w:rsidRPr="008F6998">
              <w:rPr>
                <w:lang w:val="ru-RU"/>
              </w:rPr>
              <w:t xml:space="preserve">24 </w:t>
            </w:r>
            <w:r w:rsidRPr="008F6998">
              <w:rPr>
                <w:lang w:val="ru-RU"/>
              </w:rPr>
              <w:t>октября</w:t>
            </w:r>
            <w:r w:rsidR="00FD46F0" w:rsidRPr="008F6998">
              <w:rPr>
                <w:lang w:val="ru-RU"/>
              </w:rPr>
              <w:t xml:space="preserve"> 2017</w:t>
            </w:r>
            <w:r w:rsidRPr="008F6998">
              <w:rPr>
                <w:lang w:val="ru-RU"/>
              </w:rPr>
              <w:t xml:space="preserve"> года</w:t>
            </w:r>
            <w:r w:rsidR="00FD46F0" w:rsidRPr="008F6998">
              <w:rPr>
                <w:lang w:val="ru-RU"/>
              </w:rPr>
              <w:t xml:space="preserve">, </w:t>
            </w:r>
            <w:r w:rsidRPr="008F6998">
              <w:rPr>
                <w:lang w:val="ru-RU"/>
              </w:rPr>
              <w:t>МСЭ</w:t>
            </w:r>
            <w:r w:rsidR="00FD46F0" w:rsidRPr="008F6998">
              <w:rPr>
                <w:lang w:val="ru-RU"/>
              </w:rPr>
              <w:t xml:space="preserve">, </w:t>
            </w:r>
            <w:r w:rsidRPr="008F6998">
              <w:rPr>
                <w:lang w:val="ru-RU"/>
              </w:rPr>
              <w:t>Женева</w:t>
            </w:r>
            <w:r w:rsidR="00FD46F0" w:rsidRPr="008F6998">
              <w:rPr>
                <w:lang w:val="ru-RU"/>
              </w:rPr>
              <w:t xml:space="preserve">, </w:t>
            </w:r>
            <w:r w:rsidRPr="008F6998">
              <w:rPr>
                <w:lang w:val="ru-RU"/>
              </w:rPr>
              <w:t>Швейцария</w:t>
            </w:r>
          </w:p>
        </w:tc>
      </w:tr>
      <w:tr w:rsidR="009779A6" w:rsidRPr="008F6998" w:rsidTr="008F70E1">
        <w:tc>
          <w:tcPr>
            <w:tcW w:w="1526" w:type="dxa"/>
            <w:shd w:val="clear" w:color="auto" w:fill="auto"/>
          </w:tcPr>
          <w:p w:rsidR="009779A6" w:rsidRPr="008F6998" w:rsidRDefault="009779A6" w:rsidP="00B34532">
            <w:pPr>
              <w:tabs>
                <w:tab w:val="left" w:pos="1560"/>
              </w:tabs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779A6" w:rsidRPr="008F6998" w:rsidRDefault="009779A6" w:rsidP="00BD2885">
            <w:pPr>
              <w:tabs>
                <w:tab w:val="left" w:pos="1560"/>
              </w:tabs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:rsidR="00110377" w:rsidRPr="008F6998" w:rsidRDefault="001E28A5" w:rsidP="00210A03">
      <w:pPr>
        <w:pStyle w:val="Heading1"/>
        <w:rPr>
          <w:lang w:val="ru-RU"/>
        </w:rPr>
      </w:pPr>
      <w:bookmarkStart w:id="0" w:name="ddistribution"/>
      <w:bookmarkEnd w:id="0"/>
      <w:r w:rsidRPr="008F6998">
        <w:rPr>
          <w:lang w:val="ru-RU"/>
        </w:rPr>
        <w:t>1</w:t>
      </w:r>
      <w:r w:rsidRPr="008F6998">
        <w:rPr>
          <w:lang w:val="ru-RU"/>
        </w:rPr>
        <w:tab/>
      </w:r>
      <w:r w:rsidR="00110377" w:rsidRPr="008F6998">
        <w:rPr>
          <w:lang w:val="ru-RU"/>
        </w:rPr>
        <w:t>Введение</w:t>
      </w:r>
    </w:p>
    <w:p w:rsidR="00FD46F0" w:rsidRPr="008F6998" w:rsidRDefault="00DD34D5" w:rsidP="00F52CCD">
      <w:pPr>
        <w:rPr>
          <w:sz w:val="24"/>
          <w:szCs w:val="24"/>
          <w:lang w:val="ru-RU"/>
        </w:rPr>
      </w:pPr>
      <w:r w:rsidRPr="008F6998">
        <w:rPr>
          <w:szCs w:val="24"/>
          <w:lang w:val="ru-RU"/>
        </w:rPr>
        <w:t>П</w:t>
      </w:r>
      <w:r w:rsidR="00EF1153" w:rsidRPr="008F6998">
        <w:rPr>
          <w:szCs w:val="24"/>
          <w:lang w:val="ru-RU"/>
        </w:rPr>
        <w:t>амятуя об</w:t>
      </w:r>
      <w:r w:rsidRPr="008F6998">
        <w:rPr>
          <w:szCs w:val="24"/>
          <w:lang w:val="ru-RU"/>
        </w:rPr>
        <w:t xml:space="preserve"> успе</w:t>
      </w:r>
      <w:r w:rsidR="00EF1153" w:rsidRPr="008F6998">
        <w:rPr>
          <w:szCs w:val="24"/>
          <w:lang w:val="ru-RU"/>
        </w:rPr>
        <w:t>хе</w:t>
      </w:r>
      <w:r w:rsidRPr="008F6998">
        <w:rPr>
          <w:szCs w:val="24"/>
          <w:lang w:val="ru-RU"/>
        </w:rPr>
        <w:t xml:space="preserve"> </w:t>
      </w:r>
      <w:r w:rsidR="00EF1153" w:rsidRPr="008F6998">
        <w:rPr>
          <w:szCs w:val="24"/>
          <w:lang w:val="ru-RU"/>
        </w:rPr>
        <w:t xml:space="preserve">первого </w:t>
      </w:r>
      <w:r w:rsidR="00EF1153" w:rsidRPr="008F6998">
        <w:rPr>
          <w:color w:val="000000"/>
          <w:lang w:val="ru-RU"/>
        </w:rPr>
        <w:t xml:space="preserve">совместного </w:t>
      </w:r>
      <w:r w:rsidRPr="008F6998">
        <w:rPr>
          <w:color w:val="000000"/>
          <w:lang w:val="ru-RU"/>
        </w:rPr>
        <w:t>семинара</w:t>
      </w:r>
      <w:r w:rsidR="00EF1153" w:rsidRPr="008F6998">
        <w:rPr>
          <w:color w:val="000000"/>
          <w:lang w:val="ru-RU"/>
        </w:rPr>
        <w:t xml:space="preserve">, </w:t>
      </w:r>
      <w:r w:rsidR="00E86219" w:rsidRPr="008F6998">
        <w:rPr>
          <w:szCs w:val="24"/>
          <w:lang w:val="ru-RU"/>
        </w:rPr>
        <w:t>организованного</w:t>
      </w:r>
      <w:r w:rsidR="00EF1153" w:rsidRPr="008F6998">
        <w:rPr>
          <w:szCs w:val="24"/>
          <w:lang w:val="ru-RU"/>
        </w:rPr>
        <w:t xml:space="preserve"> </w:t>
      </w:r>
      <w:r w:rsidR="00EF1153" w:rsidRPr="008F6998">
        <w:rPr>
          <w:color w:val="000000"/>
          <w:lang w:val="ru-RU"/>
        </w:rPr>
        <w:t>МСЭ и ВМО</w:t>
      </w:r>
      <w:r w:rsidR="00EF1153" w:rsidRPr="008F6998">
        <w:rPr>
          <w:szCs w:val="24"/>
          <w:lang w:val="ru-RU"/>
        </w:rPr>
        <w:t xml:space="preserve"> в 2009 году,</w:t>
      </w:r>
      <w:r w:rsidR="00FD46F0" w:rsidRPr="008F6998">
        <w:rPr>
          <w:szCs w:val="24"/>
          <w:lang w:val="ru-RU"/>
        </w:rPr>
        <w:t xml:space="preserve"> </w:t>
      </w:r>
      <w:r w:rsidRPr="008F6998">
        <w:rPr>
          <w:color w:val="000000"/>
          <w:lang w:val="ru-RU"/>
        </w:rPr>
        <w:t>имею честь пригласить вас принять участие</w:t>
      </w:r>
      <w:r w:rsidR="00FD46F0" w:rsidRPr="008F6998">
        <w:rPr>
          <w:szCs w:val="24"/>
          <w:lang w:val="ru-RU"/>
        </w:rPr>
        <w:t xml:space="preserve"> </w:t>
      </w:r>
      <w:r w:rsidR="00EF1153" w:rsidRPr="008F6998">
        <w:rPr>
          <w:szCs w:val="24"/>
          <w:lang w:val="ru-RU"/>
        </w:rPr>
        <w:t>во</w:t>
      </w:r>
      <w:r w:rsidR="00FD46F0" w:rsidRPr="008F6998">
        <w:rPr>
          <w:szCs w:val="24"/>
          <w:lang w:val="ru-RU"/>
        </w:rPr>
        <w:t xml:space="preserve"> </w:t>
      </w:r>
      <w:r w:rsidR="00EF1153" w:rsidRPr="008F6998">
        <w:rPr>
          <w:szCs w:val="24"/>
          <w:lang w:val="ru-RU"/>
        </w:rPr>
        <w:t>в</w:t>
      </w:r>
      <w:r w:rsidRPr="008F6998">
        <w:rPr>
          <w:lang w:val="ru-RU"/>
        </w:rPr>
        <w:t>торо</w:t>
      </w:r>
      <w:r w:rsidR="00EF1153" w:rsidRPr="008F6998">
        <w:rPr>
          <w:lang w:val="ru-RU"/>
        </w:rPr>
        <w:t>м</w:t>
      </w:r>
      <w:r w:rsidRPr="008F6998">
        <w:rPr>
          <w:lang w:val="ru-RU"/>
        </w:rPr>
        <w:t xml:space="preserve"> семинар</w:t>
      </w:r>
      <w:r w:rsidR="00EF1153" w:rsidRPr="008F6998">
        <w:rPr>
          <w:lang w:val="ru-RU"/>
        </w:rPr>
        <w:t>е на тему:</w:t>
      </w:r>
      <w:r w:rsidRPr="008F6998">
        <w:rPr>
          <w:lang w:val="ru-RU"/>
        </w:rPr>
        <w:t xml:space="preserve"> "</w:t>
      </w:r>
      <w:r w:rsidRPr="008F6998">
        <w:rPr>
          <w:color w:val="000000"/>
          <w:lang w:val="ru-RU"/>
        </w:rPr>
        <w:t>Использование радиочастотного спектра в метеорологии: прогнозирование и мониторинг погоды, климата и качества воды"</w:t>
      </w:r>
      <w:r w:rsidRPr="008F6998">
        <w:rPr>
          <w:lang w:val="ru-RU"/>
        </w:rPr>
        <w:t xml:space="preserve">, </w:t>
      </w:r>
      <w:r w:rsidR="00EF1153" w:rsidRPr="008F6998">
        <w:rPr>
          <w:lang w:val="ru-RU"/>
        </w:rPr>
        <w:t xml:space="preserve">который планируется провести в штаб-квартире МСЭ в Женеве </w:t>
      </w:r>
      <w:r w:rsidRPr="008F6998">
        <w:rPr>
          <w:lang w:val="ru-RU"/>
        </w:rPr>
        <w:t>23</w:t>
      </w:r>
      <w:r w:rsidR="00F52CCD" w:rsidRPr="008F6998">
        <w:rPr>
          <w:lang w:val="ru-RU"/>
        </w:rPr>
        <w:t>−</w:t>
      </w:r>
      <w:r w:rsidRPr="008F6998">
        <w:rPr>
          <w:lang w:val="ru-RU"/>
        </w:rPr>
        <w:t>24 октября 2017 года</w:t>
      </w:r>
      <w:r w:rsidR="00FD46F0" w:rsidRPr="008F6998">
        <w:rPr>
          <w:lang w:val="ru-RU"/>
        </w:rPr>
        <w:t xml:space="preserve">. </w:t>
      </w:r>
      <w:r w:rsidR="00EF1153" w:rsidRPr="008F6998">
        <w:rPr>
          <w:lang w:val="ru-RU"/>
        </w:rPr>
        <w:t>С</w:t>
      </w:r>
      <w:r w:rsidR="00EF1153" w:rsidRPr="008F6998">
        <w:rPr>
          <w:color w:val="000000"/>
          <w:lang w:val="ru-RU"/>
        </w:rPr>
        <w:t xml:space="preserve">тойка регистрации расположена при входе </w:t>
      </w:r>
      <w:hyperlink r:id="rId8" w:history="1">
        <w:r w:rsidR="00EF1153" w:rsidRPr="008F6998">
          <w:rPr>
            <w:rStyle w:val="Hyperlink"/>
            <w:rFonts w:cs="Segoe UI"/>
            <w:lang w:val="ru-RU"/>
          </w:rPr>
          <w:t>в здание МСЭ "</w:t>
        </w:r>
        <w:proofErr w:type="spellStart"/>
        <w:r w:rsidR="00EF1153" w:rsidRPr="008F6998">
          <w:rPr>
            <w:rStyle w:val="Hyperlink"/>
            <w:rFonts w:cs="Segoe UI"/>
            <w:lang w:val="ru-RU"/>
          </w:rPr>
          <w:t>Монбрийан</w:t>
        </w:r>
        <w:proofErr w:type="spellEnd"/>
        <w:r w:rsidR="00EF1153" w:rsidRPr="008F6998">
          <w:rPr>
            <w:rStyle w:val="Hyperlink"/>
            <w:rFonts w:cs="Segoe UI"/>
            <w:lang w:val="ru-RU"/>
          </w:rPr>
          <w:t>"</w:t>
        </w:r>
        <w:r w:rsidR="00FD46F0" w:rsidRPr="008F6998">
          <w:rPr>
            <w:rStyle w:val="Hyperlink"/>
            <w:rFonts w:cs="Segoe UI"/>
            <w:lang w:val="ru-RU"/>
          </w:rPr>
          <w:t xml:space="preserve"> (M) </w:t>
        </w:r>
        <w:r w:rsidR="00EF1153" w:rsidRPr="008F6998">
          <w:rPr>
            <w:rStyle w:val="Hyperlink"/>
            <w:rFonts w:cs="Segoe UI"/>
            <w:lang w:val="ru-RU"/>
          </w:rPr>
          <w:t xml:space="preserve">по адресу: 2, </w:t>
        </w:r>
        <w:proofErr w:type="spellStart"/>
        <w:r w:rsidR="00FD46F0" w:rsidRPr="008F6998">
          <w:rPr>
            <w:rStyle w:val="Hyperlink"/>
            <w:rFonts w:cs="Segoe UI"/>
            <w:lang w:val="ru-RU"/>
          </w:rPr>
          <w:t>rue</w:t>
        </w:r>
        <w:proofErr w:type="spellEnd"/>
        <w:r w:rsidR="00FD46F0" w:rsidRPr="008F6998">
          <w:rPr>
            <w:rStyle w:val="Hyperlink"/>
            <w:rFonts w:cs="Segoe UI"/>
            <w:lang w:val="ru-RU"/>
          </w:rPr>
          <w:t xml:space="preserve"> </w:t>
        </w:r>
        <w:proofErr w:type="spellStart"/>
        <w:r w:rsidR="00FD46F0" w:rsidRPr="008F6998">
          <w:rPr>
            <w:rStyle w:val="Hyperlink"/>
            <w:rFonts w:cs="Segoe UI"/>
            <w:lang w:val="ru-RU"/>
          </w:rPr>
          <w:t>de</w:t>
        </w:r>
        <w:proofErr w:type="spellEnd"/>
        <w:r w:rsidR="00FD46F0" w:rsidRPr="008F6998">
          <w:rPr>
            <w:rStyle w:val="Hyperlink"/>
            <w:rFonts w:cs="Segoe UI"/>
            <w:lang w:val="ru-RU"/>
          </w:rPr>
          <w:t xml:space="preserve"> </w:t>
        </w:r>
        <w:proofErr w:type="spellStart"/>
        <w:r w:rsidR="00FD46F0" w:rsidRPr="008F6998">
          <w:rPr>
            <w:rStyle w:val="Hyperlink"/>
            <w:rFonts w:cs="Segoe UI"/>
            <w:lang w:val="ru-RU"/>
          </w:rPr>
          <w:t>Varembé</w:t>
        </w:r>
        <w:proofErr w:type="spellEnd"/>
        <w:r w:rsidR="00FD46F0" w:rsidRPr="008F6998">
          <w:rPr>
            <w:rStyle w:val="Hyperlink"/>
            <w:rFonts w:cs="Segoe UI"/>
            <w:lang w:val="ru-RU"/>
          </w:rPr>
          <w:t xml:space="preserve">, </w:t>
        </w:r>
      </w:hyperlink>
      <w:r w:rsidR="00EF1153" w:rsidRPr="008F6998">
        <w:rPr>
          <w:rStyle w:val="Hyperlink"/>
          <w:rFonts w:cs="Segoe UI"/>
          <w:lang w:val="ru-RU"/>
        </w:rPr>
        <w:t>Женева</w:t>
      </w:r>
      <w:r w:rsidR="00FD46F0" w:rsidRPr="008F6998">
        <w:rPr>
          <w:rFonts w:cs="Segoe UI"/>
          <w:lang w:val="ru-RU"/>
        </w:rPr>
        <w:t xml:space="preserve">. </w:t>
      </w:r>
      <w:r w:rsidR="00E86219" w:rsidRPr="008F6998">
        <w:rPr>
          <w:rFonts w:cs="Segoe UI"/>
          <w:lang w:val="ru-RU"/>
        </w:rPr>
        <w:t>П</w:t>
      </w:r>
      <w:r w:rsidR="00CB4557" w:rsidRPr="008F6998">
        <w:rPr>
          <w:rFonts w:cs="Segoe UI"/>
          <w:lang w:val="ru-RU"/>
        </w:rPr>
        <w:t xml:space="preserve">редварительная </w:t>
      </w:r>
      <w:r w:rsidR="00CB4557" w:rsidRPr="008F6998">
        <w:rPr>
          <w:color w:val="000000"/>
          <w:lang w:val="ru-RU"/>
        </w:rPr>
        <w:t>программа</w:t>
      </w:r>
      <w:r w:rsidR="00E86219" w:rsidRPr="008F6998">
        <w:rPr>
          <w:color w:val="000000"/>
          <w:lang w:val="ru-RU"/>
        </w:rPr>
        <w:t xml:space="preserve"> семинара прилагается для вашего сведения</w:t>
      </w:r>
      <w:r w:rsidR="00FD46F0" w:rsidRPr="008F6998">
        <w:rPr>
          <w:szCs w:val="24"/>
          <w:lang w:val="ru-RU"/>
        </w:rPr>
        <w:t>.</w:t>
      </w:r>
    </w:p>
    <w:p w:rsidR="00FD46F0" w:rsidRPr="008F6998" w:rsidRDefault="00CB4557" w:rsidP="005E6934">
      <w:pPr>
        <w:rPr>
          <w:szCs w:val="24"/>
          <w:lang w:val="ru-RU"/>
        </w:rPr>
      </w:pPr>
      <w:r w:rsidRPr="008F6998">
        <w:rPr>
          <w:szCs w:val="24"/>
          <w:lang w:val="ru-RU"/>
        </w:rPr>
        <w:t>Этот семинар организуется</w:t>
      </w:r>
      <w:r w:rsidR="00FD46F0" w:rsidRPr="008F6998">
        <w:rPr>
          <w:szCs w:val="24"/>
          <w:lang w:val="ru-RU"/>
        </w:rPr>
        <w:t xml:space="preserve"> </w:t>
      </w:r>
      <w:r w:rsidRPr="008F6998">
        <w:rPr>
          <w:szCs w:val="24"/>
          <w:lang w:val="ru-RU"/>
        </w:rPr>
        <w:t>МСЭ и ВМО</w:t>
      </w:r>
      <w:r w:rsidR="00FD46F0" w:rsidRPr="008F6998">
        <w:rPr>
          <w:szCs w:val="24"/>
          <w:lang w:val="ru-RU"/>
        </w:rPr>
        <w:t xml:space="preserve"> </w:t>
      </w:r>
      <w:r w:rsidRPr="008F6998">
        <w:rPr>
          <w:szCs w:val="24"/>
          <w:lang w:val="ru-RU"/>
        </w:rPr>
        <w:t xml:space="preserve">с целью предоставления </w:t>
      </w:r>
      <w:r w:rsidR="00E86219" w:rsidRPr="008F6998">
        <w:rPr>
          <w:szCs w:val="24"/>
          <w:lang w:val="ru-RU"/>
        </w:rPr>
        <w:t xml:space="preserve">информации </w:t>
      </w:r>
      <w:r w:rsidRPr="008F6998">
        <w:rPr>
          <w:szCs w:val="24"/>
          <w:lang w:val="ru-RU"/>
        </w:rPr>
        <w:t>об</w:t>
      </w:r>
      <w:r w:rsidRPr="008F6998">
        <w:rPr>
          <w:color w:val="000000"/>
          <w:lang w:val="ru-RU"/>
        </w:rPr>
        <w:t xml:space="preserve"> использовании и </w:t>
      </w:r>
      <w:r w:rsidR="00E86219" w:rsidRPr="008F6998">
        <w:rPr>
          <w:color w:val="000000"/>
          <w:lang w:val="ru-RU"/>
        </w:rPr>
        <w:t>перспективном</w:t>
      </w:r>
      <w:r w:rsidRPr="008F6998">
        <w:rPr>
          <w:color w:val="000000"/>
          <w:lang w:val="ru-RU"/>
        </w:rPr>
        <w:t xml:space="preserve"> развитии основанных на радиосвязи космических и наземных систем и при</w:t>
      </w:r>
      <w:r w:rsidR="005E6934" w:rsidRPr="008F6998">
        <w:rPr>
          <w:color w:val="000000"/>
          <w:lang w:val="ru-RU"/>
        </w:rPr>
        <w:t>менений</w:t>
      </w:r>
      <w:r w:rsidRPr="008F6998">
        <w:rPr>
          <w:color w:val="000000"/>
          <w:lang w:val="ru-RU"/>
        </w:rPr>
        <w:t xml:space="preserve"> для мониторинга погоды, климата и качества воды, и о соответствующих видах деятельности по управлению использованием радиочастотного спектра</w:t>
      </w:r>
      <w:r w:rsidR="00FD46F0" w:rsidRPr="008F6998">
        <w:rPr>
          <w:szCs w:val="24"/>
          <w:lang w:val="ru-RU"/>
        </w:rPr>
        <w:t xml:space="preserve">. </w:t>
      </w:r>
      <w:r w:rsidR="00BC6CA9" w:rsidRPr="008F6998">
        <w:rPr>
          <w:szCs w:val="24"/>
          <w:lang w:val="ru-RU"/>
        </w:rPr>
        <w:t>Семинар направлен на то, чтобы повысить информированность</w:t>
      </w:r>
      <w:r w:rsidR="00FD46F0" w:rsidRPr="008F6998">
        <w:rPr>
          <w:szCs w:val="24"/>
          <w:lang w:val="ru-RU"/>
        </w:rPr>
        <w:t xml:space="preserve"> </w:t>
      </w:r>
      <w:r w:rsidR="00BC6CA9" w:rsidRPr="008F6998">
        <w:rPr>
          <w:color w:val="000000"/>
          <w:lang w:val="ru-RU"/>
        </w:rPr>
        <w:t>национальных метеорологических и гидрологических служб</w:t>
      </w:r>
      <w:r w:rsidR="00BC6CA9" w:rsidRPr="008F6998">
        <w:rPr>
          <w:szCs w:val="24"/>
          <w:lang w:val="ru-RU"/>
        </w:rPr>
        <w:t xml:space="preserve"> </w:t>
      </w:r>
      <w:r w:rsidR="00FD46F0" w:rsidRPr="008F6998">
        <w:rPr>
          <w:szCs w:val="24"/>
          <w:lang w:val="ru-RU"/>
        </w:rPr>
        <w:t>(</w:t>
      </w:r>
      <w:r w:rsidR="00BC6CA9" w:rsidRPr="008F6998">
        <w:rPr>
          <w:color w:val="000000"/>
          <w:lang w:val="ru-RU"/>
        </w:rPr>
        <w:t>НМГС</w:t>
      </w:r>
      <w:r w:rsidR="00FD46F0" w:rsidRPr="008F6998">
        <w:rPr>
          <w:szCs w:val="24"/>
          <w:lang w:val="ru-RU"/>
        </w:rPr>
        <w:t xml:space="preserve">) </w:t>
      </w:r>
      <w:r w:rsidR="00BC6CA9" w:rsidRPr="008F6998">
        <w:rPr>
          <w:szCs w:val="24"/>
          <w:lang w:val="ru-RU"/>
        </w:rPr>
        <w:t>о</w:t>
      </w:r>
      <w:r w:rsidR="00FD46F0" w:rsidRPr="008F6998">
        <w:rPr>
          <w:szCs w:val="24"/>
          <w:lang w:val="ru-RU"/>
        </w:rPr>
        <w:t xml:space="preserve"> </w:t>
      </w:r>
      <w:r w:rsidR="00BC6CA9" w:rsidRPr="008F6998">
        <w:rPr>
          <w:szCs w:val="24"/>
          <w:lang w:val="ru-RU"/>
        </w:rPr>
        <w:t>важности</w:t>
      </w:r>
      <w:r w:rsidR="00FD46F0" w:rsidRPr="008F6998">
        <w:rPr>
          <w:szCs w:val="24"/>
          <w:lang w:val="ru-RU"/>
        </w:rPr>
        <w:t xml:space="preserve"> </w:t>
      </w:r>
      <w:r w:rsidR="00BC6CA9" w:rsidRPr="008F6998">
        <w:rPr>
          <w:szCs w:val="24"/>
          <w:lang w:val="ru-RU"/>
        </w:rPr>
        <w:t xml:space="preserve">защиты спектра, связанного </w:t>
      </w:r>
      <w:r w:rsidR="00BC6CA9" w:rsidRPr="008F6998">
        <w:rPr>
          <w:color w:val="000000"/>
          <w:lang w:val="ru-RU"/>
        </w:rPr>
        <w:t>с метеорологией</w:t>
      </w:r>
      <w:r w:rsidR="00BC6CA9" w:rsidRPr="008F6998">
        <w:rPr>
          <w:szCs w:val="24"/>
          <w:lang w:val="ru-RU"/>
        </w:rPr>
        <w:t>,</w:t>
      </w:r>
      <w:r w:rsidR="00FD46F0" w:rsidRPr="008F6998">
        <w:rPr>
          <w:szCs w:val="24"/>
          <w:lang w:val="ru-RU"/>
        </w:rPr>
        <w:t xml:space="preserve"> </w:t>
      </w:r>
      <w:r w:rsidR="00BC6CA9" w:rsidRPr="008F6998">
        <w:rPr>
          <w:szCs w:val="24"/>
          <w:lang w:val="ru-RU"/>
        </w:rPr>
        <w:t>и</w:t>
      </w:r>
      <w:r w:rsidR="00FD46F0" w:rsidRPr="008F6998">
        <w:rPr>
          <w:szCs w:val="24"/>
          <w:lang w:val="ru-RU"/>
        </w:rPr>
        <w:t xml:space="preserve"> </w:t>
      </w:r>
      <w:r w:rsidR="00BC6CA9" w:rsidRPr="008F6998">
        <w:rPr>
          <w:szCs w:val="24"/>
          <w:lang w:val="ru-RU"/>
        </w:rPr>
        <w:t xml:space="preserve">о растущей </w:t>
      </w:r>
      <w:r w:rsidR="00BC6CA9" w:rsidRPr="008F6998">
        <w:rPr>
          <w:color w:val="000000"/>
          <w:lang w:val="ru-RU"/>
        </w:rPr>
        <w:t>необходимости их участия</w:t>
      </w:r>
      <w:r w:rsidR="00FD46F0" w:rsidRPr="008F6998">
        <w:rPr>
          <w:szCs w:val="24"/>
          <w:lang w:val="ru-RU"/>
        </w:rPr>
        <w:t xml:space="preserve"> </w:t>
      </w:r>
      <w:r w:rsidR="00BC6CA9" w:rsidRPr="008F6998">
        <w:rPr>
          <w:szCs w:val="24"/>
          <w:lang w:val="ru-RU"/>
        </w:rPr>
        <w:t>в</w:t>
      </w:r>
      <w:r w:rsidR="00FD46F0" w:rsidRPr="008F6998">
        <w:rPr>
          <w:szCs w:val="24"/>
          <w:lang w:val="ru-RU"/>
        </w:rPr>
        <w:t xml:space="preserve"> </w:t>
      </w:r>
      <w:r w:rsidR="00BC6CA9" w:rsidRPr="008F6998">
        <w:rPr>
          <w:color w:val="000000"/>
          <w:lang w:val="ru-RU"/>
        </w:rPr>
        <w:t>деятельности по управлению использованием спектра на национальном и международном уровнях</w:t>
      </w:r>
      <w:r w:rsidR="00FD46F0" w:rsidRPr="008F6998">
        <w:rPr>
          <w:szCs w:val="24"/>
          <w:lang w:val="ru-RU"/>
        </w:rPr>
        <w:t xml:space="preserve">. </w:t>
      </w:r>
    </w:p>
    <w:p w:rsidR="00FD46F0" w:rsidRPr="008F6998" w:rsidRDefault="009C75F5" w:rsidP="005E6934">
      <w:pPr>
        <w:rPr>
          <w:lang w:val="ru-RU" w:eastAsia="en-GB"/>
        </w:rPr>
      </w:pPr>
      <w:r w:rsidRPr="008F6998">
        <w:rPr>
          <w:szCs w:val="24"/>
          <w:lang w:val="ru-RU"/>
        </w:rPr>
        <w:t>На семинаре</w:t>
      </w:r>
      <w:r w:rsidR="00FD46F0" w:rsidRPr="008F6998">
        <w:rPr>
          <w:szCs w:val="24"/>
          <w:lang w:val="ru-RU"/>
        </w:rPr>
        <w:t xml:space="preserve"> </w:t>
      </w:r>
      <w:r w:rsidRPr="008F6998">
        <w:rPr>
          <w:szCs w:val="24"/>
          <w:lang w:val="ru-RU"/>
        </w:rPr>
        <w:t>с</w:t>
      </w:r>
      <w:r w:rsidRPr="008F6998">
        <w:rPr>
          <w:color w:val="000000"/>
          <w:lang w:val="ru-RU"/>
        </w:rPr>
        <w:t>пециалисты по управлению использованием спектра</w:t>
      </w:r>
      <w:r w:rsidR="00FD46F0" w:rsidRPr="008F6998">
        <w:rPr>
          <w:szCs w:val="24"/>
          <w:lang w:val="ru-RU"/>
        </w:rPr>
        <w:t xml:space="preserve"> </w:t>
      </w:r>
      <w:r w:rsidRPr="008F6998">
        <w:rPr>
          <w:szCs w:val="24"/>
          <w:lang w:val="ru-RU"/>
        </w:rPr>
        <w:t>и</w:t>
      </w:r>
      <w:r w:rsidR="00FD46F0" w:rsidRPr="008F6998">
        <w:rPr>
          <w:szCs w:val="24"/>
          <w:lang w:val="ru-RU"/>
        </w:rPr>
        <w:t xml:space="preserve"> </w:t>
      </w:r>
      <w:r w:rsidRPr="008F6998">
        <w:rPr>
          <w:szCs w:val="24"/>
          <w:lang w:val="ru-RU"/>
        </w:rPr>
        <w:t>государственные администраторы электросвязи</w:t>
      </w:r>
      <w:r w:rsidR="00FD46F0" w:rsidRPr="008F6998">
        <w:rPr>
          <w:szCs w:val="24"/>
          <w:lang w:val="ru-RU"/>
        </w:rPr>
        <w:t xml:space="preserve"> </w:t>
      </w:r>
      <w:r w:rsidRPr="008F6998">
        <w:rPr>
          <w:szCs w:val="24"/>
          <w:lang w:val="ru-RU"/>
        </w:rPr>
        <w:t>получат общее представление</w:t>
      </w:r>
      <w:r w:rsidR="00FD46F0" w:rsidRPr="008F6998">
        <w:rPr>
          <w:szCs w:val="24"/>
          <w:lang w:val="ru-RU"/>
        </w:rPr>
        <w:t xml:space="preserve"> </w:t>
      </w:r>
      <w:r w:rsidRPr="008F6998">
        <w:rPr>
          <w:szCs w:val="24"/>
          <w:lang w:val="ru-RU"/>
        </w:rPr>
        <w:t xml:space="preserve">об </w:t>
      </w:r>
      <w:r w:rsidRPr="008F6998">
        <w:rPr>
          <w:color w:val="000000"/>
          <w:lang w:val="ru-RU"/>
        </w:rPr>
        <w:t>использовании радиочастотного спектра</w:t>
      </w:r>
      <w:r w:rsidR="00FD46F0" w:rsidRPr="008F6998">
        <w:rPr>
          <w:szCs w:val="24"/>
          <w:lang w:val="ru-RU"/>
        </w:rPr>
        <w:t xml:space="preserve"> </w:t>
      </w:r>
      <w:r w:rsidR="006B555D" w:rsidRPr="008F6998">
        <w:rPr>
          <w:color w:val="000000"/>
          <w:lang w:val="ru-RU"/>
        </w:rPr>
        <w:t>в современных применениях метеорологии</w:t>
      </w:r>
      <w:r w:rsidR="006B555D" w:rsidRPr="008F6998">
        <w:rPr>
          <w:szCs w:val="24"/>
          <w:lang w:val="ru-RU"/>
        </w:rPr>
        <w:t xml:space="preserve"> и</w:t>
      </w:r>
      <w:r w:rsidR="00FD46F0" w:rsidRPr="008F6998">
        <w:rPr>
          <w:szCs w:val="24"/>
          <w:lang w:val="ru-RU"/>
        </w:rPr>
        <w:t xml:space="preserve"> </w:t>
      </w:r>
      <w:r w:rsidR="006B555D" w:rsidRPr="008F6998">
        <w:rPr>
          <w:szCs w:val="24"/>
          <w:lang w:val="ru-RU"/>
        </w:rPr>
        <w:t xml:space="preserve">об их </w:t>
      </w:r>
      <w:r w:rsidR="004A0E2D" w:rsidRPr="008F6998">
        <w:rPr>
          <w:color w:val="000000"/>
          <w:lang w:val="ru-RU"/>
        </w:rPr>
        <w:t>перспективном</w:t>
      </w:r>
      <w:r w:rsidR="006B555D" w:rsidRPr="008F6998">
        <w:rPr>
          <w:color w:val="000000"/>
          <w:lang w:val="ru-RU"/>
        </w:rPr>
        <w:t xml:space="preserve"> развитии,</w:t>
      </w:r>
      <w:r w:rsidR="00FD46F0" w:rsidRPr="008F6998">
        <w:rPr>
          <w:szCs w:val="24"/>
          <w:lang w:val="ru-RU"/>
        </w:rPr>
        <w:t xml:space="preserve"> </w:t>
      </w:r>
      <w:r w:rsidR="006B555D" w:rsidRPr="008F6998">
        <w:rPr>
          <w:szCs w:val="24"/>
          <w:lang w:val="ru-RU"/>
        </w:rPr>
        <w:t>а также о</w:t>
      </w:r>
      <w:r w:rsidR="00FD46F0" w:rsidRPr="008F6998">
        <w:rPr>
          <w:szCs w:val="24"/>
          <w:lang w:val="ru-RU"/>
        </w:rPr>
        <w:t xml:space="preserve"> </w:t>
      </w:r>
      <w:r w:rsidR="006B555D" w:rsidRPr="008F6998">
        <w:rPr>
          <w:color w:val="000000"/>
          <w:lang w:val="ru-RU"/>
        </w:rPr>
        <w:t>социально-экономическом значении этих услуг</w:t>
      </w:r>
      <w:r w:rsidR="00FD46F0" w:rsidRPr="008F6998">
        <w:rPr>
          <w:szCs w:val="24"/>
          <w:lang w:val="ru-RU"/>
        </w:rPr>
        <w:t xml:space="preserve"> </w:t>
      </w:r>
      <w:r w:rsidR="006B555D" w:rsidRPr="008F6998">
        <w:rPr>
          <w:szCs w:val="24"/>
          <w:lang w:val="ru-RU"/>
        </w:rPr>
        <w:t>для</w:t>
      </w:r>
      <w:r w:rsidR="00FD46F0" w:rsidRPr="008F6998">
        <w:rPr>
          <w:szCs w:val="24"/>
          <w:lang w:val="ru-RU"/>
        </w:rPr>
        <w:t xml:space="preserve"> </w:t>
      </w:r>
      <w:r w:rsidR="006B555D" w:rsidRPr="008F6998">
        <w:rPr>
          <w:szCs w:val="24"/>
          <w:lang w:val="ru-RU"/>
        </w:rPr>
        <w:t>достижения ЦУР</w:t>
      </w:r>
      <w:r w:rsidR="00FD46F0" w:rsidRPr="008F6998">
        <w:rPr>
          <w:szCs w:val="24"/>
          <w:lang w:val="ru-RU"/>
        </w:rPr>
        <w:t xml:space="preserve">. </w:t>
      </w:r>
      <w:r w:rsidR="004A0E2D" w:rsidRPr="008F6998">
        <w:rPr>
          <w:lang w:val="ru-RU"/>
        </w:rPr>
        <w:t>На семинаре будет также представлен</w:t>
      </w:r>
      <w:r w:rsidR="005E6934" w:rsidRPr="008F6998">
        <w:rPr>
          <w:lang w:val="ru-RU"/>
        </w:rPr>
        <w:t>о</w:t>
      </w:r>
      <w:r w:rsidR="00FD46F0" w:rsidRPr="008F6998">
        <w:rPr>
          <w:lang w:val="ru-RU"/>
        </w:rPr>
        <w:t xml:space="preserve"> </w:t>
      </w:r>
      <w:r w:rsidR="004A0E2D" w:rsidRPr="008F6998">
        <w:rPr>
          <w:lang w:val="ru-RU"/>
        </w:rPr>
        <w:t>ново</w:t>
      </w:r>
      <w:r w:rsidR="005E6934" w:rsidRPr="008F6998">
        <w:rPr>
          <w:lang w:val="ru-RU"/>
        </w:rPr>
        <w:t>е</w:t>
      </w:r>
      <w:r w:rsidR="004A0E2D" w:rsidRPr="008F6998">
        <w:rPr>
          <w:lang w:val="ru-RU"/>
        </w:rPr>
        <w:t xml:space="preserve"> издани</w:t>
      </w:r>
      <w:r w:rsidR="005E6934" w:rsidRPr="008F6998">
        <w:rPr>
          <w:lang w:val="ru-RU"/>
        </w:rPr>
        <w:t>е</w:t>
      </w:r>
      <w:r w:rsidR="00FD46F0" w:rsidRPr="008F6998">
        <w:rPr>
          <w:lang w:val="ru-RU"/>
        </w:rPr>
        <w:t xml:space="preserve"> </w:t>
      </w:r>
      <w:r w:rsidR="004A0E2D" w:rsidRPr="008F6998">
        <w:rPr>
          <w:color w:val="000000"/>
          <w:lang w:val="ru-RU"/>
        </w:rPr>
        <w:t>справочник</w:t>
      </w:r>
      <w:r w:rsidR="005E6934" w:rsidRPr="008F6998">
        <w:rPr>
          <w:color w:val="000000"/>
          <w:lang w:val="ru-RU"/>
        </w:rPr>
        <w:t>а</w:t>
      </w:r>
      <w:r w:rsidR="004A0E2D" w:rsidRPr="008F6998">
        <w:rPr>
          <w:color w:val="000000"/>
          <w:lang w:val="ru-RU"/>
        </w:rPr>
        <w:t xml:space="preserve"> МСЭ/ВМО "Использование радиочастотного спектра в метеорологии"</w:t>
      </w:r>
      <w:r w:rsidR="00FD46F0" w:rsidRPr="008F6998">
        <w:rPr>
          <w:lang w:val="ru-RU" w:eastAsia="en-GB"/>
        </w:rPr>
        <w:t>.</w:t>
      </w:r>
    </w:p>
    <w:p w:rsidR="00FD46F0" w:rsidRPr="008F6998" w:rsidRDefault="00FD46F0" w:rsidP="00210A03">
      <w:pPr>
        <w:pStyle w:val="Heading1"/>
        <w:rPr>
          <w:lang w:val="ru-RU"/>
        </w:rPr>
      </w:pPr>
      <w:r w:rsidRPr="008F6998">
        <w:rPr>
          <w:lang w:val="ru-RU"/>
        </w:rPr>
        <w:lastRenderedPageBreak/>
        <w:t>2</w:t>
      </w:r>
      <w:r w:rsidRPr="008F6998">
        <w:rPr>
          <w:lang w:val="ru-RU"/>
        </w:rPr>
        <w:tab/>
      </w:r>
      <w:r w:rsidR="004A0E2D" w:rsidRPr="008F6998">
        <w:rPr>
          <w:lang w:val="ru-RU"/>
        </w:rPr>
        <w:t>Программа семинара</w:t>
      </w:r>
    </w:p>
    <w:p w:rsidR="00FD46F0" w:rsidRPr="008F6998" w:rsidRDefault="004A0E2D" w:rsidP="00210A03">
      <w:pPr>
        <w:keepNext/>
        <w:rPr>
          <w:lang w:val="ru-RU"/>
        </w:rPr>
      </w:pPr>
      <w:r w:rsidRPr="008F6998">
        <w:rPr>
          <w:lang w:val="ru-RU"/>
        </w:rPr>
        <w:t>Базовая информация</w:t>
      </w:r>
      <w:r w:rsidR="00FD46F0" w:rsidRPr="008F6998">
        <w:rPr>
          <w:lang w:val="ru-RU"/>
        </w:rPr>
        <w:t xml:space="preserve"> </w:t>
      </w:r>
      <w:r w:rsidRPr="008F6998">
        <w:rPr>
          <w:lang w:val="ru-RU"/>
        </w:rPr>
        <w:t>и проект программы</w:t>
      </w:r>
      <w:r w:rsidR="00FD46F0" w:rsidRPr="008F6998">
        <w:rPr>
          <w:lang w:val="ru-RU"/>
        </w:rPr>
        <w:t xml:space="preserve"> </w:t>
      </w:r>
      <w:r w:rsidRPr="008F6998">
        <w:rPr>
          <w:lang w:val="ru-RU"/>
        </w:rPr>
        <w:t>представлены в Приложении</w:t>
      </w:r>
      <w:r w:rsidR="00FD46F0" w:rsidRPr="008F6998">
        <w:rPr>
          <w:lang w:val="ru-RU"/>
        </w:rPr>
        <w:t>.</w:t>
      </w:r>
    </w:p>
    <w:p w:rsidR="00FD46F0" w:rsidRPr="008F6998" w:rsidRDefault="004A0E2D" w:rsidP="004A0E2D">
      <w:pPr>
        <w:rPr>
          <w:szCs w:val="24"/>
          <w:lang w:val="ru-RU"/>
        </w:rPr>
      </w:pPr>
      <w:r w:rsidRPr="008F6998">
        <w:rPr>
          <w:lang w:val="ru-RU"/>
        </w:rPr>
        <w:t xml:space="preserve">Веб-страница для участников находится на </w:t>
      </w:r>
      <w:r w:rsidRPr="008F6998">
        <w:rPr>
          <w:color w:val="000000"/>
          <w:lang w:val="ru-RU"/>
        </w:rPr>
        <w:t xml:space="preserve">веб-странице МСЭ </w:t>
      </w:r>
      <w:r w:rsidRPr="008F6998">
        <w:rPr>
          <w:szCs w:val="24"/>
          <w:lang w:val="ru-RU"/>
        </w:rPr>
        <w:t>по адресу</w:t>
      </w:r>
      <w:r w:rsidR="00FD46F0" w:rsidRPr="008F6998">
        <w:rPr>
          <w:szCs w:val="24"/>
          <w:lang w:val="ru-RU"/>
        </w:rPr>
        <w:t xml:space="preserve">: </w:t>
      </w:r>
      <w:hyperlink r:id="rId9" w:history="1">
        <w:r w:rsidR="00FD46F0" w:rsidRPr="008F6998">
          <w:rPr>
            <w:rStyle w:val="Hyperlink"/>
            <w:lang w:val="ru-RU"/>
          </w:rPr>
          <w:t>http://itu.int/go/ITU-R/sg7-itu-wmo-rsm-17</w:t>
        </w:r>
      </w:hyperlink>
      <w:r w:rsidR="008F6998" w:rsidRPr="008F6998">
        <w:rPr>
          <w:lang w:val="ru-RU"/>
        </w:rPr>
        <w:t>.</w:t>
      </w:r>
    </w:p>
    <w:p w:rsidR="00FD46F0" w:rsidRPr="008F6998" w:rsidRDefault="00EA6F1B" w:rsidP="00EA6F1B">
      <w:pPr>
        <w:rPr>
          <w:lang w:val="ru-RU"/>
        </w:rPr>
      </w:pPr>
      <w:r w:rsidRPr="008F6998">
        <w:rPr>
          <w:lang w:val="ru-RU"/>
        </w:rPr>
        <w:t xml:space="preserve">Веб-страница ВМО доступна </w:t>
      </w:r>
      <w:r w:rsidRPr="008F6998">
        <w:rPr>
          <w:szCs w:val="24"/>
          <w:lang w:val="ru-RU"/>
        </w:rPr>
        <w:t>по адресу</w:t>
      </w:r>
      <w:r w:rsidR="00FD46F0" w:rsidRPr="008F6998">
        <w:rPr>
          <w:szCs w:val="24"/>
          <w:lang w:val="ru-RU"/>
        </w:rPr>
        <w:t xml:space="preserve">: </w:t>
      </w:r>
      <w:hyperlink r:id="rId10" w:tooltip="blocked::http://www.wmo.int/pages/prog/www/TEM/WMO_RFC/index_en.html" w:history="1">
        <w:r w:rsidR="00FD46F0" w:rsidRPr="008F6998">
          <w:rPr>
            <w:rStyle w:val="Hyperlink"/>
            <w:szCs w:val="24"/>
            <w:lang w:val="ru-RU"/>
          </w:rPr>
          <w:t>http://wis.wmo.int/page=ITU-WMO2017</w:t>
        </w:r>
      </w:hyperlink>
      <w:r w:rsidR="00FD46F0" w:rsidRPr="008F6998">
        <w:rPr>
          <w:szCs w:val="24"/>
          <w:lang w:val="ru-RU"/>
        </w:rPr>
        <w:t>.</w:t>
      </w:r>
      <w:r w:rsidR="00FD46F0" w:rsidRPr="008F6998">
        <w:rPr>
          <w:lang w:val="ru-RU"/>
        </w:rPr>
        <w:t xml:space="preserve"> </w:t>
      </w:r>
    </w:p>
    <w:p w:rsidR="00FD46F0" w:rsidRPr="008F6998" w:rsidRDefault="00EA6F1B" w:rsidP="00EA6F1B">
      <w:pPr>
        <w:rPr>
          <w:lang w:val="ru-RU"/>
        </w:rPr>
      </w:pPr>
      <w:r w:rsidRPr="008F6998">
        <w:rPr>
          <w:lang w:val="ru-RU"/>
        </w:rPr>
        <w:t>Более подробная информация</w:t>
      </w:r>
      <w:r w:rsidR="00FD46F0" w:rsidRPr="008F6998">
        <w:rPr>
          <w:lang w:val="ru-RU"/>
        </w:rPr>
        <w:t xml:space="preserve"> </w:t>
      </w:r>
      <w:r w:rsidRPr="008F6998">
        <w:rPr>
          <w:color w:val="000000"/>
          <w:lang w:val="ru-RU"/>
        </w:rPr>
        <w:t>будет размещена на веб-сайте в ближайшее время</w:t>
      </w:r>
      <w:r w:rsidR="00FD46F0" w:rsidRPr="008F6998">
        <w:rPr>
          <w:lang w:val="ru-RU"/>
        </w:rPr>
        <w:t xml:space="preserve"> </w:t>
      </w:r>
      <w:r w:rsidRPr="008F6998">
        <w:rPr>
          <w:lang w:val="ru-RU"/>
        </w:rPr>
        <w:t>вместе с подробной программой</w:t>
      </w:r>
      <w:r w:rsidR="00FD46F0" w:rsidRPr="008F6998">
        <w:rPr>
          <w:lang w:val="ru-RU"/>
        </w:rPr>
        <w:t xml:space="preserve"> </w:t>
      </w:r>
      <w:r w:rsidRPr="008F6998">
        <w:rPr>
          <w:lang w:val="ru-RU"/>
        </w:rPr>
        <w:t>и</w:t>
      </w:r>
      <w:r w:rsidR="00FD46F0" w:rsidRPr="008F6998">
        <w:rPr>
          <w:lang w:val="ru-RU"/>
        </w:rPr>
        <w:t xml:space="preserve"> </w:t>
      </w:r>
      <w:r w:rsidRPr="008F6998">
        <w:rPr>
          <w:lang w:val="ru-RU"/>
        </w:rPr>
        <w:t>соответствующими выступлениями</w:t>
      </w:r>
      <w:r w:rsidR="00FD46F0" w:rsidRPr="008F6998">
        <w:rPr>
          <w:lang w:val="ru-RU"/>
        </w:rPr>
        <w:t>.</w:t>
      </w:r>
    </w:p>
    <w:p w:rsidR="00FD46F0" w:rsidRPr="008F6998" w:rsidRDefault="00EA6F1B" w:rsidP="00FD46F0">
      <w:pPr>
        <w:spacing w:after="120"/>
        <w:rPr>
          <w:lang w:val="ru-RU"/>
        </w:rPr>
      </w:pPr>
      <w:r w:rsidRPr="008F6998">
        <w:rPr>
          <w:rFonts w:cs="Arial"/>
          <w:color w:val="000000"/>
          <w:lang w:val="ru-RU"/>
        </w:rPr>
        <w:t>Контактные лица</w:t>
      </w:r>
      <w:r w:rsidR="00FD46F0" w:rsidRPr="008F6998">
        <w:rPr>
          <w:rFonts w:cs="Arial"/>
          <w:color w:val="000000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8406"/>
      </w:tblGrid>
      <w:tr w:rsidR="00FD46F0" w:rsidRPr="008F6998" w:rsidTr="0023368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F0" w:rsidRPr="008F6998" w:rsidRDefault="00EA6F1B" w:rsidP="00210A03">
            <w:pPr>
              <w:keepNext/>
              <w:keepLines/>
              <w:spacing w:after="120"/>
              <w:rPr>
                <w:lang w:val="ru-RU"/>
              </w:rPr>
            </w:pPr>
            <w:r w:rsidRPr="008F6998">
              <w:rPr>
                <w:lang w:val="ru-RU"/>
              </w:rPr>
              <w:t>в МСЭ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F0" w:rsidRPr="008F6998" w:rsidRDefault="00EA6F1B" w:rsidP="008F6998">
            <w:pPr>
              <w:keepNext/>
              <w:keepLines/>
              <w:tabs>
                <w:tab w:val="left" w:pos="1074"/>
              </w:tabs>
              <w:spacing w:after="120"/>
              <w:jc w:val="left"/>
              <w:rPr>
                <w:lang w:val="ru-RU"/>
              </w:rPr>
            </w:pPr>
            <w:r w:rsidRPr="008F6998">
              <w:rPr>
                <w:rFonts w:cs="Arial"/>
                <w:color w:val="000000"/>
                <w:lang w:val="ru-RU"/>
              </w:rPr>
              <w:t>г-н</w:t>
            </w:r>
            <w:r w:rsidR="00FD46F0" w:rsidRPr="008F6998">
              <w:rPr>
                <w:rFonts w:cs="Arial"/>
                <w:color w:val="000000"/>
                <w:lang w:val="ru-RU"/>
              </w:rPr>
              <w:t xml:space="preserve"> </w:t>
            </w:r>
            <w:r w:rsidRPr="008F6998">
              <w:rPr>
                <w:color w:val="000000"/>
                <w:lang w:val="ru-RU"/>
              </w:rPr>
              <w:t>Вадим Ноздрин</w:t>
            </w:r>
            <w:r w:rsidRPr="008F6998">
              <w:rPr>
                <w:rFonts w:cs="Arial"/>
                <w:color w:val="000000"/>
                <w:lang w:val="ru-RU"/>
              </w:rPr>
              <w:t xml:space="preserve"> (</w:t>
            </w:r>
            <w:proofErr w:type="spellStart"/>
            <w:r w:rsidR="008F6998" w:rsidRPr="008F6998">
              <w:rPr>
                <w:rFonts w:cs="Arial"/>
                <w:color w:val="000000"/>
                <w:lang w:val="ru-RU"/>
              </w:rPr>
              <w:t>Mr</w:t>
            </w:r>
            <w:proofErr w:type="spellEnd"/>
            <w:r w:rsidR="008F6998" w:rsidRPr="008F6998">
              <w:rPr>
                <w:rFonts w:cs="Arial"/>
                <w:color w:val="000000"/>
                <w:lang w:val="ru-RU"/>
              </w:rPr>
              <w:t xml:space="preserve"> </w:t>
            </w:r>
            <w:r w:rsidR="00FD46F0" w:rsidRPr="008F6998">
              <w:rPr>
                <w:rFonts w:cs="Arial"/>
                <w:color w:val="000000"/>
                <w:lang w:val="ru-RU"/>
              </w:rPr>
              <w:t>Vadim Nozdrin</w:t>
            </w:r>
            <w:r w:rsidRPr="008F6998">
              <w:rPr>
                <w:rFonts w:cs="Arial"/>
                <w:color w:val="000000"/>
                <w:lang w:val="ru-RU"/>
              </w:rPr>
              <w:t>)</w:t>
            </w:r>
            <w:r w:rsidR="00FD46F0" w:rsidRPr="008F6998">
              <w:rPr>
                <w:rFonts w:cs="Arial"/>
                <w:color w:val="000000"/>
                <w:lang w:val="ru-RU"/>
              </w:rPr>
              <w:t xml:space="preserve">, </w:t>
            </w:r>
            <w:r w:rsidR="005E6934" w:rsidRPr="008F6998">
              <w:rPr>
                <w:color w:val="000000"/>
                <w:lang w:val="ru-RU"/>
              </w:rPr>
              <w:t xml:space="preserve">советник </w:t>
            </w:r>
            <w:r w:rsidRPr="008F6998">
              <w:rPr>
                <w:color w:val="000000"/>
                <w:lang w:val="ru-RU"/>
              </w:rPr>
              <w:t xml:space="preserve">Департамента </w:t>
            </w:r>
            <w:r w:rsidR="005C4EE9" w:rsidRPr="008F6998">
              <w:rPr>
                <w:color w:val="000000"/>
                <w:lang w:val="ru-RU"/>
              </w:rPr>
              <w:t>и</w:t>
            </w:r>
            <w:r w:rsidRPr="008F6998">
              <w:rPr>
                <w:color w:val="000000"/>
                <w:lang w:val="ru-RU"/>
              </w:rPr>
              <w:t>сследовательских комиссий МСЭ-R</w:t>
            </w:r>
            <w:r w:rsidR="005E6934" w:rsidRPr="008F6998">
              <w:rPr>
                <w:color w:val="000000"/>
                <w:lang w:val="ru-RU"/>
              </w:rPr>
              <w:t>, Бюро радиосвязи</w:t>
            </w:r>
            <w:r w:rsidR="00FD46F0" w:rsidRPr="008F6998">
              <w:rPr>
                <w:rFonts w:cs="Arial"/>
                <w:color w:val="000000"/>
                <w:lang w:val="ru-RU"/>
              </w:rPr>
              <w:br/>
            </w:r>
            <w:r w:rsidR="00EE54F9" w:rsidRPr="008F6998">
              <w:rPr>
                <w:lang w:val="ru-RU"/>
              </w:rPr>
              <w:t>Эл. почта</w:t>
            </w:r>
            <w:r w:rsidR="00FD46F0" w:rsidRPr="008F6998">
              <w:rPr>
                <w:lang w:val="ru-RU"/>
              </w:rPr>
              <w:t>:</w:t>
            </w:r>
            <w:r w:rsidR="008F6998" w:rsidRPr="008F6998">
              <w:rPr>
                <w:lang w:val="ru-RU"/>
              </w:rPr>
              <w:tab/>
            </w:r>
            <w:hyperlink r:id="rId11" w:history="1">
              <w:r w:rsidR="00FD46F0" w:rsidRPr="008F6998">
                <w:rPr>
                  <w:rStyle w:val="Hyperlink"/>
                  <w:rFonts w:cs="Arial"/>
                  <w:lang w:val="ru-RU"/>
                </w:rPr>
                <w:t>vadim.nozdrin@itu.int</w:t>
              </w:r>
            </w:hyperlink>
            <w:r w:rsidR="00FD46F0" w:rsidRPr="008F6998">
              <w:rPr>
                <w:color w:val="000000"/>
                <w:lang w:val="ru-RU"/>
              </w:rPr>
              <w:br/>
            </w:r>
            <w:r w:rsidR="00EE54F9" w:rsidRPr="008F6998">
              <w:rPr>
                <w:rFonts w:cs="Arial"/>
                <w:color w:val="000000"/>
                <w:lang w:val="ru-RU"/>
              </w:rPr>
              <w:t>Тел.</w:t>
            </w:r>
            <w:r w:rsidR="00FD46F0" w:rsidRPr="008F6998">
              <w:rPr>
                <w:rFonts w:cs="Arial"/>
                <w:color w:val="000000"/>
                <w:lang w:val="ru-RU"/>
              </w:rPr>
              <w:t>:</w:t>
            </w:r>
            <w:r w:rsidR="00EE54F9" w:rsidRPr="008F6998">
              <w:rPr>
                <w:rFonts w:cs="Arial"/>
                <w:color w:val="000000"/>
                <w:lang w:val="ru-RU"/>
              </w:rPr>
              <w:t xml:space="preserve"> </w:t>
            </w:r>
            <w:r w:rsidR="008F6998" w:rsidRPr="008F6998">
              <w:rPr>
                <w:rFonts w:cs="Arial"/>
                <w:color w:val="000000"/>
                <w:lang w:val="ru-RU"/>
              </w:rPr>
              <w:tab/>
              <w:t>+41 22 730 60</w:t>
            </w:r>
            <w:r w:rsidR="00FD46F0" w:rsidRPr="008F6998">
              <w:rPr>
                <w:rFonts w:cs="Arial"/>
                <w:color w:val="000000"/>
                <w:lang w:val="ru-RU"/>
              </w:rPr>
              <w:t>16</w:t>
            </w:r>
          </w:p>
        </w:tc>
      </w:tr>
      <w:tr w:rsidR="00FD46F0" w:rsidRPr="008F6998" w:rsidTr="0023368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F0" w:rsidRPr="008F6998" w:rsidRDefault="00EA6F1B" w:rsidP="00210A03">
            <w:pPr>
              <w:keepNext/>
              <w:keepLines/>
              <w:spacing w:after="120"/>
              <w:rPr>
                <w:lang w:val="ru-RU"/>
              </w:rPr>
            </w:pPr>
            <w:r w:rsidRPr="008F6998">
              <w:rPr>
                <w:lang w:val="ru-RU"/>
              </w:rPr>
              <w:t>в ВМО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F0" w:rsidRPr="008F6998" w:rsidRDefault="008F6998" w:rsidP="008F6998">
            <w:pPr>
              <w:keepNext/>
              <w:keepLines/>
              <w:tabs>
                <w:tab w:val="left" w:pos="1074"/>
              </w:tabs>
              <w:spacing w:after="120"/>
              <w:jc w:val="left"/>
              <w:rPr>
                <w:lang w:val="ru-RU"/>
              </w:rPr>
            </w:pPr>
            <w:r w:rsidRPr="008F6998">
              <w:rPr>
                <w:rFonts w:cs="Arial"/>
                <w:color w:val="000000"/>
                <w:lang w:val="ru-RU"/>
              </w:rPr>
              <w:t xml:space="preserve">г-н </w:t>
            </w:r>
            <w:r w:rsidR="005C4EE9" w:rsidRPr="008F6998">
              <w:rPr>
                <w:rFonts w:cs="Arial"/>
                <w:color w:val="000000"/>
                <w:lang w:val="ru-RU"/>
              </w:rPr>
              <w:t>Дэвид Томас (</w:t>
            </w:r>
            <w:proofErr w:type="spellStart"/>
            <w:r w:rsidRPr="008F6998">
              <w:rPr>
                <w:rFonts w:cs="Arial"/>
                <w:color w:val="000000"/>
                <w:lang w:val="ru-RU"/>
              </w:rPr>
              <w:t>Mr</w:t>
            </w:r>
            <w:proofErr w:type="spellEnd"/>
            <w:r w:rsidRPr="008F6998">
              <w:rPr>
                <w:rFonts w:cs="Arial"/>
                <w:color w:val="000000"/>
                <w:lang w:val="ru-RU"/>
              </w:rPr>
              <w:t xml:space="preserve"> </w:t>
            </w:r>
            <w:r w:rsidR="00FD46F0" w:rsidRPr="008F6998">
              <w:rPr>
                <w:rFonts w:cs="Arial"/>
                <w:color w:val="000000"/>
                <w:lang w:val="ru-RU"/>
              </w:rPr>
              <w:t xml:space="preserve">David </w:t>
            </w:r>
            <w:proofErr w:type="spellStart"/>
            <w:r w:rsidR="00FD46F0" w:rsidRPr="008F6998">
              <w:rPr>
                <w:rFonts w:cs="Arial"/>
                <w:color w:val="000000"/>
                <w:lang w:val="ru-RU"/>
              </w:rPr>
              <w:t>Thomas</w:t>
            </w:r>
            <w:proofErr w:type="spellEnd"/>
            <w:r w:rsidR="005C4EE9" w:rsidRPr="008F6998">
              <w:rPr>
                <w:rFonts w:cs="Arial"/>
                <w:color w:val="000000"/>
                <w:lang w:val="ru-RU"/>
              </w:rPr>
              <w:t>)</w:t>
            </w:r>
            <w:r w:rsidR="00FD46F0" w:rsidRPr="008F6998">
              <w:rPr>
                <w:rFonts w:cs="Arial"/>
                <w:color w:val="000000"/>
                <w:lang w:val="ru-RU"/>
              </w:rPr>
              <w:t>,</w:t>
            </w:r>
            <w:r w:rsidR="00FD46F0" w:rsidRPr="008F6998">
              <w:rPr>
                <w:lang w:val="ru-RU"/>
              </w:rPr>
              <w:t xml:space="preserve"> </w:t>
            </w:r>
            <w:r w:rsidR="005C4EE9" w:rsidRPr="008F6998">
              <w:rPr>
                <w:rFonts w:cs="Arial"/>
                <w:color w:val="000000"/>
                <w:lang w:val="ru-RU"/>
              </w:rPr>
              <w:t xml:space="preserve">руководитель </w:t>
            </w:r>
            <w:r w:rsidRPr="008F6998">
              <w:rPr>
                <w:rFonts w:cs="Arial"/>
                <w:color w:val="000000"/>
                <w:lang w:val="ru-RU"/>
              </w:rPr>
              <w:t xml:space="preserve">Отдела </w:t>
            </w:r>
            <w:r w:rsidR="005C4EE9" w:rsidRPr="008F6998">
              <w:rPr>
                <w:color w:val="000000"/>
                <w:lang w:val="ru-RU"/>
              </w:rPr>
              <w:t>информационно-телекоммуникационных систем</w:t>
            </w:r>
            <w:r w:rsidR="00FD46F0" w:rsidRPr="008F6998">
              <w:rPr>
                <w:rFonts w:cs="Arial"/>
                <w:color w:val="000000"/>
                <w:lang w:val="ru-RU"/>
              </w:rPr>
              <w:br/>
            </w:r>
            <w:r w:rsidR="00EE54F9" w:rsidRPr="008F6998">
              <w:rPr>
                <w:lang w:val="ru-RU"/>
              </w:rPr>
              <w:t>Эл. почта</w:t>
            </w:r>
            <w:r w:rsidR="00FD46F0" w:rsidRPr="008F6998">
              <w:rPr>
                <w:lang w:val="ru-RU"/>
              </w:rPr>
              <w:t>:</w:t>
            </w:r>
            <w:r w:rsidR="00EE54F9" w:rsidRPr="008F6998">
              <w:rPr>
                <w:lang w:val="ru-RU"/>
              </w:rPr>
              <w:t xml:space="preserve"> </w:t>
            </w:r>
            <w:r w:rsidRPr="008F6998">
              <w:rPr>
                <w:lang w:val="ru-RU"/>
              </w:rPr>
              <w:tab/>
            </w:r>
            <w:hyperlink r:id="rId12" w:history="1">
              <w:r w:rsidR="00FD46F0" w:rsidRPr="008F6998">
                <w:rPr>
                  <w:rStyle w:val="Hyperlink"/>
                  <w:rFonts w:cs="Arial"/>
                  <w:lang w:val="ru-RU"/>
                </w:rPr>
                <w:t>dthomas@wmo.int</w:t>
              </w:r>
            </w:hyperlink>
            <w:r w:rsidR="00FD46F0" w:rsidRPr="008F6998">
              <w:rPr>
                <w:color w:val="000000"/>
                <w:lang w:val="ru-RU"/>
              </w:rPr>
              <w:br/>
            </w:r>
            <w:r w:rsidR="00EE54F9" w:rsidRPr="008F6998">
              <w:rPr>
                <w:rFonts w:cs="Arial"/>
                <w:color w:val="000000"/>
                <w:lang w:val="ru-RU"/>
              </w:rPr>
              <w:t>Тел.</w:t>
            </w:r>
            <w:r w:rsidR="00FD46F0" w:rsidRPr="008F6998">
              <w:rPr>
                <w:rFonts w:cs="Arial"/>
                <w:color w:val="000000"/>
                <w:lang w:val="ru-RU"/>
              </w:rPr>
              <w:t>:</w:t>
            </w:r>
            <w:r w:rsidR="00EE54F9" w:rsidRPr="008F6998">
              <w:rPr>
                <w:rFonts w:cs="Arial"/>
                <w:color w:val="000000"/>
                <w:lang w:val="ru-RU"/>
              </w:rPr>
              <w:t xml:space="preserve"> </w:t>
            </w:r>
            <w:r w:rsidRPr="008F6998">
              <w:rPr>
                <w:rFonts w:cs="Arial"/>
                <w:color w:val="000000"/>
                <w:lang w:val="ru-RU"/>
              </w:rPr>
              <w:tab/>
            </w:r>
            <w:r w:rsidR="00FD46F0" w:rsidRPr="008F6998">
              <w:rPr>
                <w:rFonts w:cs="Arial"/>
                <w:color w:val="000000"/>
                <w:lang w:val="ru-RU"/>
              </w:rPr>
              <w:t>+</w:t>
            </w:r>
            <w:r w:rsidRPr="008F6998">
              <w:rPr>
                <w:rFonts w:cs="Arial"/>
                <w:color w:val="000000"/>
                <w:lang w:val="ru-RU"/>
              </w:rPr>
              <w:t>41 22 730 82</w:t>
            </w:r>
            <w:r w:rsidR="00FD46F0" w:rsidRPr="008F6998">
              <w:rPr>
                <w:rFonts w:cs="Arial"/>
                <w:color w:val="000000"/>
                <w:lang w:val="ru-RU"/>
              </w:rPr>
              <w:t>41</w:t>
            </w:r>
          </w:p>
        </w:tc>
      </w:tr>
    </w:tbl>
    <w:p w:rsidR="00110377" w:rsidRPr="008F6998" w:rsidRDefault="00233688" w:rsidP="008F6998">
      <w:pPr>
        <w:rPr>
          <w:lang w:val="ru-RU"/>
        </w:rPr>
      </w:pPr>
      <w:r w:rsidRPr="008F6998">
        <w:rPr>
          <w:color w:val="000000"/>
          <w:lang w:val="ru-RU"/>
        </w:rPr>
        <w:t>Семинар будет проводиться только на английском языке</w:t>
      </w:r>
      <w:r w:rsidR="00FD46F0" w:rsidRPr="008F6998">
        <w:rPr>
          <w:lang w:val="ru-RU"/>
        </w:rPr>
        <w:t>.</w:t>
      </w:r>
    </w:p>
    <w:p w:rsidR="00110377" w:rsidRPr="008F6998" w:rsidRDefault="001E28A5" w:rsidP="00210A03">
      <w:pPr>
        <w:pStyle w:val="Heading1"/>
        <w:rPr>
          <w:lang w:val="ru-RU"/>
        </w:rPr>
      </w:pPr>
      <w:r w:rsidRPr="008F6998">
        <w:rPr>
          <w:lang w:val="ru-RU"/>
        </w:rPr>
        <w:t>3</w:t>
      </w:r>
      <w:r w:rsidRPr="008F6998">
        <w:rPr>
          <w:lang w:val="ru-RU"/>
        </w:rPr>
        <w:tab/>
      </w:r>
      <w:r w:rsidR="00110377" w:rsidRPr="008F6998">
        <w:rPr>
          <w:lang w:val="ru-RU"/>
        </w:rPr>
        <w:t>Участие/необходимость получения визы/размещение в гостиницах</w:t>
      </w:r>
    </w:p>
    <w:p w:rsidR="00B45E1E" w:rsidRPr="008F6998" w:rsidRDefault="00110377" w:rsidP="00E86219">
      <w:pPr>
        <w:rPr>
          <w:lang w:val="ru-RU"/>
        </w:rPr>
      </w:pPr>
      <w:r w:rsidRPr="008F6998">
        <w:rPr>
          <w:lang w:val="ru-RU"/>
        </w:rPr>
        <w:t>Предварительная регистрация для участия в мероприятиях МСЭ-R носит обязательный характер и осуществляется исключительно в онлайновой форме через назначенных координаторов (DFP). Каждому Члену МСЭ-R было предложено назначить координатора, отве</w:t>
      </w:r>
      <w:r w:rsidR="00233688" w:rsidRPr="008F6998">
        <w:rPr>
          <w:lang w:val="ru-RU"/>
        </w:rPr>
        <w:t>тственного</w:t>
      </w:r>
      <w:r w:rsidRPr="008F6998">
        <w:rPr>
          <w:lang w:val="ru-RU"/>
        </w:rPr>
        <w:t xml:space="preserve"> за осуществление всех регистрационных формальностей, включая запросы об оказании визовой поддержки, которые также должны подаваться DFP в</w:t>
      </w:r>
      <w:r w:rsidR="00233688" w:rsidRPr="008F6998">
        <w:rPr>
          <w:lang w:val="ru-RU"/>
        </w:rPr>
        <w:t>о</w:t>
      </w:r>
      <w:r w:rsidRPr="008F6998">
        <w:rPr>
          <w:lang w:val="ru-RU"/>
        </w:rPr>
        <w:t xml:space="preserve"> </w:t>
      </w:r>
      <w:r w:rsidR="00233688" w:rsidRPr="008F6998">
        <w:rPr>
          <w:lang w:val="ru-RU"/>
        </w:rPr>
        <w:t>время</w:t>
      </w:r>
      <w:r w:rsidRPr="008F6998">
        <w:rPr>
          <w:lang w:val="ru-RU"/>
        </w:rPr>
        <w:t xml:space="preserve"> онлайновой регистрации.</w:t>
      </w:r>
      <w:r w:rsidRPr="008F6998" w:rsidDel="00B24E71">
        <w:rPr>
          <w:lang w:val="ru-RU"/>
        </w:rPr>
        <w:t xml:space="preserve"> </w:t>
      </w:r>
      <w:r w:rsidRPr="008F6998">
        <w:rPr>
          <w:lang w:val="ru-RU"/>
        </w:rPr>
        <w:t xml:space="preserve">Лицам, желающим зарегистрироваться для участия в каком-либо мероприятии МСЭ-R, следует обращаться непосредственно к DFP </w:t>
      </w:r>
      <w:r w:rsidR="00E86219" w:rsidRPr="008F6998">
        <w:rPr>
          <w:lang w:val="ru-RU"/>
        </w:rPr>
        <w:t>для</w:t>
      </w:r>
      <w:r w:rsidRPr="008F6998">
        <w:rPr>
          <w:lang w:val="ru-RU"/>
        </w:rPr>
        <w:t xml:space="preserve"> свое</w:t>
      </w:r>
      <w:r w:rsidR="00E86219" w:rsidRPr="008F6998">
        <w:rPr>
          <w:lang w:val="ru-RU"/>
        </w:rPr>
        <w:t>го</w:t>
      </w:r>
      <w:r w:rsidRPr="008F6998">
        <w:rPr>
          <w:lang w:val="ru-RU"/>
        </w:rPr>
        <w:t xml:space="preserve"> объединени</w:t>
      </w:r>
      <w:r w:rsidR="00E86219" w:rsidRPr="008F6998">
        <w:rPr>
          <w:lang w:val="ru-RU"/>
        </w:rPr>
        <w:t>я</w:t>
      </w:r>
      <w:r w:rsidRPr="008F6998">
        <w:rPr>
          <w:lang w:val="ru-RU"/>
        </w:rPr>
        <w:t>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</w:t>
      </w:r>
      <w:r w:rsidR="00E86219" w:rsidRPr="008F6998">
        <w:rPr>
          <w:lang w:val="ru-RU"/>
        </w:rPr>
        <w:t>,</w:t>
      </w:r>
      <w:r w:rsidRPr="008F6998">
        <w:rPr>
          <w:lang w:val="ru-RU"/>
        </w:rPr>
        <w:t xml:space="preserve"> можно ознакомиться по адресу:</w:t>
      </w:r>
    </w:p>
    <w:p w:rsidR="001E28A5" w:rsidRPr="008F6998" w:rsidRDefault="001649F8" w:rsidP="00B45E1E">
      <w:pPr>
        <w:jc w:val="center"/>
        <w:rPr>
          <w:sz w:val="24"/>
          <w:lang w:val="ru-RU"/>
        </w:rPr>
      </w:pPr>
      <w:hyperlink r:id="rId13" w:history="1">
        <w:r w:rsidR="001E28A5" w:rsidRPr="008F6998">
          <w:rPr>
            <w:rStyle w:val="Hyperlink"/>
            <w:lang w:val="ru-RU"/>
          </w:rPr>
          <w:t>www.itu.int/en/ITU-R/information/events</w:t>
        </w:r>
      </w:hyperlink>
      <w:r w:rsidR="008F6998" w:rsidRPr="008F6998">
        <w:rPr>
          <w:lang w:val="ru-RU"/>
        </w:rPr>
        <w:t>.</w:t>
      </w:r>
    </w:p>
    <w:p w:rsidR="001E28A5" w:rsidRPr="008F6998" w:rsidRDefault="00233688" w:rsidP="00233688">
      <w:pPr>
        <w:rPr>
          <w:szCs w:val="24"/>
          <w:lang w:val="ru-RU"/>
        </w:rPr>
      </w:pPr>
      <w:r w:rsidRPr="008F6998">
        <w:rPr>
          <w:szCs w:val="24"/>
          <w:lang w:val="ru-RU"/>
        </w:rPr>
        <w:t>По вопросам регистрации</w:t>
      </w:r>
      <w:r w:rsidR="001E28A5" w:rsidRPr="008F6998">
        <w:rPr>
          <w:szCs w:val="24"/>
          <w:lang w:val="ru-RU"/>
        </w:rPr>
        <w:t xml:space="preserve"> </w:t>
      </w:r>
      <w:r w:rsidRPr="008F6998">
        <w:rPr>
          <w:color w:val="000000"/>
          <w:lang w:val="ru-RU"/>
        </w:rPr>
        <w:t>национальных метеорологических и гидрологических служб</w:t>
      </w:r>
      <w:r w:rsidRPr="008F6998">
        <w:rPr>
          <w:szCs w:val="24"/>
          <w:lang w:val="ru-RU"/>
        </w:rPr>
        <w:t xml:space="preserve"> (</w:t>
      </w:r>
      <w:r w:rsidRPr="008F6998">
        <w:rPr>
          <w:color w:val="000000"/>
          <w:lang w:val="ru-RU"/>
        </w:rPr>
        <w:t>НМГС</w:t>
      </w:r>
      <w:r w:rsidRPr="008F6998">
        <w:rPr>
          <w:szCs w:val="24"/>
          <w:lang w:val="ru-RU"/>
        </w:rPr>
        <w:t>)</w:t>
      </w:r>
      <w:r w:rsidR="001E28A5" w:rsidRPr="008F6998">
        <w:rPr>
          <w:szCs w:val="24"/>
          <w:lang w:val="ru-RU"/>
        </w:rPr>
        <w:t xml:space="preserve"> </w:t>
      </w:r>
      <w:r w:rsidRPr="008F6998">
        <w:rPr>
          <w:szCs w:val="24"/>
          <w:lang w:val="ru-RU"/>
        </w:rPr>
        <w:t>просим связываться с</w:t>
      </w:r>
      <w:r w:rsidR="001E28A5" w:rsidRPr="008F6998">
        <w:rPr>
          <w:szCs w:val="24"/>
          <w:lang w:val="ru-RU"/>
        </w:rPr>
        <w:t xml:space="preserve"> </w:t>
      </w:r>
      <w:r w:rsidRPr="008F6998">
        <w:rPr>
          <w:szCs w:val="24"/>
          <w:lang w:val="ru-RU"/>
        </w:rPr>
        <w:t>Дэвидом Томасом</w:t>
      </w:r>
      <w:r w:rsidR="001E28A5" w:rsidRPr="008F6998">
        <w:rPr>
          <w:szCs w:val="24"/>
          <w:lang w:val="ru-RU"/>
        </w:rPr>
        <w:t xml:space="preserve"> (</w:t>
      </w:r>
      <w:r w:rsidRPr="008F6998">
        <w:rPr>
          <w:szCs w:val="24"/>
          <w:lang w:val="ru-RU"/>
        </w:rPr>
        <w:t>см. выше</w:t>
      </w:r>
      <w:r w:rsidR="001E28A5" w:rsidRPr="008F6998">
        <w:rPr>
          <w:szCs w:val="24"/>
          <w:lang w:val="ru-RU"/>
        </w:rPr>
        <w:t>).</w:t>
      </w:r>
    </w:p>
    <w:p w:rsidR="001E28A5" w:rsidRPr="008F6998" w:rsidRDefault="001E28A5" w:rsidP="00210A03">
      <w:pPr>
        <w:pStyle w:val="Heading1"/>
        <w:rPr>
          <w:lang w:val="ru-RU"/>
        </w:rPr>
      </w:pPr>
      <w:r w:rsidRPr="008F6998">
        <w:rPr>
          <w:lang w:val="ru-RU"/>
        </w:rPr>
        <w:t>4</w:t>
      </w:r>
      <w:r w:rsidRPr="008F6998">
        <w:rPr>
          <w:lang w:val="ru-RU"/>
        </w:rPr>
        <w:tab/>
      </w:r>
      <w:r w:rsidR="005E086E" w:rsidRPr="008F6998">
        <w:rPr>
          <w:lang w:val="ru-RU"/>
        </w:rPr>
        <w:t>Стипендии</w:t>
      </w:r>
    </w:p>
    <w:p w:rsidR="001E28A5" w:rsidRPr="008F6998" w:rsidRDefault="005E086E" w:rsidP="008F6998">
      <w:pPr>
        <w:rPr>
          <w:lang w:val="ru-RU" w:eastAsia="zh-CN"/>
        </w:rPr>
      </w:pPr>
      <w:r w:rsidRPr="008F6998">
        <w:rPr>
          <w:color w:val="000000"/>
          <w:lang w:val="ru-RU"/>
        </w:rPr>
        <w:t>Принимая во внимание трудности, с которыми сталкиваются страны с низким уровнем дохода, МСЭ предлагает по одной частичной стипендии на страну, отвечающую установленным критериям, при этом приоритет будет отдаваться наименее развитым странам (НРС</w:t>
      </w:r>
      <w:r w:rsidR="001E28A5" w:rsidRPr="008F6998">
        <w:rPr>
          <w:spacing w:val="-2"/>
          <w:lang w:val="ru-RU"/>
        </w:rPr>
        <w:t>).</w:t>
      </w:r>
      <w:r w:rsidR="008F6998" w:rsidRPr="008F6998">
        <w:rPr>
          <w:spacing w:val="-2"/>
          <w:lang w:val="ru-RU"/>
        </w:rPr>
        <w:t xml:space="preserve"> </w:t>
      </w:r>
      <w:r w:rsidR="008F6998" w:rsidRPr="008F6998">
        <w:rPr>
          <w:color w:val="000000"/>
          <w:lang w:val="ru-RU"/>
        </w:rPr>
        <w:t>Пр</w:t>
      </w:r>
      <w:r w:rsidRPr="008F6998">
        <w:rPr>
          <w:color w:val="000000"/>
          <w:lang w:val="ru-RU"/>
        </w:rPr>
        <w:t xml:space="preserve">оцедура запроса стипендий </w:t>
      </w:r>
      <w:r w:rsidR="00B1222E" w:rsidRPr="008F6998">
        <w:rPr>
          <w:color w:val="000000"/>
          <w:lang w:val="ru-RU"/>
        </w:rPr>
        <w:t>изложена</w:t>
      </w:r>
      <w:r w:rsidRPr="008F6998">
        <w:rPr>
          <w:color w:val="000000"/>
          <w:lang w:val="ru-RU"/>
        </w:rPr>
        <w:t xml:space="preserve"> по адресу</w:t>
      </w:r>
      <w:r w:rsidR="001E28A5" w:rsidRPr="008F6998">
        <w:rPr>
          <w:lang w:val="ru-RU"/>
        </w:rPr>
        <w:t>:</w:t>
      </w:r>
    </w:p>
    <w:p w:rsidR="001E28A5" w:rsidRPr="008F6998" w:rsidRDefault="001649F8" w:rsidP="001E28A5">
      <w:pPr>
        <w:jc w:val="center"/>
        <w:rPr>
          <w:color w:val="1F497D"/>
          <w:sz w:val="24"/>
          <w:lang w:val="ru-RU"/>
        </w:rPr>
      </w:pPr>
      <w:hyperlink r:id="rId14" w:history="1">
        <w:r w:rsidRPr="008378F2">
          <w:rPr>
            <w:rStyle w:val="Hyperlink"/>
          </w:rPr>
          <w:t>http://www.itu.int/en/ITU-R/information/events/Pages/Fellowships.aspx</w:t>
        </w:r>
      </w:hyperlink>
      <w:bookmarkStart w:id="1" w:name="_GoBack"/>
      <w:bookmarkEnd w:id="1"/>
    </w:p>
    <w:p w:rsidR="00110377" w:rsidRPr="008F6998" w:rsidRDefault="00B45E1E" w:rsidP="00210A03">
      <w:pPr>
        <w:keepNext/>
        <w:tabs>
          <w:tab w:val="left" w:pos="851"/>
          <w:tab w:val="left" w:pos="3969"/>
        </w:tabs>
        <w:spacing w:before="240" w:after="120" w:line="240" w:lineRule="atLeast"/>
        <w:rPr>
          <w:lang w:val="ru-RU"/>
        </w:rPr>
      </w:pPr>
      <w:r w:rsidRPr="008F6998">
        <w:rPr>
          <w:spacing w:val="-2"/>
          <w:lang w:val="ru-RU"/>
        </w:rPr>
        <w:lastRenderedPageBreak/>
        <w:t xml:space="preserve">Стипендии должны запрашиваться </w:t>
      </w:r>
      <w:r w:rsidR="00233688" w:rsidRPr="008F6998">
        <w:rPr>
          <w:lang w:val="ru-RU"/>
        </w:rPr>
        <w:t>назначенны</w:t>
      </w:r>
      <w:r w:rsidRPr="008F6998">
        <w:rPr>
          <w:lang w:val="ru-RU"/>
        </w:rPr>
        <w:t>ми</w:t>
      </w:r>
      <w:r w:rsidR="00233688" w:rsidRPr="008F6998">
        <w:rPr>
          <w:lang w:val="ru-RU"/>
        </w:rPr>
        <w:t xml:space="preserve"> координатор</w:t>
      </w:r>
      <w:r w:rsidRPr="008F6998">
        <w:rPr>
          <w:lang w:val="ru-RU"/>
        </w:rPr>
        <w:t>ами</w:t>
      </w:r>
      <w:r w:rsidR="00233688" w:rsidRPr="008F6998">
        <w:rPr>
          <w:lang w:val="ru-RU"/>
        </w:rPr>
        <w:t xml:space="preserve"> </w:t>
      </w:r>
      <w:r w:rsidRPr="008F6998">
        <w:rPr>
          <w:color w:val="000000"/>
          <w:lang w:val="ru-RU"/>
        </w:rPr>
        <w:t xml:space="preserve">во время процедуры онлайновой регистрации </w:t>
      </w:r>
      <w:r w:rsidR="001E28A5" w:rsidRPr="008F6998">
        <w:rPr>
          <w:spacing w:val="-2"/>
          <w:lang w:val="ru-RU"/>
        </w:rPr>
        <w:t>(</w:t>
      </w:r>
      <w:r w:rsidRPr="008F6998">
        <w:rPr>
          <w:szCs w:val="24"/>
          <w:lang w:val="ru-RU"/>
        </w:rPr>
        <w:t>см. выше</w:t>
      </w:r>
      <w:r w:rsidR="001E28A5" w:rsidRPr="008F6998">
        <w:rPr>
          <w:spacing w:val="-2"/>
          <w:lang w:val="ru-RU"/>
        </w:rPr>
        <w:t>)</w:t>
      </w:r>
      <w:r w:rsidRPr="008F6998">
        <w:rPr>
          <w:spacing w:val="-2"/>
          <w:lang w:val="ru-RU"/>
        </w:rPr>
        <w:t>,</w:t>
      </w:r>
      <w:r w:rsidR="001E28A5" w:rsidRPr="008F6998">
        <w:rPr>
          <w:spacing w:val="-2"/>
          <w:lang w:val="ru-RU"/>
        </w:rPr>
        <w:t xml:space="preserve"> </w:t>
      </w:r>
      <w:r w:rsidRPr="008F6998">
        <w:rPr>
          <w:spacing w:val="-2"/>
          <w:lang w:val="ru-RU"/>
        </w:rPr>
        <w:t>а соответствующие запросы должны быть представлены до</w:t>
      </w:r>
      <w:r w:rsidR="001E28A5" w:rsidRPr="008F6998">
        <w:rPr>
          <w:spacing w:val="-5"/>
          <w:lang w:val="ru-RU"/>
        </w:rPr>
        <w:t xml:space="preserve"> </w:t>
      </w:r>
      <w:r w:rsidR="001E28A5" w:rsidRPr="008F6998">
        <w:rPr>
          <w:b/>
          <w:bCs/>
          <w:spacing w:val="-5"/>
          <w:lang w:val="ru-RU"/>
        </w:rPr>
        <w:t xml:space="preserve">10 </w:t>
      </w:r>
      <w:r w:rsidRPr="008F6998">
        <w:rPr>
          <w:b/>
          <w:bCs/>
          <w:spacing w:val="-5"/>
          <w:lang w:val="ru-RU"/>
        </w:rPr>
        <w:t>сентября</w:t>
      </w:r>
      <w:r w:rsidR="001E28A5" w:rsidRPr="008F6998">
        <w:rPr>
          <w:b/>
          <w:bCs/>
          <w:spacing w:val="-5"/>
          <w:lang w:val="ru-RU"/>
        </w:rPr>
        <w:t xml:space="preserve"> 2017</w:t>
      </w:r>
      <w:r w:rsidR="00210A03" w:rsidRPr="008F6998">
        <w:rPr>
          <w:b/>
          <w:bCs/>
          <w:spacing w:val="-5"/>
          <w:lang w:val="ru-RU"/>
        </w:rPr>
        <w:t> </w:t>
      </w:r>
      <w:r w:rsidRPr="008F6998">
        <w:rPr>
          <w:b/>
          <w:bCs/>
          <w:spacing w:val="-5"/>
          <w:lang w:val="ru-RU"/>
        </w:rPr>
        <w:t>года</w:t>
      </w:r>
      <w:r w:rsidR="001E28A5" w:rsidRPr="008F6998">
        <w:rPr>
          <w:spacing w:val="-5"/>
          <w:lang w:val="ru-RU"/>
        </w:rPr>
        <w:t>.</w:t>
      </w:r>
      <w:r w:rsidR="001E28A5" w:rsidRPr="008F6998">
        <w:rPr>
          <w:lang w:val="ru-RU"/>
        </w:rPr>
        <w:t xml:space="preserve"> </w:t>
      </w:r>
      <w:r w:rsidR="00B1222E" w:rsidRPr="008F6998">
        <w:rPr>
          <w:color w:val="000000"/>
          <w:lang w:val="ru-RU"/>
        </w:rPr>
        <w:t>Размещение в гостиницах будет организовано и оплачено МСЭ</w:t>
      </w:r>
      <w:r w:rsidR="001E28A5" w:rsidRPr="008F6998">
        <w:rPr>
          <w:lang w:val="ru-RU"/>
        </w:rPr>
        <w:t>.</w:t>
      </w:r>
    </w:p>
    <w:p w:rsidR="00183C53" w:rsidRPr="008F6998" w:rsidRDefault="00BE0EB1" w:rsidP="004A21CC">
      <w:pPr>
        <w:spacing w:before="1680"/>
        <w:jc w:val="left"/>
        <w:rPr>
          <w:lang w:val="ru-RU"/>
        </w:rPr>
      </w:pPr>
      <w:r w:rsidRPr="008F6998">
        <w:rPr>
          <w:lang w:val="ru-RU"/>
        </w:rPr>
        <w:t xml:space="preserve">Франсуа </w:t>
      </w:r>
      <w:proofErr w:type="spellStart"/>
      <w:r w:rsidRPr="008F6998">
        <w:rPr>
          <w:lang w:val="ru-RU"/>
        </w:rPr>
        <w:t>Ранси</w:t>
      </w:r>
      <w:proofErr w:type="spellEnd"/>
      <w:r w:rsidRPr="008F6998">
        <w:rPr>
          <w:lang w:val="ru-RU"/>
        </w:rPr>
        <w:br/>
        <w:t>Директор</w:t>
      </w:r>
    </w:p>
    <w:p w:rsidR="00183C53" w:rsidRPr="008F6998" w:rsidRDefault="00183C53" w:rsidP="00210A03">
      <w:pPr>
        <w:spacing w:before="7560"/>
        <w:rPr>
          <w:bCs/>
          <w:sz w:val="20"/>
          <w:szCs w:val="20"/>
          <w:lang w:val="ru-RU"/>
        </w:rPr>
      </w:pPr>
      <w:r w:rsidRPr="008F6998">
        <w:rPr>
          <w:b/>
          <w:sz w:val="20"/>
          <w:szCs w:val="20"/>
          <w:lang w:val="ru-RU"/>
        </w:rPr>
        <w:t>Рассылка</w:t>
      </w:r>
      <w:r w:rsidRPr="008F6998">
        <w:rPr>
          <w:bCs/>
          <w:sz w:val="20"/>
          <w:szCs w:val="20"/>
          <w:lang w:val="ru-RU"/>
        </w:rPr>
        <w:t>:</w:t>
      </w:r>
    </w:p>
    <w:p w:rsidR="00110377" w:rsidRPr="008F6998" w:rsidRDefault="00110377" w:rsidP="00110377">
      <w:pPr>
        <w:tabs>
          <w:tab w:val="left" w:pos="360"/>
        </w:tabs>
        <w:spacing w:before="80"/>
        <w:ind w:left="284" w:hanging="284"/>
        <w:rPr>
          <w:sz w:val="20"/>
          <w:lang w:val="ru-RU"/>
        </w:rPr>
      </w:pPr>
      <w:r w:rsidRPr="008F6998">
        <w:rPr>
          <w:sz w:val="20"/>
          <w:lang w:val="ru-RU"/>
        </w:rPr>
        <w:t>–</w:t>
      </w:r>
      <w:r w:rsidRPr="008F6998">
        <w:rPr>
          <w:sz w:val="20"/>
          <w:lang w:val="ru-RU"/>
        </w:rPr>
        <w:tab/>
        <w:t>Администрациям Государств – Членов МСЭ</w:t>
      </w:r>
    </w:p>
    <w:p w:rsidR="00110377" w:rsidRPr="008F6998" w:rsidRDefault="00110377" w:rsidP="00110377">
      <w:pPr>
        <w:tabs>
          <w:tab w:val="left" w:pos="360"/>
        </w:tabs>
        <w:spacing w:before="0"/>
        <w:ind w:left="284" w:hanging="284"/>
        <w:rPr>
          <w:sz w:val="20"/>
          <w:lang w:val="ru-RU"/>
        </w:rPr>
      </w:pPr>
      <w:r w:rsidRPr="008F6998">
        <w:rPr>
          <w:sz w:val="20"/>
          <w:lang w:val="ru-RU"/>
        </w:rPr>
        <w:t>–</w:t>
      </w:r>
      <w:r w:rsidRPr="008F6998">
        <w:rPr>
          <w:sz w:val="20"/>
          <w:lang w:val="ru-RU"/>
        </w:rPr>
        <w:tab/>
        <w:t>Членам Сектора радиосвязи</w:t>
      </w:r>
    </w:p>
    <w:p w:rsidR="00B45E1E" w:rsidRPr="008F6998" w:rsidRDefault="00B45E1E" w:rsidP="00110377">
      <w:pPr>
        <w:tabs>
          <w:tab w:val="left" w:pos="360"/>
        </w:tabs>
        <w:spacing w:before="0"/>
        <w:ind w:left="284" w:hanging="284"/>
        <w:rPr>
          <w:sz w:val="20"/>
          <w:szCs w:val="20"/>
          <w:lang w:val="ru-RU"/>
        </w:rPr>
      </w:pPr>
      <w:r w:rsidRPr="008F6998">
        <w:rPr>
          <w:sz w:val="20"/>
          <w:lang w:val="ru-RU"/>
        </w:rPr>
        <w:t>–</w:t>
      </w:r>
      <w:r w:rsidRPr="008F6998">
        <w:rPr>
          <w:sz w:val="20"/>
          <w:lang w:val="ru-RU"/>
        </w:rPr>
        <w:tab/>
      </w:r>
      <w:r w:rsidRPr="008F6998">
        <w:rPr>
          <w:color w:val="000000"/>
          <w:sz w:val="20"/>
          <w:szCs w:val="20"/>
          <w:lang w:val="ru-RU"/>
        </w:rPr>
        <w:t>Академическим организациям – Членам МСЭ</w:t>
      </w:r>
    </w:p>
    <w:p w:rsidR="00B45E1E" w:rsidRPr="008F6998" w:rsidRDefault="00110377" w:rsidP="00110377">
      <w:pPr>
        <w:tabs>
          <w:tab w:val="left" w:pos="360"/>
        </w:tabs>
        <w:spacing w:before="0"/>
        <w:ind w:left="284" w:hanging="284"/>
        <w:rPr>
          <w:sz w:val="20"/>
          <w:lang w:val="ru-RU"/>
        </w:rPr>
      </w:pPr>
      <w:r w:rsidRPr="008F6998">
        <w:rPr>
          <w:sz w:val="20"/>
          <w:lang w:val="ru-RU"/>
        </w:rPr>
        <w:t>–</w:t>
      </w:r>
      <w:r w:rsidRPr="008F6998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:rsidR="00B45E1E" w:rsidRPr="008F6998" w:rsidRDefault="00B45E1E" w:rsidP="00B45E1E">
      <w:pPr>
        <w:tabs>
          <w:tab w:val="left" w:pos="360"/>
        </w:tabs>
        <w:spacing w:before="0"/>
        <w:ind w:left="284" w:hanging="284"/>
        <w:rPr>
          <w:sz w:val="20"/>
          <w:lang w:val="ru-RU"/>
        </w:rPr>
      </w:pPr>
      <w:r w:rsidRPr="008F6998">
        <w:rPr>
          <w:sz w:val="20"/>
          <w:lang w:val="ru-RU"/>
        </w:rPr>
        <w:t>–</w:t>
      </w:r>
      <w:r w:rsidRPr="008F6998">
        <w:rPr>
          <w:sz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B45E1E" w:rsidRPr="008F6998" w:rsidRDefault="00B45E1E" w:rsidP="00B45E1E">
      <w:pPr>
        <w:tabs>
          <w:tab w:val="left" w:pos="360"/>
        </w:tabs>
        <w:spacing w:before="0"/>
        <w:ind w:left="284" w:hanging="284"/>
        <w:rPr>
          <w:sz w:val="20"/>
          <w:lang w:val="ru-RU"/>
        </w:rPr>
      </w:pPr>
      <w:r w:rsidRPr="008F6998">
        <w:rPr>
          <w:sz w:val="20"/>
          <w:lang w:val="ru-RU"/>
        </w:rPr>
        <w:t>–</w:t>
      </w:r>
      <w:r w:rsidRPr="008F6998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B45E1E" w:rsidRPr="008F6998" w:rsidRDefault="00B45E1E" w:rsidP="00B45E1E">
      <w:pPr>
        <w:tabs>
          <w:tab w:val="left" w:pos="360"/>
        </w:tabs>
        <w:spacing w:before="0"/>
        <w:ind w:left="284" w:hanging="284"/>
        <w:rPr>
          <w:sz w:val="20"/>
          <w:lang w:val="ru-RU"/>
        </w:rPr>
      </w:pPr>
      <w:r w:rsidRPr="008F6998">
        <w:rPr>
          <w:sz w:val="20"/>
          <w:lang w:val="ru-RU"/>
        </w:rPr>
        <w:t>–</w:t>
      </w:r>
      <w:r w:rsidRPr="008F6998">
        <w:rPr>
          <w:sz w:val="20"/>
          <w:lang w:val="ru-RU"/>
        </w:rPr>
        <w:tab/>
        <w:t xml:space="preserve">Членам </w:t>
      </w:r>
      <w:proofErr w:type="spellStart"/>
      <w:r w:rsidRPr="008F6998">
        <w:rPr>
          <w:sz w:val="20"/>
          <w:lang w:val="ru-RU"/>
        </w:rPr>
        <w:t>Радиорегламентарного</w:t>
      </w:r>
      <w:proofErr w:type="spellEnd"/>
      <w:r w:rsidRPr="008F6998">
        <w:rPr>
          <w:sz w:val="20"/>
          <w:lang w:val="ru-RU"/>
        </w:rPr>
        <w:t xml:space="preserve"> комитета</w:t>
      </w:r>
    </w:p>
    <w:p w:rsidR="00B45E1E" w:rsidRPr="008F6998" w:rsidRDefault="00B45E1E" w:rsidP="00B45E1E">
      <w:pPr>
        <w:tabs>
          <w:tab w:val="left" w:pos="360"/>
        </w:tabs>
        <w:spacing w:before="0"/>
        <w:ind w:left="284" w:hanging="284"/>
        <w:rPr>
          <w:sz w:val="20"/>
          <w:lang w:val="ru-RU"/>
        </w:rPr>
      </w:pPr>
      <w:r w:rsidRPr="008F6998">
        <w:rPr>
          <w:sz w:val="20"/>
          <w:lang w:val="ru-RU"/>
        </w:rPr>
        <w:t>–</w:t>
      </w:r>
      <w:r w:rsidRPr="008F6998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D46F0" w:rsidRPr="008F6998" w:rsidRDefault="0075525B" w:rsidP="0075525B">
      <w:pPr>
        <w:tabs>
          <w:tab w:val="left" w:pos="284"/>
          <w:tab w:val="left" w:pos="426"/>
        </w:tabs>
        <w:spacing w:before="0"/>
        <w:rPr>
          <w:sz w:val="20"/>
          <w:szCs w:val="20"/>
          <w:lang w:val="ru-RU"/>
        </w:rPr>
      </w:pPr>
      <w:bookmarkStart w:id="2" w:name="lt_pId096"/>
      <w:r w:rsidRPr="008F6998">
        <w:rPr>
          <w:sz w:val="20"/>
          <w:lang w:val="ru-RU"/>
        </w:rPr>
        <w:t>–</w:t>
      </w:r>
      <w:r w:rsidR="00FD46F0" w:rsidRPr="008F6998">
        <w:rPr>
          <w:sz w:val="20"/>
          <w:szCs w:val="20"/>
          <w:lang w:val="ru-RU"/>
        </w:rPr>
        <w:tab/>
      </w:r>
      <w:bookmarkEnd w:id="2"/>
      <w:r w:rsidRPr="008F6998">
        <w:rPr>
          <w:sz w:val="20"/>
          <w:szCs w:val="20"/>
          <w:lang w:val="ru-RU"/>
        </w:rPr>
        <w:t>Генеральному секретарю ВМО</w:t>
      </w:r>
    </w:p>
    <w:p w:rsidR="00FD46F0" w:rsidRPr="008F6998" w:rsidRDefault="00FD46F0" w:rsidP="00B44480">
      <w:pPr>
        <w:tabs>
          <w:tab w:val="left" w:pos="284"/>
          <w:tab w:val="left" w:pos="426"/>
        </w:tabs>
        <w:spacing w:before="0"/>
        <w:rPr>
          <w:sz w:val="20"/>
          <w:szCs w:val="20"/>
          <w:lang w:val="ru-RU"/>
        </w:rPr>
      </w:pPr>
      <w:r w:rsidRPr="008F6998">
        <w:rPr>
          <w:sz w:val="20"/>
          <w:szCs w:val="20"/>
          <w:lang w:val="ru-RU"/>
        </w:rPr>
        <w:t>–</w:t>
      </w:r>
      <w:r w:rsidRPr="008F6998">
        <w:rPr>
          <w:sz w:val="20"/>
          <w:szCs w:val="20"/>
          <w:lang w:val="ru-RU"/>
        </w:rPr>
        <w:tab/>
      </w:r>
      <w:bookmarkStart w:id="3" w:name="lt_pId098"/>
      <w:r w:rsidR="0075525B" w:rsidRPr="008F6998">
        <w:rPr>
          <w:sz w:val="20"/>
          <w:szCs w:val="20"/>
          <w:lang w:val="ru-RU"/>
        </w:rPr>
        <w:t xml:space="preserve">Директору секретариата </w:t>
      </w:r>
      <w:r w:rsidR="00B44480" w:rsidRPr="008F6998">
        <w:rPr>
          <w:sz w:val="20"/>
          <w:szCs w:val="20"/>
          <w:lang w:val="ru-RU"/>
        </w:rPr>
        <w:t>М</w:t>
      </w:r>
      <w:r w:rsidR="0075525B" w:rsidRPr="008F6998">
        <w:rPr>
          <w:color w:val="000000"/>
          <w:sz w:val="20"/>
          <w:szCs w:val="20"/>
          <w:lang w:val="ru-RU"/>
        </w:rPr>
        <w:t xml:space="preserve">ежправительственной </w:t>
      </w:r>
      <w:r w:rsidR="00B44480" w:rsidRPr="008F6998">
        <w:rPr>
          <w:color w:val="000000"/>
          <w:sz w:val="20"/>
          <w:szCs w:val="20"/>
          <w:lang w:val="ru-RU"/>
        </w:rPr>
        <w:t>г</w:t>
      </w:r>
      <w:r w:rsidR="0075525B" w:rsidRPr="008F6998">
        <w:rPr>
          <w:color w:val="000000"/>
          <w:sz w:val="20"/>
          <w:szCs w:val="20"/>
          <w:lang w:val="ru-RU"/>
        </w:rPr>
        <w:t>руппы по наблюдениям за Землей (GEO</w:t>
      </w:r>
      <w:r w:rsidR="00B44480" w:rsidRPr="008F6998">
        <w:rPr>
          <w:color w:val="000000"/>
          <w:sz w:val="20"/>
          <w:szCs w:val="20"/>
          <w:lang w:val="ru-RU"/>
        </w:rPr>
        <w:t>)</w:t>
      </w:r>
      <w:r w:rsidR="0075525B" w:rsidRPr="008F6998">
        <w:rPr>
          <w:sz w:val="20"/>
          <w:szCs w:val="20"/>
          <w:lang w:val="ru-RU"/>
        </w:rPr>
        <w:t xml:space="preserve"> </w:t>
      </w:r>
      <w:bookmarkEnd w:id="3"/>
    </w:p>
    <w:p w:rsidR="00FD46F0" w:rsidRPr="008F6998" w:rsidRDefault="00FD46F0" w:rsidP="00B44480">
      <w:pPr>
        <w:tabs>
          <w:tab w:val="left" w:pos="360"/>
        </w:tabs>
        <w:spacing w:before="0"/>
        <w:ind w:left="284" w:hanging="284"/>
        <w:rPr>
          <w:sz w:val="20"/>
          <w:lang w:val="ru-RU"/>
        </w:rPr>
      </w:pPr>
      <w:r w:rsidRPr="008F6998">
        <w:rPr>
          <w:sz w:val="20"/>
          <w:szCs w:val="20"/>
          <w:lang w:val="ru-RU"/>
        </w:rPr>
        <w:t>–</w:t>
      </w:r>
      <w:r w:rsidRPr="008F6998">
        <w:rPr>
          <w:sz w:val="20"/>
          <w:szCs w:val="20"/>
          <w:lang w:val="ru-RU"/>
        </w:rPr>
        <w:tab/>
      </w:r>
      <w:bookmarkStart w:id="4" w:name="lt_pId100"/>
      <w:r w:rsidR="00B44480" w:rsidRPr="008F6998">
        <w:rPr>
          <w:sz w:val="20"/>
          <w:szCs w:val="20"/>
          <w:lang w:val="ru-RU"/>
        </w:rPr>
        <w:t>Директору</w:t>
      </w:r>
      <w:r w:rsidRPr="008F6998">
        <w:rPr>
          <w:sz w:val="20"/>
          <w:szCs w:val="20"/>
          <w:lang w:val="ru-RU"/>
        </w:rPr>
        <w:t xml:space="preserve"> </w:t>
      </w:r>
      <w:bookmarkEnd w:id="4"/>
      <w:r w:rsidR="00B44480" w:rsidRPr="008F6998">
        <w:rPr>
          <w:sz w:val="20"/>
          <w:szCs w:val="20"/>
          <w:lang w:val="ru-RU"/>
        </w:rPr>
        <w:t>УВКП ООН</w:t>
      </w:r>
      <w:r w:rsidR="0075525B" w:rsidRPr="008F6998">
        <w:rPr>
          <w:sz w:val="20"/>
          <w:szCs w:val="20"/>
          <w:lang w:val="ru-RU"/>
        </w:rPr>
        <w:t xml:space="preserve"> </w:t>
      </w:r>
    </w:p>
    <w:p w:rsidR="004C4821" w:rsidRPr="008F6998" w:rsidRDefault="004C4821" w:rsidP="004C4821">
      <w:pPr>
        <w:rPr>
          <w:rFonts w:asciiTheme="minorHAnsi" w:hAnsiTheme="minorHAnsi" w:cstheme="minorHAnsi"/>
          <w:lang w:val="ru-RU"/>
        </w:rPr>
      </w:pPr>
      <w:r w:rsidRPr="008F6998">
        <w:rPr>
          <w:rFonts w:asciiTheme="minorHAnsi" w:hAnsiTheme="minorHAnsi" w:cstheme="minorHAnsi"/>
          <w:lang w:val="ru-RU"/>
        </w:rPr>
        <w:br w:type="page"/>
      </w:r>
    </w:p>
    <w:p w:rsidR="001E28A5" w:rsidRPr="008F6998" w:rsidRDefault="001E28A5" w:rsidP="00210A03">
      <w:pPr>
        <w:pStyle w:val="AnnexNo"/>
        <w:rPr>
          <w:lang w:val="ru-RU"/>
        </w:rPr>
      </w:pPr>
      <w:r w:rsidRPr="008F6998">
        <w:rPr>
          <w:lang w:val="ru-RU"/>
        </w:rPr>
        <w:lastRenderedPageBreak/>
        <w:t>ПРИЛОЖЕНИЕ</w:t>
      </w:r>
    </w:p>
    <w:p w:rsidR="001E28A5" w:rsidRPr="008F6998" w:rsidRDefault="00D26020" w:rsidP="00210A03">
      <w:pPr>
        <w:pStyle w:val="Annextitle"/>
        <w:rPr>
          <w:lang w:val="ru-RU"/>
        </w:rPr>
      </w:pPr>
      <w:r w:rsidRPr="008F6998">
        <w:rPr>
          <w:lang w:val="ru-RU"/>
        </w:rPr>
        <w:t>Справочный документ</w:t>
      </w:r>
    </w:p>
    <w:p w:rsidR="001E28A5" w:rsidRPr="008F6998" w:rsidRDefault="00AC1C2E" w:rsidP="00210A03">
      <w:pPr>
        <w:pStyle w:val="Normalaftertitle0"/>
        <w:rPr>
          <w:rFonts w:asciiTheme="minorHAnsi" w:hAnsiTheme="minorHAnsi"/>
          <w:lang w:val="ru-RU"/>
        </w:rPr>
      </w:pPr>
      <w:r w:rsidRPr="008F6998">
        <w:rPr>
          <w:color w:val="000000"/>
          <w:lang w:val="ru-RU"/>
        </w:rPr>
        <w:t>Последний мировой экономический кризис</w:t>
      </w:r>
      <w:r w:rsidRPr="008F6998">
        <w:rPr>
          <w:lang w:val="ru-RU" w:eastAsia="zh-CN"/>
        </w:rPr>
        <w:t xml:space="preserve"> </w:t>
      </w:r>
      <w:r w:rsidR="006456C5" w:rsidRPr="008F6998">
        <w:rPr>
          <w:lang w:val="ru-RU" w:eastAsia="zh-CN"/>
        </w:rPr>
        <w:t>свидетельствует о</w:t>
      </w:r>
      <w:r w:rsidR="001E28A5" w:rsidRPr="008F6998">
        <w:rPr>
          <w:lang w:val="ru-RU" w:eastAsia="zh-CN"/>
        </w:rPr>
        <w:t xml:space="preserve"> </w:t>
      </w:r>
      <w:r w:rsidRPr="008F6998">
        <w:rPr>
          <w:lang w:val="ru-RU" w:eastAsia="zh-CN"/>
        </w:rPr>
        <w:t>важн</w:t>
      </w:r>
      <w:r w:rsidR="006456C5" w:rsidRPr="008F6998">
        <w:rPr>
          <w:lang w:val="ru-RU" w:eastAsia="zh-CN"/>
        </w:rPr>
        <w:t>ой</w:t>
      </w:r>
      <w:r w:rsidRPr="008F6998">
        <w:rPr>
          <w:lang w:val="ru-RU" w:eastAsia="zh-CN"/>
        </w:rPr>
        <w:t xml:space="preserve"> рол</w:t>
      </w:r>
      <w:r w:rsidR="006456C5" w:rsidRPr="008F6998">
        <w:rPr>
          <w:lang w:val="ru-RU" w:eastAsia="zh-CN"/>
        </w:rPr>
        <w:t>и</w:t>
      </w:r>
      <w:r w:rsidR="001E28A5" w:rsidRPr="008F6998">
        <w:rPr>
          <w:lang w:val="ru-RU" w:eastAsia="zh-CN"/>
        </w:rPr>
        <w:t xml:space="preserve"> </w:t>
      </w:r>
      <w:r w:rsidRPr="008F6998">
        <w:rPr>
          <w:lang w:val="ru-RU" w:eastAsia="zh-CN"/>
        </w:rPr>
        <w:t>эффективного и продуктивного использования</w:t>
      </w:r>
      <w:r w:rsidR="001E28A5" w:rsidRPr="008F6998">
        <w:rPr>
          <w:lang w:val="ru-RU" w:eastAsia="zh-CN"/>
        </w:rPr>
        <w:t xml:space="preserve"> </w:t>
      </w:r>
      <w:r w:rsidRPr="008F6998">
        <w:rPr>
          <w:lang w:val="ru-RU" w:eastAsia="zh-CN"/>
        </w:rPr>
        <w:t>ограниченных</w:t>
      </w:r>
      <w:r w:rsidR="001E28A5" w:rsidRPr="008F6998">
        <w:rPr>
          <w:lang w:val="ru-RU" w:eastAsia="zh-CN"/>
        </w:rPr>
        <w:t xml:space="preserve"> </w:t>
      </w:r>
      <w:r w:rsidRPr="008F6998">
        <w:rPr>
          <w:lang w:val="ru-RU" w:eastAsia="zh-CN"/>
        </w:rPr>
        <w:t>природных ресурсов</w:t>
      </w:r>
      <w:r w:rsidR="001E28A5" w:rsidRPr="008F6998">
        <w:rPr>
          <w:lang w:val="ru-RU" w:eastAsia="zh-CN"/>
        </w:rPr>
        <w:t xml:space="preserve">, </w:t>
      </w:r>
      <w:r w:rsidR="008F6998" w:rsidRPr="008F6998">
        <w:rPr>
          <w:lang w:val="ru-RU" w:eastAsia="zh-CN"/>
        </w:rPr>
        <w:t>например</w:t>
      </w:r>
      <w:r w:rsidR="001E28A5" w:rsidRPr="008F6998">
        <w:rPr>
          <w:lang w:val="ru-RU" w:eastAsia="zh-CN"/>
        </w:rPr>
        <w:t xml:space="preserve"> </w:t>
      </w:r>
      <w:r w:rsidR="000349B7" w:rsidRPr="008F6998">
        <w:rPr>
          <w:lang w:val="ru-RU" w:eastAsia="zh-CN"/>
        </w:rPr>
        <w:t xml:space="preserve">ресурсов </w:t>
      </w:r>
      <w:r w:rsidRPr="008F6998">
        <w:rPr>
          <w:lang w:val="ru-RU" w:eastAsia="zh-CN"/>
        </w:rPr>
        <w:t>биомасс</w:t>
      </w:r>
      <w:r w:rsidR="000349B7" w:rsidRPr="008F6998">
        <w:rPr>
          <w:lang w:val="ru-RU" w:eastAsia="zh-CN"/>
        </w:rPr>
        <w:t>ы</w:t>
      </w:r>
      <w:r w:rsidR="001E28A5" w:rsidRPr="008F6998">
        <w:rPr>
          <w:lang w:val="ru-RU" w:eastAsia="zh-CN"/>
        </w:rPr>
        <w:t xml:space="preserve">, </w:t>
      </w:r>
      <w:r w:rsidRPr="008F6998">
        <w:rPr>
          <w:lang w:val="ru-RU" w:eastAsia="zh-CN"/>
        </w:rPr>
        <w:t>биосфер</w:t>
      </w:r>
      <w:r w:rsidR="000349B7" w:rsidRPr="008F6998">
        <w:rPr>
          <w:lang w:val="ru-RU" w:eastAsia="zh-CN"/>
        </w:rPr>
        <w:t>ы</w:t>
      </w:r>
      <w:r w:rsidR="001E28A5" w:rsidRPr="008F6998">
        <w:rPr>
          <w:lang w:val="ru-RU" w:eastAsia="zh-CN"/>
        </w:rPr>
        <w:t xml:space="preserve">, </w:t>
      </w:r>
      <w:r w:rsidRPr="008F6998">
        <w:rPr>
          <w:lang w:val="ru-RU" w:eastAsia="zh-CN"/>
        </w:rPr>
        <w:t>полезных ископаемых</w:t>
      </w:r>
      <w:r w:rsidR="001E28A5" w:rsidRPr="008F6998">
        <w:rPr>
          <w:lang w:val="ru-RU" w:eastAsia="zh-CN"/>
        </w:rPr>
        <w:t xml:space="preserve">, </w:t>
      </w:r>
      <w:r w:rsidR="000349B7" w:rsidRPr="008F6998">
        <w:rPr>
          <w:lang w:val="ru-RU" w:eastAsia="zh-CN"/>
        </w:rPr>
        <w:t>а также</w:t>
      </w:r>
      <w:r w:rsidR="001E28A5" w:rsidRPr="008F6998">
        <w:rPr>
          <w:lang w:val="ru-RU" w:eastAsia="zh-CN"/>
        </w:rPr>
        <w:t xml:space="preserve"> </w:t>
      </w:r>
      <w:r w:rsidR="000349B7" w:rsidRPr="008F6998">
        <w:rPr>
          <w:lang w:val="ru-RU" w:eastAsia="zh-CN"/>
        </w:rPr>
        <w:t>водных ресурсов,</w:t>
      </w:r>
      <w:r w:rsidR="001E28A5" w:rsidRPr="008F6998">
        <w:rPr>
          <w:lang w:val="ru-RU" w:eastAsia="zh-CN"/>
        </w:rPr>
        <w:t xml:space="preserve"> </w:t>
      </w:r>
      <w:r w:rsidR="000349B7" w:rsidRPr="008F6998">
        <w:rPr>
          <w:lang w:val="ru-RU" w:eastAsia="zh-CN"/>
        </w:rPr>
        <w:t>для стимулирования</w:t>
      </w:r>
      <w:r w:rsidR="001E28A5" w:rsidRPr="008F6998">
        <w:rPr>
          <w:lang w:val="ru-RU" w:eastAsia="zh-CN"/>
        </w:rPr>
        <w:t xml:space="preserve"> </w:t>
      </w:r>
      <w:r w:rsidR="000349B7" w:rsidRPr="008F6998">
        <w:rPr>
          <w:lang w:val="ru-RU" w:eastAsia="zh-CN"/>
        </w:rPr>
        <w:t>устойчивого экономического развития</w:t>
      </w:r>
      <w:r w:rsidR="001E28A5" w:rsidRPr="008F6998">
        <w:rPr>
          <w:lang w:val="ru-RU" w:eastAsia="zh-CN"/>
        </w:rPr>
        <w:t xml:space="preserve">. </w:t>
      </w:r>
      <w:r w:rsidR="006C56BF" w:rsidRPr="008F6998">
        <w:rPr>
          <w:lang w:val="ru-RU" w:eastAsia="zh-CN"/>
        </w:rPr>
        <w:t>Проблема и</w:t>
      </w:r>
      <w:r w:rsidR="000349B7" w:rsidRPr="008F6998">
        <w:rPr>
          <w:lang w:val="ru-RU"/>
        </w:rPr>
        <w:t>зменени</w:t>
      </w:r>
      <w:r w:rsidR="006C56BF" w:rsidRPr="008F6998">
        <w:rPr>
          <w:lang w:val="ru-RU"/>
        </w:rPr>
        <w:t>я</w:t>
      </w:r>
      <w:r w:rsidR="000349B7" w:rsidRPr="008F6998">
        <w:rPr>
          <w:lang w:val="ru-RU"/>
        </w:rPr>
        <w:t xml:space="preserve"> климата</w:t>
      </w:r>
      <w:r w:rsidR="001E28A5" w:rsidRPr="008F6998">
        <w:rPr>
          <w:lang w:val="ru-RU"/>
        </w:rPr>
        <w:t xml:space="preserve"> </w:t>
      </w:r>
      <w:r w:rsidR="000349B7" w:rsidRPr="008F6998">
        <w:rPr>
          <w:color w:val="000000"/>
          <w:lang w:val="ru-RU"/>
        </w:rPr>
        <w:t>был</w:t>
      </w:r>
      <w:r w:rsidR="006C56BF" w:rsidRPr="008F6998">
        <w:rPr>
          <w:color w:val="000000"/>
          <w:lang w:val="ru-RU"/>
        </w:rPr>
        <w:t>а</w:t>
      </w:r>
      <w:r w:rsidR="000349B7" w:rsidRPr="008F6998">
        <w:rPr>
          <w:color w:val="000000"/>
          <w:lang w:val="ru-RU"/>
        </w:rPr>
        <w:t xml:space="preserve"> признан</w:t>
      </w:r>
      <w:r w:rsidR="006C56BF" w:rsidRPr="008F6998">
        <w:rPr>
          <w:color w:val="000000"/>
          <w:lang w:val="ru-RU"/>
        </w:rPr>
        <w:t>а</w:t>
      </w:r>
      <w:r w:rsidR="000349B7" w:rsidRPr="008F6998">
        <w:rPr>
          <w:color w:val="000000"/>
          <w:lang w:val="ru-RU"/>
        </w:rPr>
        <w:t xml:space="preserve"> как</w:t>
      </w:r>
      <w:r w:rsidR="001E28A5" w:rsidRPr="008F6998">
        <w:rPr>
          <w:lang w:val="ru-RU"/>
        </w:rPr>
        <w:t xml:space="preserve"> </w:t>
      </w:r>
      <w:r w:rsidR="000349B7" w:rsidRPr="008F6998">
        <w:rPr>
          <w:lang w:val="ru-RU"/>
        </w:rPr>
        <w:t>"</w:t>
      </w:r>
      <w:r w:rsidR="000349B7" w:rsidRPr="008F6998">
        <w:rPr>
          <w:color w:val="000000"/>
          <w:lang w:val="ru-RU"/>
        </w:rPr>
        <w:t>определяющ</w:t>
      </w:r>
      <w:r w:rsidR="005E6934" w:rsidRPr="008F6998">
        <w:rPr>
          <w:color w:val="000000"/>
          <w:lang w:val="ru-RU"/>
        </w:rPr>
        <w:t>ий</w:t>
      </w:r>
      <w:r w:rsidR="000349B7" w:rsidRPr="008F6998">
        <w:rPr>
          <w:color w:val="000000"/>
          <w:lang w:val="ru-RU"/>
        </w:rPr>
        <w:t xml:space="preserve"> </w:t>
      </w:r>
      <w:r w:rsidR="006C56BF" w:rsidRPr="008F6998">
        <w:rPr>
          <w:color w:val="000000"/>
          <w:lang w:val="ru-RU"/>
        </w:rPr>
        <w:t>вызов</w:t>
      </w:r>
      <w:r w:rsidR="000349B7" w:rsidRPr="008F6998">
        <w:rPr>
          <w:color w:val="000000"/>
          <w:lang w:val="ru-RU"/>
        </w:rPr>
        <w:t xml:space="preserve"> нашего времени"</w:t>
      </w:r>
      <w:r w:rsidR="001E28A5" w:rsidRPr="008F6998">
        <w:rPr>
          <w:lang w:val="ru-RU"/>
        </w:rPr>
        <w:t xml:space="preserve">. </w:t>
      </w:r>
      <w:r w:rsidR="006C56BF" w:rsidRPr="008F6998">
        <w:rPr>
          <w:lang w:val="ru-RU"/>
        </w:rPr>
        <w:t>Ее влияние</w:t>
      </w:r>
      <w:r w:rsidR="001E28A5" w:rsidRPr="008F6998">
        <w:rPr>
          <w:lang w:val="ru-RU"/>
        </w:rPr>
        <w:t xml:space="preserve"> </w:t>
      </w:r>
      <w:r w:rsidR="006C56BF" w:rsidRPr="008F6998">
        <w:rPr>
          <w:lang w:val="ru-RU"/>
        </w:rPr>
        <w:t>уже сегодня проявляется со всей очевидностью</w:t>
      </w:r>
      <w:r w:rsidR="001E28A5" w:rsidRPr="008F6998">
        <w:rPr>
          <w:lang w:val="ru-RU"/>
        </w:rPr>
        <w:t xml:space="preserve"> </w:t>
      </w:r>
      <w:r w:rsidR="006C56BF" w:rsidRPr="008F6998">
        <w:rPr>
          <w:lang w:val="ru-RU"/>
        </w:rPr>
        <w:t xml:space="preserve">и со временем будет только </w:t>
      </w:r>
      <w:r w:rsidR="006456C5" w:rsidRPr="008F6998">
        <w:rPr>
          <w:lang w:val="ru-RU"/>
        </w:rPr>
        <w:t>нарастать</w:t>
      </w:r>
      <w:r w:rsidR="006C56BF" w:rsidRPr="008F6998">
        <w:rPr>
          <w:lang w:val="ru-RU"/>
        </w:rPr>
        <w:t>,</w:t>
      </w:r>
      <w:r w:rsidR="001E28A5" w:rsidRPr="008F6998">
        <w:rPr>
          <w:lang w:val="ru-RU"/>
        </w:rPr>
        <w:t xml:space="preserve"> </w:t>
      </w:r>
      <w:r w:rsidR="006C56BF" w:rsidRPr="008F6998">
        <w:rPr>
          <w:lang w:val="ru-RU"/>
        </w:rPr>
        <w:t>если ей не удел</w:t>
      </w:r>
      <w:r w:rsidR="006456C5" w:rsidRPr="008F6998">
        <w:rPr>
          <w:lang w:val="ru-RU"/>
        </w:rPr>
        <w:t>ить</w:t>
      </w:r>
      <w:r w:rsidR="006C56BF" w:rsidRPr="008F6998">
        <w:rPr>
          <w:lang w:val="ru-RU"/>
        </w:rPr>
        <w:t xml:space="preserve"> должно</w:t>
      </w:r>
      <w:r w:rsidR="006456C5" w:rsidRPr="008F6998">
        <w:rPr>
          <w:lang w:val="ru-RU"/>
        </w:rPr>
        <w:t>го</w:t>
      </w:r>
      <w:r w:rsidR="006C56BF" w:rsidRPr="008F6998">
        <w:rPr>
          <w:lang w:val="ru-RU"/>
        </w:rPr>
        <w:t xml:space="preserve"> внимани</w:t>
      </w:r>
      <w:r w:rsidR="006456C5" w:rsidRPr="008F6998">
        <w:rPr>
          <w:lang w:val="ru-RU"/>
        </w:rPr>
        <w:t>я</w:t>
      </w:r>
      <w:r w:rsidR="001E28A5" w:rsidRPr="008F6998">
        <w:rPr>
          <w:lang w:val="ru-RU"/>
        </w:rPr>
        <w:t xml:space="preserve">. </w:t>
      </w:r>
      <w:r w:rsidR="006C56BF" w:rsidRPr="008F6998">
        <w:rPr>
          <w:lang w:val="ru-RU"/>
        </w:rPr>
        <w:t>Имеются бесспорные научные доказательства того</w:t>
      </w:r>
      <w:r w:rsidR="001E28A5" w:rsidRPr="008F6998">
        <w:rPr>
          <w:lang w:val="ru-RU"/>
        </w:rPr>
        <w:t xml:space="preserve">, </w:t>
      </w:r>
      <w:r w:rsidR="006C56BF" w:rsidRPr="008F6998">
        <w:rPr>
          <w:lang w:val="ru-RU"/>
        </w:rPr>
        <w:t>что изменение климата</w:t>
      </w:r>
      <w:r w:rsidR="001E28A5" w:rsidRPr="008F6998">
        <w:rPr>
          <w:lang w:val="ru-RU"/>
        </w:rPr>
        <w:t xml:space="preserve"> </w:t>
      </w:r>
      <w:r w:rsidR="006C56BF" w:rsidRPr="008F6998">
        <w:rPr>
          <w:lang w:val="ru-RU"/>
        </w:rPr>
        <w:t>будет представлять угрозу для экономического роста</w:t>
      </w:r>
      <w:r w:rsidR="001E28A5" w:rsidRPr="008F6998">
        <w:rPr>
          <w:lang w:val="ru-RU"/>
        </w:rPr>
        <w:t xml:space="preserve">, </w:t>
      </w:r>
      <w:r w:rsidR="006C56BF" w:rsidRPr="008F6998">
        <w:rPr>
          <w:lang w:val="ru-RU"/>
        </w:rPr>
        <w:t>долгосрочного процветания</w:t>
      </w:r>
      <w:r w:rsidR="001E28A5" w:rsidRPr="008F6998">
        <w:rPr>
          <w:lang w:val="ru-RU"/>
        </w:rPr>
        <w:t xml:space="preserve"> </w:t>
      </w:r>
      <w:r w:rsidR="006C56BF" w:rsidRPr="008F6998">
        <w:rPr>
          <w:lang w:val="ru-RU"/>
        </w:rPr>
        <w:t>и</w:t>
      </w:r>
      <w:r w:rsidR="001E28A5" w:rsidRPr="008F6998">
        <w:rPr>
          <w:lang w:val="ru-RU"/>
        </w:rPr>
        <w:t xml:space="preserve"> </w:t>
      </w:r>
      <w:r w:rsidR="006C56BF" w:rsidRPr="008F6998">
        <w:rPr>
          <w:lang w:val="ru-RU"/>
        </w:rPr>
        <w:t>социального благополучия</w:t>
      </w:r>
      <w:r w:rsidR="001E28A5" w:rsidRPr="008F6998">
        <w:rPr>
          <w:lang w:val="ru-RU"/>
        </w:rPr>
        <w:t xml:space="preserve"> </w:t>
      </w:r>
      <w:r w:rsidR="006C56BF" w:rsidRPr="008F6998">
        <w:rPr>
          <w:lang w:val="ru-RU"/>
        </w:rPr>
        <w:t>практически всех стран</w:t>
      </w:r>
      <w:r w:rsidR="001E28A5" w:rsidRPr="008F6998">
        <w:rPr>
          <w:lang w:val="ru-RU"/>
        </w:rPr>
        <w:t xml:space="preserve">, </w:t>
      </w:r>
      <w:r w:rsidR="00361709" w:rsidRPr="008F6998">
        <w:rPr>
          <w:lang w:val="ru-RU"/>
        </w:rPr>
        <w:t>а также</w:t>
      </w:r>
      <w:r w:rsidR="001E28A5" w:rsidRPr="008F6998">
        <w:rPr>
          <w:lang w:val="ru-RU"/>
        </w:rPr>
        <w:t xml:space="preserve"> </w:t>
      </w:r>
      <w:r w:rsidR="00361709" w:rsidRPr="008F6998">
        <w:rPr>
          <w:lang w:val="ru-RU"/>
        </w:rPr>
        <w:t>для</w:t>
      </w:r>
      <w:r w:rsidR="001E28A5" w:rsidRPr="008F6998">
        <w:rPr>
          <w:lang w:val="ru-RU"/>
        </w:rPr>
        <w:t xml:space="preserve"> </w:t>
      </w:r>
      <w:r w:rsidR="00361709" w:rsidRPr="008F6998">
        <w:rPr>
          <w:lang w:val="ru-RU"/>
        </w:rPr>
        <w:t>самого выживания наиболее</w:t>
      </w:r>
      <w:r w:rsidR="001E28A5" w:rsidRPr="008F6998">
        <w:rPr>
          <w:lang w:val="ru-RU"/>
        </w:rPr>
        <w:t xml:space="preserve"> </w:t>
      </w:r>
      <w:r w:rsidR="00361709" w:rsidRPr="008F6998">
        <w:rPr>
          <w:lang w:val="ru-RU"/>
        </w:rPr>
        <w:t>уязвимых слоев населения</w:t>
      </w:r>
      <w:r w:rsidR="001E28A5" w:rsidRPr="008F6998">
        <w:rPr>
          <w:rFonts w:asciiTheme="minorHAnsi" w:hAnsiTheme="minorHAnsi"/>
          <w:lang w:val="ru-RU"/>
        </w:rPr>
        <w:t>.</w:t>
      </w:r>
    </w:p>
    <w:p w:rsidR="001E28A5" w:rsidRPr="008F6998" w:rsidRDefault="00361709" w:rsidP="00210A03">
      <w:pPr>
        <w:rPr>
          <w:lang w:val="ru-RU"/>
        </w:rPr>
      </w:pPr>
      <w:r w:rsidRPr="008F6998">
        <w:rPr>
          <w:rFonts w:asciiTheme="minorHAnsi" w:eastAsia="SimSun" w:hAnsiTheme="minorHAnsi"/>
          <w:lang w:val="ru-RU"/>
        </w:rPr>
        <w:t xml:space="preserve">ИКТ и радиосвязь, в частности, </w:t>
      </w:r>
      <w:r w:rsidRPr="008F6998">
        <w:rPr>
          <w:rFonts w:eastAsia="SimSun"/>
          <w:lang w:val="ru-RU"/>
        </w:rPr>
        <w:t>являются важными</w:t>
      </w:r>
      <w:r w:rsidR="001E28A5" w:rsidRPr="008F6998">
        <w:rPr>
          <w:rFonts w:eastAsia="SimSun"/>
          <w:lang w:val="ru-RU"/>
        </w:rPr>
        <w:t xml:space="preserve"> </w:t>
      </w:r>
      <w:r w:rsidRPr="008F6998">
        <w:rPr>
          <w:color w:val="000000"/>
          <w:lang w:val="ru-RU"/>
        </w:rPr>
        <w:t>средствами в борьбе с изменением климата</w:t>
      </w:r>
      <w:r w:rsidRPr="008F6998">
        <w:rPr>
          <w:rFonts w:eastAsia="SimSun"/>
          <w:lang w:val="ru-RU"/>
        </w:rPr>
        <w:t>.</w:t>
      </w:r>
      <w:r w:rsidR="001E28A5" w:rsidRPr="008F6998">
        <w:rPr>
          <w:rFonts w:eastAsia="SimSun"/>
          <w:lang w:val="ru-RU"/>
        </w:rPr>
        <w:t xml:space="preserve"> </w:t>
      </w:r>
      <w:r w:rsidRPr="008F6998">
        <w:rPr>
          <w:lang w:val="ru-RU"/>
        </w:rPr>
        <w:t xml:space="preserve">Области, </w:t>
      </w:r>
      <w:r w:rsidR="006456C5" w:rsidRPr="008F6998">
        <w:rPr>
          <w:lang w:val="ru-RU"/>
        </w:rPr>
        <w:t xml:space="preserve">которые </w:t>
      </w:r>
      <w:r w:rsidRPr="008F6998">
        <w:rPr>
          <w:lang w:val="ru-RU"/>
        </w:rPr>
        <w:t>предвид</w:t>
      </w:r>
      <w:r w:rsidR="006456C5" w:rsidRPr="008F6998">
        <w:rPr>
          <w:lang w:val="ru-RU"/>
        </w:rPr>
        <w:t>ятся</w:t>
      </w:r>
      <w:r w:rsidRPr="008F6998">
        <w:rPr>
          <w:lang w:val="ru-RU"/>
        </w:rPr>
        <w:t xml:space="preserve"> в этом контексте, включают</w:t>
      </w:r>
      <w:r w:rsidR="001E28A5" w:rsidRPr="008F6998">
        <w:rPr>
          <w:lang w:val="ru-RU"/>
        </w:rPr>
        <w:t xml:space="preserve">: </w:t>
      </w:r>
      <w:r w:rsidR="007E530D" w:rsidRPr="008F6998">
        <w:rPr>
          <w:lang w:val="ru-RU"/>
        </w:rPr>
        <w:t>непрерывные наблюдения и</w:t>
      </w:r>
      <w:r w:rsidR="001E28A5" w:rsidRPr="008F6998">
        <w:rPr>
          <w:lang w:val="ru-RU"/>
        </w:rPr>
        <w:t xml:space="preserve"> </w:t>
      </w:r>
      <w:r w:rsidRPr="008F6998">
        <w:rPr>
          <w:color w:val="000000"/>
          <w:lang w:val="ru-RU"/>
        </w:rPr>
        <w:t>долговременн</w:t>
      </w:r>
      <w:r w:rsidR="007E530D" w:rsidRPr="008F6998">
        <w:rPr>
          <w:color w:val="000000"/>
          <w:lang w:val="ru-RU"/>
        </w:rPr>
        <w:t>ый мониторинг</w:t>
      </w:r>
      <w:r w:rsidRPr="008F6998">
        <w:rPr>
          <w:color w:val="000000"/>
          <w:lang w:val="ru-RU"/>
        </w:rPr>
        <w:t xml:space="preserve"> солнечной активности</w:t>
      </w:r>
      <w:r w:rsidRPr="008F6998">
        <w:rPr>
          <w:lang w:val="ru-RU"/>
        </w:rPr>
        <w:t>,</w:t>
      </w:r>
      <w:r w:rsidR="001E28A5" w:rsidRPr="008F6998">
        <w:rPr>
          <w:lang w:val="ru-RU"/>
        </w:rPr>
        <w:t xml:space="preserve"> </w:t>
      </w:r>
      <w:r w:rsidR="007E530D" w:rsidRPr="008F6998">
        <w:rPr>
          <w:lang w:val="ru-RU"/>
        </w:rPr>
        <w:t>чтобы</w:t>
      </w:r>
      <w:r w:rsidR="001E28A5" w:rsidRPr="008F6998">
        <w:rPr>
          <w:lang w:val="ru-RU"/>
        </w:rPr>
        <w:t xml:space="preserve"> </w:t>
      </w:r>
      <w:r w:rsidR="007E530D" w:rsidRPr="008F6998">
        <w:rPr>
          <w:lang w:val="ru-RU"/>
        </w:rPr>
        <w:t>углубить наши знания</w:t>
      </w:r>
      <w:r w:rsidR="001E28A5" w:rsidRPr="008F6998">
        <w:rPr>
          <w:lang w:val="ru-RU"/>
        </w:rPr>
        <w:t xml:space="preserve"> </w:t>
      </w:r>
      <w:r w:rsidR="007E530D" w:rsidRPr="008F6998">
        <w:rPr>
          <w:lang w:val="ru-RU"/>
        </w:rPr>
        <w:t>и понимание</w:t>
      </w:r>
      <w:r w:rsidR="001E28A5" w:rsidRPr="008F6998">
        <w:rPr>
          <w:lang w:val="ru-RU"/>
        </w:rPr>
        <w:t xml:space="preserve"> </w:t>
      </w:r>
      <w:r w:rsidR="007E530D" w:rsidRPr="008F6998">
        <w:rPr>
          <w:lang w:val="ru-RU"/>
        </w:rPr>
        <w:t>механизма воздействия</w:t>
      </w:r>
      <w:r w:rsidR="001E28A5" w:rsidRPr="008F6998">
        <w:rPr>
          <w:lang w:val="ru-RU"/>
        </w:rPr>
        <w:t xml:space="preserve"> </w:t>
      </w:r>
      <w:r w:rsidR="007E530D" w:rsidRPr="008F6998">
        <w:rPr>
          <w:color w:val="000000"/>
          <w:lang w:val="ru-RU"/>
        </w:rPr>
        <w:t>электромагнитного солнечного излучения на окружающую среду Земли</w:t>
      </w:r>
      <w:r w:rsidR="001E28A5" w:rsidRPr="008F6998">
        <w:rPr>
          <w:lang w:val="ru-RU"/>
        </w:rPr>
        <w:t xml:space="preserve">, </w:t>
      </w:r>
      <w:r w:rsidR="007E530D" w:rsidRPr="008F6998">
        <w:rPr>
          <w:lang w:val="ru-RU"/>
        </w:rPr>
        <w:t>включая климат</w:t>
      </w:r>
      <w:r w:rsidR="001E28A5" w:rsidRPr="008F6998">
        <w:rPr>
          <w:lang w:val="ru-RU"/>
        </w:rPr>
        <w:t xml:space="preserve">; </w:t>
      </w:r>
      <w:r w:rsidR="007E530D" w:rsidRPr="008F6998">
        <w:rPr>
          <w:lang w:val="ru-RU"/>
        </w:rPr>
        <w:t>непрерывные наблюдения</w:t>
      </w:r>
      <w:r w:rsidR="001E28A5" w:rsidRPr="008F6998">
        <w:rPr>
          <w:lang w:val="ru-RU"/>
        </w:rPr>
        <w:t xml:space="preserve"> </w:t>
      </w:r>
      <w:r w:rsidR="007E530D" w:rsidRPr="008F6998">
        <w:rPr>
          <w:color w:val="000000"/>
          <w:lang w:val="ru-RU"/>
        </w:rPr>
        <w:t>для получения характеристик изменений, происходящих в атмосфере, Мировом океане и на земной поверхности</w:t>
      </w:r>
      <w:r w:rsidR="001E28A5" w:rsidRPr="008F6998">
        <w:rPr>
          <w:lang w:val="ru-RU"/>
        </w:rPr>
        <w:t xml:space="preserve">, </w:t>
      </w:r>
      <w:r w:rsidR="007E530D" w:rsidRPr="008F6998">
        <w:rPr>
          <w:lang w:val="ru-RU"/>
        </w:rPr>
        <w:t>и использования</w:t>
      </w:r>
      <w:r w:rsidR="001E28A5" w:rsidRPr="008F6998">
        <w:rPr>
          <w:lang w:val="ru-RU"/>
        </w:rPr>
        <w:t xml:space="preserve"> </w:t>
      </w:r>
      <w:r w:rsidR="007E530D" w:rsidRPr="008F6998">
        <w:rPr>
          <w:color w:val="000000"/>
          <w:lang w:val="ru-RU"/>
        </w:rPr>
        <w:t>полученной информации для моделирования изменения климата</w:t>
      </w:r>
      <w:r w:rsidR="001E28A5" w:rsidRPr="008F6998">
        <w:rPr>
          <w:lang w:val="ru-RU"/>
        </w:rPr>
        <w:t xml:space="preserve">; </w:t>
      </w:r>
      <w:r w:rsidR="007E530D" w:rsidRPr="008F6998">
        <w:rPr>
          <w:lang w:val="ru-RU"/>
        </w:rPr>
        <w:t>и</w:t>
      </w:r>
      <w:r w:rsidR="001E28A5" w:rsidRPr="008F6998">
        <w:rPr>
          <w:lang w:val="ru-RU"/>
        </w:rPr>
        <w:t xml:space="preserve"> </w:t>
      </w:r>
      <w:r w:rsidR="007E530D" w:rsidRPr="008F6998">
        <w:rPr>
          <w:lang w:val="ru-RU"/>
        </w:rPr>
        <w:t>непрерывные наблюдения</w:t>
      </w:r>
      <w:r w:rsidR="001E28A5" w:rsidRPr="008F6998">
        <w:rPr>
          <w:lang w:val="ru-RU"/>
        </w:rPr>
        <w:t xml:space="preserve"> </w:t>
      </w:r>
      <w:r w:rsidR="00B2074B" w:rsidRPr="008F6998">
        <w:rPr>
          <w:color w:val="000000"/>
          <w:lang w:val="ru-RU"/>
        </w:rPr>
        <w:t>изменений в озоновом слое</w:t>
      </w:r>
      <w:r w:rsidR="00B2074B" w:rsidRPr="008F6998">
        <w:rPr>
          <w:lang w:val="ru-RU"/>
        </w:rPr>
        <w:t xml:space="preserve"> и их влияния на </w:t>
      </w:r>
      <w:r w:rsidR="00B2074B" w:rsidRPr="008F6998">
        <w:rPr>
          <w:color w:val="000000"/>
          <w:lang w:val="ru-RU"/>
        </w:rPr>
        <w:t>окружающую среду и здоровье человека</w:t>
      </w:r>
      <w:r w:rsidR="001E28A5" w:rsidRPr="008F6998">
        <w:rPr>
          <w:lang w:val="ru-RU"/>
        </w:rPr>
        <w:t xml:space="preserve">. </w:t>
      </w:r>
      <w:r w:rsidR="00B2074B" w:rsidRPr="008F6998">
        <w:rPr>
          <w:lang w:val="ru-RU"/>
        </w:rPr>
        <w:t xml:space="preserve">Оценка </w:t>
      </w:r>
      <w:r w:rsidR="00B2074B" w:rsidRPr="008F6998">
        <w:rPr>
          <w:color w:val="000000"/>
          <w:lang w:val="ru-RU"/>
        </w:rPr>
        <w:t>изменения растительного покрова</w:t>
      </w:r>
      <w:r w:rsidR="001E28A5" w:rsidRPr="008F6998">
        <w:rPr>
          <w:lang w:val="ru-RU"/>
        </w:rPr>
        <w:t xml:space="preserve"> </w:t>
      </w:r>
      <w:r w:rsidR="00B2074B" w:rsidRPr="008F6998">
        <w:rPr>
          <w:lang w:val="ru-RU"/>
        </w:rPr>
        <w:t>и</w:t>
      </w:r>
      <w:r w:rsidR="001E28A5" w:rsidRPr="008F6998">
        <w:rPr>
          <w:lang w:val="ru-RU"/>
        </w:rPr>
        <w:t xml:space="preserve"> </w:t>
      </w:r>
      <w:r w:rsidR="00B2074B" w:rsidRPr="008F6998">
        <w:rPr>
          <w:lang w:val="ru-RU"/>
        </w:rPr>
        <w:t>понимание его динамики</w:t>
      </w:r>
      <w:r w:rsidR="001E28A5" w:rsidRPr="008F6998">
        <w:rPr>
          <w:lang w:val="ru-RU"/>
        </w:rPr>
        <w:t xml:space="preserve"> </w:t>
      </w:r>
      <w:r w:rsidR="00B2074B" w:rsidRPr="008F6998">
        <w:rPr>
          <w:lang w:val="ru-RU"/>
        </w:rPr>
        <w:t>признаны в качестве</w:t>
      </w:r>
      <w:r w:rsidR="001E28A5" w:rsidRPr="008F6998">
        <w:rPr>
          <w:lang w:val="ru-RU"/>
        </w:rPr>
        <w:t xml:space="preserve"> </w:t>
      </w:r>
      <w:r w:rsidR="00B2074B" w:rsidRPr="008F6998">
        <w:rPr>
          <w:lang w:val="ru-RU"/>
        </w:rPr>
        <w:t>важных требований</w:t>
      </w:r>
      <w:r w:rsidR="001E28A5" w:rsidRPr="008F6998">
        <w:rPr>
          <w:lang w:val="ru-RU"/>
        </w:rPr>
        <w:t xml:space="preserve"> </w:t>
      </w:r>
      <w:r w:rsidR="00B2074B" w:rsidRPr="008F6998">
        <w:rPr>
          <w:lang w:val="ru-RU"/>
        </w:rPr>
        <w:t>для обеспечения</w:t>
      </w:r>
      <w:r w:rsidR="001E28A5" w:rsidRPr="008F6998">
        <w:rPr>
          <w:lang w:val="ru-RU"/>
        </w:rPr>
        <w:t xml:space="preserve"> </w:t>
      </w:r>
      <w:r w:rsidR="00B2074B" w:rsidRPr="008F6998">
        <w:rPr>
          <w:lang w:val="ru-RU"/>
        </w:rPr>
        <w:t xml:space="preserve">устойчивого управления </w:t>
      </w:r>
      <w:r w:rsidR="00B2074B" w:rsidRPr="008F6998">
        <w:rPr>
          <w:color w:val="000000"/>
          <w:lang w:val="ru-RU"/>
        </w:rPr>
        <w:t>природны</w:t>
      </w:r>
      <w:r w:rsidR="005E6934" w:rsidRPr="008F6998">
        <w:rPr>
          <w:color w:val="000000"/>
          <w:lang w:val="ru-RU"/>
        </w:rPr>
        <w:t>ми</w:t>
      </w:r>
      <w:r w:rsidR="00B2074B" w:rsidRPr="008F6998">
        <w:rPr>
          <w:color w:val="000000"/>
          <w:lang w:val="ru-RU"/>
        </w:rPr>
        <w:t xml:space="preserve"> ресурс</w:t>
      </w:r>
      <w:r w:rsidR="005E6934" w:rsidRPr="008F6998">
        <w:rPr>
          <w:color w:val="000000"/>
          <w:lang w:val="ru-RU"/>
        </w:rPr>
        <w:t>ами</w:t>
      </w:r>
      <w:r w:rsidR="001E28A5" w:rsidRPr="008F6998">
        <w:rPr>
          <w:lang w:val="ru-RU"/>
        </w:rPr>
        <w:t xml:space="preserve">, </w:t>
      </w:r>
      <w:r w:rsidR="006F2FAA" w:rsidRPr="008F6998">
        <w:rPr>
          <w:lang w:val="ru-RU"/>
        </w:rPr>
        <w:t>защиты окружающей среды</w:t>
      </w:r>
      <w:r w:rsidR="001E28A5" w:rsidRPr="008F6998">
        <w:rPr>
          <w:lang w:val="ru-RU"/>
        </w:rPr>
        <w:t xml:space="preserve">, </w:t>
      </w:r>
      <w:r w:rsidR="006F2FAA" w:rsidRPr="008F6998">
        <w:rPr>
          <w:lang w:val="ru-RU"/>
        </w:rPr>
        <w:t>продовольственной безопасности</w:t>
      </w:r>
      <w:r w:rsidR="001E28A5" w:rsidRPr="008F6998">
        <w:rPr>
          <w:lang w:val="ru-RU"/>
        </w:rPr>
        <w:t xml:space="preserve">, </w:t>
      </w:r>
      <w:r w:rsidR="006F2FAA" w:rsidRPr="008F6998">
        <w:rPr>
          <w:lang w:val="ru-RU"/>
        </w:rPr>
        <w:t xml:space="preserve">реализации программ, касающихся изменения климата, </w:t>
      </w:r>
      <w:r w:rsidR="006456C5" w:rsidRPr="008F6998">
        <w:rPr>
          <w:lang w:val="ru-RU"/>
        </w:rPr>
        <w:t>и реализации</w:t>
      </w:r>
      <w:r w:rsidR="001E28A5" w:rsidRPr="008F6998">
        <w:rPr>
          <w:lang w:val="ru-RU"/>
        </w:rPr>
        <w:t xml:space="preserve"> </w:t>
      </w:r>
      <w:r w:rsidR="006F2FAA" w:rsidRPr="008F6998">
        <w:rPr>
          <w:lang w:val="ru-RU"/>
        </w:rPr>
        <w:t>гуманитарных программ</w:t>
      </w:r>
      <w:r w:rsidR="001E28A5" w:rsidRPr="008F6998">
        <w:rPr>
          <w:lang w:val="ru-RU"/>
        </w:rPr>
        <w:t xml:space="preserve">. </w:t>
      </w:r>
      <w:r w:rsidR="006F2FAA" w:rsidRPr="008F6998">
        <w:rPr>
          <w:lang w:val="ru-RU"/>
        </w:rPr>
        <w:t>С</w:t>
      </w:r>
      <w:r w:rsidR="006F2FAA" w:rsidRPr="008F6998">
        <w:rPr>
          <w:color w:val="000000"/>
          <w:lang w:val="ru-RU"/>
        </w:rPr>
        <w:t>истемы наземной и спутниковой радиосвязи</w:t>
      </w:r>
      <w:r w:rsidR="006F2FAA" w:rsidRPr="008F6998">
        <w:rPr>
          <w:lang w:val="ru-RU"/>
        </w:rPr>
        <w:t xml:space="preserve"> содействуют мониторингу </w:t>
      </w:r>
      <w:r w:rsidR="006F2FAA" w:rsidRPr="008F6998">
        <w:rPr>
          <w:color w:val="000000"/>
          <w:lang w:val="ru-RU"/>
        </w:rPr>
        <w:t>выбросов углерода</w:t>
      </w:r>
      <w:r w:rsidR="001E28A5" w:rsidRPr="008F6998">
        <w:rPr>
          <w:lang w:val="ru-RU"/>
        </w:rPr>
        <w:t xml:space="preserve">, </w:t>
      </w:r>
      <w:r w:rsidR="006F2FAA" w:rsidRPr="008F6998">
        <w:rPr>
          <w:color w:val="000000"/>
          <w:lang w:val="ru-RU"/>
        </w:rPr>
        <w:t>изменения запасов льда в полярных куполах и ледниках</w:t>
      </w:r>
      <w:r w:rsidR="001E28A5" w:rsidRPr="008F6998">
        <w:rPr>
          <w:lang w:val="ru-RU"/>
        </w:rPr>
        <w:t xml:space="preserve"> </w:t>
      </w:r>
      <w:r w:rsidR="00637C74" w:rsidRPr="008F6998">
        <w:rPr>
          <w:lang w:val="ru-RU"/>
        </w:rPr>
        <w:t>и изменений температур</w:t>
      </w:r>
      <w:r w:rsidR="001E28A5" w:rsidRPr="008F6998">
        <w:rPr>
          <w:lang w:val="ru-RU"/>
        </w:rPr>
        <w:t xml:space="preserve">. </w:t>
      </w:r>
    </w:p>
    <w:p w:rsidR="001E28A5" w:rsidRPr="008F6998" w:rsidRDefault="007F112E" w:rsidP="00210A03">
      <w:pPr>
        <w:rPr>
          <w:sz w:val="24"/>
          <w:lang w:val="ru-RU"/>
        </w:rPr>
      </w:pPr>
      <w:r w:rsidRPr="008F6998">
        <w:rPr>
          <w:lang w:val="ru-RU"/>
        </w:rPr>
        <w:t>На протяжении вот уже более</w:t>
      </w:r>
      <w:r w:rsidR="001E28A5" w:rsidRPr="008F6998">
        <w:rPr>
          <w:lang w:val="ru-RU"/>
        </w:rPr>
        <w:t xml:space="preserve"> 140 </w:t>
      </w:r>
      <w:r w:rsidRPr="008F6998">
        <w:rPr>
          <w:lang w:val="ru-RU"/>
        </w:rPr>
        <w:t>лет</w:t>
      </w:r>
      <w:r w:rsidR="005E6934" w:rsidRPr="008F6998">
        <w:rPr>
          <w:lang w:val="ru-RU"/>
        </w:rPr>
        <w:t xml:space="preserve"> между двумя глобальными учреждениями по метеорологии и электросвязи</w:t>
      </w:r>
      <w:r w:rsidR="001E28A5" w:rsidRPr="008F6998">
        <w:rPr>
          <w:lang w:val="ru-RU"/>
        </w:rPr>
        <w:t xml:space="preserve"> </w:t>
      </w:r>
      <w:r w:rsidR="005E6934" w:rsidRPr="008F6998">
        <w:rPr>
          <w:lang w:val="ru-RU"/>
        </w:rPr>
        <w:t xml:space="preserve">– в конце 1800-х годов это были </w:t>
      </w:r>
      <w:r w:rsidRPr="008F6998">
        <w:rPr>
          <w:color w:val="000000"/>
          <w:lang w:val="ru-RU"/>
        </w:rPr>
        <w:t>Международны</w:t>
      </w:r>
      <w:r w:rsidR="005E6934" w:rsidRPr="008F6998">
        <w:rPr>
          <w:color w:val="000000"/>
          <w:lang w:val="ru-RU"/>
        </w:rPr>
        <w:t>й</w:t>
      </w:r>
      <w:r w:rsidRPr="008F6998">
        <w:rPr>
          <w:color w:val="000000"/>
          <w:lang w:val="ru-RU"/>
        </w:rPr>
        <w:t xml:space="preserve"> телеграфны</w:t>
      </w:r>
      <w:r w:rsidR="005E6934" w:rsidRPr="008F6998">
        <w:rPr>
          <w:color w:val="000000"/>
          <w:lang w:val="ru-RU"/>
        </w:rPr>
        <w:t>й</w:t>
      </w:r>
      <w:r w:rsidRPr="008F6998">
        <w:rPr>
          <w:color w:val="000000"/>
          <w:lang w:val="ru-RU"/>
        </w:rPr>
        <w:t xml:space="preserve"> союз</w:t>
      </w:r>
      <w:r w:rsidR="001E28A5" w:rsidRPr="008F6998">
        <w:rPr>
          <w:lang w:val="ru-RU"/>
        </w:rPr>
        <w:t xml:space="preserve"> </w:t>
      </w:r>
      <w:r w:rsidRPr="008F6998">
        <w:rPr>
          <w:lang w:val="ru-RU"/>
        </w:rPr>
        <w:t xml:space="preserve">и </w:t>
      </w:r>
      <w:r w:rsidRPr="008F6998">
        <w:rPr>
          <w:color w:val="000000"/>
          <w:lang w:val="ru-RU"/>
        </w:rPr>
        <w:t>Международн</w:t>
      </w:r>
      <w:r w:rsidR="005E6934" w:rsidRPr="008F6998">
        <w:rPr>
          <w:color w:val="000000"/>
          <w:lang w:val="ru-RU"/>
        </w:rPr>
        <w:t>ая</w:t>
      </w:r>
      <w:r w:rsidRPr="008F6998">
        <w:rPr>
          <w:color w:val="000000"/>
          <w:lang w:val="ru-RU"/>
        </w:rPr>
        <w:t xml:space="preserve"> метеорологическ</w:t>
      </w:r>
      <w:r w:rsidR="005E6934" w:rsidRPr="008F6998">
        <w:rPr>
          <w:color w:val="000000"/>
          <w:lang w:val="ru-RU"/>
        </w:rPr>
        <w:t>ая</w:t>
      </w:r>
      <w:r w:rsidRPr="008F6998">
        <w:rPr>
          <w:color w:val="000000"/>
          <w:lang w:val="ru-RU"/>
        </w:rPr>
        <w:t xml:space="preserve"> организаци</w:t>
      </w:r>
      <w:r w:rsidR="005E6934" w:rsidRPr="008F6998">
        <w:rPr>
          <w:color w:val="000000"/>
          <w:lang w:val="ru-RU"/>
        </w:rPr>
        <w:t>я</w:t>
      </w:r>
      <w:r w:rsidR="001E28A5" w:rsidRPr="008F6998">
        <w:rPr>
          <w:lang w:val="ru-RU"/>
        </w:rPr>
        <w:t xml:space="preserve">, </w:t>
      </w:r>
      <w:r w:rsidRPr="008F6998">
        <w:rPr>
          <w:lang w:val="ru-RU"/>
        </w:rPr>
        <w:t>ставши</w:t>
      </w:r>
      <w:r w:rsidR="005E6934" w:rsidRPr="008F6998">
        <w:rPr>
          <w:lang w:val="ru-RU"/>
        </w:rPr>
        <w:t>е</w:t>
      </w:r>
      <w:r w:rsidRPr="008F6998">
        <w:rPr>
          <w:lang w:val="ru-RU"/>
        </w:rPr>
        <w:t xml:space="preserve"> </w:t>
      </w:r>
      <w:r w:rsidR="005E6934" w:rsidRPr="008F6998">
        <w:rPr>
          <w:lang w:val="ru-RU"/>
        </w:rPr>
        <w:t xml:space="preserve">в 1950-х годах, </w:t>
      </w:r>
      <w:r w:rsidRPr="008F6998">
        <w:rPr>
          <w:lang w:val="ru-RU"/>
        </w:rPr>
        <w:t>соответственно</w:t>
      </w:r>
      <w:r w:rsidR="005E6934" w:rsidRPr="008F6998">
        <w:rPr>
          <w:lang w:val="ru-RU"/>
        </w:rPr>
        <w:t>,</w:t>
      </w:r>
      <w:r w:rsidR="001E28A5" w:rsidRPr="008F6998">
        <w:rPr>
          <w:lang w:val="ru-RU"/>
        </w:rPr>
        <w:t xml:space="preserve"> </w:t>
      </w:r>
      <w:r w:rsidRPr="008F6998">
        <w:rPr>
          <w:lang w:val="ru-RU"/>
        </w:rPr>
        <w:t>МСЭ и ВМО</w:t>
      </w:r>
      <w:r w:rsidR="005E6934" w:rsidRPr="008F6998">
        <w:rPr>
          <w:lang w:val="ru-RU"/>
        </w:rPr>
        <w:t>,</w:t>
      </w:r>
      <w:r w:rsidR="001E28A5" w:rsidRPr="008F6998">
        <w:rPr>
          <w:lang w:val="ru-RU"/>
        </w:rPr>
        <w:t xml:space="preserve"> </w:t>
      </w:r>
      <w:r w:rsidR="005E6934" w:rsidRPr="008F6998">
        <w:rPr>
          <w:lang w:val="ru-RU"/>
        </w:rPr>
        <w:t xml:space="preserve">– </w:t>
      </w:r>
      <w:r w:rsidR="009377FC" w:rsidRPr="008F6998">
        <w:rPr>
          <w:lang w:val="ru-RU"/>
        </w:rPr>
        <w:t>существуют</w:t>
      </w:r>
      <w:r w:rsidRPr="008F6998">
        <w:rPr>
          <w:lang w:val="ru-RU"/>
        </w:rPr>
        <w:t xml:space="preserve"> </w:t>
      </w:r>
      <w:r w:rsidR="005E6934" w:rsidRPr="008F6998">
        <w:rPr>
          <w:lang w:val="ru-RU"/>
        </w:rPr>
        <w:t xml:space="preserve">отношения </w:t>
      </w:r>
      <w:r w:rsidRPr="008F6998">
        <w:rPr>
          <w:lang w:val="ru-RU"/>
        </w:rPr>
        <w:t>плодотворного сотрудничества и партнерства</w:t>
      </w:r>
      <w:r w:rsidR="001E28A5" w:rsidRPr="008F6998">
        <w:rPr>
          <w:lang w:val="ru-RU"/>
        </w:rPr>
        <w:t xml:space="preserve">. </w:t>
      </w:r>
      <w:r w:rsidR="009377FC" w:rsidRPr="008F6998">
        <w:rPr>
          <w:lang w:val="ru-RU"/>
        </w:rPr>
        <w:t>В то время как</w:t>
      </w:r>
      <w:r w:rsidR="001E28A5" w:rsidRPr="008F6998">
        <w:rPr>
          <w:lang w:val="ru-RU"/>
        </w:rPr>
        <w:t xml:space="preserve"> </w:t>
      </w:r>
      <w:r w:rsidR="009377FC" w:rsidRPr="008F6998">
        <w:rPr>
          <w:color w:val="000000"/>
          <w:lang w:val="ru-RU"/>
        </w:rPr>
        <w:t>ВМО концентрирует свои основные усилия на удовлетворении потребностей в информации об окружающей среде и соответствующих ресурсах радиочастотного спектра</w:t>
      </w:r>
      <w:r w:rsidR="00774CCD" w:rsidRPr="008F6998">
        <w:rPr>
          <w:color w:val="000000"/>
          <w:lang w:val="ru-RU"/>
        </w:rPr>
        <w:t xml:space="preserve"> для стандартизированных </w:t>
      </w:r>
      <w:r w:rsidR="00F00465" w:rsidRPr="008F6998">
        <w:rPr>
          <w:lang w:val="ru-RU"/>
        </w:rPr>
        <w:t xml:space="preserve">метеорологических, климатических и </w:t>
      </w:r>
      <w:r w:rsidR="00F00465" w:rsidRPr="008F6998">
        <w:rPr>
          <w:color w:val="000000"/>
          <w:lang w:val="ru-RU"/>
        </w:rPr>
        <w:t>гидрологических применений</w:t>
      </w:r>
      <w:r w:rsidR="009377FC" w:rsidRPr="008F6998">
        <w:rPr>
          <w:color w:val="000000"/>
          <w:lang w:val="ru-RU"/>
        </w:rPr>
        <w:t>, МСЭ, как международн</w:t>
      </w:r>
      <w:r w:rsidR="00F00465" w:rsidRPr="008F6998">
        <w:rPr>
          <w:color w:val="000000"/>
          <w:lang w:val="ru-RU"/>
        </w:rPr>
        <w:t>ая</w:t>
      </w:r>
      <w:r w:rsidR="009377FC" w:rsidRPr="008F6998">
        <w:rPr>
          <w:color w:val="000000"/>
          <w:lang w:val="ru-RU"/>
        </w:rPr>
        <w:t xml:space="preserve"> </w:t>
      </w:r>
      <w:r w:rsidR="00F00465" w:rsidRPr="008F6998">
        <w:rPr>
          <w:color w:val="000000"/>
          <w:lang w:val="ru-RU"/>
        </w:rPr>
        <w:t>организация, отвечающая за управление использованием радиочастотного спектра</w:t>
      </w:r>
      <w:r w:rsidR="009377FC" w:rsidRPr="008F6998">
        <w:rPr>
          <w:color w:val="000000"/>
          <w:lang w:val="ru-RU"/>
        </w:rPr>
        <w:t>, распределяет необходимые радиочастоты</w:t>
      </w:r>
      <w:r w:rsidR="006456C5" w:rsidRPr="008F6998">
        <w:rPr>
          <w:color w:val="000000"/>
          <w:lang w:val="ru-RU"/>
        </w:rPr>
        <w:t xml:space="preserve"> таким образом</w:t>
      </w:r>
      <w:r w:rsidR="009377FC" w:rsidRPr="008F6998">
        <w:rPr>
          <w:color w:val="000000"/>
          <w:lang w:val="ru-RU"/>
        </w:rPr>
        <w:t xml:space="preserve">, чтобы обеспечить свободную от помех работу </w:t>
      </w:r>
      <w:r w:rsidR="005E6934" w:rsidRPr="008F6998">
        <w:rPr>
          <w:color w:val="000000"/>
          <w:lang w:val="ru-RU"/>
        </w:rPr>
        <w:t>применений</w:t>
      </w:r>
      <w:r w:rsidR="009377FC" w:rsidRPr="008F6998">
        <w:rPr>
          <w:color w:val="000000"/>
          <w:lang w:val="ru-RU"/>
        </w:rPr>
        <w:t>, базирующихся на радиосвязи, и систем радиосвязи (наземных и космических), использу</w:t>
      </w:r>
      <w:r w:rsidR="006456C5" w:rsidRPr="008F6998">
        <w:rPr>
          <w:color w:val="000000"/>
          <w:lang w:val="ru-RU"/>
        </w:rPr>
        <w:t>емых</w:t>
      </w:r>
      <w:r w:rsidR="009377FC" w:rsidRPr="008F6998">
        <w:rPr>
          <w:color w:val="000000"/>
          <w:lang w:val="ru-RU"/>
        </w:rPr>
        <w:t xml:space="preserve"> для прогнозирования и мониторинга климата, прогнозирования погоды, а также для раннего предупреждения о бедствиях и их обнаружения</w:t>
      </w:r>
      <w:r w:rsidR="008F6998" w:rsidRPr="008F6998">
        <w:rPr>
          <w:lang w:val="ru-RU"/>
        </w:rPr>
        <w:t>.</w:t>
      </w:r>
    </w:p>
    <w:p w:rsidR="001E28A5" w:rsidRPr="008F6998" w:rsidRDefault="00B1222E" w:rsidP="00210A03">
      <w:pPr>
        <w:rPr>
          <w:rFonts w:asciiTheme="minorHAnsi" w:hAnsiTheme="minorHAnsi"/>
          <w:lang w:val="ru-RU"/>
        </w:rPr>
      </w:pPr>
      <w:r w:rsidRPr="008F6998">
        <w:rPr>
          <w:lang w:val="ru-RU"/>
        </w:rPr>
        <w:t xml:space="preserve">Следовавшие одна за другой </w:t>
      </w:r>
      <w:r w:rsidR="008F6998" w:rsidRPr="008F6998">
        <w:rPr>
          <w:lang w:val="ru-RU"/>
        </w:rPr>
        <w:t xml:space="preserve">всемирные </w:t>
      </w:r>
      <w:r w:rsidRPr="008F6998">
        <w:rPr>
          <w:lang w:val="ru-RU"/>
        </w:rPr>
        <w:t>конференции радиосвязи МСЭ учитывали потребности ВМО в обеспечении наличия и защиты радиочастотных полос для таких инструментов наблюдения за состоянием окружающей среды, как радиозонды, метеорологические радиолокаторы и радиолокаторы измерения профиля ветра, орбитальные инфракрасные и микроволновые зонды и другие инструменты</w:t>
      </w:r>
      <w:r w:rsidR="001E28A5" w:rsidRPr="008F6998">
        <w:rPr>
          <w:rFonts w:asciiTheme="minorHAnsi" w:hAnsiTheme="minorHAnsi"/>
          <w:lang w:val="ru-RU"/>
        </w:rPr>
        <w:t>.</w:t>
      </w:r>
    </w:p>
    <w:p w:rsidR="001E28A5" w:rsidRPr="008F6998" w:rsidRDefault="001E28A5" w:rsidP="001E28A5">
      <w:pPr>
        <w:tabs>
          <w:tab w:val="left" w:pos="720"/>
        </w:tabs>
        <w:spacing w:before="0"/>
        <w:jc w:val="left"/>
        <w:rPr>
          <w:b/>
          <w:bCs/>
          <w:sz w:val="28"/>
          <w:szCs w:val="28"/>
          <w:lang w:val="ru-RU"/>
        </w:rPr>
      </w:pPr>
      <w:r w:rsidRPr="008F6998">
        <w:rPr>
          <w:b/>
          <w:bCs/>
          <w:sz w:val="28"/>
          <w:szCs w:val="28"/>
          <w:lang w:val="ru-RU"/>
        </w:rPr>
        <w:br w:type="page"/>
      </w:r>
    </w:p>
    <w:p w:rsidR="001E28A5" w:rsidRPr="008F6998" w:rsidRDefault="00F00465" w:rsidP="00210A03">
      <w:pPr>
        <w:pStyle w:val="Annextitle"/>
        <w:rPr>
          <w:lang w:val="ru-RU"/>
        </w:rPr>
      </w:pPr>
      <w:r w:rsidRPr="008F6998">
        <w:rPr>
          <w:lang w:val="ru-RU"/>
        </w:rPr>
        <w:lastRenderedPageBreak/>
        <w:t>Проект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7940"/>
      </w:tblGrid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F00465" w:rsidP="00210A03">
            <w:pPr>
              <w:spacing w:before="60" w:after="60"/>
              <w:rPr>
                <w:rFonts w:asciiTheme="minorHAnsi" w:hAnsiTheme="minorHAnsi"/>
                <w:b/>
                <w:bCs/>
                <w:lang w:val="ru-RU"/>
              </w:rPr>
            </w:pPr>
            <w:r w:rsidRPr="008F6998">
              <w:rPr>
                <w:rFonts w:asciiTheme="minorHAnsi" w:hAnsiTheme="minorHAnsi"/>
                <w:b/>
                <w:bCs/>
                <w:lang w:val="ru-RU"/>
              </w:rPr>
              <w:t>Время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F00465" w:rsidP="00210A0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8F6998">
              <w:rPr>
                <w:rFonts w:asciiTheme="minorHAnsi" w:hAnsiTheme="minorHAnsi"/>
                <w:b/>
                <w:bCs/>
                <w:lang w:val="ru-RU"/>
              </w:rPr>
              <w:t>Тема</w:t>
            </w:r>
          </w:p>
        </w:tc>
      </w:tr>
      <w:tr w:rsidR="001E28A5" w:rsidRPr="008F6998" w:rsidTr="001E28A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1E28A5" w:rsidP="00210A0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8F6998">
              <w:rPr>
                <w:rFonts w:asciiTheme="minorHAnsi" w:hAnsiTheme="minorHAnsi"/>
                <w:b/>
                <w:bCs/>
                <w:lang w:val="ru-RU"/>
              </w:rPr>
              <w:t xml:space="preserve">23 </w:t>
            </w:r>
            <w:r w:rsidR="00F00465" w:rsidRPr="008F6998">
              <w:rPr>
                <w:rFonts w:asciiTheme="minorHAnsi" w:hAnsiTheme="minorHAnsi"/>
                <w:b/>
                <w:bCs/>
                <w:lang w:val="ru-RU"/>
              </w:rPr>
              <w:t>октября</w:t>
            </w:r>
            <w:r w:rsidRPr="008F6998">
              <w:rPr>
                <w:rFonts w:asciiTheme="minorHAnsi" w:hAnsiTheme="minorHAnsi"/>
                <w:b/>
                <w:bCs/>
                <w:lang w:val="ru-RU"/>
              </w:rPr>
              <w:t xml:space="preserve"> 2017</w:t>
            </w:r>
            <w:r w:rsidR="00F00465" w:rsidRPr="008F6998">
              <w:rPr>
                <w:rFonts w:asciiTheme="minorHAnsi" w:hAnsiTheme="minorHAnsi"/>
                <w:b/>
                <w:bCs/>
                <w:lang w:val="ru-RU"/>
              </w:rPr>
              <w:t xml:space="preserve"> года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210A03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0</w:t>
            </w:r>
            <w:r w:rsidR="001E28A5" w:rsidRPr="008F6998">
              <w:rPr>
                <w:rFonts w:asciiTheme="minorHAnsi" w:hAnsiTheme="minorHAnsi"/>
                <w:lang w:val="ru-RU"/>
              </w:rPr>
              <w:t>9</w:t>
            </w:r>
            <w:r w:rsidRPr="008F6998">
              <w:rPr>
                <w:rFonts w:asciiTheme="minorHAnsi" w:hAnsiTheme="minorHAnsi"/>
                <w:lang w:val="ru-RU"/>
              </w:rPr>
              <w:t>:</w:t>
            </w:r>
            <w:r w:rsidR="001E28A5" w:rsidRPr="008F6998">
              <w:rPr>
                <w:rFonts w:asciiTheme="minorHAnsi" w:hAnsiTheme="minorHAnsi"/>
                <w:lang w:val="ru-RU"/>
              </w:rPr>
              <w:t>30</w:t>
            </w:r>
            <w:r w:rsidRPr="008F6998">
              <w:rPr>
                <w:rFonts w:asciiTheme="minorHAnsi" w:hAnsiTheme="minorHAnsi"/>
                <w:lang w:val="ru-RU"/>
              </w:rPr>
              <w:t>−</w:t>
            </w:r>
            <w:r w:rsidR="001E28A5" w:rsidRPr="008F6998">
              <w:rPr>
                <w:rFonts w:asciiTheme="minorHAnsi" w:hAnsiTheme="minorHAnsi"/>
                <w:lang w:val="ru-RU"/>
              </w:rPr>
              <w:t>10</w:t>
            </w:r>
            <w:r w:rsidRPr="008F6998">
              <w:rPr>
                <w:rFonts w:asciiTheme="minorHAnsi" w:hAnsiTheme="minorHAnsi"/>
                <w:lang w:val="ru-RU"/>
              </w:rPr>
              <w:t>:</w:t>
            </w:r>
            <w:r w:rsidR="001E28A5" w:rsidRPr="008F6998">
              <w:rPr>
                <w:rFonts w:asciiTheme="minorHAnsi" w:hAnsiTheme="minorHAnsi"/>
                <w:lang w:val="ru-RU"/>
              </w:rPr>
              <w:t>00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F00465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Открытие семинара</w:t>
            </w:r>
            <w:r w:rsidR="001E28A5" w:rsidRPr="008F6998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5" w:rsidRPr="008F6998" w:rsidRDefault="001E28A5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F00465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МСЭ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5" w:rsidRPr="008F6998" w:rsidRDefault="001E28A5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F00465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ВМО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210A03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10:</w:t>
            </w:r>
            <w:r w:rsidR="001E28A5" w:rsidRPr="008F6998">
              <w:rPr>
                <w:rFonts w:asciiTheme="minorHAnsi" w:hAnsiTheme="minorHAnsi"/>
                <w:lang w:val="ru-RU"/>
              </w:rPr>
              <w:t>30</w:t>
            </w:r>
            <w:r w:rsidRPr="008F6998">
              <w:rPr>
                <w:rFonts w:asciiTheme="minorHAnsi" w:hAnsiTheme="minorHAnsi"/>
                <w:lang w:val="ru-RU"/>
              </w:rPr>
              <w:t>−</w:t>
            </w:r>
            <w:r w:rsidR="001E28A5" w:rsidRPr="008F6998">
              <w:rPr>
                <w:rFonts w:asciiTheme="minorHAnsi" w:hAnsiTheme="minorHAnsi"/>
                <w:lang w:val="ru-RU"/>
              </w:rPr>
              <w:t>12</w:t>
            </w:r>
            <w:r w:rsidRPr="008F6998">
              <w:rPr>
                <w:rFonts w:asciiTheme="minorHAnsi" w:hAnsiTheme="minorHAnsi"/>
                <w:lang w:val="ru-RU"/>
              </w:rPr>
              <w:t>:</w:t>
            </w:r>
            <w:r w:rsidR="001E28A5" w:rsidRPr="008F6998">
              <w:rPr>
                <w:rFonts w:asciiTheme="minorHAnsi" w:hAnsiTheme="minorHAnsi"/>
                <w:lang w:val="ru-RU"/>
              </w:rPr>
              <w:t>00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F00465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МСЭ</w:t>
            </w:r>
            <w:r w:rsidR="00210A03" w:rsidRPr="008F6998">
              <w:rPr>
                <w:rFonts w:asciiTheme="minorHAnsi" w:hAnsiTheme="minorHAnsi"/>
                <w:lang w:val="ru-RU"/>
              </w:rPr>
              <w:t xml:space="preserve"> −</w:t>
            </w:r>
            <w:r w:rsidR="001E28A5" w:rsidRPr="008F6998">
              <w:rPr>
                <w:rFonts w:asciiTheme="minorHAnsi" w:hAnsiTheme="minorHAnsi"/>
                <w:lang w:val="ru-RU"/>
              </w:rPr>
              <w:t xml:space="preserve"> </w:t>
            </w:r>
            <w:r w:rsidR="0030009E" w:rsidRPr="008F6998">
              <w:rPr>
                <w:color w:val="000000"/>
                <w:lang w:val="ru-RU"/>
              </w:rPr>
              <w:t>международная система управления использованием спектра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5" w:rsidRPr="008F6998" w:rsidRDefault="001E28A5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30009E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 xml:space="preserve">Основные принципы </w:t>
            </w:r>
            <w:r w:rsidRPr="008F6998">
              <w:rPr>
                <w:color w:val="000000"/>
                <w:lang w:val="ru-RU"/>
              </w:rPr>
              <w:t>управления использованием спектра</w:t>
            </w:r>
            <w:r w:rsidR="001E28A5" w:rsidRPr="008F6998">
              <w:rPr>
                <w:rFonts w:asciiTheme="minorHAnsi" w:hAnsiTheme="minorHAnsi"/>
                <w:lang w:val="ru-RU"/>
              </w:rPr>
              <w:t>:</w:t>
            </w:r>
            <w:r w:rsidR="00210A03" w:rsidRPr="008F6998">
              <w:rPr>
                <w:rFonts w:asciiTheme="minorHAnsi" w:hAnsiTheme="minorHAnsi"/>
                <w:lang w:val="ru-RU"/>
              </w:rPr>
              <w:t xml:space="preserve"> </w:t>
            </w:r>
            <w:r w:rsidR="00210A03" w:rsidRPr="008F6998">
              <w:rPr>
                <w:rFonts w:asciiTheme="minorHAnsi" w:hAnsiTheme="minorHAnsi"/>
                <w:lang w:val="ru-RU"/>
              </w:rPr>
              <w:br/>
            </w:r>
            <w:r w:rsidRPr="008F6998">
              <w:rPr>
                <w:rFonts w:asciiTheme="minorHAnsi" w:hAnsiTheme="minorHAnsi"/>
                <w:lang w:val="ru-RU"/>
              </w:rPr>
              <w:t>ВКР</w:t>
            </w:r>
            <w:r w:rsidR="001E28A5" w:rsidRPr="008F6998">
              <w:rPr>
                <w:rFonts w:asciiTheme="minorHAnsi" w:hAnsiTheme="minorHAnsi"/>
                <w:lang w:val="ru-RU"/>
              </w:rPr>
              <w:t xml:space="preserve">, </w:t>
            </w:r>
            <w:r w:rsidRPr="008F6998">
              <w:rPr>
                <w:rFonts w:asciiTheme="minorHAnsi" w:hAnsiTheme="minorHAnsi"/>
                <w:lang w:val="ru-RU"/>
              </w:rPr>
              <w:t>деятельность МСЭ</w:t>
            </w:r>
            <w:r w:rsidR="001E28A5" w:rsidRPr="008F6998">
              <w:rPr>
                <w:rFonts w:asciiTheme="minorHAnsi" w:hAnsiTheme="minorHAnsi"/>
                <w:lang w:val="ru-RU"/>
              </w:rPr>
              <w:t xml:space="preserve">-R, </w:t>
            </w:r>
            <w:r w:rsidRPr="008F6998">
              <w:rPr>
                <w:rFonts w:asciiTheme="minorHAnsi" w:hAnsiTheme="minorHAnsi"/>
                <w:lang w:val="ru-RU"/>
              </w:rPr>
              <w:t>РР</w:t>
            </w:r>
            <w:r w:rsidR="001E28A5" w:rsidRPr="008F6998">
              <w:rPr>
                <w:rFonts w:asciiTheme="minorHAnsi" w:hAnsiTheme="minorHAnsi"/>
                <w:lang w:val="ru-RU"/>
              </w:rPr>
              <w:t xml:space="preserve">, </w:t>
            </w:r>
            <w:r w:rsidRPr="008F6998">
              <w:rPr>
                <w:rFonts w:asciiTheme="minorHAnsi" w:hAnsiTheme="minorHAnsi"/>
                <w:lang w:val="ru-RU"/>
              </w:rPr>
              <w:t>принципы регистрации</w:t>
            </w:r>
            <w:r w:rsidR="001E28A5" w:rsidRPr="008F6998">
              <w:rPr>
                <w:rFonts w:asciiTheme="minorHAnsi" w:hAnsiTheme="minorHAnsi"/>
                <w:lang w:val="ru-RU"/>
              </w:rPr>
              <w:t xml:space="preserve">, </w:t>
            </w:r>
            <w:r w:rsidR="00210A03" w:rsidRPr="008F6998">
              <w:rPr>
                <w:rFonts w:asciiTheme="minorHAnsi" w:hAnsiTheme="minorHAnsi"/>
                <w:lang w:val="ru-RU"/>
              </w:rPr>
              <w:t xml:space="preserve">исследовательские </w:t>
            </w:r>
            <w:r w:rsidRPr="008F6998">
              <w:rPr>
                <w:rFonts w:asciiTheme="minorHAnsi" w:hAnsiTheme="minorHAnsi"/>
                <w:lang w:val="ru-RU"/>
              </w:rPr>
              <w:t>комиссии МСЭ</w:t>
            </w:r>
            <w:r w:rsidR="001E28A5" w:rsidRPr="008F6998">
              <w:rPr>
                <w:rFonts w:asciiTheme="minorHAnsi" w:hAnsiTheme="minorHAnsi"/>
                <w:lang w:val="ru-RU"/>
              </w:rPr>
              <w:t>-R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5" w:rsidRPr="008F6998" w:rsidRDefault="001E28A5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30009E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Деятельность ИК7 МСЭ</w:t>
            </w:r>
            <w:r w:rsidR="001E28A5" w:rsidRPr="008F6998">
              <w:rPr>
                <w:rFonts w:asciiTheme="minorHAnsi" w:hAnsiTheme="minorHAnsi"/>
                <w:lang w:val="ru-RU"/>
              </w:rPr>
              <w:t>-R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210A03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14:</w:t>
            </w:r>
            <w:r w:rsidR="001E28A5" w:rsidRPr="008F6998">
              <w:rPr>
                <w:rFonts w:asciiTheme="minorHAnsi" w:hAnsiTheme="minorHAnsi"/>
                <w:lang w:val="ru-RU"/>
              </w:rPr>
              <w:t>00</w:t>
            </w:r>
            <w:r w:rsidRPr="008F6998">
              <w:rPr>
                <w:rFonts w:asciiTheme="minorHAnsi" w:hAnsiTheme="minorHAnsi"/>
                <w:lang w:val="ru-RU"/>
              </w:rPr>
              <w:t>−</w:t>
            </w:r>
            <w:r w:rsidR="001E28A5" w:rsidRPr="008F6998">
              <w:rPr>
                <w:rFonts w:asciiTheme="minorHAnsi" w:hAnsiTheme="minorHAnsi"/>
                <w:lang w:val="ru-RU"/>
              </w:rPr>
              <w:t>15</w:t>
            </w:r>
            <w:r w:rsidRPr="008F6998">
              <w:rPr>
                <w:rFonts w:asciiTheme="minorHAnsi" w:hAnsiTheme="minorHAnsi"/>
                <w:lang w:val="ru-RU"/>
              </w:rPr>
              <w:t>:</w:t>
            </w:r>
            <w:r w:rsidR="001E28A5" w:rsidRPr="008F6998">
              <w:rPr>
                <w:rFonts w:asciiTheme="minorHAnsi" w:hAnsiTheme="minorHAnsi"/>
                <w:lang w:val="ru-RU"/>
              </w:rPr>
              <w:t>30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30009E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ВМО</w:t>
            </w:r>
            <w:r w:rsidR="00210A03" w:rsidRPr="008F6998">
              <w:rPr>
                <w:rFonts w:asciiTheme="minorHAnsi" w:hAnsiTheme="minorHAnsi"/>
                <w:lang w:val="ru-RU"/>
              </w:rPr>
              <w:t xml:space="preserve"> −</w:t>
            </w:r>
            <w:r w:rsidR="001E28A5" w:rsidRPr="008F6998">
              <w:rPr>
                <w:rFonts w:asciiTheme="minorHAnsi" w:hAnsiTheme="minorHAnsi"/>
                <w:lang w:val="ru-RU"/>
              </w:rPr>
              <w:t xml:space="preserve"> </w:t>
            </w:r>
            <w:r w:rsidR="00210A03" w:rsidRPr="008F6998">
              <w:rPr>
                <w:color w:val="000000"/>
                <w:lang w:val="ru-RU"/>
              </w:rPr>
              <w:t xml:space="preserve">интегрированная </w:t>
            </w:r>
            <w:r w:rsidRPr="008F6998">
              <w:rPr>
                <w:color w:val="000000"/>
                <w:lang w:val="ru-RU"/>
              </w:rPr>
              <w:t xml:space="preserve">глобальная </w:t>
            </w:r>
            <w:r w:rsidR="008F6998" w:rsidRPr="008F6998">
              <w:rPr>
                <w:color w:val="000000"/>
                <w:lang w:val="ru-RU"/>
              </w:rPr>
              <w:t>система</w:t>
            </w:r>
            <w:r w:rsidRPr="008F6998">
              <w:rPr>
                <w:color w:val="000000"/>
                <w:lang w:val="ru-RU"/>
              </w:rPr>
              <w:t xml:space="preserve"> наблюдений</w:t>
            </w:r>
            <w:r w:rsidR="001E28A5" w:rsidRPr="008F6998">
              <w:rPr>
                <w:rFonts w:asciiTheme="minorHAnsi" w:hAnsiTheme="minorHAnsi"/>
                <w:lang w:val="ru-RU"/>
              </w:rPr>
              <w:t xml:space="preserve">, </w:t>
            </w:r>
            <w:r w:rsidRPr="008F6998">
              <w:rPr>
                <w:rFonts w:asciiTheme="minorHAnsi" w:hAnsiTheme="minorHAnsi"/>
                <w:lang w:val="ru-RU"/>
              </w:rPr>
              <w:t xml:space="preserve">ее </w:t>
            </w:r>
            <w:r w:rsidRPr="008F6998">
              <w:rPr>
                <w:color w:val="000000"/>
                <w:lang w:val="ru-RU"/>
              </w:rPr>
              <w:t>социально-экономическая значимость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5" w:rsidRPr="008F6998" w:rsidRDefault="001E28A5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30009E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Важная роль радиочастот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210A03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16:</w:t>
            </w:r>
            <w:r w:rsidR="001E28A5" w:rsidRPr="008F6998">
              <w:rPr>
                <w:rFonts w:asciiTheme="minorHAnsi" w:hAnsiTheme="minorHAnsi"/>
                <w:lang w:val="ru-RU"/>
              </w:rPr>
              <w:t>00</w:t>
            </w:r>
            <w:r w:rsidRPr="008F6998">
              <w:rPr>
                <w:rFonts w:asciiTheme="minorHAnsi" w:hAnsiTheme="minorHAnsi"/>
                <w:lang w:val="ru-RU"/>
              </w:rPr>
              <w:t>−17:</w:t>
            </w:r>
            <w:r w:rsidR="001E28A5" w:rsidRPr="008F6998">
              <w:rPr>
                <w:rFonts w:asciiTheme="minorHAnsi" w:hAnsiTheme="minorHAnsi"/>
                <w:lang w:val="ru-RU"/>
              </w:rPr>
              <w:t>30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30009E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color w:val="000000"/>
                <w:lang w:val="ru-RU"/>
              </w:rPr>
              <w:t>Метеорологически</w:t>
            </w:r>
            <w:r w:rsidR="00492996" w:rsidRPr="008F6998">
              <w:rPr>
                <w:color w:val="000000"/>
                <w:lang w:val="ru-RU"/>
              </w:rPr>
              <w:t>е</w:t>
            </w:r>
            <w:r w:rsidRPr="008F6998">
              <w:rPr>
                <w:color w:val="000000"/>
                <w:lang w:val="ru-RU"/>
              </w:rPr>
              <w:t xml:space="preserve"> спутник</w:t>
            </w:r>
            <w:r w:rsidR="00492996" w:rsidRPr="008F6998">
              <w:rPr>
                <w:color w:val="000000"/>
                <w:lang w:val="ru-RU"/>
              </w:rPr>
              <w:t>и</w:t>
            </w:r>
            <w:r w:rsidR="001E28A5" w:rsidRPr="008F6998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5" w:rsidRPr="008F6998" w:rsidRDefault="001E28A5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30009E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Платформы сбора данных</w:t>
            </w:r>
            <w:r w:rsidR="001E28A5" w:rsidRPr="008F6998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5" w:rsidRPr="008F6998" w:rsidRDefault="001E28A5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30009E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 xml:space="preserve">Обзор современных </w:t>
            </w:r>
            <w:r w:rsidR="005E6934" w:rsidRPr="008F6998">
              <w:rPr>
                <w:rFonts w:asciiTheme="minorHAnsi" w:hAnsiTheme="minorHAnsi"/>
                <w:lang w:val="ru-RU"/>
              </w:rPr>
              <w:t>применений</w:t>
            </w:r>
          </w:p>
        </w:tc>
      </w:tr>
      <w:tr w:rsidR="001E28A5" w:rsidRPr="008F6998" w:rsidTr="001E28A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1E28A5" w:rsidP="00210A0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8F6998">
              <w:rPr>
                <w:rFonts w:asciiTheme="minorHAnsi" w:hAnsiTheme="minorHAnsi"/>
                <w:b/>
                <w:bCs/>
                <w:lang w:val="ru-RU"/>
              </w:rPr>
              <w:t xml:space="preserve">24 </w:t>
            </w:r>
            <w:r w:rsidR="0030009E" w:rsidRPr="008F6998">
              <w:rPr>
                <w:rFonts w:asciiTheme="minorHAnsi" w:hAnsiTheme="minorHAnsi"/>
                <w:b/>
                <w:bCs/>
                <w:lang w:val="ru-RU"/>
              </w:rPr>
              <w:t>октября</w:t>
            </w:r>
            <w:r w:rsidRPr="008F6998">
              <w:rPr>
                <w:rFonts w:asciiTheme="minorHAnsi" w:hAnsiTheme="minorHAnsi"/>
                <w:b/>
                <w:bCs/>
                <w:lang w:val="ru-RU"/>
              </w:rPr>
              <w:t xml:space="preserve"> 2017</w:t>
            </w:r>
            <w:r w:rsidR="0030009E" w:rsidRPr="008F6998">
              <w:rPr>
                <w:rFonts w:asciiTheme="minorHAnsi" w:hAnsiTheme="minorHAnsi"/>
                <w:b/>
                <w:bCs/>
                <w:lang w:val="ru-RU"/>
              </w:rPr>
              <w:t xml:space="preserve"> года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210A03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09:</w:t>
            </w:r>
            <w:r w:rsidR="001E28A5" w:rsidRPr="008F6998">
              <w:rPr>
                <w:rFonts w:asciiTheme="minorHAnsi" w:hAnsiTheme="minorHAnsi"/>
                <w:lang w:val="ru-RU"/>
              </w:rPr>
              <w:t>00</w:t>
            </w:r>
            <w:r w:rsidRPr="008F6998">
              <w:rPr>
                <w:rFonts w:asciiTheme="minorHAnsi" w:hAnsiTheme="minorHAnsi"/>
                <w:lang w:val="ru-RU"/>
              </w:rPr>
              <w:t>−10:</w:t>
            </w:r>
            <w:r w:rsidR="001E28A5" w:rsidRPr="008F6998">
              <w:rPr>
                <w:rFonts w:asciiTheme="minorHAnsi" w:hAnsiTheme="minorHAnsi"/>
                <w:lang w:val="ru-RU"/>
              </w:rPr>
              <w:t>30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30009E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color w:val="000000"/>
                <w:lang w:val="ru-RU"/>
              </w:rPr>
              <w:t>Активное и пассивное зондирование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5" w:rsidRPr="008F6998" w:rsidRDefault="001E28A5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30009E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Перспективы развития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210A03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11:</w:t>
            </w:r>
            <w:r w:rsidR="001E28A5" w:rsidRPr="008F6998">
              <w:rPr>
                <w:rFonts w:asciiTheme="minorHAnsi" w:hAnsiTheme="minorHAnsi"/>
                <w:lang w:val="ru-RU"/>
              </w:rPr>
              <w:t>00</w:t>
            </w:r>
            <w:r w:rsidRPr="008F6998">
              <w:rPr>
                <w:rFonts w:asciiTheme="minorHAnsi" w:hAnsiTheme="minorHAnsi"/>
                <w:lang w:val="ru-RU"/>
              </w:rPr>
              <w:t>−12:</w:t>
            </w:r>
            <w:r w:rsidR="001E28A5" w:rsidRPr="008F6998">
              <w:rPr>
                <w:rFonts w:asciiTheme="minorHAnsi" w:hAnsiTheme="minorHAnsi"/>
                <w:lang w:val="ru-RU"/>
              </w:rPr>
              <w:t>30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30009E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color w:val="000000"/>
                <w:lang w:val="ru-RU"/>
              </w:rPr>
              <w:t>Метеорологические радары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5" w:rsidRPr="008F6998" w:rsidRDefault="001E28A5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5E6934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Существующие угрозы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5" w:rsidRPr="008F6998" w:rsidRDefault="001E28A5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CC3F5B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Перспективы развития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210A03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14:</w:t>
            </w:r>
            <w:r w:rsidR="001E28A5" w:rsidRPr="008F6998">
              <w:rPr>
                <w:rFonts w:asciiTheme="minorHAnsi" w:hAnsiTheme="minorHAnsi"/>
                <w:lang w:val="ru-RU"/>
              </w:rPr>
              <w:t>00</w:t>
            </w:r>
            <w:r w:rsidRPr="008F6998">
              <w:rPr>
                <w:rFonts w:asciiTheme="minorHAnsi" w:hAnsiTheme="minorHAnsi"/>
                <w:lang w:val="ru-RU"/>
              </w:rPr>
              <w:t>−15:</w:t>
            </w:r>
            <w:r w:rsidR="001E28A5" w:rsidRPr="008F6998">
              <w:rPr>
                <w:rFonts w:asciiTheme="minorHAnsi" w:hAnsiTheme="minorHAnsi"/>
                <w:lang w:val="ru-RU"/>
              </w:rPr>
              <w:t>30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CC3F5B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color w:val="000000"/>
                <w:lang w:val="ru-RU"/>
              </w:rPr>
              <w:t>Вспомогательная служба метеорологии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5" w:rsidRPr="008F6998" w:rsidRDefault="001E28A5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CC3F5B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Молнии</w:t>
            </w:r>
            <w:r w:rsidR="001E28A5" w:rsidRPr="008F6998">
              <w:rPr>
                <w:rFonts w:asciiTheme="minorHAnsi" w:hAnsiTheme="minorHAnsi"/>
                <w:lang w:val="ru-RU"/>
              </w:rPr>
              <w:br/>
            </w:r>
            <w:r w:rsidRPr="008F6998">
              <w:rPr>
                <w:color w:val="000000"/>
                <w:lang w:val="ru-RU"/>
              </w:rPr>
              <w:t>Радиозонды</w:t>
            </w:r>
            <w:r w:rsidR="001E28A5" w:rsidRPr="008F6998">
              <w:rPr>
                <w:rFonts w:asciiTheme="minorHAnsi" w:hAnsiTheme="minorHAnsi"/>
                <w:lang w:val="ru-RU"/>
              </w:rPr>
              <w:br/>
            </w:r>
            <w:r w:rsidRPr="008F6998">
              <w:rPr>
                <w:color w:val="000000"/>
                <w:lang w:val="ru-RU"/>
              </w:rPr>
              <w:t>Космическая погода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210A03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16:</w:t>
            </w:r>
            <w:r w:rsidR="001E28A5" w:rsidRPr="008F6998">
              <w:rPr>
                <w:rFonts w:asciiTheme="minorHAnsi" w:hAnsiTheme="minorHAnsi"/>
                <w:lang w:val="ru-RU"/>
              </w:rPr>
              <w:t>00</w:t>
            </w:r>
            <w:r w:rsidRPr="008F6998">
              <w:rPr>
                <w:rFonts w:asciiTheme="minorHAnsi" w:hAnsiTheme="minorHAnsi"/>
                <w:lang w:val="ru-RU"/>
              </w:rPr>
              <w:t>−17:</w:t>
            </w:r>
            <w:r w:rsidR="001E28A5" w:rsidRPr="008F6998">
              <w:rPr>
                <w:rFonts w:asciiTheme="minorHAnsi" w:hAnsiTheme="minorHAnsi"/>
                <w:lang w:val="ru-RU"/>
              </w:rPr>
              <w:t>30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CC3F5B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 xml:space="preserve">Вопросы </w:t>
            </w:r>
            <w:r w:rsidRPr="008F6998">
              <w:rPr>
                <w:color w:val="000000"/>
                <w:lang w:val="ru-RU"/>
              </w:rPr>
              <w:t>Всемирной конференции радиосвязи 2019 года</w:t>
            </w:r>
            <w:r w:rsidR="001E28A5" w:rsidRPr="008F6998">
              <w:rPr>
                <w:rFonts w:asciiTheme="minorHAnsi" w:hAnsiTheme="minorHAnsi"/>
                <w:lang w:val="ru-RU"/>
              </w:rPr>
              <w:t xml:space="preserve"> </w:t>
            </w:r>
            <w:r w:rsidRPr="008F6998">
              <w:rPr>
                <w:rFonts w:asciiTheme="minorHAnsi" w:hAnsiTheme="minorHAnsi"/>
                <w:lang w:val="ru-RU"/>
              </w:rPr>
              <w:t>и</w:t>
            </w:r>
            <w:r w:rsidR="001E28A5" w:rsidRPr="008F6998">
              <w:rPr>
                <w:rFonts w:asciiTheme="minorHAnsi" w:hAnsiTheme="minorHAnsi"/>
                <w:lang w:val="ru-RU"/>
              </w:rPr>
              <w:t xml:space="preserve"> 2023 </w:t>
            </w:r>
            <w:r w:rsidRPr="008F6998">
              <w:rPr>
                <w:rFonts w:asciiTheme="minorHAnsi" w:hAnsiTheme="minorHAnsi"/>
                <w:lang w:val="ru-RU"/>
              </w:rPr>
              <w:t>года</w:t>
            </w:r>
          </w:p>
        </w:tc>
      </w:tr>
      <w:tr w:rsidR="001E28A5" w:rsidRPr="008F6998" w:rsidTr="001E28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210A03" w:rsidP="00210A03">
            <w:pPr>
              <w:spacing w:before="60" w:after="60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17:</w:t>
            </w:r>
            <w:r w:rsidR="001E28A5" w:rsidRPr="008F6998">
              <w:rPr>
                <w:rFonts w:asciiTheme="minorHAnsi" w:hAnsiTheme="minorHAnsi"/>
                <w:lang w:val="ru-RU"/>
              </w:rPr>
              <w:t>30</w:t>
            </w:r>
            <w:r w:rsidRPr="008F6998">
              <w:rPr>
                <w:rFonts w:asciiTheme="minorHAnsi" w:hAnsiTheme="minorHAnsi"/>
                <w:lang w:val="ru-RU"/>
              </w:rPr>
              <w:t>−18:</w:t>
            </w:r>
            <w:r w:rsidR="001E28A5" w:rsidRPr="008F6998">
              <w:rPr>
                <w:rFonts w:asciiTheme="minorHAnsi" w:hAnsiTheme="minorHAnsi"/>
                <w:lang w:val="ru-RU"/>
              </w:rPr>
              <w:t>00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A5" w:rsidRPr="008F6998" w:rsidRDefault="00CC3F5B" w:rsidP="00210A03">
            <w:pPr>
              <w:spacing w:before="60" w:after="60"/>
              <w:jc w:val="left"/>
              <w:rPr>
                <w:rFonts w:asciiTheme="minorHAnsi" w:hAnsiTheme="minorHAnsi"/>
                <w:lang w:val="ru-RU"/>
              </w:rPr>
            </w:pPr>
            <w:r w:rsidRPr="008F6998">
              <w:rPr>
                <w:rFonts w:asciiTheme="minorHAnsi" w:hAnsiTheme="minorHAnsi"/>
                <w:lang w:val="ru-RU"/>
              </w:rPr>
              <w:t>Закрытие семинара</w:t>
            </w:r>
          </w:p>
        </w:tc>
      </w:tr>
    </w:tbl>
    <w:p w:rsidR="00B7238A" w:rsidRPr="008F6998" w:rsidRDefault="001E28A5" w:rsidP="00210A03">
      <w:pPr>
        <w:spacing w:before="480"/>
        <w:jc w:val="center"/>
        <w:rPr>
          <w:lang w:val="ru-RU"/>
        </w:rPr>
      </w:pPr>
      <w:r w:rsidRPr="008F6998">
        <w:rPr>
          <w:lang w:val="ru-RU"/>
        </w:rPr>
        <w:t>______________</w:t>
      </w:r>
    </w:p>
    <w:sectPr w:rsidR="00B7238A" w:rsidRPr="008F6998" w:rsidSect="0008579D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E9" w:rsidRDefault="005C4EE9">
      <w:r>
        <w:separator/>
      </w:r>
    </w:p>
  </w:endnote>
  <w:endnote w:type="continuationSeparator" w:id="0">
    <w:p w:rsidR="005C4EE9" w:rsidRDefault="005C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E9" w:rsidRPr="00AA2EA2" w:rsidRDefault="005C4EE9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rPr>
        <w:sz w:val="16"/>
        <w:szCs w:val="16"/>
        <w:lang w:val="de-CH"/>
      </w:rPr>
    </w:pPr>
    <w:r w:rsidRPr="00B65478">
      <w:rPr>
        <w:sz w:val="16"/>
        <w:szCs w:val="16"/>
      </w:rPr>
      <w:fldChar w:fldCharType="begin"/>
    </w:r>
    <w:r w:rsidRPr="00AA2EA2">
      <w:rPr>
        <w:sz w:val="16"/>
        <w:szCs w:val="16"/>
        <w:lang w:val="de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649F8">
      <w:rPr>
        <w:noProof/>
        <w:sz w:val="16"/>
        <w:szCs w:val="16"/>
        <w:lang w:val="de-CH"/>
      </w:rPr>
      <w:t>Y:\APP\BR\CIRCS_DMS\CA\200\234\234R.DOCX</w:t>
    </w:r>
    <w:r w:rsidRPr="00B65478">
      <w:rPr>
        <w:noProof/>
        <w:sz w:val="16"/>
        <w:szCs w:val="16"/>
      </w:rPr>
      <w:fldChar w:fldCharType="end"/>
    </w:r>
    <w:r w:rsidRPr="00AA2EA2">
      <w:rPr>
        <w:noProof/>
        <w:sz w:val="16"/>
        <w:szCs w:val="16"/>
        <w:lang w:val="de-CH"/>
      </w:rPr>
      <w:t xml:space="preserve"> (357007)</w:t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1649F8">
      <w:rPr>
        <w:noProof/>
        <w:sz w:val="16"/>
        <w:szCs w:val="16"/>
      </w:rPr>
      <w:t>23.05.17</w:t>
    </w:r>
    <w:r w:rsidRPr="00B65478">
      <w:rPr>
        <w:sz w:val="16"/>
        <w:szCs w:val="16"/>
      </w:rPr>
      <w:fldChar w:fldCharType="end"/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649F8">
      <w:rPr>
        <w:noProof/>
        <w:sz w:val="16"/>
        <w:szCs w:val="16"/>
      </w:rPr>
      <w:t>24.05.17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03" w:rsidRPr="00C525F7" w:rsidRDefault="00210A03" w:rsidP="00210A03">
    <w:pPr>
      <w:spacing w:before="40"/>
      <w:ind w:left="-397" w:right="-397"/>
      <w:jc w:val="center"/>
      <w:rPr>
        <w:sz w:val="18"/>
        <w:szCs w:val="18"/>
      </w:rPr>
    </w:pPr>
    <w:r w:rsidRPr="00C525F7">
      <w:rPr>
        <w:sz w:val="18"/>
        <w:szCs w:val="18"/>
      </w:rPr>
      <w:t>International Telecommunication Union • Place des Nations • CH</w:t>
    </w:r>
    <w:r w:rsidRPr="00C525F7">
      <w:rPr>
        <w:sz w:val="18"/>
        <w:szCs w:val="18"/>
      </w:rPr>
      <w:noBreakHyphen/>
      <w:t xml:space="preserve">1211 Geneva 20 • Switzerland </w:t>
    </w:r>
    <w:r w:rsidRPr="00C525F7">
      <w:rPr>
        <w:sz w:val="18"/>
        <w:szCs w:val="18"/>
      </w:rPr>
      <w:br/>
    </w:r>
    <w:proofErr w:type="spellStart"/>
    <w:r w:rsidRPr="00623229">
      <w:rPr>
        <w:sz w:val="18"/>
        <w:szCs w:val="18"/>
      </w:rPr>
      <w:t>Тел</w:t>
    </w:r>
    <w:proofErr w:type="spellEnd"/>
    <w:r w:rsidRPr="00623229">
      <w:rPr>
        <w:sz w:val="18"/>
        <w:szCs w:val="18"/>
      </w:rPr>
      <w:t xml:space="preserve">.: +41 22 730 5111 • </w:t>
    </w:r>
    <w:proofErr w:type="spellStart"/>
    <w:r w:rsidRPr="00623229">
      <w:rPr>
        <w:sz w:val="18"/>
        <w:szCs w:val="18"/>
      </w:rPr>
      <w:t>Факс</w:t>
    </w:r>
    <w:proofErr w:type="spellEnd"/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1A0BEC">
      <w:rPr>
        <w:sz w:val="18"/>
        <w:szCs w:val="18"/>
      </w:rPr>
      <w:t xml:space="preserve">. </w:t>
    </w:r>
    <w:proofErr w:type="spellStart"/>
    <w:r w:rsidRPr="00623229">
      <w:rPr>
        <w:sz w:val="18"/>
        <w:szCs w:val="18"/>
      </w:rPr>
      <w:t>почта</w:t>
    </w:r>
    <w:proofErr w:type="spellEnd"/>
    <w:r w:rsidRPr="00623229">
      <w:rPr>
        <w:sz w:val="18"/>
        <w:szCs w:val="18"/>
      </w:rPr>
      <w:t xml:space="preserve">: </w:t>
    </w:r>
    <w:hyperlink r:id="rId1" w:history="1">
      <w:r w:rsidRPr="00623229">
        <w:rPr>
          <w:rStyle w:val="Hyperlink"/>
          <w:sz w:val="18"/>
          <w:szCs w:val="18"/>
        </w:rPr>
        <w:t>itumail@itu.int</w:t>
      </w:r>
    </w:hyperlink>
    <w:r w:rsidRPr="00623229">
      <w:rPr>
        <w:sz w:val="18"/>
        <w:szCs w:val="18"/>
      </w:rPr>
      <w:t xml:space="preserve"> • </w:t>
    </w:r>
    <w:hyperlink r:id="rId2" w:history="1">
      <w:r w:rsidRPr="00623229">
        <w:rPr>
          <w:rStyle w:val="Hyperlink"/>
          <w:sz w:val="18"/>
          <w:szCs w:val="18"/>
        </w:rPr>
        <w:t>www.itu.int</w:t>
      </w:r>
    </w:hyperlink>
  </w:p>
  <w:p w:rsidR="005C4EE9" w:rsidRDefault="00210A03" w:rsidP="00210A03">
    <w:pPr>
      <w:spacing w:before="0"/>
      <w:ind w:left="720"/>
      <w:contextualSpacing/>
      <w:jc w:val="center"/>
      <w:rPr>
        <w:b/>
        <w:bCs/>
        <w:color w:val="1F497D"/>
        <w:sz w:val="18"/>
        <w:szCs w:val="18"/>
      </w:rPr>
    </w:pPr>
    <w:r w:rsidRPr="00623229">
      <w:rPr>
        <w:b/>
        <w:bCs/>
        <w:color w:val="1F497D"/>
        <w:sz w:val="18"/>
        <w:szCs w:val="18"/>
      </w:rPr>
      <w:t>90</w:t>
    </w:r>
    <w:r w:rsidRPr="00623229">
      <w:rPr>
        <w:b/>
        <w:bCs/>
        <w:color w:val="1F497D"/>
        <w:sz w:val="18"/>
        <w:szCs w:val="18"/>
        <w:vertAlign w:val="superscript"/>
      </w:rPr>
      <w:t>th</w:t>
    </w:r>
    <w:r w:rsidRPr="00623229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E9" w:rsidRDefault="005C4EE9">
      <w:r>
        <w:t>____________________</w:t>
      </w:r>
    </w:p>
  </w:footnote>
  <w:footnote w:type="continuationSeparator" w:id="0">
    <w:p w:rsidR="005C4EE9" w:rsidRDefault="005C4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E9" w:rsidRPr="00490DF9" w:rsidRDefault="005C4EE9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4EE9" w:rsidRPr="00205739" w:rsidRDefault="005C4EE9" w:rsidP="0020573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1649F8">
          <w:rPr>
            <w:rFonts w:asciiTheme="minorHAnsi" w:hAnsiTheme="minorHAnsi" w:cstheme="majorBidi"/>
            <w:noProof/>
            <w:sz w:val="18"/>
            <w:szCs w:val="18"/>
          </w:rPr>
          <w:t>5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C4EE9" w:rsidTr="008F70E1">
      <w:tc>
        <w:tcPr>
          <w:tcW w:w="4889" w:type="dxa"/>
          <w:hideMark/>
        </w:tcPr>
        <w:p w:rsidR="005C4EE9" w:rsidRDefault="005C4EE9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EDC6947" wp14:editId="48BFBC42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5C4EE9" w:rsidRDefault="00210A03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2A011E">
            <w:rPr>
              <w:noProof/>
              <w:lang w:val="en-GB" w:eastAsia="zh-CN"/>
            </w:rPr>
            <w:drawing>
              <wp:inline distT="0" distB="0" distL="0" distR="0" wp14:anchorId="7212FD04" wp14:editId="5D817F48">
                <wp:extent cx="1238250" cy="942975"/>
                <wp:effectExtent l="0" t="0" r="0" b="9525"/>
                <wp:docPr id="9" name="Picture 9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4EE9" w:rsidRPr="0032331E" w:rsidRDefault="005C4EE9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23567A"/>
    <w:multiLevelType w:val="hybridMultilevel"/>
    <w:tmpl w:val="A4C6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512"/>
    <w:multiLevelType w:val="hybridMultilevel"/>
    <w:tmpl w:val="4AC6E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mirrorMargin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49B7"/>
    <w:rsid w:val="00035CB3"/>
    <w:rsid w:val="0003663D"/>
    <w:rsid w:val="00036E2E"/>
    <w:rsid w:val="00037CAF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936D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0377"/>
    <w:rsid w:val="0011265F"/>
    <w:rsid w:val="001152EF"/>
    <w:rsid w:val="00117282"/>
    <w:rsid w:val="00117389"/>
    <w:rsid w:val="00121C2D"/>
    <w:rsid w:val="00134404"/>
    <w:rsid w:val="00144DFB"/>
    <w:rsid w:val="001605D7"/>
    <w:rsid w:val="001649F8"/>
    <w:rsid w:val="001670DE"/>
    <w:rsid w:val="00171288"/>
    <w:rsid w:val="00177870"/>
    <w:rsid w:val="00183C53"/>
    <w:rsid w:val="00187CA3"/>
    <w:rsid w:val="00196710"/>
    <w:rsid w:val="00196770"/>
    <w:rsid w:val="00197324"/>
    <w:rsid w:val="001B351B"/>
    <w:rsid w:val="001B42C9"/>
    <w:rsid w:val="001B60DA"/>
    <w:rsid w:val="001C06DB"/>
    <w:rsid w:val="001C6971"/>
    <w:rsid w:val="001D2785"/>
    <w:rsid w:val="001D7070"/>
    <w:rsid w:val="001E28A5"/>
    <w:rsid w:val="001F2170"/>
    <w:rsid w:val="001F3948"/>
    <w:rsid w:val="001F5A49"/>
    <w:rsid w:val="00201097"/>
    <w:rsid w:val="00201B6E"/>
    <w:rsid w:val="00204DB8"/>
    <w:rsid w:val="00205739"/>
    <w:rsid w:val="00210A03"/>
    <w:rsid w:val="002302B3"/>
    <w:rsid w:val="00230C66"/>
    <w:rsid w:val="00233688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009E"/>
    <w:rsid w:val="00316935"/>
    <w:rsid w:val="0032331E"/>
    <w:rsid w:val="003250B1"/>
    <w:rsid w:val="003266ED"/>
    <w:rsid w:val="00326C68"/>
    <w:rsid w:val="003370B8"/>
    <w:rsid w:val="00345D38"/>
    <w:rsid w:val="0035047A"/>
    <w:rsid w:val="00352097"/>
    <w:rsid w:val="00361709"/>
    <w:rsid w:val="003666FF"/>
    <w:rsid w:val="0037309C"/>
    <w:rsid w:val="00380A6E"/>
    <w:rsid w:val="003836D4"/>
    <w:rsid w:val="003874E6"/>
    <w:rsid w:val="00391B41"/>
    <w:rsid w:val="003975AC"/>
    <w:rsid w:val="003A1F49"/>
    <w:rsid w:val="003A55ED"/>
    <w:rsid w:val="003A5D52"/>
    <w:rsid w:val="003B2BDA"/>
    <w:rsid w:val="003B55EC"/>
    <w:rsid w:val="003C0FF7"/>
    <w:rsid w:val="003C2EA7"/>
    <w:rsid w:val="003C423D"/>
    <w:rsid w:val="003C4471"/>
    <w:rsid w:val="003C54DA"/>
    <w:rsid w:val="003C6D15"/>
    <w:rsid w:val="003C7D41"/>
    <w:rsid w:val="003D4A69"/>
    <w:rsid w:val="003E27A0"/>
    <w:rsid w:val="003E504F"/>
    <w:rsid w:val="003E73B0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1F80"/>
    <w:rsid w:val="004623F7"/>
    <w:rsid w:val="00474AC7"/>
    <w:rsid w:val="004756DD"/>
    <w:rsid w:val="00480F51"/>
    <w:rsid w:val="00481124"/>
    <w:rsid w:val="004815EB"/>
    <w:rsid w:val="00487569"/>
    <w:rsid w:val="00490DF9"/>
    <w:rsid w:val="00492996"/>
    <w:rsid w:val="00496864"/>
    <w:rsid w:val="00496920"/>
    <w:rsid w:val="004A0E2D"/>
    <w:rsid w:val="004A21CC"/>
    <w:rsid w:val="004A4496"/>
    <w:rsid w:val="004B0F25"/>
    <w:rsid w:val="004B11AB"/>
    <w:rsid w:val="004B7C9A"/>
    <w:rsid w:val="004C4821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19B5"/>
    <w:rsid w:val="00505309"/>
    <w:rsid w:val="0050789B"/>
    <w:rsid w:val="00507F1E"/>
    <w:rsid w:val="005224A1"/>
    <w:rsid w:val="00534372"/>
    <w:rsid w:val="00543DF8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965F7"/>
    <w:rsid w:val="005A03A3"/>
    <w:rsid w:val="005A2B92"/>
    <w:rsid w:val="005A3F66"/>
    <w:rsid w:val="005A79E9"/>
    <w:rsid w:val="005B214C"/>
    <w:rsid w:val="005B4CDA"/>
    <w:rsid w:val="005C1E66"/>
    <w:rsid w:val="005C4EE9"/>
    <w:rsid w:val="005D3669"/>
    <w:rsid w:val="005E086E"/>
    <w:rsid w:val="005E5EB3"/>
    <w:rsid w:val="005E6934"/>
    <w:rsid w:val="005F3CB6"/>
    <w:rsid w:val="005F657C"/>
    <w:rsid w:val="00602D53"/>
    <w:rsid w:val="006047E5"/>
    <w:rsid w:val="00613194"/>
    <w:rsid w:val="00637C74"/>
    <w:rsid w:val="0064371D"/>
    <w:rsid w:val="006456C5"/>
    <w:rsid w:val="00650543"/>
    <w:rsid w:val="00650B2A"/>
    <w:rsid w:val="00651777"/>
    <w:rsid w:val="006550F8"/>
    <w:rsid w:val="00662119"/>
    <w:rsid w:val="00664448"/>
    <w:rsid w:val="006829F3"/>
    <w:rsid w:val="00685674"/>
    <w:rsid w:val="006A518B"/>
    <w:rsid w:val="006A652F"/>
    <w:rsid w:val="006B0590"/>
    <w:rsid w:val="006B35D7"/>
    <w:rsid w:val="006B49DA"/>
    <w:rsid w:val="006B555D"/>
    <w:rsid w:val="006C53F8"/>
    <w:rsid w:val="006C56BF"/>
    <w:rsid w:val="006C7CDE"/>
    <w:rsid w:val="006D20F0"/>
    <w:rsid w:val="006F2FAA"/>
    <w:rsid w:val="00711473"/>
    <w:rsid w:val="00715ECB"/>
    <w:rsid w:val="007234B1"/>
    <w:rsid w:val="00723D08"/>
    <w:rsid w:val="00725FDA"/>
    <w:rsid w:val="00727816"/>
    <w:rsid w:val="00730B9A"/>
    <w:rsid w:val="007350F2"/>
    <w:rsid w:val="00736190"/>
    <w:rsid w:val="00750CFA"/>
    <w:rsid w:val="0075525B"/>
    <w:rsid w:val="007553DA"/>
    <w:rsid w:val="00774CCD"/>
    <w:rsid w:val="00775DB8"/>
    <w:rsid w:val="0078099A"/>
    <w:rsid w:val="00782354"/>
    <w:rsid w:val="00786C7E"/>
    <w:rsid w:val="007921A7"/>
    <w:rsid w:val="007B3DB1"/>
    <w:rsid w:val="007B7214"/>
    <w:rsid w:val="007D183E"/>
    <w:rsid w:val="007D43D0"/>
    <w:rsid w:val="007D5C27"/>
    <w:rsid w:val="007E1833"/>
    <w:rsid w:val="007E3F13"/>
    <w:rsid w:val="007E530D"/>
    <w:rsid w:val="007F112E"/>
    <w:rsid w:val="007F751A"/>
    <w:rsid w:val="007F755D"/>
    <w:rsid w:val="00800012"/>
    <w:rsid w:val="0080261F"/>
    <w:rsid w:val="00806160"/>
    <w:rsid w:val="008143A4"/>
    <w:rsid w:val="0081513E"/>
    <w:rsid w:val="00841E7F"/>
    <w:rsid w:val="00854131"/>
    <w:rsid w:val="0085652D"/>
    <w:rsid w:val="0087694B"/>
    <w:rsid w:val="00880990"/>
    <w:rsid w:val="00880F4D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8F6998"/>
    <w:rsid w:val="008F6FFB"/>
    <w:rsid w:val="008F70E1"/>
    <w:rsid w:val="00904D4A"/>
    <w:rsid w:val="009076D7"/>
    <w:rsid w:val="009151BA"/>
    <w:rsid w:val="00925023"/>
    <w:rsid w:val="00926981"/>
    <w:rsid w:val="009277BC"/>
    <w:rsid w:val="00927D57"/>
    <w:rsid w:val="00931A51"/>
    <w:rsid w:val="00932249"/>
    <w:rsid w:val="009377FC"/>
    <w:rsid w:val="00947185"/>
    <w:rsid w:val="009518B3"/>
    <w:rsid w:val="00963D9D"/>
    <w:rsid w:val="00973AD7"/>
    <w:rsid w:val="009779A6"/>
    <w:rsid w:val="0098013E"/>
    <w:rsid w:val="00981B54"/>
    <w:rsid w:val="009842C3"/>
    <w:rsid w:val="00991A67"/>
    <w:rsid w:val="009A009A"/>
    <w:rsid w:val="009A1AE3"/>
    <w:rsid w:val="009A4781"/>
    <w:rsid w:val="009A6BB6"/>
    <w:rsid w:val="009B3F43"/>
    <w:rsid w:val="009B5CFA"/>
    <w:rsid w:val="009C161F"/>
    <w:rsid w:val="009C56B4"/>
    <w:rsid w:val="009C75F5"/>
    <w:rsid w:val="009D2953"/>
    <w:rsid w:val="009D51A2"/>
    <w:rsid w:val="009E04A8"/>
    <w:rsid w:val="009E4AEC"/>
    <w:rsid w:val="009E5BD8"/>
    <w:rsid w:val="009E681E"/>
    <w:rsid w:val="009F1439"/>
    <w:rsid w:val="009F1F35"/>
    <w:rsid w:val="009F3169"/>
    <w:rsid w:val="00A03B8E"/>
    <w:rsid w:val="00A119E6"/>
    <w:rsid w:val="00A20FBC"/>
    <w:rsid w:val="00A22E99"/>
    <w:rsid w:val="00A31370"/>
    <w:rsid w:val="00A33846"/>
    <w:rsid w:val="00A34D6F"/>
    <w:rsid w:val="00A41F91"/>
    <w:rsid w:val="00A507D8"/>
    <w:rsid w:val="00A63355"/>
    <w:rsid w:val="00A658B2"/>
    <w:rsid w:val="00A7596D"/>
    <w:rsid w:val="00A8542F"/>
    <w:rsid w:val="00A861D1"/>
    <w:rsid w:val="00A928C0"/>
    <w:rsid w:val="00A963DF"/>
    <w:rsid w:val="00AA2EA2"/>
    <w:rsid w:val="00AB3FA4"/>
    <w:rsid w:val="00AC0C22"/>
    <w:rsid w:val="00AC1C2E"/>
    <w:rsid w:val="00AC3896"/>
    <w:rsid w:val="00AD2CF2"/>
    <w:rsid w:val="00AE2D88"/>
    <w:rsid w:val="00AE6F6F"/>
    <w:rsid w:val="00AF3325"/>
    <w:rsid w:val="00AF34D9"/>
    <w:rsid w:val="00AF70DA"/>
    <w:rsid w:val="00B019D3"/>
    <w:rsid w:val="00B1222E"/>
    <w:rsid w:val="00B2074B"/>
    <w:rsid w:val="00B24853"/>
    <w:rsid w:val="00B34532"/>
    <w:rsid w:val="00B34CF9"/>
    <w:rsid w:val="00B37559"/>
    <w:rsid w:val="00B4054B"/>
    <w:rsid w:val="00B44480"/>
    <w:rsid w:val="00B45E1E"/>
    <w:rsid w:val="00B579B0"/>
    <w:rsid w:val="00B57D11"/>
    <w:rsid w:val="00B64105"/>
    <w:rsid w:val="00B649D7"/>
    <w:rsid w:val="00B65478"/>
    <w:rsid w:val="00B70B19"/>
    <w:rsid w:val="00B7238A"/>
    <w:rsid w:val="00B76575"/>
    <w:rsid w:val="00B809C1"/>
    <w:rsid w:val="00B817C3"/>
    <w:rsid w:val="00B81C2F"/>
    <w:rsid w:val="00B90743"/>
    <w:rsid w:val="00B90C45"/>
    <w:rsid w:val="00B933BE"/>
    <w:rsid w:val="00BB692D"/>
    <w:rsid w:val="00BC6CA9"/>
    <w:rsid w:val="00BD1315"/>
    <w:rsid w:val="00BD2885"/>
    <w:rsid w:val="00BD6415"/>
    <w:rsid w:val="00BD6738"/>
    <w:rsid w:val="00BD73F1"/>
    <w:rsid w:val="00BD7E5E"/>
    <w:rsid w:val="00BE0EB1"/>
    <w:rsid w:val="00BE63DB"/>
    <w:rsid w:val="00BE6574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E92"/>
    <w:rsid w:val="00C53E71"/>
    <w:rsid w:val="00C56B63"/>
    <w:rsid w:val="00C57E2C"/>
    <w:rsid w:val="00C608B7"/>
    <w:rsid w:val="00C66F24"/>
    <w:rsid w:val="00C76D7F"/>
    <w:rsid w:val="00C813AA"/>
    <w:rsid w:val="00C826A2"/>
    <w:rsid w:val="00C87E0E"/>
    <w:rsid w:val="00C9291E"/>
    <w:rsid w:val="00CA3F44"/>
    <w:rsid w:val="00CA4B22"/>
    <w:rsid w:val="00CA4E58"/>
    <w:rsid w:val="00CB3771"/>
    <w:rsid w:val="00CB38AB"/>
    <w:rsid w:val="00CB44BF"/>
    <w:rsid w:val="00CB4557"/>
    <w:rsid w:val="00CB5153"/>
    <w:rsid w:val="00CC3F5B"/>
    <w:rsid w:val="00CE076A"/>
    <w:rsid w:val="00CE463D"/>
    <w:rsid w:val="00D10BA0"/>
    <w:rsid w:val="00D21694"/>
    <w:rsid w:val="00D234F5"/>
    <w:rsid w:val="00D24EB5"/>
    <w:rsid w:val="00D26020"/>
    <w:rsid w:val="00D35AB9"/>
    <w:rsid w:val="00D41571"/>
    <w:rsid w:val="00D416A0"/>
    <w:rsid w:val="00D47672"/>
    <w:rsid w:val="00D5123C"/>
    <w:rsid w:val="00D51702"/>
    <w:rsid w:val="00D5494E"/>
    <w:rsid w:val="00D55560"/>
    <w:rsid w:val="00D56DAA"/>
    <w:rsid w:val="00D61C5A"/>
    <w:rsid w:val="00D62D8D"/>
    <w:rsid w:val="00D6790C"/>
    <w:rsid w:val="00D70A42"/>
    <w:rsid w:val="00D73277"/>
    <w:rsid w:val="00D76586"/>
    <w:rsid w:val="00D82657"/>
    <w:rsid w:val="00D87E20"/>
    <w:rsid w:val="00D92B90"/>
    <w:rsid w:val="00DA34D6"/>
    <w:rsid w:val="00DA4037"/>
    <w:rsid w:val="00DD34D5"/>
    <w:rsid w:val="00DE404A"/>
    <w:rsid w:val="00DE66A5"/>
    <w:rsid w:val="00DF2B50"/>
    <w:rsid w:val="00DF6521"/>
    <w:rsid w:val="00E01059"/>
    <w:rsid w:val="00E025E8"/>
    <w:rsid w:val="00E04C86"/>
    <w:rsid w:val="00E17344"/>
    <w:rsid w:val="00E20F30"/>
    <w:rsid w:val="00E2189C"/>
    <w:rsid w:val="00E21F95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2943"/>
    <w:rsid w:val="00E85E00"/>
    <w:rsid w:val="00E86219"/>
    <w:rsid w:val="00E915AF"/>
    <w:rsid w:val="00E9175C"/>
    <w:rsid w:val="00E92BA6"/>
    <w:rsid w:val="00E96415"/>
    <w:rsid w:val="00EA15B3"/>
    <w:rsid w:val="00EA183D"/>
    <w:rsid w:val="00EA6F1B"/>
    <w:rsid w:val="00EB2358"/>
    <w:rsid w:val="00EB3A33"/>
    <w:rsid w:val="00EB3EB8"/>
    <w:rsid w:val="00EC00EF"/>
    <w:rsid w:val="00EC02FE"/>
    <w:rsid w:val="00EC4A96"/>
    <w:rsid w:val="00EC7DA4"/>
    <w:rsid w:val="00EE03A0"/>
    <w:rsid w:val="00EE54F9"/>
    <w:rsid w:val="00EF1153"/>
    <w:rsid w:val="00EF1626"/>
    <w:rsid w:val="00EF4069"/>
    <w:rsid w:val="00F00465"/>
    <w:rsid w:val="00F26672"/>
    <w:rsid w:val="00F424BF"/>
    <w:rsid w:val="00F44FC3"/>
    <w:rsid w:val="00F46107"/>
    <w:rsid w:val="00F468C5"/>
    <w:rsid w:val="00F52CCD"/>
    <w:rsid w:val="00F52F39"/>
    <w:rsid w:val="00F6184F"/>
    <w:rsid w:val="00F76C5A"/>
    <w:rsid w:val="00F8310E"/>
    <w:rsid w:val="00F914DD"/>
    <w:rsid w:val="00FA2358"/>
    <w:rsid w:val="00FB2592"/>
    <w:rsid w:val="00FB2810"/>
    <w:rsid w:val="00FB7A2C"/>
    <w:rsid w:val="00FC2947"/>
    <w:rsid w:val="00FD46F0"/>
    <w:rsid w:val="00FD6526"/>
    <w:rsid w:val="00FE0818"/>
    <w:rsid w:val="00FE6FB1"/>
    <w:rsid w:val="00FF08C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0377"/>
    <w:pPr>
      <w:spacing w:before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10A03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enter" w:pos="4820"/>
        <w:tab w:val="center" w:pos="9639"/>
      </w:tabs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spacing w:before="40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786C7E"/>
    <w:pPr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spacing w:before="30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spacing w:before="270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B65478"/>
    <w:pPr>
      <w:tabs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uiPriority w:val="99"/>
    <w:qFormat/>
    <w:rsid w:val="00B65478"/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C48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20"/>
      <w:contextualSpacing/>
      <w:textAlignment w:val="baseline"/>
    </w:pPr>
  </w:style>
  <w:style w:type="paragraph" w:customStyle="1" w:styleId="AnnexTitle0">
    <w:name w:val="Annex_Title"/>
    <w:basedOn w:val="Normal"/>
    <w:next w:val="Normal"/>
    <w:rsid w:val="0011037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E28A5"/>
    <w:pPr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a/maps?q=Rue+de+Varemb%C3%A9+2%2c+Geneva%2c+Suisse&amp;hl=en&amp;ie=UTF8&amp;sll=45.47848%2c9.320967&amp;sspn=0.48868%2c0.837021&amp;oq=2+rue+de+Varemb%C3%A9%2c+Geneva&amp;t=v&amp;hnear=Rue+de+Varemb%C3%A9+2%2c+Servette+-+Petit-Saconnex%2c+1202+Gen%C3%A8ve%2c+Switzerland&amp;z=17" TargetMode="External"/><Relationship Id="rId13" Type="http://schemas.openxmlformats.org/officeDocument/2006/relationships/hyperlink" Target="http://www.itu.int/en/ITU-R/information/event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dthomas@wmo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dim.nozdrin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iswiki.wmo.int/ITU-WMO201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tu.int/go/ITU-R/sg7-itu-wmo-rsm-17" TargetMode="External"/><Relationship Id="rId14" Type="http://schemas.openxmlformats.org/officeDocument/2006/relationships/hyperlink" Target="http://www.itu.int/en/ITU-R/information/events/Pages/Fellowships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1D39B4"/>
    <w:rsid w:val="002472E0"/>
    <w:rsid w:val="004D1156"/>
    <w:rsid w:val="008C7821"/>
    <w:rsid w:val="00B52420"/>
    <w:rsid w:val="00D0206E"/>
    <w:rsid w:val="00F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0C04-7F11-412C-A007-EE1ED48A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31</TotalTime>
  <Pages>5</Pages>
  <Words>1114</Words>
  <Characters>9162</Characters>
  <Application>Microsoft Office Word</Application>
  <DocSecurity>0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10256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ITU</cp:lastModifiedBy>
  <cp:revision>9</cp:revision>
  <cp:lastPrinted>2017-05-24T07:32:00Z</cp:lastPrinted>
  <dcterms:created xsi:type="dcterms:W3CDTF">2017-05-22T12:03:00Z</dcterms:created>
  <dcterms:modified xsi:type="dcterms:W3CDTF">2017-05-24T07:32:00Z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