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6D3DE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D3DE9" w:rsidRDefault="00BD1315" w:rsidP="002236AC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D3DE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6D3DE9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D3DE9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6D3DE9" w:rsidRDefault="00D5494E" w:rsidP="001A0D94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6D3DE9">
              <w:rPr>
                <w:lang w:val="ru-RU"/>
              </w:rPr>
              <w:t>Административный циркуляр</w:t>
            </w:r>
            <w:r w:rsidR="00D92B90" w:rsidRPr="006D3DE9">
              <w:rPr>
                <w:lang w:val="ru-RU"/>
              </w:rPr>
              <w:br/>
            </w:r>
            <w:r w:rsidR="00E9175C" w:rsidRPr="006D3DE9">
              <w:rPr>
                <w:b/>
                <w:bCs/>
                <w:lang w:val="ru-RU"/>
              </w:rPr>
              <w:t>C</w:t>
            </w:r>
            <w:r w:rsidRPr="006D3DE9">
              <w:rPr>
                <w:b/>
                <w:bCs/>
                <w:lang w:val="ru-RU"/>
              </w:rPr>
              <w:t>А</w:t>
            </w:r>
            <w:r w:rsidR="00E53DCE" w:rsidRPr="006D3DE9">
              <w:rPr>
                <w:b/>
                <w:bCs/>
                <w:lang w:val="ru-RU"/>
              </w:rPr>
              <w:t>/</w:t>
            </w:r>
            <w:r w:rsidRPr="006D3DE9">
              <w:rPr>
                <w:b/>
                <w:bCs/>
                <w:lang w:val="ru-RU"/>
              </w:rPr>
              <w:t>2</w:t>
            </w:r>
            <w:r w:rsidR="00764E82" w:rsidRPr="006D3DE9">
              <w:rPr>
                <w:b/>
                <w:bCs/>
                <w:lang w:val="ru-RU"/>
              </w:rPr>
              <w:t>3</w:t>
            </w:r>
            <w:r w:rsidR="001A0D94" w:rsidRPr="006D3DE9">
              <w:rPr>
                <w:b/>
                <w:bCs/>
                <w:lang w:val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E53DCE" w:rsidRPr="006D3DE9" w:rsidRDefault="00615194" w:rsidP="000E24A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E24A0" w:rsidRPr="006D3DE9">
                  <w:rPr>
                    <w:rFonts w:cs="Arial"/>
                    <w:lang w:val="ru-RU"/>
                  </w:rPr>
                  <w:t>6</w:t>
                </w:r>
                <w:r w:rsidR="00764E82" w:rsidRPr="006D3DE9">
                  <w:rPr>
                    <w:rFonts w:cs="Arial"/>
                    <w:lang w:val="ru-RU"/>
                  </w:rPr>
                  <w:t xml:space="preserve"> </w:t>
                </w:r>
                <w:r w:rsidR="001A0D94" w:rsidRPr="006D3DE9">
                  <w:rPr>
                    <w:rFonts w:cs="Arial"/>
                    <w:lang w:val="ru-RU"/>
                  </w:rPr>
                  <w:t>февраля</w:t>
                </w:r>
                <w:r w:rsidR="00764E82" w:rsidRPr="006D3DE9">
                  <w:rPr>
                    <w:rFonts w:cs="Arial"/>
                    <w:lang w:val="ru-RU"/>
                  </w:rPr>
                  <w:t xml:space="preserve"> 201</w:t>
                </w:r>
                <w:r w:rsidR="001A0D94" w:rsidRPr="006D3DE9">
                  <w:rPr>
                    <w:rFonts w:cs="Arial"/>
                    <w:lang w:val="ru-RU"/>
                  </w:rPr>
                  <w:t>8</w:t>
                </w:r>
                <w:r w:rsidR="00764E82" w:rsidRPr="006D3DE9">
                  <w:rPr>
                    <w:rFonts w:cs="Arial"/>
                    <w:lang w:val="ru-RU"/>
                  </w:rPr>
                  <w:t xml:space="preserve"> г</w:t>
                </w:r>
                <w:r w:rsidR="0037072B" w:rsidRPr="006D3DE9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6D3DE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D3DE9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6D3DE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D3DE9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6D3DE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D3DE9" w:rsidRDefault="00E4628C" w:rsidP="001A0D9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D3DE9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</w:p>
        </w:tc>
      </w:tr>
      <w:tr w:rsidR="00E53DCE" w:rsidRPr="006D3DE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D3DE9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6D3DE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D3DE9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6D3DE9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6D3DE9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6D3DE9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6D3DE9" w:rsidRDefault="001A0D94" w:rsidP="008F5C75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  <w:r w:rsidRPr="006D3DE9">
              <w:rPr>
                <w:b/>
                <w:bCs/>
                <w:szCs w:val="24"/>
                <w:lang w:val="ru-RU"/>
              </w:rPr>
              <w:t>Прекращение рассылки циркуляров БР по почте</w:t>
            </w:r>
          </w:p>
          <w:p w:rsidR="001A0D94" w:rsidRPr="006D3DE9" w:rsidRDefault="001A0D94" w:rsidP="008F5C75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1A0D94" w:rsidRPr="006D3DE9" w:rsidRDefault="001A0D94" w:rsidP="003E5926">
      <w:pPr>
        <w:pStyle w:val="Heading1"/>
        <w:spacing w:before="720"/>
        <w:rPr>
          <w:lang w:val="ru-RU"/>
        </w:rPr>
      </w:pPr>
      <w:bookmarkStart w:id="0" w:name="ddistribution"/>
      <w:bookmarkEnd w:id="0"/>
      <w:r w:rsidRPr="006D3DE9">
        <w:rPr>
          <w:lang w:val="ru-RU"/>
        </w:rPr>
        <w:t>1</w:t>
      </w:r>
      <w:r w:rsidRPr="006D3DE9">
        <w:rPr>
          <w:lang w:val="ru-RU"/>
        </w:rPr>
        <w:tab/>
        <w:t>Рассылка циркуляров БР Членам МСЭ</w:t>
      </w:r>
    </w:p>
    <w:p w:rsidR="001A0D94" w:rsidRPr="006D3DE9" w:rsidRDefault="001A0D94" w:rsidP="001A0D94">
      <w:pPr>
        <w:rPr>
          <w:lang w:val="ru-RU"/>
        </w:rPr>
      </w:pPr>
      <w:r w:rsidRPr="006D3DE9">
        <w:rPr>
          <w:lang w:val="ru-RU"/>
        </w:rPr>
        <w:t>В соответствии с:</w:t>
      </w:r>
    </w:p>
    <w:p w:rsidR="001A0D94" w:rsidRPr="006D3DE9" w:rsidRDefault="001A0D94" w:rsidP="00FB3E88">
      <w:pPr>
        <w:pStyle w:val="enumlev1"/>
        <w:jc w:val="both"/>
        <w:rPr>
          <w:lang w:val="ru-RU"/>
        </w:rPr>
      </w:pPr>
      <w:r w:rsidRPr="006D3DE9">
        <w:rPr>
          <w:lang w:val="ru-RU"/>
        </w:rPr>
        <w:tab/>
        <w:t>Приложением 2 к Решению 5 (Пусан, 2014 г.), в котором определяется ряд мер, направленных на сокращение расходов, в том числе "прекратить,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связи"</w:t>
      </w:r>
      <w:r w:rsidR="00FB3E88" w:rsidRPr="006D3DE9">
        <w:rPr>
          <w:lang w:val="ru-RU"/>
        </w:rPr>
        <w:t>;</w:t>
      </w:r>
      <w:r w:rsidRPr="006D3DE9">
        <w:rPr>
          <w:lang w:val="ru-RU"/>
        </w:rPr>
        <w:t xml:space="preserve"> </w:t>
      </w:r>
    </w:p>
    <w:p w:rsidR="001A0D94" w:rsidRPr="006D3DE9" w:rsidRDefault="001A0D94" w:rsidP="003E5926">
      <w:pPr>
        <w:pStyle w:val="enumlev1"/>
        <w:jc w:val="both"/>
        <w:rPr>
          <w:lang w:val="ru-RU"/>
        </w:rPr>
      </w:pPr>
      <w:r w:rsidRPr="006D3DE9">
        <w:rPr>
          <w:lang w:val="ru-RU"/>
        </w:rPr>
        <w:tab/>
        <w:t xml:space="preserve">циркуляром БР </w:t>
      </w:r>
      <w:hyperlink r:id="rId8" w:history="1">
        <w:r w:rsidRPr="006D3DE9">
          <w:rPr>
            <w:rStyle w:val="Hyperlink"/>
            <w:lang w:val="ru-RU"/>
          </w:rPr>
          <w:t>CA/225</w:t>
        </w:r>
      </w:hyperlink>
      <w:r w:rsidRPr="006D3DE9">
        <w:rPr>
          <w:lang w:val="ru-RU"/>
        </w:rPr>
        <w:t xml:space="preserve"> от 6 июля 2015 года о прекращении рассылки циркуляров МСЭ</w:t>
      </w:r>
      <w:r w:rsidR="00FB3E88" w:rsidRPr="006D3DE9">
        <w:rPr>
          <w:lang w:val="ru-RU"/>
        </w:rPr>
        <w:t>-</w:t>
      </w:r>
      <w:r w:rsidRPr="006D3DE9">
        <w:rPr>
          <w:lang w:val="ru-RU"/>
        </w:rPr>
        <w:t>R по почте и с учетом достаточного времени, предоставленного Членам МСЭ для подготовки к переходу на обработку циркуляров БР в электронной форме,</w:t>
      </w:r>
    </w:p>
    <w:p w:rsidR="001A0D94" w:rsidRPr="006D3DE9" w:rsidRDefault="001A0D94" w:rsidP="000E24A0">
      <w:pPr>
        <w:rPr>
          <w:lang w:val="ru-RU"/>
        </w:rPr>
      </w:pPr>
      <w:r w:rsidRPr="006D3DE9">
        <w:rPr>
          <w:lang w:val="ru-RU"/>
        </w:rPr>
        <w:t xml:space="preserve">дата вступления в силу этой новой директивы установлена на </w:t>
      </w:r>
      <w:r w:rsidRPr="006D3DE9">
        <w:rPr>
          <w:b/>
          <w:bCs/>
          <w:u w:val="single"/>
          <w:lang w:val="ru-RU"/>
        </w:rPr>
        <w:t>1 марта 2018 года</w:t>
      </w:r>
      <w:r w:rsidRPr="006D3DE9">
        <w:rPr>
          <w:lang w:val="ru-RU"/>
        </w:rPr>
        <w:t xml:space="preserve">. После этой даты </w:t>
      </w:r>
      <w:r w:rsidR="000E24A0" w:rsidRPr="006D3DE9">
        <w:rPr>
          <w:lang w:val="ru-RU"/>
        </w:rPr>
        <w:t xml:space="preserve">рассылка всех </w:t>
      </w:r>
      <w:r w:rsidRPr="006D3DE9">
        <w:rPr>
          <w:lang w:val="ru-RU"/>
        </w:rPr>
        <w:t>административны</w:t>
      </w:r>
      <w:r w:rsidR="000E24A0" w:rsidRPr="006D3DE9">
        <w:rPr>
          <w:lang w:val="ru-RU"/>
        </w:rPr>
        <w:t>х</w:t>
      </w:r>
      <w:r w:rsidRPr="006D3DE9">
        <w:rPr>
          <w:lang w:val="ru-RU"/>
        </w:rPr>
        <w:t xml:space="preserve"> циркуляр</w:t>
      </w:r>
      <w:r w:rsidR="000E24A0" w:rsidRPr="006D3DE9">
        <w:rPr>
          <w:lang w:val="ru-RU"/>
        </w:rPr>
        <w:t>ов</w:t>
      </w:r>
      <w:r w:rsidRPr="006D3DE9">
        <w:rPr>
          <w:lang w:val="ru-RU"/>
        </w:rPr>
        <w:t xml:space="preserve"> и циркулярны</w:t>
      </w:r>
      <w:r w:rsidR="000E24A0" w:rsidRPr="006D3DE9">
        <w:rPr>
          <w:lang w:val="ru-RU"/>
        </w:rPr>
        <w:t>х</w:t>
      </w:r>
      <w:r w:rsidRPr="006D3DE9">
        <w:rPr>
          <w:lang w:val="ru-RU"/>
        </w:rPr>
        <w:t xml:space="preserve"> пис</w:t>
      </w:r>
      <w:r w:rsidR="000E24A0" w:rsidRPr="006D3DE9">
        <w:rPr>
          <w:lang w:val="ru-RU"/>
        </w:rPr>
        <w:t>е</w:t>
      </w:r>
      <w:r w:rsidRPr="006D3DE9">
        <w:rPr>
          <w:lang w:val="ru-RU"/>
        </w:rPr>
        <w:t>м БР буд</w:t>
      </w:r>
      <w:r w:rsidR="000E24A0" w:rsidRPr="006D3DE9">
        <w:rPr>
          <w:lang w:val="ru-RU"/>
        </w:rPr>
        <w:t>е</w:t>
      </w:r>
      <w:r w:rsidRPr="006D3DE9">
        <w:rPr>
          <w:lang w:val="ru-RU"/>
        </w:rPr>
        <w:t xml:space="preserve">т </w:t>
      </w:r>
      <w:r w:rsidR="000E24A0" w:rsidRPr="006D3DE9">
        <w:rPr>
          <w:lang w:val="ru-RU"/>
        </w:rPr>
        <w:t xml:space="preserve">осуществляться только с помощью </w:t>
      </w:r>
      <w:r w:rsidRPr="006D3DE9">
        <w:rPr>
          <w:lang w:val="ru-RU"/>
        </w:rPr>
        <w:t>электронн</w:t>
      </w:r>
      <w:r w:rsidR="000E24A0" w:rsidRPr="006D3DE9">
        <w:rPr>
          <w:lang w:val="ru-RU"/>
        </w:rPr>
        <w:t>ых средств</w:t>
      </w:r>
      <w:r w:rsidRPr="006D3DE9">
        <w:rPr>
          <w:lang w:val="ru-RU"/>
        </w:rPr>
        <w:t>.</w:t>
      </w:r>
    </w:p>
    <w:p w:rsidR="001A0D94" w:rsidRPr="006D3DE9" w:rsidRDefault="001A0D94" w:rsidP="001A0D94">
      <w:pPr>
        <w:pStyle w:val="Heading1"/>
        <w:rPr>
          <w:lang w:val="ru-RU"/>
        </w:rPr>
      </w:pPr>
      <w:r w:rsidRPr="006D3DE9">
        <w:rPr>
          <w:lang w:val="ru-RU"/>
        </w:rPr>
        <w:t>2</w:t>
      </w:r>
      <w:r w:rsidRPr="006D3DE9">
        <w:rPr>
          <w:lang w:val="ru-RU"/>
        </w:rPr>
        <w:tab/>
        <w:t>Размещение циркуляров БР в электронной форме</w:t>
      </w:r>
    </w:p>
    <w:p w:rsidR="001A0D94" w:rsidRPr="006D3DE9" w:rsidRDefault="001A0D94" w:rsidP="001A0D94">
      <w:pPr>
        <w:rPr>
          <w:lang w:val="ru-RU"/>
        </w:rPr>
      </w:pPr>
      <w:r w:rsidRPr="006D3DE9">
        <w:rPr>
          <w:lang w:val="ru-RU"/>
        </w:rPr>
        <w:t>Все административные циркуляры и циркулярные письма БРЭ находятся в бесплатном доступе на веб-сайте МСЭ по адресу:</w:t>
      </w:r>
    </w:p>
    <w:p w:rsidR="001A0D94" w:rsidRPr="006D3DE9" w:rsidRDefault="00615194" w:rsidP="001A0D94">
      <w:pPr>
        <w:tabs>
          <w:tab w:val="clear" w:pos="794"/>
        </w:tabs>
        <w:jc w:val="center"/>
        <w:rPr>
          <w:rFonts w:asciiTheme="minorHAnsi" w:hAnsiTheme="minorHAnsi"/>
          <w:szCs w:val="24"/>
          <w:lang w:val="ru-RU"/>
        </w:rPr>
      </w:pPr>
      <w:hyperlink r:id="rId9" w:history="1">
        <w:r w:rsidR="001A0D94" w:rsidRPr="006D3DE9">
          <w:rPr>
            <w:rStyle w:val="Hyperlink"/>
            <w:rFonts w:asciiTheme="minorHAnsi" w:hAnsiTheme="minorHAnsi" w:cs="Arial"/>
            <w:szCs w:val="24"/>
            <w:bdr w:val="none" w:sz="0" w:space="0" w:color="auto" w:frame="1"/>
            <w:shd w:val="clear" w:color="auto" w:fill="FFFFFF"/>
            <w:lang w:val="ru-RU"/>
          </w:rPr>
          <w:t>www.itu.int/go/Rcirculars</w:t>
        </w:r>
      </w:hyperlink>
      <w:r w:rsidR="00F702A7" w:rsidRPr="006D3DE9">
        <w:rPr>
          <w:lang w:val="ru-RU"/>
        </w:rPr>
        <w:t>.</w:t>
      </w:r>
    </w:p>
    <w:p w:rsidR="001A0D94" w:rsidRPr="006D3DE9" w:rsidRDefault="001A0D94" w:rsidP="003E5926">
      <w:pPr>
        <w:rPr>
          <w:lang w:val="ru-RU"/>
        </w:rPr>
      </w:pPr>
      <w:r w:rsidRPr="006D3DE9">
        <w:rPr>
          <w:lang w:val="ru-RU"/>
        </w:rPr>
        <w:t xml:space="preserve">Используя свою учетную запись МСЭ (TIES), члены могут получать по электронной почте информацию о том, когда на веб-сайте МСЭ размещаются административные циркуляры БР, а также другие документы МСЭ. </w:t>
      </w:r>
    </w:p>
    <w:p w:rsidR="001A0D94" w:rsidRPr="006D3DE9" w:rsidRDefault="001A0D94" w:rsidP="001A0D94">
      <w:pPr>
        <w:rPr>
          <w:lang w:val="ru-RU"/>
        </w:rPr>
      </w:pPr>
      <w:r w:rsidRPr="006D3DE9">
        <w:rPr>
          <w:lang w:val="ru-RU"/>
        </w:rPr>
        <w:t xml:space="preserve">Вы можете активировать такие уведомления, восстановить или создать учетную запись МСЭ по следующему адресу: </w:t>
      </w:r>
      <w:hyperlink r:id="rId10" w:history="1">
        <w:r w:rsidRPr="006D3DE9">
          <w:rPr>
            <w:rStyle w:val="Hyperlink"/>
            <w:lang w:val="ru-RU"/>
          </w:rPr>
          <w:t>www.itu.int/ties</w:t>
        </w:r>
      </w:hyperlink>
      <w:r w:rsidRPr="006D3DE9">
        <w:rPr>
          <w:lang w:val="ru-RU"/>
        </w:rPr>
        <w:t>.</w:t>
      </w:r>
    </w:p>
    <w:p w:rsidR="001A0D94" w:rsidRPr="006D3DE9" w:rsidRDefault="001A0D94" w:rsidP="001A0D94">
      <w:pPr>
        <w:rPr>
          <w:lang w:val="ru-RU"/>
        </w:rPr>
      </w:pPr>
      <w:r w:rsidRPr="006D3DE9">
        <w:rPr>
          <w:lang w:val="ru-RU"/>
        </w:rPr>
        <w:t xml:space="preserve">Более подробная информация о том, как подписаться на такие уведомления по электронной почте, приводится в </w:t>
      </w:r>
      <w:r w:rsidRPr="006D3DE9">
        <w:rPr>
          <w:b/>
          <w:bCs/>
          <w:lang w:val="ru-RU"/>
        </w:rPr>
        <w:t>Приложении</w:t>
      </w:r>
      <w:r w:rsidRPr="006D3DE9">
        <w:rPr>
          <w:lang w:val="ru-RU"/>
        </w:rPr>
        <w:t>.</w:t>
      </w:r>
    </w:p>
    <w:p w:rsidR="001A0D94" w:rsidRPr="006D3DE9" w:rsidRDefault="001A0D94" w:rsidP="003E5926">
      <w:pPr>
        <w:pStyle w:val="Heading1"/>
        <w:rPr>
          <w:lang w:val="ru-RU"/>
        </w:rPr>
      </w:pPr>
      <w:r w:rsidRPr="006D3DE9">
        <w:rPr>
          <w:lang w:val="ru-RU"/>
        </w:rPr>
        <w:lastRenderedPageBreak/>
        <w:t>3</w:t>
      </w:r>
      <w:r w:rsidRPr="006D3DE9">
        <w:rPr>
          <w:lang w:val="ru-RU"/>
        </w:rPr>
        <w:tab/>
        <w:t>Обязательная корреспонденция</w:t>
      </w:r>
    </w:p>
    <w:p w:rsidR="001A0D94" w:rsidRPr="006D3DE9" w:rsidRDefault="001A0D94" w:rsidP="003E5926">
      <w:pPr>
        <w:keepNext/>
        <w:keepLines/>
        <w:rPr>
          <w:lang w:val="ru-RU"/>
        </w:rPr>
      </w:pPr>
      <w:r w:rsidRPr="006D3DE9">
        <w:rPr>
          <w:lang w:val="ru-RU"/>
        </w:rPr>
        <w:t>Изложенный выше порядок не применяется к обязательной корреспонденции, которая упоминается в соответствующих положениях Регламента радиосвязи, например, к</w:t>
      </w:r>
      <w:hyperlink r:id="rId11" w:history="1">
        <w:r w:rsidRPr="006D3DE9">
          <w:rPr>
            <w:rStyle w:val="Hyperlink"/>
            <w:lang w:val="ru-RU"/>
          </w:rPr>
          <w:t xml:space="preserve"> Циркулярным телеграммам (ЦТ МСЭ)</w:t>
        </w:r>
      </w:hyperlink>
      <w:r w:rsidRPr="006D3DE9">
        <w:rPr>
          <w:lang w:val="ru-RU"/>
        </w:rPr>
        <w:t>, которые будут по-прежнему направляться администрациям по факсу, до дальнейшего уведомления.</w:t>
      </w:r>
    </w:p>
    <w:p w:rsidR="008A06ED" w:rsidRPr="006D3DE9" w:rsidRDefault="00916493" w:rsidP="003E5926">
      <w:pPr>
        <w:spacing w:before="1440"/>
        <w:rPr>
          <w:rFonts w:asciiTheme="minorHAnsi" w:hAnsiTheme="minorHAnsi" w:cstheme="minorHAnsi"/>
          <w:szCs w:val="24"/>
          <w:lang w:val="ru-RU"/>
        </w:rPr>
      </w:pPr>
      <w:r w:rsidRPr="006D3DE9">
        <w:rPr>
          <w:rFonts w:asciiTheme="minorHAnsi" w:hAnsiTheme="minorHAnsi" w:cstheme="minorHAnsi"/>
          <w:szCs w:val="24"/>
          <w:lang w:val="ru-RU"/>
        </w:rPr>
        <w:t>Франсуа Ранси</w:t>
      </w:r>
    </w:p>
    <w:p w:rsidR="008A06ED" w:rsidRPr="006D3DE9" w:rsidRDefault="00AF7455" w:rsidP="008A06ED">
      <w:pPr>
        <w:spacing w:before="0"/>
        <w:rPr>
          <w:rFonts w:asciiTheme="minorHAnsi" w:hAnsiTheme="minorHAnsi" w:cstheme="minorHAnsi"/>
          <w:szCs w:val="24"/>
          <w:lang w:val="ru-RU"/>
        </w:rPr>
      </w:pPr>
      <w:r w:rsidRPr="006D3DE9">
        <w:rPr>
          <w:rFonts w:asciiTheme="minorHAnsi" w:hAnsiTheme="minorHAnsi" w:cstheme="minorHAnsi"/>
          <w:szCs w:val="24"/>
          <w:lang w:val="ru-RU"/>
        </w:rPr>
        <w:t>Директор</w:t>
      </w:r>
    </w:p>
    <w:p w:rsidR="008A06ED" w:rsidRPr="006D3DE9" w:rsidRDefault="00916493" w:rsidP="003E5926">
      <w:pPr>
        <w:tabs>
          <w:tab w:val="center" w:pos="7371"/>
          <w:tab w:val="right" w:pos="8505"/>
        </w:tabs>
        <w:spacing w:before="1440"/>
        <w:rPr>
          <w:szCs w:val="24"/>
          <w:lang w:val="ru-RU"/>
        </w:rPr>
      </w:pPr>
      <w:r w:rsidRPr="006D3DE9">
        <w:rPr>
          <w:b/>
          <w:bCs/>
          <w:szCs w:val="24"/>
          <w:lang w:val="ru-RU"/>
        </w:rPr>
        <w:t>Приложени</w:t>
      </w:r>
      <w:r w:rsidR="00E135DD" w:rsidRPr="006D3DE9">
        <w:rPr>
          <w:b/>
          <w:bCs/>
          <w:szCs w:val="24"/>
          <w:lang w:val="ru-RU"/>
        </w:rPr>
        <w:t>е</w:t>
      </w:r>
      <w:r w:rsidR="00E135DD" w:rsidRPr="006D3DE9">
        <w:rPr>
          <w:szCs w:val="24"/>
          <w:lang w:val="ru-RU"/>
        </w:rPr>
        <w:t>: 1</w:t>
      </w:r>
    </w:p>
    <w:p w:rsidR="00F52F4A" w:rsidRPr="006D3DE9" w:rsidRDefault="00F52F4A" w:rsidP="00F702A7">
      <w:pPr>
        <w:spacing w:before="6480"/>
        <w:rPr>
          <w:lang w:val="ru-RU"/>
        </w:rPr>
      </w:pPr>
      <w:r w:rsidRPr="006D3DE9">
        <w:rPr>
          <w:b/>
          <w:bCs/>
          <w:sz w:val="18"/>
          <w:szCs w:val="18"/>
          <w:lang w:val="ru-RU"/>
        </w:rPr>
        <w:t>Рассылка</w:t>
      </w:r>
      <w:r w:rsidRPr="006D3DE9">
        <w:rPr>
          <w:sz w:val="18"/>
          <w:szCs w:val="18"/>
          <w:lang w:val="ru-RU"/>
        </w:rPr>
        <w:t>:</w:t>
      </w:r>
    </w:p>
    <w:p w:rsidR="00916493" w:rsidRPr="006D3DE9" w:rsidRDefault="00916493" w:rsidP="00C57C75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6D3DE9">
        <w:rPr>
          <w:sz w:val="18"/>
          <w:szCs w:val="18"/>
          <w:lang w:val="ru-RU"/>
        </w:rPr>
        <w:t>–</w:t>
      </w:r>
      <w:r w:rsidRPr="006D3DE9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916493" w:rsidRPr="006D3DE9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D3DE9">
        <w:rPr>
          <w:sz w:val="18"/>
          <w:szCs w:val="18"/>
          <w:lang w:val="ru-RU"/>
        </w:rPr>
        <w:t>–</w:t>
      </w:r>
      <w:r w:rsidRPr="006D3DE9">
        <w:rPr>
          <w:sz w:val="18"/>
          <w:szCs w:val="18"/>
          <w:lang w:val="ru-RU"/>
        </w:rPr>
        <w:tab/>
        <w:t>Членам Сектора радиосвязи</w:t>
      </w:r>
    </w:p>
    <w:p w:rsidR="00916493" w:rsidRPr="006D3DE9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D3DE9">
        <w:rPr>
          <w:sz w:val="18"/>
          <w:szCs w:val="18"/>
          <w:lang w:val="ru-RU"/>
        </w:rPr>
        <w:t>–</w:t>
      </w:r>
      <w:r w:rsidRPr="006D3DE9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916493" w:rsidRPr="006D3DE9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D3DE9">
        <w:rPr>
          <w:sz w:val="18"/>
          <w:szCs w:val="18"/>
          <w:lang w:val="ru-RU"/>
        </w:rPr>
        <w:t>–</w:t>
      </w:r>
      <w:r w:rsidRPr="006D3DE9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916493" w:rsidRPr="006D3DE9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D3DE9">
        <w:rPr>
          <w:sz w:val="18"/>
          <w:szCs w:val="18"/>
          <w:lang w:val="ru-RU"/>
        </w:rPr>
        <w:t>–</w:t>
      </w:r>
      <w:r w:rsidRPr="006D3DE9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16493" w:rsidRPr="006D3DE9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D3DE9">
        <w:rPr>
          <w:sz w:val="18"/>
          <w:szCs w:val="18"/>
          <w:lang w:val="ru-RU"/>
        </w:rPr>
        <w:t>–</w:t>
      </w:r>
      <w:r w:rsidRPr="006D3DE9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16493" w:rsidRPr="006D3DE9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D3DE9">
        <w:rPr>
          <w:sz w:val="18"/>
          <w:szCs w:val="18"/>
          <w:lang w:val="ru-RU"/>
        </w:rPr>
        <w:t>–</w:t>
      </w:r>
      <w:r w:rsidRPr="006D3DE9">
        <w:rPr>
          <w:sz w:val="18"/>
          <w:szCs w:val="18"/>
          <w:lang w:val="ru-RU"/>
        </w:rPr>
        <w:tab/>
        <w:t>Генеральному с</w:t>
      </w:r>
      <w:bookmarkStart w:id="1" w:name="_GoBack"/>
      <w:bookmarkEnd w:id="1"/>
      <w:r w:rsidRPr="006D3DE9">
        <w:rPr>
          <w:sz w:val="18"/>
          <w:szCs w:val="18"/>
          <w:lang w:val="ru-RU"/>
        </w:rPr>
        <w:t>екретарю МСЭ, Директору Бюро стандартизации электросвязи, Директору Бюро развития электросвязи</w:t>
      </w:r>
    </w:p>
    <w:p w:rsidR="008A06ED" w:rsidRPr="006D3DE9" w:rsidRDefault="00CB0972" w:rsidP="00231694">
      <w:pPr>
        <w:pStyle w:val="AnnexNo"/>
        <w:pageBreakBefore/>
        <w:rPr>
          <w:lang w:val="ru-RU"/>
        </w:rPr>
      </w:pPr>
      <w:r w:rsidRPr="006D3DE9">
        <w:rPr>
          <w:lang w:val="ru-RU"/>
        </w:rPr>
        <w:lastRenderedPageBreak/>
        <w:t>Приложение</w:t>
      </w:r>
    </w:p>
    <w:p w:rsidR="003E5926" w:rsidRPr="006D3DE9" w:rsidRDefault="003E5926" w:rsidP="003E5926">
      <w:pPr>
        <w:pStyle w:val="Annextitle"/>
        <w:rPr>
          <w:lang w:val="ru-RU"/>
        </w:rPr>
      </w:pPr>
      <w:r w:rsidRPr="006D3DE9">
        <w:rPr>
          <w:lang w:val="ru-RU"/>
        </w:rPr>
        <w:t xml:space="preserve">Как настроить направление уведомлений о публикации циркуляров </w:t>
      </w:r>
      <w:r w:rsidRPr="006D3DE9">
        <w:rPr>
          <w:lang w:val="ru-RU"/>
        </w:rPr>
        <w:br/>
        <w:t>на веб</w:t>
      </w:r>
      <w:r w:rsidRPr="006D3DE9">
        <w:rPr>
          <w:lang w:val="ru-RU"/>
        </w:rPr>
        <w:noBreakHyphen/>
        <w:t>сайте по электронной почте</w:t>
      </w:r>
    </w:p>
    <w:p w:rsidR="001A0D94" w:rsidRPr="006D3DE9" w:rsidRDefault="003E5926" w:rsidP="001A0D94">
      <w:pPr>
        <w:rPr>
          <w:rFonts w:asciiTheme="minorHAnsi" w:hAnsiTheme="minorHAnsi" w:cstheme="minorHAnsi"/>
          <w:szCs w:val="24"/>
          <w:lang w:val="ru-RU"/>
        </w:rPr>
      </w:pPr>
      <w:r w:rsidRPr="006D3DE9">
        <w:rPr>
          <w:rFonts w:asciiTheme="minorHAnsi" w:hAnsiTheme="minorHAnsi" w:cstheme="minorHAnsi"/>
          <w:szCs w:val="24"/>
          <w:lang w:val="ru-RU"/>
        </w:rPr>
        <w:t>Перейдите по ссылке</w:t>
      </w:r>
      <w:r w:rsidR="001A0D94" w:rsidRPr="006D3DE9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12" w:history="1">
        <w:r w:rsidR="001A0D94" w:rsidRPr="006D3DE9">
          <w:rPr>
            <w:rStyle w:val="Hyperlink"/>
            <w:lang w:val="ru-RU"/>
          </w:rPr>
          <w:t>www.itu.int/ties</w:t>
        </w:r>
      </w:hyperlink>
      <w:r w:rsidR="001A0D94" w:rsidRPr="006D3DE9">
        <w:rPr>
          <w:rFonts w:asciiTheme="minorHAnsi" w:hAnsiTheme="minorHAnsi" w:cstheme="minorHAnsi"/>
          <w:szCs w:val="24"/>
          <w:lang w:val="ru-RU"/>
        </w:rPr>
        <w:t xml:space="preserve"> </w:t>
      </w:r>
      <w:r w:rsidRPr="006D3DE9">
        <w:rPr>
          <w:rFonts w:asciiTheme="minorHAnsi" w:hAnsiTheme="minorHAnsi" w:cstheme="minorHAnsi"/>
          <w:szCs w:val="24"/>
          <w:lang w:val="ru-RU"/>
        </w:rPr>
        <w:t xml:space="preserve">и войдите в систему </w:t>
      </w:r>
      <w:r w:rsidR="001A0D94" w:rsidRPr="006D3DE9">
        <w:rPr>
          <w:rFonts w:asciiTheme="minorHAnsi" w:hAnsiTheme="minorHAnsi" w:cstheme="minorHAnsi"/>
          <w:szCs w:val="24"/>
          <w:lang w:val="ru-RU"/>
        </w:rPr>
        <w:t>с помощью вашей учетной записи МСЭ (TIES).</w:t>
      </w:r>
    </w:p>
    <w:p w:rsidR="001A0D94" w:rsidRPr="006D3DE9" w:rsidRDefault="001A0D94" w:rsidP="001A0D94">
      <w:pPr>
        <w:rPr>
          <w:rFonts w:asciiTheme="minorHAnsi" w:hAnsiTheme="minorHAnsi" w:cstheme="minorHAnsi"/>
          <w:szCs w:val="24"/>
          <w:lang w:val="ru-RU"/>
        </w:rPr>
      </w:pPr>
      <w:r w:rsidRPr="006D3DE9">
        <w:rPr>
          <w:rFonts w:asciiTheme="minorHAnsi" w:hAnsiTheme="minorHAnsi" w:cstheme="minorHAnsi"/>
          <w:szCs w:val="24"/>
          <w:lang w:val="ru-RU"/>
        </w:rPr>
        <w:t>Если у вас еще нет учетной записи МСЭ, вы можете ее создать, следуя процедуре электронной регистрации.</w:t>
      </w:r>
    </w:p>
    <w:p w:rsidR="001A0D94" w:rsidRPr="006D3DE9" w:rsidRDefault="001A0D94" w:rsidP="001A0D94">
      <w:pPr>
        <w:rPr>
          <w:rFonts w:asciiTheme="minorHAnsi" w:hAnsiTheme="minorHAnsi" w:cstheme="minorHAnsi"/>
          <w:szCs w:val="24"/>
          <w:lang w:val="ru-RU"/>
        </w:rPr>
      </w:pPr>
      <w:r w:rsidRPr="006D3DE9">
        <w:rPr>
          <w:rFonts w:asciiTheme="minorHAnsi" w:hAnsiTheme="minorHAnsi" w:cstheme="minorHAnsi"/>
          <w:szCs w:val="24"/>
          <w:lang w:val="ru-RU"/>
        </w:rPr>
        <w:t xml:space="preserve">После входа в систему в разделе меню слева "TIES settings" (настройки TIES) нажмите на закладку "TIES Notifications" (уведомления TIES) и изучите возможные варианты действий. </w:t>
      </w:r>
    </w:p>
    <w:p w:rsidR="00C57C75" w:rsidRPr="006D3DE9" w:rsidRDefault="003E5926" w:rsidP="001A0D94">
      <w:pPr>
        <w:spacing w:before="0"/>
        <w:jc w:val="left"/>
        <w:rPr>
          <w:lang w:val="ru-RU"/>
        </w:rPr>
      </w:pPr>
      <w:r w:rsidRPr="006D3DE9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FD027F3" wp14:editId="2F995950">
            <wp:simplePos x="0" y="0"/>
            <wp:positionH relativeFrom="column">
              <wp:posOffset>347345</wp:posOffset>
            </wp:positionH>
            <wp:positionV relativeFrom="paragraph">
              <wp:posOffset>266065</wp:posOffset>
            </wp:positionV>
            <wp:extent cx="5339715" cy="2663825"/>
            <wp:effectExtent l="0" t="0" r="0" b="317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" r="9355" b="14460"/>
                    <a:stretch/>
                  </pic:blipFill>
                  <pic:spPr bwMode="auto">
                    <a:xfrm>
                      <a:off x="0" y="0"/>
                      <a:ext cx="5339715" cy="266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D94" w:rsidRPr="006D3DE9" w:rsidRDefault="001A0D94" w:rsidP="001A0D94">
      <w:pPr>
        <w:spacing w:before="360"/>
        <w:rPr>
          <w:lang w:val="ru-RU"/>
        </w:rPr>
      </w:pPr>
      <w:r w:rsidRPr="006D3DE9">
        <w:rPr>
          <w:lang w:val="ru-RU"/>
        </w:rPr>
        <w:t xml:space="preserve">Выберите уведомления TIES, которые вы хотели бы получать, и нажмите на кнопку "Save" (сохранить). </w:t>
      </w:r>
    </w:p>
    <w:p w:rsidR="001A0D94" w:rsidRPr="006D3DE9" w:rsidRDefault="001A0D94" w:rsidP="001A0D94">
      <w:pPr>
        <w:spacing w:before="0"/>
        <w:rPr>
          <w:lang w:val="ru-RU"/>
        </w:rPr>
      </w:pPr>
      <w:r w:rsidRPr="006D3DE9"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65D56371" wp14:editId="4654C522">
            <wp:simplePos x="0" y="0"/>
            <wp:positionH relativeFrom="column">
              <wp:posOffset>406400</wp:posOffset>
            </wp:positionH>
            <wp:positionV relativeFrom="paragraph">
              <wp:posOffset>247650</wp:posOffset>
            </wp:positionV>
            <wp:extent cx="5142230" cy="2879725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87" b="48137"/>
                    <a:stretch/>
                  </pic:blipFill>
                  <pic:spPr bwMode="auto">
                    <a:xfrm>
                      <a:off x="0" y="0"/>
                      <a:ext cx="5142230" cy="287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D94" w:rsidRPr="006D3DE9" w:rsidRDefault="001A0D94" w:rsidP="00F702A7">
      <w:pPr>
        <w:jc w:val="center"/>
        <w:rPr>
          <w:lang w:val="ru-RU"/>
        </w:rPr>
      </w:pPr>
      <w:r w:rsidRPr="006D3DE9">
        <w:rPr>
          <w:lang w:val="ru-RU"/>
        </w:rPr>
        <w:t>______________</w:t>
      </w:r>
    </w:p>
    <w:sectPr w:rsidR="001A0D94" w:rsidRPr="006D3DE9" w:rsidSect="0037072B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B0" w:rsidRDefault="00AF4EB0">
      <w:r>
        <w:separator/>
      </w:r>
    </w:p>
  </w:endnote>
  <w:endnote w:type="continuationSeparator" w:id="0">
    <w:p w:rsidR="00AF4EB0" w:rsidRDefault="00AF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B3" w:rsidRPr="00C525F7" w:rsidRDefault="00D85BB3" w:rsidP="00D85BB3">
    <w:pPr>
      <w:spacing w:before="40"/>
      <w:ind w:left="-397" w:right="-397"/>
      <w:jc w:val="center"/>
      <w:rPr>
        <w:sz w:val="18"/>
        <w:szCs w:val="18"/>
      </w:rPr>
    </w:pPr>
    <w:r w:rsidRPr="00C525F7">
      <w:rPr>
        <w:sz w:val="18"/>
        <w:szCs w:val="18"/>
      </w:rPr>
      <w:t>International Telecommunication Union • Place des Nations • CH</w:t>
    </w:r>
    <w:r w:rsidRPr="00C525F7">
      <w:rPr>
        <w:sz w:val="18"/>
        <w:szCs w:val="18"/>
      </w:rPr>
      <w:noBreakHyphen/>
      <w:t xml:space="preserve">1211 Geneva 20 • Switzerland </w:t>
    </w:r>
    <w:r w:rsidRPr="00C525F7">
      <w:rPr>
        <w:sz w:val="18"/>
        <w:szCs w:val="18"/>
      </w:rPr>
      <w:br/>
    </w:r>
    <w:proofErr w:type="spellStart"/>
    <w:proofErr w:type="gramStart"/>
    <w:r w:rsidRPr="00623229">
      <w:rPr>
        <w:sz w:val="18"/>
        <w:szCs w:val="18"/>
      </w:rPr>
      <w:t>Тел</w:t>
    </w:r>
    <w:proofErr w:type="spellEnd"/>
    <w:r w:rsidRPr="00623229">
      <w:rPr>
        <w:sz w:val="18"/>
        <w:szCs w:val="18"/>
      </w:rPr>
      <w:t>.:</w:t>
    </w:r>
    <w:proofErr w:type="gramEnd"/>
    <w:r w:rsidRPr="00623229">
      <w:rPr>
        <w:sz w:val="18"/>
        <w:szCs w:val="18"/>
      </w:rPr>
      <w:t xml:space="preserve"> +41 22 730 5111 • </w:t>
    </w:r>
    <w:proofErr w:type="spellStart"/>
    <w:r w:rsidRPr="00623229">
      <w:rPr>
        <w:sz w:val="18"/>
        <w:szCs w:val="18"/>
      </w:rPr>
      <w:t>Факс</w:t>
    </w:r>
    <w:proofErr w:type="spellEnd"/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1A0BEC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623229">
      <w:rPr>
        <w:sz w:val="18"/>
        <w:szCs w:val="18"/>
      </w:rPr>
      <w:t xml:space="preserve">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B0" w:rsidRDefault="00AF4EB0">
      <w:r>
        <w:t>____________________</w:t>
      </w:r>
    </w:p>
  </w:footnote>
  <w:footnote w:type="continuationSeparator" w:id="0">
    <w:p w:rsidR="00AF4EB0" w:rsidRDefault="00AF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64F5A" w:rsidRPr="003E5926" w:rsidRDefault="00E64F5A" w:rsidP="004649AE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3E5926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3E5926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3E5926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3E5926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615194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Pr="003E5926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3E5926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4F5A" w:rsidRPr="00770299" w:rsidRDefault="00E64F5A" w:rsidP="004649AE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77029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77029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77029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77029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615194">
          <w:rPr>
            <w:rFonts w:asciiTheme="minorHAnsi" w:hAnsiTheme="minorHAnsi" w:cstheme="majorBidi"/>
            <w:noProof/>
            <w:sz w:val="18"/>
            <w:szCs w:val="18"/>
          </w:rPr>
          <w:t>3</w:t>
        </w:r>
        <w:r w:rsidRPr="0077029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77029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A0D94" w:rsidTr="001A0D94">
      <w:tc>
        <w:tcPr>
          <w:tcW w:w="9923" w:type="dxa"/>
          <w:vAlign w:val="center"/>
        </w:tcPr>
        <w:p w:rsidR="001A0D94" w:rsidRDefault="001A0D94" w:rsidP="001A0D9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1207F78" wp14:editId="56C6CAF3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4F5A" w:rsidRDefault="00E64F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C14243F"/>
    <w:multiLevelType w:val="hybridMultilevel"/>
    <w:tmpl w:val="5C56E6E0"/>
    <w:lvl w:ilvl="0" w:tplc="612686EE">
      <w:start w:val="7"/>
      <w:numFmt w:val="bullet"/>
      <w:lvlText w:val="-"/>
      <w:lvlJc w:val="left"/>
      <w:pPr>
        <w:ind w:left="196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2" w15:restartNumberingAfterBreak="0">
    <w:nsid w:val="6BA30C37"/>
    <w:multiLevelType w:val="hybridMultilevel"/>
    <w:tmpl w:val="030051E8"/>
    <w:lvl w:ilvl="0" w:tplc="04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3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22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241B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124B"/>
    <w:rsid w:val="00084DFB"/>
    <w:rsid w:val="00085282"/>
    <w:rsid w:val="0008579D"/>
    <w:rsid w:val="00086D03"/>
    <w:rsid w:val="000936DA"/>
    <w:rsid w:val="0009579D"/>
    <w:rsid w:val="000A096A"/>
    <w:rsid w:val="000A0E82"/>
    <w:rsid w:val="000A364F"/>
    <w:rsid w:val="000A375E"/>
    <w:rsid w:val="000A5DD2"/>
    <w:rsid w:val="000A7051"/>
    <w:rsid w:val="000B0AF6"/>
    <w:rsid w:val="000B0E9B"/>
    <w:rsid w:val="000B2CAE"/>
    <w:rsid w:val="000C03C7"/>
    <w:rsid w:val="000C19F2"/>
    <w:rsid w:val="000C2A51"/>
    <w:rsid w:val="000C2AD0"/>
    <w:rsid w:val="000E24A0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791E"/>
    <w:rsid w:val="00134404"/>
    <w:rsid w:val="00144DFB"/>
    <w:rsid w:val="00153A40"/>
    <w:rsid w:val="001605D7"/>
    <w:rsid w:val="001670DE"/>
    <w:rsid w:val="00171288"/>
    <w:rsid w:val="00177A07"/>
    <w:rsid w:val="00187CA3"/>
    <w:rsid w:val="00196710"/>
    <w:rsid w:val="00196770"/>
    <w:rsid w:val="00197324"/>
    <w:rsid w:val="001A0D94"/>
    <w:rsid w:val="001A162A"/>
    <w:rsid w:val="001B351B"/>
    <w:rsid w:val="001B42C9"/>
    <w:rsid w:val="001C06DB"/>
    <w:rsid w:val="001C6971"/>
    <w:rsid w:val="001D0076"/>
    <w:rsid w:val="001D2785"/>
    <w:rsid w:val="001D4BA6"/>
    <w:rsid w:val="001D5C39"/>
    <w:rsid w:val="001D7070"/>
    <w:rsid w:val="001F1380"/>
    <w:rsid w:val="001F2170"/>
    <w:rsid w:val="001F3948"/>
    <w:rsid w:val="001F4AE5"/>
    <w:rsid w:val="001F5A49"/>
    <w:rsid w:val="00201097"/>
    <w:rsid w:val="00201B6E"/>
    <w:rsid w:val="00205198"/>
    <w:rsid w:val="00205739"/>
    <w:rsid w:val="002236AC"/>
    <w:rsid w:val="002258E1"/>
    <w:rsid w:val="002302B3"/>
    <w:rsid w:val="00230C66"/>
    <w:rsid w:val="00231694"/>
    <w:rsid w:val="002349A8"/>
    <w:rsid w:val="00235A29"/>
    <w:rsid w:val="0023734D"/>
    <w:rsid w:val="002407BE"/>
    <w:rsid w:val="00241526"/>
    <w:rsid w:val="002443A2"/>
    <w:rsid w:val="002449DE"/>
    <w:rsid w:val="00252AE4"/>
    <w:rsid w:val="00266E74"/>
    <w:rsid w:val="00283C3B"/>
    <w:rsid w:val="002861E6"/>
    <w:rsid w:val="00287D18"/>
    <w:rsid w:val="002A2618"/>
    <w:rsid w:val="002A5DD7"/>
    <w:rsid w:val="002A6404"/>
    <w:rsid w:val="002B0CAC"/>
    <w:rsid w:val="002C1509"/>
    <w:rsid w:val="002D19AD"/>
    <w:rsid w:val="002D5A15"/>
    <w:rsid w:val="002D5BDD"/>
    <w:rsid w:val="002E3D27"/>
    <w:rsid w:val="002F0890"/>
    <w:rsid w:val="002F2531"/>
    <w:rsid w:val="002F4967"/>
    <w:rsid w:val="003072AB"/>
    <w:rsid w:val="00316935"/>
    <w:rsid w:val="00322DE2"/>
    <w:rsid w:val="0032331E"/>
    <w:rsid w:val="003266ED"/>
    <w:rsid w:val="00326C68"/>
    <w:rsid w:val="0033269F"/>
    <w:rsid w:val="003349FD"/>
    <w:rsid w:val="003370B8"/>
    <w:rsid w:val="00344DAB"/>
    <w:rsid w:val="00345D38"/>
    <w:rsid w:val="00352097"/>
    <w:rsid w:val="00354DD8"/>
    <w:rsid w:val="00356122"/>
    <w:rsid w:val="0035668D"/>
    <w:rsid w:val="003666FF"/>
    <w:rsid w:val="0037072B"/>
    <w:rsid w:val="0037309C"/>
    <w:rsid w:val="003738B8"/>
    <w:rsid w:val="00380A6E"/>
    <w:rsid w:val="003836D4"/>
    <w:rsid w:val="003836E4"/>
    <w:rsid w:val="00393237"/>
    <w:rsid w:val="003A1F49"/>
    <w:rsid w:val="003A55ED"/>
    <w:rsid w:val="003A5D52"/>
    <w:rsid w:val="003A6B19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5926"/>
    <w:rsid w:val="003E6BF0"/>
    <w:rsid w:val="003E78D6"/>
    <w:rsid w:val="003F476E"/>
    <w:rsid w:val="003F4DBA"/>
    <w:rsid w:val="003F55D2"/>
    <w:rsid w:val="003F61B9"/>
    <w:rsid w:val="00400573"/>
    <w:rsid w:val="004007A3"/>
    <w:rsid w:val="00406D71"/>
    <w:rsid w:val="00430083"/>
    <w:rsid w:val="004326DB"/>
    <w:rsid w:val="00436333"/>
    <w:rsid w:val="0043682E"/>
    <w:rsid w:val="004448C2"/>
    <w:rsid w:val="00447ECB"/>
    <w:rsid w:val="00454E7A"/>
    <w:rsid w:val="004623F7"/>
    <w:rsid w:val="004649AE"/>
    <w:rsid w:val="00467ECB"/>
    <w:rsid w:val="00474AC7"/>
    <w:rsid w:val="004756DD"/>
    <w:rsid w:val="00480F51"/>
    <w:rsid w:val="00481124"/>
    <w:rsid w:val="004815EB"/>
    <w:rsid w:val="00484A3E"/>
    <w:rsid w:val="004864C9"/>
    <w:rsid w:val="00487342"/>
    <w:rsid w:val="00487569"/>
    <w:rsid w:val="00490898"/>
    <w:rsid w:val="00490DF9"/>
    <w:rsid w:val="004947EC"/>
    <w:rsid w:val="00494C8A"/>
    <w:rsid w:val="00496864"/>
    <w:rsid w:val="00496920"/>
    <w:rsid w:val="004A4496"/>
    <w:rsid w:val="004B0F25"/>
    <w:rsid w:val="004B11AB"/>
    <w:rsid w:val="004B46E1"/>
    <w:rsid w:val="004B68CC"/>
    <w:rsid w:val="004B7C9A"/>
    <w:rsid w:val="004C1CE5"/>
    <w:rsid w:val="004C611C"/>
    <w:rsid w:val="004C6779"/>
    <w:rsid w:val="004D25CE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1819"/>
    <w:rsid w:val="00534372"/>
    <w:rsid w:val="00536511"/>
    <w:rsid w:val="00543DF8"/>
    <w:rsid w:val="0054446F"/>
    <w:rsid w:val="00546101"/>
    <w:rsid w:val="005469E5"/>
    <w:rsid w:val="00553DD7"/>
    <w:rsid w:val="0055728E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C2137"/>
    <w:rsid w:val="005C7776"/>
    <w:rsid w:val="005D31E3"/>
    <w:rsid w:val="005D3669"/>
    <w:rsid w:val="005E5EB3"/>
    <w:rsid w:val="005F3CB6"/>
    <w:rsid w:val="005F50E3"/>
    <w:rsid w:val="005F657C"/>
    <w:rsid w:val="00602D53"/>
    <w:rsid w:val="006047E5"/>
    <w:rsid w:val="00615194"/>
    <w:rsid w:val="00616437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D3DE9"/>
    <w:rsid w:val="006D750C"/>
    <w:rsid w:val="006E14B4"/>
    <w:rsid w:val="006F6404"/>
    <w:rsid w:val="006F7203"/>
    <w:rsid w:val="00711473"/>
    <w:rsid w:val="00713DB6"/>
    <w:rsid w:val="007234B1"/>
    <w:rsid w:val="00723D08"/>
    <w:rsid w:val="0072531D"/>
    <w:rsid w:val="00725FDA"/>
    <w:rsid w:val="00727816"/>
    <w:rsid w:val="00730B9A"/>
    <w:rsid w:val="00737BBA"/>
    <w:rsid w:val="00750CFA"/>
    <w:rsid w:val="007533A7"/>
    <w:rsid w:val="007553DA"/>
    <w:rsid w:val="00764E82"/>
    <w:rsid w:val="00766921"/>
    <w:rsid w:val="00770299"/>
    <w:rsid w:val="0077274A"/>
    <w:rsid w:val="00775DB8"/>
    <w:rsid w:val="00780A57"/>
    <w:rsid w:val="00782354"/>
    <w:rsid w:val="00784A14"/>
    <w:rsid w:val="007921A7"/>
    <w:rsid w:val="00795104"/>
    <w:rsid w:val="007B3DB1"/>
    <w:rsid w:val="007D183E"/>
    <w:rsid w:val="007D43D0"/>
    <w:rsid w:val="007E1833"/>
    <w:rsid w:val="007E33EB"/>
    <w:rsid w:val="007E3F13"/>
    <w:rsid w:val="007F1075"/>
    <w:rsid w:val="007F751A"/>
    <w:rsid w:val="00800012"/>
    <w:rsid w:val="0080261F"/>
    <w:rsid w:val="00806160"/>
    <w:rsid w:val="008143A4"/>
    <w:rsid w:val="0081513E"/>
    <w:rsid w:val="00815B69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A06ED"/>
    <w:rsid w:val="008A441F"/>
    <w:rsid w:val="008B35A3"/>
    <w:rsid w:val="008B37E1"/>
    <w:rsid w:val="008B45F8"/>
    <w:rsid w:val="008C2E74"/>
    <w:rsid w:val="008C55E1"/>
    <w:rsid w:val="008C70B8"/>
    <w:rsid w:val="008D5409"/>
    <w:rsid w:val="008E006D"/>
    <w:rsid w:val="008E38B4"/>
    <w:rsid w:val="008E4363"/>
    <w:rsid w:val="008F3A2F"/>
    <w:rsid w:val="008F3A9B"/>
    <w:rsid w:val="008F3E96"/>
    <w:rsid w:val="008F4F21"/>
    <w:rsid w:val="008F5C75"/>
    <w:rsid w:val="00904D4A"/>
    <w:rsid w:val="00906872"/>
    <w:rsid w:val="009076D7"/>
    <w:rsid w:val="009076E7"/>
    <w:rsid w:val="00914881"/>
    <w:rsid w:val="009151BA"/>
    <w:rsid w:val="00916493"/>
    <w:rsid w:val="009246DA"/>
    <w:rsid w:val="00925023"/>
    <w:rsid w:val="00926981"/>
    <w:rsid w:val="009277BC"/>
    <w:rsid w:val="00927D57"/>
    <w:rsid w:val="00931A51"/>
    <w:rsid w:val="00933747"/>
    <w:rsid w:val="00935A1A"/>
    <w:rsid w:val="00942539"/>
    <w:rsid w:val="00942AE5"/>
    <w:rsid w:val="00947185"/>
    <w:rsid w:val="009518B3"/>
    <w:rsid w:val="00963D9D"/>
    <w:rsid w:val="00975102"/>
    <w:rsid w:val="0098013E"/>
    <w:rsid w:val="00981B54"/>
    <w:rsid w:val="009842C3"/>
    <w:rsid w:val="00991A67"/>
    <w:rsid w:val="00997E17"/>
    <w:rsid w:val="009A009A"/>
    <w:rsid w:val="009A2BAF"/>
    <w:rsid w:val="009A42F4"/>
    <w:rsid w:val="009A4781"/>
    <w:rsid w:val="009A6BB6"/>
    <w:rsid w:val="009B3094"/>
    <w:rsid w:val="009B3F43"/>
    <w:rsid w:val="009B5CFA"/>
    <w:rsid w:val="009C161F"/>
    <w:rsid w:val="009C56B4"/>
    <w:rsid w:val="009D51A2"/>
    <w:rsid w:val="009E04A8"/>
    <w:rsid w:val="009E1659"/>
    <w:rsid w:val="009E4AEC"/>
    <w:rsid w:val="009E5BD8"/>
    <w:rsid w:val="009E681E"/>
    <w:rsid w:val="009F1F35"/>
    <w:rsid w:val="009F666E"/>
    <w:rsid w:val="00A119E6"/>
    <w:rsid w:val="00A131BC"/>
    <w:rsid w:val="00A20FBC"/>
    <w:rsid w:val="00A22E99"/>
    <w:rsid w:val="00A272BC"/>
    <w:rsid w:val="00A31370"/>
    <w:rsid w:val="00A34D6F"/>
    <w:rsid w:val="00A41F91"/>
    <w:rsid w:val="00A507D8"/>
    <w:rsid w:val="00A54103"/>
    <w:rsid w:val="00A62F45"/>
    <w:rsid w:val="00A63355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D6A4D"/>
    <w:rsid w:val="00AE2D88"/>
    <w:rsid w:val="00AE6F6F"/>
    <w:rsid w:val="00AF3325"/>
    <w:rsid w:val="00AF34D9"/>
    <w:rsid w:val="00AF4EB0"/>
    <w:rsid w:val="00AF70DA"/>
    <w:rsid w:val="00AF7455"/>
    <w:rsid w:val="00B019D3"/>
    <w:rsid w:val="00B05688"/>
    <w:rsid w:val="00B26192"/>
    <w:rsid w:val="00B34532"/>
    <w:rsid w:val="00B34CF9"/>
    <w:rsid w:val="00B367AA"/>
    <w:rsid w:val="00B36A01"/>
    <w:rsid w:val="00B37559"/>
    <w:rsid w:val="00B4054B"/>
    <w:rsid w:val="00B41C66"/>
    <w:rsid w:val="00B579B0"/>
    <w:rsid w:val="00B57D11"/>
    <w:rsid w:val="00B649D7"/>
    <w:rsid w:val="00B64C1D"/>
    <w:rsid w:val="00B65478"/>
    <w:rsid w:val="00B817C3"/>
    <w:rsid w:val="00B81C2F"/>
    <w:rsid w:val="00B90743"/>
    <w:rsid w:val="00B90C45"/>
    <w:rsid w:val="00B933BE"/>
    <w:rsid w:val="00BB144F"/>
    <w:rsid w:val="00BB692D"/>
    <w:rsid w:val="00BD1315"/>
    <w:rsid w:val="00BD1900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8B0"/>
    <w:rsid w:val="00C51E92"/>
    <w:rsid w:val="00C520FB"/>
    <w:rsid w:val="00C56B63"/>
    <w:rsid w:val="00C57C75"/>
    <w:rsid w:val="00C57E2C"/>
    <w:rsid w:val="00C608B7"/>
    <w:rsid w:val="00C60962"/>
    <w:rsid w:val="00C66F24"/>
    <w:rsid w:val="00C7037D"/>
    <w:rsid w:val="00C76D7F"/>
    <w:rsid w:val="00C813AA"/>
    <w:rsid w:val="00C87E0E"/>
    <w:rsid w:val="00C9291E"/>
    <w:rsid w:val="00C94EBB"/>
    <w:rsid w:val="00C966A8"/>
    <w:rsid w:val="00C97527"/>
    <w:rsid w:val="00CA3F44"/>
    <w:rsid w:val="00CA4E58"/>
    <w:rsid w:val="00CA6C60"/>
    <w:rsid w:val="00CB0972"/>
    <w:rsid w:val="00CB3771"/>
    <w:rsid w:val="00CB44BF"/>
    <w:rsid w:val="00CB5153"/>
    <w:rsid w:val="00CC15D8"/>
    <w:rsid w:val="00CD1EA4"/>
    <w:rsid w:val="00CD54A1"/>
    <w:rsid w:val="00CE076A"/>
    <w:rsid w:val="00CE418A"/>
    <w:rsid w:val="00CE463D"/>
    <w:rsid w:val="00CE60F7"/>
    <w:rsid w:val="00D05DA2"/>
    <w:rsid w:val="00D10BA0"/>
    <w:rsid w:val="00D21694"/>
    <w:rsid w:val="00D24EB5"/>
    <w:rsid w:val="00D31785"/>
    <w:rsid w:val="00D33F29"/>
    <w:rsid w:val="00D3401F"/>
    <w:rsid w:val="00D35AB9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4871"/>
    <w:rsid w:val="00D75F05"/>
    <w:rsid w:val="00D76093"/>
    <w:rsid w:val="00D76586"/>
    <w:rsid w:val="00D82657"/>
    <w:rsid w:val="00D85BB3"/>
    <w:rsid w:val="00D87E0F"/>
    <w:rsid w:val="00D87E20"/>
    <w:rsid w:val="00D90B02"/>
    <w:rsid w:val="00D92B90"/>
    <w:rsid w:val="00DA4037"/>
    <w:rsid w:val="00DB7415"/>
    <w:rsid w:val="00DE0AEB"/>
    <w:rsid w:val="00DE1306"/>
    <w:rsid w:val="00DE3C0D"/>
    <w:rsid w:val="00DE66A5"/>
    <w:rsid w:val="00DF2B50"/>
    <w:rsid w:val="00E01059"/>
    <w:rsid w:val="00E025E8"/>
    <w:rsid w:val="00E04C86"/>
    <w:rsid w:val="00E135DD"/>
    <w:rsid w:val="00E17344"/>
    <w:rsid w:val="00E20F30"/>
    <w:rsid w:val="00E2189C"/>
    <w:rsid w:val="00E244E6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618BC"/>
    <w:rsid w:val="00E64254"/>
    <w:rsid w:val="00E64F5A"/>
    <w:rsid w:val="00E67928"/>
    <w:rsid w:val="00E70FB5"/>
    <w:rsid w:val="00E77926"/>
    <w:rsid w:val="00E85E00"/>
    <w:rsid w:val="00E915AF"/>
    <w:rsid w:val="00E9175C"/>
    <w:rsid w:val="00E951F9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660"/>
    <w:rsid w:val="00EC7DA4"/>
    <w:rsid w:val="00EE03A0"/>
    <w:rsid w:val="00EF4069"/>
    <w:rsid w:val="00F06FA3"/>
    <w:rsid w:val="00F20AF4"/>
    <w:rsid w:val="00F26672"/>
    <w:rsid w:val="00F41F09"/>
    <w:rsid w:val="00F424BF"/>
    <w:rsid w:val="00F449C4"/>
    <w:rsid w:val="00F44FC3"/>
    <w:rsid w:val="00F46107"/>
    <w:rsid w:val="00F468C5"/>
    <w:rsid w:val="00F52F39"/>
    <w:rsid w:val="00F52F4A"/>
    <w:rsid w:val="00F6184F"/>
    <w:rsid w:val="00F702A7"/>
    <w:rsid w:val="00F76C5A"/>
    <w:rsid w:val="00F8310E"/>
    <w:rsid w:val="00F914DD"/>
    <w:rsid w:val="00FA051C"/>
    <w:rsid w:val="00FA2358"/>
    <w:rsid w:val="00FB2592"/>
    <w:rsid w:val="00FB2810"/>
    <w:rsid w:val="00FB3E88"/>
    <w:rsid w:val="00FB7A2C"/>
    <w:rsid w:val="00FC2445"/>
    <w:rsid w:val="00FC2947"/>
    <w:rsid w:val="00FC604B"/>
    <w:rsid w:val="00FC7553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E592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basedOn w:val="Normal"/>
    <w:link w:val="FooterChar"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C57C75"/>
    <w:pPr>
      <w:spacing w:before="80"/>
      <w:ind w:left="794" w:hanging="794"/>
      <w:jc w:val="left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C57C75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</w:pPr>
    <w:rPr>
      <w:rFonts w:ascii="Times New Roman" w:eastAsia="SimSun" w:hAnsi="Times New Roman" w:cs="Times New Roman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3E5926"/>
    <w:rPr>
      <w:b/>
      <w:sz w:val="22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25/en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ti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TITU-CIR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ti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Rcirculars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934C8"/>
    <w:rsid w:val="001825E5"/>
    <w:rsid w:val="00236634"/>
    <w:rsid w:val="008C7821"/>
    <w:rsid w:val="009E43DF"/>
    <w:rsid w:val="00B52420"/>
    <w:rsid w:val="00BE104F"/>
    <w:rsid w:val="00D0206E"/>
    <w:rsid w:val="00ED6D5D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3A58-EFFF-4BE9-B57E-566BA3C2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32</TotalTime>
  <Pages>3</Pages>
  <Words>394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Faure, Graciela</cp:lastModifiedBy>
  <cp:revision>11</cp:revision>
  <cp:lastPrinted>2017-10-23T08:55:00Z</cp:lastPrinted>
  <dcterms:created xsi:type="dcterms:W3CDTF">2018-01-30T13:38:00Z</dcterms:created>
  <dcterms:modified xsi:type="dcterms:W3CDTF">2018-02-05T13:49:00Z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