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3969"/>
      </w:tblGrid>
      <w:tr w:rsidR="00E53DCE" w:rsidRPr="003975AC" w:rsidTr="00AA2EA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975AC" w:rsidRDefault="00BD1315" w:rsidP="00C80108">
            <w:pPr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3975AC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3975AC" w:rsidRDefault="00E53DCE" w:rsidP="00C80108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3975AC" w:rsidTr="00AA2EA2">
        <w:trPr>
          <w:jc w:val="center"/>
        </w:trPr>
        <w:tc>
          <w:tcPr>
            <w:tcW w:w="5920" w:type="dxa"/>
            <w:gridSpan w:val="2"/>
            <w:shd w:val="clear" w:color="auto" w:fill="auto"/>
          </w:tcPr>
          <w:p w:rsidR="00E53DCE" w:rsidRPr="006C68E6" w:rsidRDefault="00D5494E" w:rsidP="00C80108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</w:rPr>
            </w:pPr>
            <w:r w:rsidRPr="003975AC">
              <w:rPr>
                <w:lang w:val="ru-RU"/>
              </w:rPr>
              <w:t>Административный циркуляр</w:t>
            </w:r>
            <w:r w:rsidR="00D92B90" w:rsidRPr="003975AC">
              <w:rPr>
                <w:lang w:val="ru-RU"/>
              </w:rPr>
              <w:br/>
            </w:r>
            <w:r w:rsidR="00E9175C" w:rsidRPr="003975AC">
              <w:rPr>
                <w:b/>
                <w:bCs/>
                <w:lang w:val="ru-RU"/>
              </w:rPr>
              <w:t>C</w:t>
            </w:r>
            <w:r w:rsidRPr="003975AC">
              <w:rPr>
                <w:b/>
                <w:bCs/>
                <w:lang w:val="ru-RU"/>
              </w:rPr>
              <w:t>А</w:t>
            </w:r>
            <w:r w:rsidR="00E53DCE" w:rsidRPr="003975AC">
              <w:rPr>
                <w:b/>
                <w:bCs/>
                <w:lang w:val="ru-RU"/>
              </w:rPr>
              <w:t>/</w:t>
            </w:r>
            <w:r w:rsidRPr="003975AC">
              <w:rPr>
                <w:b/>
                <w:bCs/>
                <w:lang w:val="ru-RU"/>
              </w:rPr>
              <w:t>2</w:t>
            </w:r>
            <w:r w:rsidR="006C68E6">
              <w:rPr>
                <w:b/>
                <w:bCs/>
              </w:rPr>
              <w:t>45</w:t>
            </w:r>
          </w:p>
        </w:tc>
        <w:tc>
          <w:tcPr>
            <w:tcW w:w="3969" w:type="dxa"/>
            <w:shd w:val="clear" w:color="auto" w:fill="auto"/>
          </w:tcPr>
          <w:p w:rsidR="00E53DCE" w:rsidRPr="003975AC" w:rsidRDefault="004A4F89" w:rsidP="00C80108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5F57B535AEAC4D1F9A8DB5486F7747DE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9A4781" w:rsidRPr="003975AC">
                  <w:rPr>
                    <w:rFonts w:cs="Arial"/>
                    <w:lang w:val="ru-RU"/>
                  </w:rPr>
                  <w:t>1</w:t>
                </w:r>
                <w:r w:rsidR="006C68E6">
                  <w:rPr>
                    <w:rFonts w:cs="Arial"/>
                  </w:rPr>
                  <w:t>3</w:t>
                </w:r>
                <w:r w:rsidR="009A4781" w:rsidRPr="003975AC">
                  <w:rPr>
                    <w:rFonts w:cs="Arial"/>
                    <w:lang w:val="ru-RU"/>
                  </w:rPr>
                  <w:t xml:space="preserve"> </w:t>
                </w:r>
                <w:r w:rsidR="00BD2885" w:rsidRPr="003975AC">
                  <w:rPr>
                    <w:rFonts w:cs="Arial"/>
                    <w:lang w:val="ru-RU"/>
                  </w:rPr>
                  <w:t>февраля</w:t>
                </w:r>
                <w:r w:rsidR="009A4781" w:rsidRPr="003975AC">
                  <w:rPr>
                    <w:rFonts w:cs="Arial"/>
                    <w:lang w:val="ru-RU"/>
                  </w:rPr>
                  <w:t xml:space="preserve"> 201</w:t>
                </w:r>
                <w:r w:rsidR="006C68E6">
                  <w:rPr>
                    <w:rFonts w:cs="Arial"/>
                  </w:rPr>
                  <w:t>9</w:t>
                </w:r>
                <w:r w:rsidR="004B0F25" w:rsidRPr="003975AC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3975AC" w:rsidTr="00AA2EA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975AC" w:rsidRDefault="00E53DCE" w:rsidP="00C80108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47088F" w:rsidRPr="003975AC" w:rsidTr="00AA2EA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47088F" w:rsidRPr="003975AC" w:rsidRDefault="0047088F" w:rsidP="00C80108">
            <w:pPr>
              <w:spacing w:before="0"/>
              <w:rPr>
                <w:lang w:val="ru-RU"/>
              </w:rPr>
            </w:pPr>
          </w:p>
        </w:tc>
      </w:tr>
      <w:tr w:rsidR="00E53DCE" w:rsidRPr="003975AC" w:rsidTr="00AA2EA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975AC" w:rsidRDefault="00E53DCE" w:rsidP="00C80108">
            <w:pPr>
              <w:spacing w:before="0"/>
              <w:rPr>
                <w:lang w:val="ru-RU"/>
              </w:rPr>
            </w:pPr>
          </w:p>
        </w:tc>
      </w:tr>
      <w:tr w:rsidR="00E53DCE" w:rsidRPr="003E5BAF" w:rsidTr="00AA2EA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C68E6" w:rsidRDefault="00F26672" w:rsidP="00C80108">
            <w:pPr>
              <w:spacing w:before="0"/>
              <w:rPr>
                <w:b/>
                <w:bCs/>
                <w:lang w:val="ru-RU"/>
              </w:rPr>
            </w:pPr>
            <w:r w:rsidRPr="003975AC">
              <w:rPr>
                <w:b/>
                <w:bCs/>
                <w:lang w:val="ru-RU"/>
              </w:rPr>
              <w:t>Администрациям Государств – Членов МСЭ</w:t>
            </w:r>
            <w:r w:rsidR="004C611C" w:rsidRPr="003975AC">
              <w:rPr>
                <w:b/>
                <w:bCs/>
                <w:lang w:val="ru-RU"/>
              </w:rPr>
              <w:t xml:space="preserve"> и </w:t>
            </w:r>
            <w:r w:rsidR="00BD2885" w:rsidRPr="003975AC">
              <w:rPr>
                <w:b/>
                <w:bCs/>
                <w:lang w:val="ru-RU"/>
              </w:rPr>
              <w:t xml:space="preserve">наблюдателям на </w:t>
            </w:r>
            <w:r w:rsidR="00F96644">
              <w:rPr>
                <w:b/>
                <w:bCs/>
                <w:lang w:val="ru-RU"/>
              </w:rPr>
              <w:t>ВКР</w:t>
            </w:r>
            <w:r w:rsidR="00F96644">
              <w:rPr>
                <w:b/>
                <w:bCs/>
                <w:lang w:val="ru-RU"/>
              </w:rPr>
              <w:noBreakHyphen/>
            </w:r>
            <w:r w:rsidR="00BD2885" w:rsidRPr="003975AC">
              <w:rPr>
                <w:b/>
                <w:bCs/>
                <w:lang w:val="ru-RU"/>
              </w:rPr>
              <w:t>1</w:t>
            </w:r>
            <w:r w:rsidR="006C68E6" w:rsidRPr="006C68E6">
              <w:rPr>
                <w:b/>
                <w:bCs/>
                <w:lang w:val="ru-RU"/>
              </w:rPr>
              <w:t>9</w:t>
            </w:r>
          </w:p>
        </w:tc>
      </w:tr>
      <w:tr w:rsidR="00E53DCE" w:rsidRPr="003E5BAF" w:rsidTr="00AA2EA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975AC" w:rsidRDefault="00E53DCE" w:rsidP="00C80108">
            <w:pPr>
              <w:spacing w:before="0"/>
              <w:rPr>
                <w:lang w:val="ru-RU"/>
              </w:rPr>
            </w:pPr>
          </w:p>
        </w:tc>
      </w:tr>
      <w:tr w:rsidR="00E53DCE" w:rsidRPr="003E5BAF" w:rsidTr="00AA2EA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975AC" w:rsidRDefault="00E53DCE" w:rsidP="00C80108">
            <w:pPr>
              <w:spacing w:before="0"/>
              <w:rPr>
                <w:lang w:val="ru-RU"/>
              </w:rPr>
            </w:pPr>
          </w:p>
        </w:tc>
      </w:tr>
      <w:tr w:rsidR="006D20F0" w:rsidRPr="003E5BAF" w:rsidTr="00AA2EA2">
        <w:trPr>
          <w:jc w:val="center"/>
        </w:trPr>
        <w:tc>
          <w:tcPr>
            <w:tcW w:w="1526" w:type="dxa"/>
            <w:shd w:val="clear" w:color="auto" w:fill="auto"/>
          </w:tcPr>
          <w:p w:rsidR="006D20F0" w:rsidRPr="003975AC" w:rsidRDefault="006D20F0" w:rsidP="00C80108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lang w:val="ru-RU"/>
              </w:rPr>
            </w:pPr>
            <w:r w:rsidRPr="003975AC">
              <w:rPr>
                <w:rFonts w:asciiTheme="minorHAnsi" w:hAnsiTheme="minorHAnsi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6D20F0" w:rsidRPr="003975AC" w:rsidRDefault="00BD2885" w:rsidP="00C80108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  <w:r w:rsidRPr="003975AC">
              <w:rPr>
                <w:rFonts w:asciiTheme="minorHAnsi" w:hAnsiTheme="minorHAnsi"/>
                <w:b/>
                <w:bCs/>
                <w:lang w:val="ru-RU"/>
              </w:rPr>
              <w:t>Всемирная конференция радиосвязи 201</w:t>
            </w:r>
            <w:r w:rsidR="006C68E6" w:rsidRPr="006C68E6">
              <w:rPr>
                <w:rFonts w:asciiTheme="minorHAnsi" w:hAnsiTheme="minorHAnsi"/>
                <w:b/>
                <w:bCs/>
                <w:lang w:val="ru-RU"/>
              </w:rPr>
              <w:t>9</w:t>
            </w:r>
            <w:r w:rsidRPr="003975AC">
              <w:rPr>
                <w:rFonts w:asciiTheme="minorHAnsi" w:hAnsiTheme="minorHAnsi"/>
                <w:b/>
                <w:bCs/>
                <w:lang w:val="ru-RU"/>
              </w:rPr>
              <w:t xml:space="preserve"> года (</w:t>
            </w:r>
            <w:r w:rsidR="00F96644">
              <w:rPr>
                <w:rFonts w:asciiTheme="minorHAnsi" w:hAnsiTheme="minorHAnsi"/>
                <w:b/>
                <w:bCs/>
                <w:lang w:val="ru-RU"/>
              </w:rPr>
              <w:t>ВКР</w:t>
            </w:r>
            <w:r w:rsidR="00F96644">
              <w:rPr>
                <w:rFonts w:asciiTheme="minorHAnsi" w:hAnsiTheme="minorHAnsi"/>
                <w:b/>
                <w:bCs/>
                <w:lang w:val="ru-RU"/>
              </w:rPr>
              <w:noBreakHyphen/>
            </w:r>
            <w:r w:rsidRPr="003975AC">
              <w:rPr>
                <w:rFonts w:asciiTheme="minorHAnsi" w:hAnsiTheme="minorHAnsi"/>
                <w:b/>
                <w:bCs/>
                <w:lang w:val="ru-RU"/>
              </w:rPr>
              <w:t>1</w:t>
            </w:r>
            <w:r w:rsidR="006C68E6" w:rsidRPr="006C68E6">
              <w:rPr>
                <w:rFonts w:asciiTheme="minorHAnsi" w:hAnsiTheme="minorHAnsi"/>
                <w:b/>
                <w:bCs/>
                <w:lang w:val="ru-RU"/>
              </w:rPr>
              <w:t>9</w:t>
            </w:r>
            <w:r w:rsidRPr="003975AC">
              <w:rPr>
                <w:rFonts w:asciiTheme="minorHAnsi" w:hAnsiTheme="minorHAnsi"/>
                <w:b/>
                <w:bCs/>
                <w:lang w:val="ru-RU"/>
              </w:rPr>
              <w:t>)</w:t>
            </w:r>
          </w:p>
        </w:tc>
      </w:tr>
    </w:tbl>
    <w:p w:rsidR="00474AC7" w:rsidRPr="003975AC" w:rsidRDefault="00BD2885" w:rsidP="00FF48C7">
      <w:pPr>
        <w:pStyle w:val="Headingb"/>
        <w:spacing w:before="480"/>
        <w:rPr>
          <w:lang w:val="ru-RU"/>
        </w:rPr>
      </w:pPr>
      <w:bookmarkStart w:id="1" w:name="ddistribution"/>
      <w:bookmarkEnd w:id="1"/>
      <w:r w:rsidRPr="003975AC">
        <w:rPr>
          <w:lang w:val="ru-RU"/>
        </w:rPr>
        <w:t>Приглашение, сроки и место проведения</w:t>
      </w:r>
    </w:p>
    <w:p w:rsidR="006C68E6" w:rsidRDefault="00BD2885" w:rsidP="00F76F6C">
      <w:pPr>
        <w:rPr>
          <w:lang w:val="ru-RU"/>
        </w:rPr>
      </w:pPr>
      <w:r w:rsidRPr="003975AC">
        <w:rPr>
          <w:lang w:val="ru-RU"/>
        </w:rPr>
        <w:t xml:space="preserve">Как было объявлено Генеральным секретарем в Циркулярных письмах </w:t>
      </w:r>
      <w:hyperlink r:id="rId8" w:history="1">
        <w:r w:rsidR="006C68E6" w:rsidRPr="00FE4C44">
          <w:rPr>
            <w:rStyle w:val="Hyperlink"/>
            <w:szCs w:val="24"/>
          </w:rPr>
          <w:t>CL</w:t>
        </w:r>
        <w:r w:rsidR="006C68E6" w:rsidRPr="006C68E6">
          <w:rPr>
            <w:rStyle w:val="Hyperlink"/>
            <w:szCs w:val="24"/>
            <w:lang w:val="ru-RU"/>
          </w:rPr>
          <w:t>-18/49</w:t>
        </w:r>
      </w:hyperlink>
      <w:r w:rsidR="006C68E6" w:rsidRPr="006C68E6">
        <w:rPr>
          <w:szCs w:val="24"/>
          <w:lang w:val="ru-RU"/>
        </w:rPr>
        <w:t xml:space="preserve">, </w:t>
      </w:r>
      <w:hyperlink r:id="rId9" w:history="1">
        <w:r w:rsidR="006C68E6" w:rsidRPr="00FE4C44">
          <w:rPr>
            <w:rStyle w:val="Hyperlink"/>
            <w:szCs w:val="24"/>
          </w:rPr>
          <w:t>DM</w:t>
        </w:r>
        <w:r w:rsidR="006C68E6" w:rsidRPr="006C68E6">
          <w:rPr>
            <w:rStyle w:val="Hyperlink"/>
            <w:szCs w:val="24"/>
            <w:lang w:val="ru-RU"/>
          </w:rPr>
          <w:t>-18/1005</w:t>
        </w:r>
      </w:hyperlink>
      <w:r w:rsidRPr="003975AC">
        <w:rPr>
          <w:lang w:val="ru-RU"/>
        </w:rPr>
        <w:t xml:space="preserve"> и </w:t>
      </w:r>
      <w:hyperlink r:id="rId10" w:history="1">
        <w:r w:rsidR="006C68E6" w:rsidRPr="00FE4C44">
          <w:rPr>
            <w:rStyle w:val="Hyperlink"/>
            <w:szCs w:val="24"/>
          </w:rPr>
          <w:t>DM</w:t>
        </w:r>
        <w:r w:rsidR="006C68E6" w:rsidRPr="006C68E6">
          <w:rPr>
            <w:rStyle w:val="Hyperlink"/>
            <w:szCs w:val="24"/>
            <w:lang w:val="ru-RU"/>
          </w:rPr>
          <w:t>-18/1006</w:t>
        </w:r>
      </w:hyperlink>
      <w:r w:rsidRPr="003975AC">
        <w:rPr>
          <w:lang w:val="ru-RU"/>
        </w:rPr>
        <w:t xml:space="preserve"> от 1</w:t>
      </w:r>
      <w:r w:rsidR="006C68E6" w:rsidRPr="006C68E6">
        <w:rPr>
          <w:lang w:val="ru-RU"/>
        </w:rPr>
        <w:t>1</w:t>
      </w:r>
      <w:r w:rsidR="00FD6526">
        <w:rPr>
          <w:lang w:val="ru-RU"/>
        </w:rPr>
        <w:t> </w:t>
      </w:r>
      <w:r w:rsidR="006C68E6">
        <w:rPr>
          <w:lang w:val="ru-RU"/>
        </w:rPr>
        <w:t>ноября</w:t>
      </w:r>
      <w:r w:rsidR="00F76F6C" w:rsidRPr="00F76F6C">
        <w:rPr>
          <w:lang w:val="ru-RU"/>
        </w:rPr>
        <w:t xml:space="preserve"> </w:t>
      </w:r>
      <w:r w:rsidRPr="003975AC">
        <w:rPr>
          <w:lang w:val="ru-RU"/>
        </w:rPr>
        <w:t>201</w:t>
      </w:r>
      <w:r w:rsidR="00F76F6C" w:rsidRPr="00F76F6C">
        <w:rPr>
          <w:lang w:val="ru-RU"/>
        </w:rPr>
        <w:t>8</w:t>
      </w:r>
      <w:r w:rsidRPr="003975AC">
        <w:rPr>
          <w:lang w:val="ru-RU"/>
        </w:rPr>
        <w:t xml:space="preserve"> года, </w:t>
      </w:r>
      <w:hyperlink r:id="rId11" w:history="1">
        <w:r w:rsidRPr="006C68E6">
          <w:rPr>
            <w:rStyle w:val="Hyperlink"/>
            <w:lang w:val="ru-RU"/>
          </w:rPr>
          <w:t>Всемирная конференция радиосвязи 201</w:t>
        </w:r>
        <w:r w:rsidR="006C68E6" w:rsidRPr="006C68E6">
          <w:rPr>
            <w:rStyle w:val="Hyperlink"/>
            <w:lang w:val="ru-RU"/>
          </w:rPr>
          <w:t>9</w:t>
        </w:r>
        <w:r w:rsidR="00B16EA9">
          <w:rPr>
            <w:rStyle w:val="Hyperlink"/>
            <w:lang w:val="ru-RU"/>
          </w:rPr>
          <w:t> </w:t>
        </w:r>
        <w:r w:rsidRPr="006C68E6">
          <w:rPr>
            <w:rStyle w:val="Hyperlink"/>
            <w:lang w:val="ru-RU"/>
          </w:rPr>
          <w:t>года (</w:t>
        </w:r>
        <w:r w:rsidR="00F96644">
          <w:rPr>
            <w:rStyle w:val="Hyperlink"/>
            <w:lang w:val="ru-RU"/>
          </w:rPr>
          <w:t>ВКР</w:t>
        </w:r>
        <w:r w:rsidR="00F96644">
          <w:rPr>
            <w:rStyle w:val="Hyperlink"/>
            <w:lang w:val="ru-RU"/>
          </w:rPr>
          <w:noBreakHyphen/>
        </w:r>
        <w:r w:rsidRPr="006C68E6">
          <w:rPr>
            <w:rStyle w:val="Hyperlink"/>
            <w:lang w:val="ru-RU"/>
          </w:rPr>
          <w:t>1</w:t>
        </w:r>
        <w:r w:rsidR="006C68E6" w:rsidRPr="006C68E6">
          <w:rPr>
            <w:rStyle w:val="Hyperlink"/>
            <w:lang w:val="ru-RU"/>
          </w:rPr>
          <w:t>9</w:t>
        </w:r>
        <w:r w:rsidRPr="006C68E6">
          <w:rPr>
            <w:rStyle w:val="Hyperlink"/>
            <w:lang w:val="ru-RU"/>
          </w:rPr>
          <w:t>)</w:t>
        </w:r>
      </w:hyperlink>
      <w:r w:rsidRPr="003975AC">
        <w:rPr>
          <w:lang w:val="ru-RU"/>
        </w:rPr>
        <w:t xml:space="preserve"> </w:t>
      </w:r>
      <w:r w:rsidR="006C68E6">
        <w:rPr>
          <w:lang w:val="ru-RU"/>
        </w:rPr>
        <w:t>проводит</w:t>
      </w:r>
      <w:r w:rsidRPr="003975AC">
        <w:rPr>
          <w:lang w:val="ru-RU"/>
        </w:rPr>
        <w:t>ся с</w:t>
      </w:r>
      <w:r w:rsidR="006C68E6">
        <w:rPr>
          <w:lang w:val="ru-RU"/>
        </w:rPr>
        <w:t> </w:t>
      </w:r>
      <w:r w:rsidRPr="003975AC">
        <w:rPr>
          <w:lang w:val="ru-RU"/>
        </w:rPr>
        <w:t>2</w:t>
      </w:r>
      <w:r w:rsidR="006C68E6">
        <w:rPr>
          <w:lang w:val="ru-RU"/>
        </w:rPr>
        <w:t>8 октября</w:t>
      </w:r>
      <w:r w:rsidRPr="003975AC">
        <w:rPr>
          <w:lang w:val="ru-RU"/>
        </w:rPr>
        <w:t xml:space="preserve"> по 2</w:t>
      </w:r>
      <w:r w:rsidR="006C68E6">
        <w:rPr>
          <w:lang w:val="ru-RU"/>
        </w:rPr>
        <w:t>2 </w:t>
      </w:r>
      <w:r w:rsidRPr="003975AC">
        <w:rPr>
          <w:lang w:val="ru-RU"/>
        </w:rPr>
        <w:t>ноября 201</w:t>
      </w:r>
      <w:r w:rsidR="006C68E6">
        <w:rPr>
          <w:lang w:val="ru-RU"/>
        </w:rPr>
        <w:t>9</w:t>
      </w:r>
      <w:r w:rsidR="00880990" w:rsidRPr="003975AC">
        <w:rPr>
          <w:lang w:val="ru-RU"/>
        </w:rPr>
        <w:t xml:space="preserve"> года</w:t>
      </w:r>
      <w:r w:rsidRPr="003975AC">
        <w:rPr>
          <w:lang w:val="ru-RU"/>
        </w:rPr>
        <w:t xml:space="preserve"> в </w:t>
      </w:r>
      <w:r w:rsidR="006C68E6" w:rsidRPr="006C68E6">
        <w:rPr>
          <w:color w:val="000000"/>
          <w:lang w:val="ru-RU"/>
        </w:rPr>
        <w:t xml:space="preserve">Международном центре конференций в Шарм-эль-Шейхе </w:t>
      </w:r>
      <w:r w:rsidR="006C68E6" w:rsidRPr="006C68E6">
        <w:rPr>
          <w:szCs w:val="24"/>
          <w:lang w:val="ru-RU" w:eastAsia="zh-CN"/>
        </w:rPr>
        <w:t>(</w:t>
      </w:r>
      <w:r w:rsidR="006C68E6" w:rsidRPr="00FE4C44">
        <w:rPr>
          <w:szCs w:val="24"/>
          <w:lang w:val="en-CA" w:eastAsia="zh-CN"/>
        </w:rPr>
        <w:t>SHICC</w:t>
      </w:r>
      <w:r w:rsidR="006C68E6" w:rsidRPr="006C68E6">
        <w:rPr>
          <w:lang w:val="ru-RU"/>
        </w:rPr>
        <w:t>)</w:t>
      </w:r>
      <w:r w:rsidR="006C68E6" w:rsidRPr="006C68E6">
        <w:rPr>
          <w:rFonts w:asciiTheme="minorHAnsi" w:hAnsiTheme="minorHAnsi"/>
          <w:lang w:val="ru-RU"/>
        </w:rPr>
        <w:t xml:space="preserve"> </w:t>
      </w:r>
      <w:r w:rsidRPr="003975AC">
        <w:rPr>
          <w:lang w:val="ru-RU"/>
        </w:rPr>
        <w:t>сразу после Ассамблеи радиосвязи 201</w:t>
      </w:r>
      <w:r w:rsidR="006C68E6">
        <w:rPr>
          <w:lang w:val="ru-RU"/>
        </w:rPr>
        <w:t>9 </w:t>
      </w:r>
      <w:r w:rsidRPr="003975AC">
        <w:rPr>
          <w:lang w:val="ru-RU"/>
        </w:rPr>
        <w:t>года (АР-1</w:t>
      </w:r>
      <w:r w:rsidR="006C68E6">
        <w:rPr>
          <w:lang w:val="ru-RU"/>
        </w:rPr>
        <w:t>9</w:t>
      </w:r>
      <w:r w:rsidRPr="003975AC">
        <w:rPr>
          <w:lang w:val="ru-RU"/>
        </w:rPr>
        <w:t xml:space="preserve">). </w:t>
      </w:r>
    </w:p>
    <w:p w:rsidR="00BD2885" w:rsidRPr="00E158F6" w:rsidRDefault="006C68E6" w:rsidP="00C80108">
      <w:pPr>
        <w:rPr>
          <w:spacing w:val="-2"/>
          <w:lang w:val="ru-RU"/>
        </w:rPr>
      </w:pPr>
      <w:r w:rsidRPr="00E158F6">
        <w:rPr>
          <w:spacing w:val="-2"/>
          <w:lang w:val="ru-RU"/>
        </w:rPr>
        <w:t>Цель</w:t>
      </w:r>
      <w:r w:rsidR="00BD2885" w:rsidRPr="00E158F6">
        <w:rPr>
          <w:spacing w:val="-2"/>
          <w:lang w:val="ru-RU"/>
        </w:rPr>
        <w:t xml:space="preserve"> настоящего Административного циркуляра</w:t>
      </w:r>
      <w:r w:rsidRPr="00E158F6">
        <w:rPr>
          <w:spacing w:val="-2"/>
          <w:lang w:val="ru-RU"/>
        </w:rPr>
        <w:t> –</w:t>
      </w:r>
      <w:r w:rsidR="00BD2885" w:rsidRPr="00E158F6">
        <w:rPr>
          <w:spacing w:val="-2"/>
          <w:lang w:val="ru-RU"/>
        </w:rPr>
        <w:t xml:space="preserve"> пред</w:t>
      </w:r>
      <w:r w:rsidR="00E158F6" w:rsidRPr="00E158F6">
        <w:rPr>
          <w:spacing w:val="-2"/>
          <w:lang w:val="ru-RU"/>
        </w:rPr>
        <w:t>о</w:t>
      </w:r>
      <w:r w:rsidR="00BD2885" w:rsidRPr="00E158F6">
        <w:rPr>
          <w:spacing w:val="-2"/>
          <w:lang w:val="ru-RU"/>
        </w:rPr>
        <w:t>став</w:t>
      </w:r>
      <w:r w:rsidRPr="00E158F6">
        <w:rPr>
          <w:spacing w:val="-2"/>
          <w:lang w:val="ru-RU"/>
        </w:rPr>
        <w:t>ить дополнительную</w:t>
      </w:r>
      <w:r w:rsidR="00BD2885" w:rsidRPr="00E158F6">
        <w:rPr>
          <w:spacing w:val="-2"/>
          <w:lang w:val="ru-RU"/>
        </w:rPr>
        <w:t xml:space="preserve"> информации о </w:t>
      </w:r>
      <w:r w:rsidR="00F96644">
        <w:rPr>
          <w:spacing w:val="-2"/>
          <w:lang w:val="ru-RU"/>
        </w:rPr>
        <w:t>ВКР</w:t>
      </w:r>
      <w:r w:rsidR="00F96644">
        <w:rPr>
          <w:spacing w:val="-2"/>
          <w:lang w:val="ru-RU"/>
        </w:rPr>
        <w:noBreakHyphen/>
      </w:r>
      <w:r w:rsidR="00BD2885" w:rsidRPr="00E158F6">
        <w:rPr>
          <w:spacing w:val="-2"/>
          <w:lang w:val="ru-RU"/>
        </w:rPr>
        <w:t>1</w:t>
      </w:r>
      <w:r w:rsidRPr="00E158F6">
        <w:rPr>
          <w:spacing w:val="-2"/>
          <w:lang w:val="ru-RU"/>
        </w:rPr>
        <w:t>9</w:t>
      </w:r>
      <w:r w:rsidR="00BD2885" w:rsidRPr="00E158F6">
        <w:rPr>
          <w:spacing w:val="-2"/>
          <w:lang w:val="ru-RU"/>
        </w:rPr>
        <w:t xml:space="preserve"> </w:t>
      </w:r>
      <w:r w:rsidRPr="00E158F6">
        <w:rPr>
          <w:spacing w:val="-2"/>
          <w:lang w:val="ru-RU"/>
        </w:rPr>
        <w:t>для оказания помощи</w:t>
      </w:r>
      <w:r w:rsidR="00BD2885" w:rsidRPr="00E158F6">
        <w:rPr>
          <w:spacing w:val="-2"/>
          <w:lang w:val="ru-RU"/>
        </w:rPr>
        <w:t xml:space="preserve"> участникам в их подготовительной деятельности</w:t>
      </w:r>
      <w:r w:rsidR="00880990" w:rsidRPr="00E158F6">
        <w:rPr>
          <w:spacing w:val="-2"/>
          <w:lang w:val="ru-RU"/>
        </w:rPr>
        <w:t>.</w:t>
      </w:r>
    </w:p>
    <w:p w:rsidR="00DA34D6" w:rsidRPr="003975AC" w:rsidRDefault="00DA34D6" w:rsidP="00C80108">
      <w:pPr>
        <w:rPr>
          <w:lang w:val="ru-RU"/>
        </w:rPr>
      </w:pPr>
      <w:r w:rsidRPr="006C68E6">
        <w:rPr>
          <w:lang w:val="ru-RU"/>
        </w:rPr>
        <w:t>Повестка дня Конференции, содержащаяся в Резолюции</w:t>
      </w:r>
      <w:r w:rsidR="006C68E6" w:rsidRPr="006C68E6">
        <w:rPr>
          <w:lang w:val="ru-RU"/>
        </w:rPr>
        <w:t> </w:t>
      </w:r>
      <w:hyperlink r:id="rId12" w:history="1">
        <w:r w:rsidR="006C68E6" w:rsidRPr="006C68E6">
          <w:rPr>
            <w:rStyle w:val="Hyperlink"/>
            <w:lang w:val="ru-RU" w:eastAsia="zh-CN"/>
          </w:rPr>
          <w:t>1380</w:t>
        </w:r>
      </w:hyperlink>
      <w:r w:rsidR="006C68E6" w:rsidRPr="006C68E6">
        <w:rPr>
          <w:lang w:val="ru-RU" w:eastAsia="zh-CN"/>
        </w:rPr>
        <w:t xml:space="preserve"> (</w:t>
      </w:r>
      <w:r w:rsidR="00E158F6">
        <w:rPr>
          <w:lang w:val="ru-RU" w:eastAsia="zh-CN"/>
        </w:rPr>
        <w:t>Измененная,</w:t>
      </w:r>
      <w:r w:rsidR="006C68E6" w:rsidRPr="006C68E6">
        <w:rPr>
          <w:lang w:val="ru-RU" w:eastAsia="zh-CN"/>
        </w:rPr>
        <w:t xml:space="preserve"> 2017</w:t>
      </w:r>
      <w:r w:rsidR="00E158F6">
        <w:rPr>
          <w:lang w:val="ru-RU" w:eastAsia="zh-CN"/>
        </w:rPr>
        <w:t> г.</w:t>
      </w:r>
      <w:r w:rsidR="006C68E6" w:rsidRPr="006C68E6">
        <w:rPr>
          <w:lang w:val="ru-RU" w:eastAsia="zh-CN"/>
        </w:rPr>
        <w:t>)</w:t>
      </w:r>
      <w:r w:rsidRPr="006C68E6">
        <w:rPr>
          <w:lang w:val="ru-RU"/>
        </w:rPr>
        <w:t xml:space="preserve"> Совета, приведена в </w:t>
      </w:r>
      <w:r w:rsidRPr="00E158F6">
        <w:rPr>
          <w:lang w:val="ru-RU"/>
        </w:rPr>
        <w:t>Приложении</w:t>
      </w:r>
      <w:r w:rsidRPr="006C68E6">
        <w:rPr>
          <w:lang w:val="ru-RU"/>
        </w:rPr>
        <w:t xml:space="preserve">. </w:t>
      </w:r>
    </w:p>
    <w:p w:rsidR="006D20F0" w:rsidRPr="003E5BAF" w:rsidRDefault="00DA34D6" w:rsidP="00F76F6C">
      <w:pPr>
        <w:pStyle w:val="Headingb"/>
        <w:rPr>
          <w:lang w:val="ru-RU"/>
        </w:rPr>
      </w:pPr>
      <w:r w:rsidRPr="003975AC">
        <w:rPr>
          <w:lang w:val="ru-RU"/>
        </w:rPr>
        <w:t>Представление предложений</w:t>
      </w:r>
      <w:r w:rsidR="00D61495">
        <w:rPr>
          <w:lang w:val="ru-RU"/>
        </w:rPr>
        <w:t xml:space="preserve"> для</w:t>
      </w:r>
      <w:r w:rsidRPr="003975AC">
        <w:rPr>
          <w:lang w:val="ru-RU"/>
        </w:rPr>
        <w:t xml:space="preserve"> </w:t>
      </w:r>
      <w:r w:rsidR="00F96644">
        <w:rPr>
          <w:lang w:val="ru-RU"/>
        </w:rPr>
        <w:t>ВКР</w:t>
      </w:r>
      <w:r w:rsidR="00F96644">
        <w:rPr>
          <w:lang w:val="ru-RU"/>
        </w:rPr>
        <w:noBreakHyphen/>
      </w:r>
      <w:r w:rsidRPr="003975AC">
        <w:rPr>
          <w:lang w:val="ru-RU"/>
        </w:rPr>
        <w:t>1</w:t>
      </w:r>
      <w:r w:rsidR="00F76F6C" w:rsidRPr="003E5BAF">
        <w:rPr>
          <w:lang w:val="ru-RU"/>
        </w:rPr>
        <w:t>9</w:t>
      </w:r>
    </w:p>
    <w:p w:rsidR="00DA34D6" w:rsidRDefault="00DA34D6" w:rsidP="00C80108">
      <w:pPr>
        <w:rPr>
          <w:lang w:val="ru-RU"/>
        </w:rPr>
      </w:pPr>
      <w:r w:rsidRPr="003975AC">
        <w:rPr>
          <w:lang w:val="ru-RU"/>
        </w:rPr>
        <w:t xml:space="preserve">Государства-Члены и Государство Палестина, возможно, пожелают, чтобы были рассмотрены их предложения для работы </w:t>
      </w:r>
      <w:r w:rsidR="00F96644">
        <w:rPr>
          <w:lang w:val="ru-RU"/>
        </w:rPr>
        <w:t>ВКР</w:t>
      </w:r>
      <w:r w:rsidR="00F96644">
        <w:rPr>
          <w:lang w:val="ru-RU"/>
        </w:rPr>
        <w:noBreakHyphen/>
      </w:r>
      <w:r w:rsidRPr="003975AC">
        <w:rPr>
          <w:lang w:val="ru-RU"/>
        </w:rPr>
        <w:t>1</w:t>
      </w:r>
      <w:r w:rsidR="00E158F6">
        <w:rPr>
          <w:lang w:val="ru-RU"/>
        </w:rPr>
        <w:t>9</w:t>
      </w:r>
      <w:r w:rsidRPr="003975AC">
        <w:rPr>
          <w:lang w:val="ru-RU"/>
        </w:rPr>
        <w:t xml:space="preserve">. В соответствии с </w:t>
      </w:r>
      <w:r w:rsidR="00E158F6">
        <w:rPr>
          <w:lang w:val="ru-RU"/>
        </w:rPr>
        <w:t xml:space="preserve">положениями раздела 8 </w:t>
      </w:r>
      <w:r w:rsidRPr="003975AC">
        <w:rPr>
          <w:lang w:val="ru-RU"/>
        </w:rPr>
        <w:t>Общего регламента</w:t>
      </w:r>
      <w:r w:rsidR="00E158F6">
        <w:rPr>
          <w:lang w:val="ru-RU"/>
        </w:rPr>
        <w:t xml:space="preserve"> предлагаю вам представлять свои предложения для работы Конференции, если вы сочтете это целесообразным. Эти </w:t>
      </w:r>
      <w:r w:rsidRPr="003975AC">
        <w:rPr>
          <w:lang w:val="ru-RU"/>
        </w:rPr>
        <w:t xml:space="preserve">предложения должны поступить в Секретариат МСЭ не позднее чем за четыре (4) месяца </w:t>
      </w:r>
      <w:r w:rsidR="00E158F6">
        <w:rPr>
          <w:lang w:val="ru-RU"/>
        </w:rPr>
        <w:t>(</w:t>
      </w:r>
      <w:r w:rsidR="00732099">
        <w:rPr>
          <w:lang w:val="ru-RU"/>
        </w:rPr>
        <w:t>т. е. до</w:t>
      </w:r>
      <w:r w:rsidR="00E158F6">
        <w:rPr>
          <w:lang w:val="ru-RU"/>
        </w:rPr>
        <w:t xml:space="preserve"> </w:t>
      </w:r>
      <w:r w:rsidR="00E158F6">
        <w:rPr>
          <w:b/>
          <w:bCs/>
          <w:lang w:val="ru-RU"/>
        </w:rPr>
        <w:t>28 июня 2019 г</w:t>
      </w:r>
      <w:r w:rsidR="00E158F6" w:rsidRPr="00FF48C7">
        <w:rPr>
          <w:lang w:val="ru-RU"/>
        </w:rPr>
        <w:t>.</w:t>
      </w:r>
      <w:r w:rsidR="00E158F6">
        <w:rPr>
          <w:lang w:val="ru-RU"/>
        </w:rPr>
        <w:t xml:space="preserve">) </w:t>
      </w:r>
      <w:r w:rsidRPr="003975AC">
        <w:rPr>
          <w:lang w:val="ru-RU"/>
        </w:rPr>
        <w:t xml:space="preserve">до начала </w:t>
      </w:r>
      <w:r w:rsidR="00E158F6">
        <w:rPr>
          <w:lang w:val="ru-RU"/>
        </w:rPr>
        <w:t>работы Конференции (п. 40 Общего регламента).</w:t>
      </w:r>
      <w:r w:rsidRPr="003975AC">
        <w:rPr>
          <w:lang w:val="ru-RU"/>
        </w:rPr>
        <w:t xml:space="preserve"> </w:t>
      </w:r>
    </w:p>
    <w:p w:rsidR="00732099" w:rsidRDefault="00732099" w:rsidP="00C80108">
      <w:pPr>
        <w:rPr>
          <w:lang w:val="ru-RU"/>
        </w:rPr>
      </w:pPr>
      <w:r w:rsidRPr="005900BA">
        <w:rPr>
          <w:lang w:val="ru-RU"/>
        </w:rPr>
        <w:t xml:space="preserve">Кроме того, хотел бы напомнить </w:t>
      </w:r>
      <w:r>
        <w:rPr>
          <w:lang w:val="ru-RU"/>
        </w:rPr>
        <w:t xml:space="preserve">Государствам-Членам </w:t>
      </w:r>
      <w:r w:rsidRPr="005900BA">
        <w:rPr>
          <w:lang w:val="ru-RU"/>
        </w:rPr>
        <w:t>о том, что в соответствии с Резолюцией</w:t>
      </w:r>
      <w:r>
        <w:rPr>
          <w:lang w:val="ru-RU"/>
        </w:rPr>
        <w:t> </w:t>
      </w:r>
      <w:r w:rsidRPr="005900BA">
        <w:rPr>
          <w:lang w:val="ru-RU"/>
        </w:rPr>
        <w:t>165 (Пересм. Дубай, 2018 г.) устанавливается жесткий предельный срок для представления всех вкладов</w:t>
      </w:r>
      <w:r>
        <w:rPr>
          <w:lang w:val="ru-RU"/>
        </w:rPr>
        <w:t> </w:t>
      </w:r>
      <w:r w:rsidRPr="005900BA">
        <w:rPr>
          <w:lang w:val="ru-RU"/>
        </w:rPr>
        <w:t xml:space="preserve">− не позднее чем за двадцать один (21) календарный день до открытия Конференции </w:t>
      </w:r>
      <w:r>
        <w:rPr>
          <w:lang w:val="ru-RU"/>
        </w:rPr>
        <w:t>(</w:t>
      </w:r>
      <w:r w:rsidRPr="005900BA">
        <w:rPr>
          <w:lang w:val="ru-RU"/>
        </w:rPr>
        <w:t xml:space="preserve">т. е. до </w:t>
      </w:r>
      <w:r w:rsidRPr="005900BA">
        <w:rPr>
          <w:b/>
          <w:bCs/>
          <w:lang w:val="ru-RU"/>
        </w:rPr>
        <w:t>7 октября 2019</w:t>
      </w:r>
      <w:r>
        <w:rPr>
          <w:b/>
          <w:bCs/>
          <w:lang w:val="ru-RU"/>
        </w:rPr>
        <w:t> </w:t>
      </w:r>
      <w:r w:rsidRPr="005900BA">
        <w:rPr>
          <w:b/>
          <w:bCs/>
          <w:lang w:val="ru-RU"/>
        </w:rPr>
        <w:t>года</w:t>
      </w:r>
      <w:r w:rsidRPr="00732099">
        <w:rPr>
          <w:lang w:val="ru-RU"/>
        </w:rPr>
        <w:t>)</w:t>
      </w:r>
      <w:r w:rsidRPr="005900BA">
        <w:rPr>
          <w:lang w:val="ru-RU"/>
        </w:rPr>
        <w:t xml:space="preserve">, </w:t>
      </w:r>
      <w:r>
        <w:rPr>
          <w:lang w:val="ru-RU"/>
        </w:rPr>
        <w:t>для того</w:t>
      </w:r>
      <w:r w:rsidRPr="005900BA">
        <w:rPr>
          <w:lang w:val="ru-RU"/>
        </w:rPr>
        <w:t xml:space="preserve"> чтобы обеспечить своевременный письменный перевод вкладов и их тщательное</w:t>
      </w:r>
      <w:r w:rsidRPr="003879C5">
        <w:rPr>
          <w:lang w:val="ru-RU"/>
        </w:rPr>
        <w:t xml:space="preserve"> рассмотрение делегациями.</w:t>
      </w:r>
    </w:p>
    <w:p w:rsidR="001A5306" w:rsidRPr="001A5306" w:rsidRDefault="001A5306" w:rsidP="00C80108">
      <w:pPr>
        <w:rPr>
          <w:lang w:val="ru-RU"/>
        </w:rPr>
      </w:pPr>
      <w:r w:rsidRPr="003975AC">
        <w:rPr>
          <w:lang w:val="ru-RU"/>
        </w:rPr>
        <w:t xml:space="preserve">Предложения должны быть представлены уполномоченными сотрудниками </w:t>
      </w:r>
      <w:r>
        <w:rPr>
          <w:lang w:val="ru-RU"/>
        </w:rPr>
        <w:t>и/</w:t>
      </w:r>
      <w:r w:rsidRPr="003975AC">
        <w:rPr>
          <w:lang w:val="ru-RU"/>
        </w:rPr>
        <w:t>или назначенными координаторами представляющей администрации в Секретариат по адресу электронной почты</w:t>
      </w:r>
      <w:r w:rsidRPr="003975AC">
        <w:rPr>
          <w:rFonts w:cstheme="majorBidi"/>
          <w:lang w:val="ru-RU"/>
        </w:rPr>
        <w:t>:</w:t>
      </w:r>
      <w:r w:rsidRPr="001A5306">
        <w:rPr>
          <w:highlight w:val="cyan"/>
          <w:lang w:val="ru-RU"/>
        </w:rPr>
        <w:t xml:space="preserve"> </w:t>
      </w:r>
      <w:hyperlink r:id="rId13" w:history="1">
        <w:r w:rsidRPr="001A5306">
          <w:rPr>
            <w:rStyle w:val="Hyperlink"/>
          </w:rPr>
          <w:t>wrc</w:t>
        </w:r>
        <w:r w:rsidRPr="001A5306">
          <w:rPr>
            <w:rStyle w:val="Hyperlink"/>
            <w:lang w:val="ru-RU"/>
          </w:rPr>
          <w:t>19@</w:t>
        </w:r>
        <w:r w:rsidRPr="001A5306">
          <w:rPr>
            <w:rStyle w:val="Hyperlink"/>
          </w:rPr>
          <w:t>itu</w:t>
        </w:r>
        <w:r w:rsidRPr="001A5306">
          <w:rPr>
            <w:rStyle w:val="Hyperlink"/>
            <w:lang w:val="ru-RU"/>
          </w:rPr>
          <w:t>.</w:t>
        </w:r>
        <w:proofErr w:type="spellStart"/>
        <w:r w:rsidRPr="001A5306">
          <w:rPr>
            <w:rStyle w:val="Hyperlink"/>
          </w:rPr>
          <w:t>int</w:t>
        </w:r>
        <w:proofErr w:type="spellEnd"/>
      </w:hyperlink>
      <w:r w:rsidRPr="00FF48C7">
        <w:rPr>
          <w:rStyle w:val="Hyperlink"/>
          <w:u w:val="none"/>
          <w:lang w:val="ru-RU"/>
        </w:rPr>
        <w:t>.</w:t>
      </w:r>
    </w:p>
    <w:p w:rsidR="00990B4F" w:rsidRDefault="00DA34D6" w:rsidP="00C80108">
      <w:pPr>
        <w:rPr>
          <w:lang w:val="ru-RU"/>
        </w:rPr>
      </w:pPr>
      <w:r w:rsidRPr="003975AC">
        <w:rPr>
          <w:lang w:val="ru-RU"/>
        </w:rPr>
        <w:t xml:space="preserve">Настоятельно призываем Государства-Члены и Государство Палестину весьма внимательно отнестись к первоначальной подготовке предложений, с тем чтобы избежать </w:t>
      </w:r>
      <w:r w:rsidR="00990B4F">
        <w:rPr>
          <w:lang w:val="ru-RU"/>
        </w:rPr>
        <w:t>излишнего</w:t>
      </w:r>
      <w:r w:rsidRPr="003975AC">
        <w:rPr>
          <w:lang w:val="ru-RU"/>
        </w:rPr>
        <w:t xml:space="preserve"> пересмотра документов. В целях соблюдения положений </w:t>
      </w:r>
      <w:hyperlink r:id="rId14" w:anchor="8" w:history="1">
        <w:r w:rsidRPr="00F76F6C">
          <w:rPr>
            <w:rStyle w:val="Hyperlink"/>
            <w:lang w:val="ru-RU"/>
          </w:rPr>
          <w:t>пп. 41 и 42</w:t>
        </w:r>
      </w:hyperlink>
      <w:r w:rsidRPr="00FF48C7">
        <w:rPr>
          <w:lang w:val="ru-RU"/>
        </w:rPr>
        <w:t xml:space="preserve"> </w:t>
      </w:r>
      <w:r w:rsidRPr="003975AC">
        <w:rPr>
          <w:lang w:val="ru-RU"/>
        </w:rPr>
        <w:t xml:space="preserve">Общего регламента конференций, ассамблей и собраний Союза, касающихся формата предложений для Конференции, Секретариат подготовил </w:t>
      </w:r>
      <w:hyperlink r:id="rId15" w:history="1">
        <w:r w:rsidRPr="00990B4F">
          <w:rPr>
            <w:rStyle w:val="Hyperlink"/>
            <w:lang w:val="ru-RU"/>
          </w:rPr>
          <w:t xml:space="preserve">руководящие указания </w:t>
        </w:r>
        <w:r w:rsidR="00DE404A" w:rsidRPr="00990B4F">
          <w:rPr>
            <w:rStyle w:val="Hyperlink"/>
            <w:lang w:val="ru-RU"/>
          </w:rPr>
          <w:t xml:space="preserve">по </w:t>
        </w:r>
        <w:r w:rsidRPr="00990B4F">
          <w:rPr>
            <w:rStyle w:val="Hyperlink"/>
            <w:lang w:val="ru-RU"/>
          </w:rPr>
          <w:t>представлени</w:t>
        </w:r>
        <w:r w:rsidR="00DE404A" w:rsidRPr="00990B4F">
          <w:rPr>
            <w:rStyle w:val="Hyperlink"/>
            <w:lang w:val="ru-RU"/>
          </w:rPr>
          <w:t>ю</w:t>
        </w:r>
        <w:r w:rsidRPr="00990B4F">
          <w:rPr>
            <w:rStyle w:val="Hyperlink"/>
            <w:lang w:val="ru-RU"/>
          </w:rPr>
          <w:t xml:space="preserve"> предложений</w:t>
        </w:r>
        <w:r w:rsidR="00990B4F" w:rsidRPr="00990B4F">
          <w:rPr>
            <w:rStyle w:val="Hyperlink"/>
            <w:lang w:val="ru-RU"/>
          </w:rPr>
          <w:t xml:space="preserve"> для </w:t>
        </w:r>
        <w:r w:rsidR="00F96644">
          <w:rPr>
            <w:rStyle w:val="Hyperlink"/>
            <w:lang w:val="ru-RU"/>
          </w:rPr>
          <w:t>ВКР</w:t>
        </w:r>
        <w:r w:rsidR="00F96644">
          <w:rPr>
            <w:rStyle w:val="Hyperlink"/>
            <w:lang w:val="ru-RU"/>
          </w:rPr>
          <w:noBreakHyphen/>
        </w:r>
        <w:r w:rsidR="00990B4F" w:rsidRPr="00990B4F">
          <w:rPr>
            <w:rStyle w:val="Hyperlink"/>
            <w:lang w:val="ru-RU"/>
          </w:rPr>
          <w:t>19</w:t>
        </w:r>
      </w:hyperlink>
      <w:r w:rsidR="00990B4F">
        <w:rPr>
          <w:lang w:val="ru-RU"/>
        </w:rPr>
        <w:t xml:space="preserve">, которые размещены на веб-сайте </w:t>
      </w:r>
      <w:r w:rsidR="00F96644">
        <w:rPr>
          <w:lang w:val="ru-RU"/>
        </w:rPr>
        <w:t>ВКР</w:t>
      </w:r>
      <w:r w:rsidR="00F96644">
        <w:rPr>
          <w:lang w:val="ru-RU"/>
        </w:rPr>
        <w:noBreakHyphen/>
      </w:r>
      <w:r w:rsidR="00990B4F">
        <w:rPr>
          <w:lang w:val="ru-RU"/>
        </w:rPr>
        <w:t xml:space="preserve">19 по адресу: </w:t>
      </w:r>
      <w:hyperlink r:id="rId16" w:history="1">
        <w:r w:rsidR="00990B4F" w:rsidRPr="00ED1C57">
          <w:rPr>
            <w:rStyle w:val="Hyperlink"/>
          </w:rPr>
          <w:t>www</w:t>
        </w:r>
        <w:r w:rsidR="00990B4F" w:rsidRPr="00990B4F">
          <w:rPr>
            <w:rStyle w:val="Hyperlink"/>
            <w:lang w:val="ru-RU"/>
          </w:rPr>
          <w:t>.</w:t>
        </w:r>
        <w:r w:rsidR="00990B4F" w:rsidRPr="00ED1C57">
          <w:rPr>
            <w:rStyle w:val="Hyperlink"/>
          </w:rPr>
          <w:t>itu</w:t>
        </w:r>
        <w:r w:rsidR="00990B4F" w:rsidRPr="00990B4F">
          <w:rPr>
            <w:rStyle w:val="Hyperlink"/>
            <w:lang w:val="ru-RU"/>
          </w:rPr>
          <w:t>.</w:t>
        </w:r>
        <w:proofErr w:type="spellStart"/>
        <w:r w:rsidR="00990B4F" w:rsidRPr="00ED1C57">
          <w:rPr>
            <w:rStyle w:val="Hyperlink"/>
          </w:rPr>
          <w:t>int</w:t>
        </w:r>
        <w:proofErr w:type="spellEnd"/>
        <w:r w:rsidR="00990B4F" w:rsidRPr="00990B4F">
          <w:rPr>
            <w:rStyle w:val="Hyperlink"/>
            <w:lang w:val="ru-RU"/>
          </w:rPr>
          <w:t>/</w:t>
        </w:r>
        <w:r w:rsidR="00990B4F" w:rsidRPr="00ED1C57">
          <w:rPr>
            <w:rStyle w:val="Hyperlink"/>
          </w:rPr>
          <w:t>go</w:t>
        </w:r>
        <w:r w:rsidR="00990B4F" w:rsidRPr="00990B4F">
          <w:rPr>
            <w:rStyle w:val="Hyperlink"/>
            <w:lang w:val="ru-RU"/>
          </w:rPr>
          <w:t>/</w:t>
        </w:r>
        <w:r w:rsidR="00990B4F" w:rsidRPr="00ED1C57">
          <w:rPr>
            <w:rStyle w:val="Hyperlink"/>
          </w:rPr>
          <w:t>WRC</w:t>
        </w:r>
        <w:r w:rsidR="00990B4F" w:rsidRPr="00990B4F">
          <w:rPr>
            <w:rStyle w:val="Hyperlink"/>
            <w:lang w:val="ru-RU"/>
          </w:rPr>
          <w:t>-19</w:t>
        </w:r>
      </w:hyperlink>
      <w:r w:rsidR="00DE404A" w:rsidRPr="003975AC">
        <w:rPr>
          <w:lang w:val="ru-RU"/>
        </w:rPr>
        <w:t>.</w:t>
      </w:r>
    </w:p>
    <w:p w:rsidR="00990B4F" w:rsidRPr="003E5BAF" w:rsidRDefault="00990B4F" w:rsidP="00FF48C7">
      <w:pPr>
        <w:keepLines/>
        <w:rPr>
          <w:lang w:val="ru-RU"/>
        </w:rPr>
      </w:pPr>
      <w:r w:rsidRPr="00990B4F">
        <w:rPr>
          <w:rFonts w:asciiTheme="minorHAnsi" w:hAnsiTheme="minorHAnsi" w:cs="Arial"/>
          <w:b/>
          <w:bCs/>
          <w:lang w:val="ru-RU"/>
        </w:rPr>
        <w:lastRenderedPageBreak/>
        <w:t>Интерфейс подготовки предложений для</w:t>
      </w:r>
      <w:r w:rsidR="0089776C">
        <w:rPr>
          <w:rFonts w:asciiTheme="minorHAnsi" w:hAnsiTheme="minorHAnsi" w:cs="Arial"/>
          <w:b/>
          <w:bCs/>
          <w:lang w:val="ru-RU"/>
        </w:rPr>
        <w:t xml:space="preserve"> </w:t>
      </w:r>
      <w:r w:rsidRPr="00990B4F">
        <w:rPr>
          <w:rFonts w:asciiTheme="minorHAnsi" w:hAnsiTheme="minorHAnsi" w:cs="Arial"/>
          <w:b/>
          <w:bCs/>
          <w:lang w:val="ru-RU"/>
        </w:rPr>
        <w:t>конференции (</w:t>
      </w:r>
      <w:r w:rsidRPr="00990B4F">
        <w:rPr>
          <w:rFonts w:asciiTheme="minorHAnsi" w:hAnsiTheme="minorHAnsi" w:cs="Arial"/>
          <w:b/>
          <w:bCs/>
        </w:rPr>
        <w:t>CPI</w:t>
      </w:r>
      <w:r w:rsidRPr="00990B4F">
        <w:rPr>
          <w:rFonts w:asciiTheme="minorHAnsi" w:hAnsiTheme="minorHAnsi" w:cs="Arial"/>
          <w:b/>
          <w:bCs/>
          <w:lang w:val="ru-RU"/>
        </w:rPr>
        <w:t>)</w:t>
      </w:r>
      <w:r w:rsidR="00F53747" w:rsidRPr="00FF48C7">
        <w:rPr>
          <w:rFonts w:asciiTheme="minorHAnsi" w:hAnsiTheme="minorHAnsi" w:cs="Arial"/>
          <w:lang w:val="ru-RU"/>
        </w:rPr>
        <w:t xml:space="preserve"> </w:t>
      </w:r>
      <w:r w:rsidR="00F53747" w:rsidRPr="00F53747">
        <w:rPr>
          <w:rFonts w:asciiTheme="minorHAnsi" w:hAnsiTheme="minorHAnsi" w:cs="Arial"/>
          <w:b/>
          <w:bCs/>
          <w:lang w:val="ru-RU"/>
        </w:rPr>
        <w:t>–</w:t>
      </w:r>
      <w:r w:rsidRPr="00990B4F">
        <w:rPr>
          <w:rFonts w:asciiTheme="minorHAnsi" w:hAnsiTheme="minorHAnsi" w:cs="Arial"/>
          <w:lang w:val="ru-RU"/>
        </w:rPr>
        <w:t xml:space="preserve"> </w:t>
      </w:r>
      <w:r w:rsidR="00F96644">
        <w:rPr>
          <w:b/>
          <w:bCs/>
          <w:lang w:val="ru-RU"/>
        </w:rPr>
        <w:t>ВКР</w:t>
      </w:r>
      <w:r w:rsidR="00F96644">
        <w:rPr>
          <w:b/>
          <w:bCs/>
          <w:lang w:val="ru-RU"/>
        </w:rPr>
        <w:noBreakHyphen/>
      </w:r>
      <w:r w:rsidRPr="00990B4F">
        <w:rPr>
          <w:b/>
          <w:bCs/>
          <w:lang w:val="ru-RU"/>
        </w:rPr>
        <w:t>19</w:t>
      </w:r>
      <w:r w:rsidRPr="00990B4F">
        <w:rPr>
          <w:lang w:val="ru-RU"/>
        </w:rPr>
        <w:t xml:space="preserve">, </w:t>
      </w:r>
      <w:r>
        <w:rPr>
          <w:lang w:val="ru-RU"/>
        </w:rPr>
        <w:t>электронный</w:t>
      </w:r>
      <w:r w:rsidRPr="00990B4F">
        <w:rPr>
          <w:lang w:val="ru-RU"/>
        </w:rPr>
        <w:t xml:space="preserve"> </w:t>
      </w:r>
      <w:r>
        <w:rPr>
          <w:lang w:val="ru-RU"/>
        </w:rPr>
        <w:t>инструмент, предназначенный в помощь при подготовке</w:t>
      </w:r>
      <w:r w:rsidRPr="00990B4F">
        <w:rPr>
          <w:lang w:val="ru-RU"/>
        </w:rPr>
        <w:t xml:space="preserve"> </w:t>
      </w:r>
      <w:r w:rsidR="004941CB">
        <w:rPr>
          <w:lang w:val="ru-RU"/>
        </w:rPr>
        <w:t>предложений для конференции</w:t>
      </w:r>
      <w:r w:rsidR="008E6BC0">
        <w:rPr>
          <w:lang w:val="ru-RU"/>
        </w:rPr>
        <w:t xml:space="preserve"> и</w:t>
      </w:r>
      <w:r w:rsidR="004941CB">
        <w:rPr>
          <w:lang w:val="ru-RU"/>
        </w:rPr>
        <w:t xml:space="preserve"> доступ</w:t>
      </w:r>
      <w:r w:rsidR="008E6BC0">
        <w:rPr>
          <w:lang w:val="ru-RU"/>
        </w:rPr>
        <w:t>ный</w:t>
      </w:r>
      <w:r w:rsidR="004941CB">
        <w:rPr>
          <w:lang w:val="ru-RU"/>
        </w:rPr>
        <w:t xml:space="preserve"> для </w:t>
      </w:r>
      <w:r w:rsidR="00F96644">
        <w:rPr>
          <w:lang w:val="ru-RU"/>
        </w:rPr>
        <w:t>ВКР</w:t>
      </w:r>
      <w:r w:rsidR="00F96644">
        <w:rPr>
          <w:lang w:val="ru-RU"/>
        </w:rPr>
        <w:noBreakHyphen/>
      </w:r>
      <w:r w:rsidR="008E6BC0">
        <w:rPr>
          <w:lang w:val="ru-RU"/>
        </w:rPr>
        <w:t>19, размещен для этой цели вместе с руководством по его использованию по адресу:</w:t>
      </w:r>
      <w:r w:rsidRPr="00990B4F">
        <w:rPr>
          <w:lang w:val="ru-RU"/>
        </w:rPr>
        <w:t xml:space="preserve"> </w:t>
      </w:r>
      <w:hyperlink r:id="rId17" w:history="1">
        <w:r w:rsidRPr="00153709">
          <w:rPr>
            <w:rStyle w:val="Hyperlink"/>
          </w:rPr>
          <w:t>www</w:t>
        </w:r>
        <w:r w:rsidRPr="00990B4F">
          <w:rPr>
            <w:rStyle w:val="Hyperlink"/>
            <w:lang w:val="ru-RU"/>
          </w:rPr>
          <w:t>.</w:t>
        </w:r>
        <w:r w:rsidRPr="00153709">
          <w:rPr>
            <w:rStyle w:val="Hyperlink"/>
          </w:rPr>
          <w:t>itu</w:t>
        </w:r>
        <w:r w:rsidRPr="00990B4F">
          <w:rPr>
            <w:rStyle w:val="Hyperlink"/>
            <w:lang w:val="ru-RU"/>
          </w:rPr>
          <w:t>.</w:t>
        </w:r>
        <w:proofErr w:type="spellStart"/>
        <w:r w:rsidRPr="00153709">
          <w:rPr>
            <w:rStyle w:val="Hyperlink"/>
          </w:rPr>
          <w:t>int</w:t>
        </w:r>
        <w:proofErr w:type="spellEnd"/>
        <w:r w:rsidRPr="00990B4F">
          <w:rPr>
            <w:rStyle w:val="Hyperlink"/>
            <w:lang w:val="ru-RU"/>
          </w:rPr>
          <w:t>/</w:t>
        </w:r>
        <w:proofErr w:type="spellStart"/>
        <w:r w:rsidRPr="00153709">
          <w:rPr>
            <w:rStyle w:val="Hyperlink"/>
          </w:rPr>
          <w:t>en</w:t>
        </w:r>
        <w:proofErr w:type="spellEnd"/>
        <w:r w:rsidRPr="00990B4F">
          <w:rPr>
            <w:rStyle w:val="Hyperlink"/>
            <w:lang w:val="ru-RU"/>
          </w:rPr>
          <w:t>/</w:t>
        </w:r>
        <w:r w:rsidRPr="00153709">
          <w:rPr>
            <w:rStyle w:val="Hyperlink"/>
          </w:rPr>
          <w:t>ITU</w:t>
        </w:r>
        <w:r w:rsidRPr="00990B4F">
          <w:rPr>
            <w:rStyle w:val="Hyperlink"/>
            <w:lang w:val="ru-RU"/>
          </w:rPr>
          <w:t>-</w:t>
        </w:r>
        <w:r w:rsidRPr="00153709">
          <w:rPr>
            <w:rStyle w:val="Hyperlink"/>
          </w:rPr>
          <w:t>R</w:t>
        </w:r>
        <w:r w:rsidRPr="00990B4F">
          <w:rPr>
            <w:rStyle w:val="Hyperlink"/>
            <w:lang w:val="ru-RU"/>
          </w:rPr>
          <w:t>/</w:t>
        </w:r>
        <w:r w:rsidRPr="00153709">
          <w:rPr>
            <w:rStyle w:val="Hyperlink"/>
          </w:rPr>
          <w:t>conferences</w:t>
        </w:r>
        <w:r w:rsidRPr="00990B4F">
          <w:rPr>
            <w:rStyle w:val="Hyperlink"/>
            <w:lang w:val="ru-RU"/>
          </w:rPr>
          <w:t>/</w:t>
        </w:r>
        <w:proofErr w:type="spellStart"/>
        <w:r w:rsidRPr="00153709">
          <w:rPr>
            <w:rStyle w:val="Hyperlink"/>
          </w:rPr>
          <w:t>wrc</w:t>
        </w:r>
        <w:proofErr w:type="spellEnd"/>
        <w:r w:rsidRPr="00990B4F">
          <w:rPr>
            <w:rStyle w:val="Hyperlink"/>
            <w:lang w:val="ru-RU"/>
          </w:rPr>
          <w:t>/2019/</w:t>
        </w:r>
        <w:r w:rsidRPr="00153709">
          <w:rPr>
            <w:rStyle w:val="Hyperlink"/>
          </w:rPr>
          <w:t>Pages</w:t>
        </w:r>
        <w:r w:rsidRPr="00990B4F">
          <w:rPr>
            <w:rStyle w:val="Hyperlink"/>
            <w:lang w:val="ru-RU"/>
          </w:rPr>
          <w:t>/</w:t>
        </w:r>
        <w:r w:rsidRPr="00153709">
          <w:rPr>
            <w:rStyle w:val="Hyperlink"/>
          </w:rPr>
          <w:t>Proposals</w:t>
        </w:r>
        <w:r w:rsidRPr="00990B4F">
          <w:rPr>
            <w:rStyle w:val="Hyperlink"/>
            <w:lang w:val="ru-RU"/>
          </w:rPr>
          <w:t>.</w:t>
        </w:r>
        <w:proofErr w:type="spellStart"/>
        <w:r w:rsidRPr="00153709">
          <w:rPr>
            <w:rStyle w:val="Hyperlink"/>
          </w:rPr>
          <w:t>aspx</w:t>
        </w:r>
        <w:proofErr w:type="spellEnd"/>
      </w:hyperlink>
      <w:r w:rsidR="00FF48C7">
        <w:rPr>
          <w:lang w:val="ru-RU"/>
        </w:rPr>
        <w:t>.</w:t>
      </w:r>
    </w:p>
    <w:p w:rsidR="006D20F0" w:rsidRPr="00F76F6C" w:rsidRDefault="00DE404A" w:rsidP="00F76F6C">
      <w:pPr>
        <w:pStyle w:val="Headingb"/>
        <w:rPr>
          <w:lang w:val="ru-RU"/>
        </w:rPr>
      </w:pPr>
      <w:r w:rsidRPr="003975AC">
        <w:rPr>
          <w:lang w:val="ru-RU"/>
        </w:rPr>
        <w:t xml:space="preserve">Наличие документов, подготовленных до и </w:t>
      </w:r>
      <w:r w:rsidR="00F53747">
        <w:rPr>
          <w:lang w:val="ru-RU"/>
        </w:rPr>
        <w:t>в ходе</w:t>
      </w:r>
      <w:r w:rsidR="00F53747" w:rsidRPr="003975AC">
        <w:rPr>
          <w:lang w:val="ru-RU"/>
        </w:rPr>
        <w:t xml:space="preserve"> </w:t>
      </w:r>
      <w:r w:rsidR="00F96644">
        <w:rPr>
          <w:lang w:val="ru-RU"/>
        </w:rPr>
        <w:t>ВКР</w:t>
      </w:r>
      <w:r w:rsidR="00F96644">
        <w:rPr>
          <w:lang w:val="ru-RU"/>
        </w:rPr>
        <w:noBreakHyphen/>
      </w:r>
      <w:r w:rsidRPr="003975AC">
        <w:rPr>
          <w:lang w:val="ru-RU"/>
        </w:rPr>
        <w:t>1</w:t>
      </w:r>
      <w:r w:rsidR="00F76F6C" w:rsidRPr="00F76F6C">
        <w:rPr>
          <w:lang w:val="ru-RU"/>
        </w:rPr>
        <w:t>9</w:t>
      </w:r>
    </w:p>
    <w:p w:rsidR="00832ED2" w:rsidRDefault="00DE404A" w:rsidP="00C80108">
      <w:pPr>
        <w:rPr>
          <w:lang w:val="ru-RU"/>
        </w:rPr>
      </w:pPr>
      <w:r w:rsidRPr="003975AC">
        <w:rPr>
          <w:lang w:val="ru-RU"/>
        </w:rPr>
        <w:t>В соответствии с п.</w:t>
      </w:r>
      <w:r w:rsidR="00BE71B5">
        <w:rPr>
          <w:lang w:val="ru-RU"/>
        </w:rPr>
        <w:t> 8</w:t>
      </w:r>
      <w:r w:rsidRPr="003975AC">
        <w:rPr>
          <w:lang w:val="ru-RU"/>
        </w:rPr>
        <w:t xml:space="preserve"> Приложения</w:t>
      </w:r>
      <w:r w:rsidR="00832ED2">
        <w:rPr>
          <w:lang w:val="ru-RU"/>
        </w:rPr>
        <w:t> </w:t>
      </w:r>
      <w:r w:rsidRPr="003975AC">
        <w:rPr>
          <w:lang w:val="ru-RU"/>
        </w:rPr>
        <w:t>2 к Решению</w:t>
      </w:r>
      <w:r w:rsidR="00832ED2">
        <w:rPr>
          <w:lang w:val="ru-RU"/>
        </w:rPr>
        <w:t> </w:t>
      </w:r>
      <w:r w:rsidRPr="003975AC">
        <w:rPr>
          <w:lang w:val="ru-RU"/>
        </w:rPr>
        <w:t xml:space="preserve">5 (Пересм. </w:t>
      </w:r>
      <w:r w:rsidR="00832ED2">
        <w:rPr>
          <w:lang w:val="ru-RU"/>
        </w:rPr>
        <w:t>Дубай</w:t>
      </w:r>
      <w:r w:rsidRPr="003975AC">
        <w:rPr>
          <w:lang w:val="ru-RU"/>
        </w:rPr>
        <w:t>, 201</w:t>
      </w:r>
      <w:r w:rsidR="00832ED2">
        <w:rPr>
          <w:lang w:val="ru-RU"/>
        </w:rPr>
        <w:t>8 </w:t>
      </w:r>
      <w:r w:rsidRPr="003975AC">
        <w:rPr>
          <w:lang w:val="ru-RU"/>
        </w:rPr>
        <w:t>г.)</w:t>
      </w:r>
      <w:r w:rsidR="00880990" w:rsidRPr="003975AC">
        <w:rPr>
          <w:lang w:val="ru-RU"/>
        </w:rPr>
        <w:t xml:space="preserve">, в целях сокращения </w:t>
      </w:r>
      <w:r w:rsidRPr="003975AC">
        <w:rPr>
          <w:lang w:val="ru-RU"/>
        </w:rPr>
        <w:t>затрат, связанны</w:t>
      </w:r>
      <w:r w:rsidR="00880990" w:rsidRPr="003975AC">
        <w:rPr>
          <w:lang w:val="ru-RU"/>
        </w:rPr>
        <w:t>х</w:t>
      </w:r>
      <w:r w:rsidRPr="003975AC">
        <w:rPr>
          <w:lang w:val="ru-RU"/>
        </w:rPr>
        <w:t xml:space="preserve"> с документацией для конференций МСЭ,</w:t>
      </w:r>
      <w:r w:rsidRPr="003975AC">
        <w:rPr>
          <w:rFonts w:eastAsia="MS PGothic"/>
          <w:lang w:val="ru-RU" w:eastAsia="zh-CN"/>
        </w:rPr>
        <w:t xml:space="preserve"> </w:t>
      </w:r>
      <w:r w:rsidR="00F96644">
        <w:rPr>
          <w:b/>
          <w:bCs/>
          <w:lang w:val="ru-RU"/>
        </w:rPr>
        <w:t>ВКР</w:t>
      </w:r>
      <w:r w:rsidR="00F96644">
        <w:rPr>
          <w:b/>
          <w:bCs/>
          <w:lang w:val="ru-RU"/>
        </w:rPr>
        <w:noBreakHyphen/>
      </w:r>
      <w:r w:rsidRPr="003975AC">
        <w:rPr>
          <w:b/>
          <w:bCs/>
          <w:lang w:val="ru-RU"/>
        </w:rPr>
        <w:t>1</w:t>
      </w:r>
      <w:r w:rsidR="00832ED2">
        <w:rPr>
          <w:b/>
          <w:bCs/>
          <w:lang w:val="ru-RU"/>
        </w:rPr>
        <w:t>9</w:t>
      </w:r>
      <w:r w:rsidRPr="003975AC">
        <w:rPr>
          <w:b/>
          <w:bCs/>
          <w:lang w:val="ru-RU"/>
        </w:rPr>
        <w:t xml:space="preserve"> </w:t>
      </w:r>
      <w:r w:rsidRPr="003975AC">
        <w:rPr>
          <w:rFonts w:eastAsia="MS PGothic"/>
          <w:b/>
          <w:bCs/>
          <w:lang w:val="ru-RU" w:eastAsia="zh-CN"/>
        </w:rPr>
        <w:t xml:space="preserve">будет </w:t>
      </w:r>
      <w:r w:rsidR="00832ED2">
        <w:rPr>
          <w:rFonts w:eastAsia="MS PGothic"/>
          <w:b/>
          <w:bCs/>
          <w:lang w:val="ru-RU" w:eastAsia="zh-CN"/>
        </w:rPr>
        <w:t>проводиться</w:t>
      </w:r>
      <w:r w:rsidRPr="003975AC">
        <w:rPr>
          <w:rFonts w:eastAsia="MS PGothic"/>
          <w:b/>
          <w:bCs/>
          <w:lang w:val="ru-RU" w:eastAsia="zh-CN"/>
        </w:rPr>
        <w:t xml:space="preserve"> полностью на безбумажной основе</w:t>
      </w:r>
      <w:r w:rsidRPr="003975AC">
        <w:rPr>
          <w:lang w:val="ru-RU"/>
        </w:rPr>
        <w:t xml:space="preserve">. </w:t>
      </w:r>
      <w:r w:rsidR="003C0FF7" w:rsidRPr="003975AC">
        <w:rPr>
          <w:lang w:val="ru-RU"/>
        </w:rPr>
        <w:t xml:space="preserve">Все документы будут представлены в электронной форме на веб-сайте </w:t>
      </w:r>
      <w:r w:rsidR="00F96644">
        <w:rPr>
          <w:lang w:val="ru-RU"/>
        </w:rPr>
        <w:t>ВКР</w:t>
      </w:r>
      <w:r w:rsidR="00F96644">
        <w:rPr>
          <w:lang w:val="ru-RU"/>
        </w:rPr>
        <w:noBreakHyphen/>
      </w:r>
      <w:r w:rsidR="003C0FF7" w:rsidRPr="003975AC">
        <w:rPr>
          <w:lang w:val="ru-RU"/>
        </w:rPr>
        <w:t>1</w:t>
      </w:r>
      <w:r w:rsidR="00832ED2">
        <w:rPr>
          <w:lang w:val="ru-RU"/>
        </w:rPr>
        <w:t>9, в том числе предварительные Заключительные акты Конференции, к</w:t>
      </w:r>
      <w:r w:rsidR="00F53747">
        <w:rPr>
          <w:lang w:val="ru-RU"/>
        </w:rPr>
        <w:t>о</w:t>
      </w:r>
      <w:r w:rsidR="00832ED2">
        <w:rPr>
          <w:lang w:val="ru-RU"/>
        </w:rPr>
        <w:t>торые будут доступны только в электронном формате</w:t>
      </w:r>
      <w:r w:rsidRPr="003975AC">
        <w:rPr>
          <w:lang w:val="ru-RU"/>
        </w:rPr>
        <w:t xml:space="preserve">. </w:t>
      </w:r>
    </w:p>
    <w:p w:rsidR="00832ED2" w:rsidRDefault="003C0FF7" w:rsidP="00C80108">
      <w:pPr>
        <w:rPr>
          <w:lang w:val="ru-RU"/>
        </w:rPr>
      </w:pPr>
      <w:r w:rsidRPr="003975AC">
        <w:rPr>
          <w:lang w:val="ru-RU"/>
        </w:rPr>
        <w:t xml:space="preserve">Залы заседаний будут оснащены средствами беспроводной ЛВС, которыми смогут воспользоваться делегаты. </w:t>
      </w:r>
    </w:p>
    <w:p w:rsidR="00832ED2" w:rsidRPr="00386D8D" w:rsidRDefault="00386D8D" w:rsidP="00C80108">
      <w:pPr>
        <w:widowControl w:val="0"/>
        <w:rPr>
          <w:lang w:val="ru-RU"/>
        </w:rPr>
      </w:pPr>
      <w:r>
        <w:rPr>
          <w:lang w:val="ru-RU"/>
        </w:rPr>
        <w:t>На веб-сайте Конференции будет размещена также Система</w:t>
      </w:r>
      <w:r w:rsidRPr="00386D8D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386D8D">
        <w:rPr>
          <w:lang w:val="ru-RU"/>
        </w:rPr>
        <w:t xml:space="preserve"> </w:t>
      </w:r>
      <w:r>
        <w:rPr>
          <w:lang w:val="ru-RU"/>
        </w:rPr>
        <w:t>предложения</w:t>
      </w:r>
      <w:r w:rsidR="00EC0DD4">
        <w:rPr>
          <w:lang w:val="ru-RU"/>
        </w:rPr>
        <w:t>ми</w:t>
      </w:r>
      <w:r w:rsidRPr="00386D8D">
        <w:rPr>
          <w:lang w:val="ru-RU"/>
        </w:rPr>
        <w:t xml:space="preserve"> </w:t>
      </w:r>
      <w:r>
        <w:rPr>
          <w:lang w:val="ru-RU"/>
        </w:rPr>
        <w:t>для</w:t>
      </w:r>
      <w:r w:rsidRPr="00386D8D">
        <w:rPr>
          <w:lang w:val="ru-RU"/>
        </w:rPr>
        <w:t xml:space="preserve"> </w:t>
      </w:r>
      <w:r w:rsidR="00F96644">
        <w:rPr>
          <w:lang w:val="ru-RU"/>
        </w:rPr>
        <w:t>ВКР</w:t>
      </w:r>
      <w:r w:rsidR="00F96644">
        <w:rPr>
          <w:lang w:val="ru-RU"/>
        </w:rPr>
        <w:noBreakHyphen/>
      </w:r>
      <w:r w:rsidRPr="00386D8D">
        <w:rPr>
          <w:lang w:val="ru-RU"/>
        </w:rPr>
        <w:t xml:space="preserve">19, </w:t>
      </w:r>
      <w:r>
        <w:rPr>
          <w:lang w:val="ru-RU"/>
        </w:rPr>
        <w:t>обеспечивающая</w:t>
      </w:r>
      <w:r w:rsidRPr="00386D8D">
        <w:rPr>
          <w:lang w:val="ru-RU"/>
        </w:rPr>
        <w:t xml:space="preserve"> </w:t>
      </w:r>
      <w:r>
        <w:rPr>
          <w:lang w:val="ru-RU"/>
        </w:rPr>
        <w:t>удобный</w:t>
      </w:r>
      <w:r w:rsidRPr="00386D8D">
        <w:rPr>
          <w:lang w:val="ru-RU"/>
        </w:rPr>
        <w:t xml:space="preserve"> </w:t>
      </w:r>
      <w:r>
        <w:rPr>
          <w:lang w:val="ru-RU"/>
        </w:rPr>
        <w:t>доступ</w:t>
      </w:r>
      <w:r w:rsidRPr="00386D8D">
        <w:rPr>
          <w:lang w:val="ru-RU"/>
        </w:rPr>
        <w:t xml:space="preserve"> </w:t>
      </w:r>
      <w:r>
        <w:rPr>
          <w:lang w:val="ru-RU"/>
        </w:rPr>
        <w:t>к</w:t>
      </w:r>
      <w:r w:rsidRPr="00386D8D">
        <w:rPr>
          <w:lang w:val="ru-RU"/>
        </w:rPr>
        <w:t xml:space="preserve"> </w:t>
      </w:r>
      <w:r>
        <w:rPr>
          <w:lang w:val="ru-RU"/>
        </w:rPr>
        <w:t>предложениям</w:t>
      </w:r>
      <w:r w:rsidRPr="00386D8D">
        <w:rPr>
          <w:lang w:val="ru-RU"/>
        </w:rPr>
        <w:t xml:space="preserve"> </w:t>
      </w:r>
      <w:r>
        <w:rPr>
          <w:lang w:val="ru-RU"/>
        </w:rPr>
        <w:t>для</w:t>
      </w:r>
      <w:r w:rsidRPr="00386D8D">
        <w:rPr>
          <w:lang w:val="ru-RU"/>
        </w:rPr>
        <w:t xml:space="preserve"> </w:t>
      </w:r>
      <w:r>
        <w:rPr>
          <w:lang w:val="ru-RU"/>
        </w:rPr>
        <w:t>работы</w:t>
      </w:r>
      <w:r w:rsidRPr="00386D8D">
        <w:rPr>
          <w:lang w:val="ru-RU"/>
        </w:rPr>
        <w:t xml:space="preserve"> </w:t>
      </w:r>
      <w:r>
        <w:rPr>
          <w:lang w:val="ru-RU"/>
        </w:rPr>
        <w:t>Конференции</w:t>
      </w:r>
      <w:r w:rsidR="00832ED2" w:rsidRPr="00386D8D">
        <w:rPr>
          <w:lang w:val="ru-RU"/>
        </w:rPr>
        <w:t xml:space="preserve">, </w:t>
      </w:r>
      <w:r>
        <w:rPr>
          <w:lang w:val="ru-RU"/>
        </w:rPr>
        <w:t>и другие электронные инструменты</w:t>
      </w:r>
      <w:r w:rsidR="00832ED2" w:rsidRPr="00386D8D">
        <w:rPr>
          <w:lang w:val="ru-RU"/>
        </w:rPr>
        <w:t>.</w:t>
      </w:r>
      <w:r w:rsidR="00832ED2" w:rsidRPr="00386D8D" w:rsidDel="00D24941">
        <w:rPr>
          <w:lang w:val="ru-RU"/>
        </w:rPr>
        <w:t xml:space="preserve"> </w:t>
      </w:r>
    </w:p>
    <w:p w:rsidR="00DE404A" w:rsidRPr="003975AC" w:rsidRDefault="003C0FF7" w:rsidP="00F96644">
      <w:pPr>
        <w:rPr>
          <w:lang w:val="ru-RU"/>
        </w:rPr>
      </w:pPr>
      <w:r w:rsidRPr="003975AC">
        <w:rPr>
          <w:lang w:val="ru-RU"/>
        </w:rPr>
        <w:t xml:space="preserve">Для доступа к документам и другим электронным ресурсам </w:t>
      </w:r>
      <w:r w:rsidR="00F96644">
        <w:rPr>
          <w:lang w:val="ru-RU"/>
        </w:rPr>
        <w:t>ВКР</w:t>
      </w:r>
      <w:r w:rsidR="00F96644">
        <w:rPr>
          <w:lang w:val="ru-RU"/>
        </w:rPr>
        <w:noBreakHyphen/>
      </w:r>
      <w:r w:rsidR="00832ED2" w:rsidRPr="003975AC">
        <w:rPr>
          <w:lang w:val="ru-RU"/>
        </w:rPr>
        <w:t>1</w:t>
      </w:r>
      <w:r w:rsidR="00832ED2">
        <w:rPr>
          <w:lang w:val="ru-RU"/>
        </w:rPr>
        <w:t>9</w:t>
      </w:r>
      <w:r w:rsidR="00832ED2" w:rsidRPr="003975AC">
        <w:rPr>
          <w:lang w:val="ru-RU"/>
        </w:rPr>
        <w:t xml:space="preserve"> </w:t>
      </w:r>
      <w:r w:rsidRPr="003975AC">
        <w:rPr>
          <w:lang w:val="ru-RU"/>
        </w:rPr>
        <w:t xml:space="preserve">требуется </w:t>
      </w:r>
      <w:hyperlink r:id="rId18" w:history="1">
        <w:r w:rsidRPr="003975AC">
          <w:rPr>
            <w:rStyle w:val="Hyperlink"/>
            <w:rFonts w:asciiTheme="minorHAnsi" w:hAnsiTheme="minorHAnsi" w:cstheme="majorBidi"/>
            <w:szCs w:val="24"/>
            <w:shd w:val="clear" w:color="auto" w:fill="FFFFFF"/>
            <w:lang w:val="ru-RU"/>
          </w:rPr>
          <w:t>учетная запись T</w:t>
        </w:r>
        <w:r w:rsidR="00DE404A" w:rsidRPr="003975AC">
          <w:rPr>
            <w:rStyle w:val="Hyperlink"/>
            <w:rFonts w:asciiTheme="minorHAnsi" w:hAnsiTheme="minorHAnsi" w:cstheme="majorBidi"/>
            <w:szCs w:val="24"/>
            <w:shd w:val="clear" w:color="auto" w:fill="FFFFFF"/>
            <w:lang w:val="ru-RU"/>
          </w:rPr>
          <w:t>IES</w:t>
        </w:r>
      </w:hyperlink>
      <w:r w:rsidR="00DE404A" w:rsidRPr="003975AC">
        <w:rPr>
          <w:color w:val="000000"/>
          <w:shd w:val="clear" w:color="auto" w:fill="FFFFFF"/>
          <w:lang w:val="ru-RU"/>
        </w:rPr>
        <w:t xml:space="preserve"> </w:t>
      </w:r>
      <w:r w:rsidRPr="003975AC">
        <w:rPr>
          <w:color w:val="000000"/>
          <w:shd w:val="clear" w:color="auto" w:fill="FFFFFF"/>
          <w:lang w:val="ru-RU"/>
        </w:rPr>
        <w:t>МСЭ</w:t>
      </w:r>
      <w:r w:rsidR="00DE404A" w:rsidRPr="003975AC">
        <w:rPr>
          <w:color w:val="000000"/>
          <w:shd w:val="clear" w:color="auto" w:fill="FFFFFF"/>
          <w:lang w:val="ru-RU"/>
        </w:rPr>
        <w:t>.</w:t>
      </w:r>
    </w:p>
    <w:p w:rsidR="00D61495" w:rsidRPr="00FF48C7" w:rsidRDefault="00B51E7C" w:rsidP="00FF48C7">
      <w:pPr>
        <w:pStyle w:val="Headingb"/>
        <w:rPr>
          <w:lang w:val="ru-RU"/>
        </w:rPr>
      </w:pPr>
      <w:r w:rsidRPr="00FF48C7">
        <w:rPr>
          <w:lang w:val="ru-RU"/>
        </w:rPr>
        <w:t>Осуществление прав и полномочий на Конференции</w:t>
      </w:r>
    </w:p>
    <w:p w:rsidR="00D61495" w:rsidRPr="0089776C" w:rsidRDefault="00B51E7C" w:rsidP="007B5706">
      <w:pPr>
        <w:widowControl w:val="0"/>
        <w:rPr>
          <w:spacing w:val="-2"/>
          <w:lang w:val="ru-RU"/>
        </w:rPr>
      </w:pPr>
      <w:r w:rsidRPr="0089776C">
        <w:rPr>
          <w:spacing w:val="-2"/>
          <w:lang w:val="ru-RU"/>
        </w:rPr>
        <w:t>Кроме того, предлагаем принять к сведению, что для обеспечения возможности осуществления в полном объеме своих суверенных прав на Конференции Государства-Члены</w:t>
      </w:r>
      <w:r w:rsidRPr="0089776C">
        <w:rPr>
          <w:color w:val="000000"/>
          <w:spacing w:val="-2"/>
          <w:lang w:val="ru-RU"/>
        </w:rPr>
        <w:t xml:space="preserve"> должны убедиться, что они сохранили право голоса в соответствии с пп. 169 и 210 Устава и что делегации, представляющие их на Конференции, должным образом аккредитованы в соответствии со Статьей 31 Конвенции</w:t>
      </w:r>
      <w:r w:rsidRPr="0089776C">
        <w:rPr>
          <w:spacing w:val="-2"/>
          <w:lang w:val="ru-RU"/>
        </w:rPr>
        <w:t xml:space="preserve">. Дальнейшая информация о представлении полномочий на </w:t>
      </w:r>
      <w:r w:rsidR="00F96644" w:rsidRPr="0089776C">
        <w:rPr>
          <w:spacing w:val="-2"/>
          <w:lang w:val="ru-RU"/>
        </w:rPr>
        <w:t>ВКР</w:t>
      </w:r>
      <w:r w:rsidR="00F96644" w:rsidRPr="0089776C">
        <w:rPr>
          <w:spacing w:val="-2"/>
          <w:lang w:val="ru-RU"/>
        </w:rPr>
        <w:noBreakHyphen/>
      </w:r>
      <w:r w:rsidRPr="0089776C">
        <w:rPr>
          <w:spacing w:val="-2"/>
          <w:lang w:val="ru-RU"/>
        </w:rPr>
        <w:t>19 будет направлена Государствам-Членам в кратчайшие сроки</w:t>
      </w:r>
      <w:r w:rsidR="00D61495" w:rsidRPr="0089776C">
        <w:rPr>
          <w:spacing w:val="-2"/>
          <w:lang w:val="ru-RU"/>
        </w:rPr>
        <w:t xml:space="preserve">.  </w:t>
      </w:r>
    </w:p>
    <w:p w:rsidR="006D20F0" w:rsidRPr="003975AC" w:rsidRDefault="00B16EA9" w:rsidP="00FF48C7">
      <w:pPr>
        <w:pStyle w:val="Headingb"/>
        <w:rPr>
          <w:lang w:val="ru-RU"/>
        </w:rPr>
      </w:pPr>
      <w:r>
        <w:rPr>
          <w:lang w:val="ru-RU"/>
        </w:rPr>
        <w:t>Регистрация и требования для</w:t>
      </w:r>
      <w:r w:rsidR="00D62D8D" w:rsidRPr="003975AC">
        <w:rPr>
          <w:lang w:val="ru-RU"/>
        </w:rPr>
        <w:t xml:space="preserve"> получения визы </w:t>
      </w:r>
    </w:p>
    <w:p w:rsidR="00C80108" w:rsidRPr="00123266" w:rsidRDefault="00D62D8D" w:rsidP="007B5706">
      <w:pPr>
        <w:widowControl w:val="0"/>
        <w:rPr>
          <w:lang w:val="ru-RU"/>
        </w:rPr>
      </w:pPr>
      <w:r w:rsidRPr="003975AC">
        <w:rPr>
          <w:lang w:val="ru-RU"/>
        </w:rPr>
        <w:t xml:space="preserve">Регистрация для участия </w:t>
      </w:r>
      <w:r w:rsidR="007B5706">
        <w:rPr>
          <w:lang w:val="ru-RU"/>
        </w:rPr>
        <w:t>в</w:t>
      </w:r>
      <w:r w:rsidR="00C25F96">
        <w:rPr>
          <w:lang w:val="ru-RU"/>
        </w:rPr>
        <w:t xml:space="preserve"> </w:t>
      </w:r>
      <w:r w:rsidR="00F96644">
        <w:rPr>
          <w:lang w:val="ru-RU"/>
        </w:rPr>
        <w:t>ВКР</w:t>
      </w:r>
      <w:r w:rsidR="00F96644">
        <w:rPr>
          <w:lang w:val="ru-RU"/>
        </w:rPr>
        <w:noBreakHyphen/>
      </w:r>
      <w:r w:rsidR="00C25F96">
        <w:rPr>
          <w:lang w:val="ru-RU"/>
        </w:rPr>
        <w:t>19</w:t>
      </w:r>
      <w:r w:rsidRPr="003975AC">
        <w:rPr>
          <w:lang w:val="ru-RU"/>
        </w:rPr>
        <w:t xml:space="preserve"> начнется </w:t>
      </w:r>
      <w:r w:rsidR="00C80108">
        <w:rPr>
          <w:lang w:val="ru-RU"/>
        </w:rPr>
        <w:t>в</w:t>
      </w:r>
      <w:r w:rsidRPr="003975AC">
        <w:rPr>
          <w:lang w:val="ru-RU"/>
        </w:rPr>
        <w:t xml:space="preserve"> июн</w:t>
      </w:r>
      <w:r w:rsidR="00C80108">
        <w:rPr>
          <w:lang w:val="ru-RU"/>
        </w:rPr>
        <w:t>е</w:t>
      </w:r>
      <w:r w:rsidRPr="003975AC">
        <w:rPr>
          <w:lang w:val="ru-RU"/>
        </w:rPr>
        <w:t xml:space="preserve"> 201</w:t>
      </w:r>
      <w:r w:rsidR="00C80108">
        <w:rPr>
          <w:lang w:val="ru-RU"/>
        </w:rPr>
        <w:t>9</w:t>
      </w:r>
      <w:r w:rsidRPr="003975AC">
        <w:rPr>
          <w:lang w:val="ru-RU"/>
        </w:rPr>
        <w:t xml:space="preserve"> года. Предварительная регистрация для участия в </w:t>
      </w:r>
      <w:r w:rsidR="00F96644">
        <w:rPr>
          <w:lang w:val="ru-RU"/>
        </w:rPr>
        <w:t>ВКР</w:t>
      </w:r>
      <w:r w:rsidR="00F96644">
        <w:rPr>
          <w:lang w:val="ru-RU"/>
        </w:rPr>
        <w:noBreakHyphen/>
      </w:r>
      <w:r w:rsidR="00C80108">
        <w:rPr>
          <w:lang w:val="ru-RU"/>
        </w:rPr>
        <w:t>19</w:t>
      </w:r>
      <w:r w:rsidRPr="003975AC">
        <w:rPr>
          <w:lang w:val="ru-RU"/>
        </w:rPr>
        <w:t xml:space="preserve"> носит обязательный характер и </w:t>
      </w:r>
      <w:r w:rsidR="00C80108">
        <w:rPr>
          <w:lang w:val="ru-RU"/>
        </w:rPr>
        <w:t xml:space="preserve">будет </w:t>
      </w:r>
      <w:r w:rsidRPr="003975AC">
        <w:rPr>
          <w:lang w:val="ru-RU"/>
        </w:rPr>
        <w:t>осуществлят</w:t>
      </w:r>
      <w:r w:rsidR="00C80108">
        <w:rPr>
          <w:lang w:val="ru-RU"/>
        </w:rPr>
        <w:t>ь</w:t>
      </w:r>
      <w:r w:rsidRPr="003975AC">
        <w:rPr>
          <w:lang w:val="ru-RU"/>
        </w:rPr>
        <w:t>ся исключительно в онлайновой форме через назначенных координаторов (DFP)</w:t>
      </w:r>
      <w:r w:rsidR="00C80108">
        <w:rPr>
          <w:lang w:val="ru-RU"/>
        </w:rPr>
        <w:t xml:space="preserve"> </w:t>
      </w:r>
      <w:r w:rsidR="00123266" w:rsidRPr="00123266">
        <w:rPr>
          <w:color w:val="000000"/>
          <w:lang w:val="ru-RU"/>
        </w:rPr>
        <w:t>для регистрации на мероприятия МСЭ</w:t>
      </w:r>
      <w:r w:rsidR="00123266">
        <w:rPr>
          <w:color w:val="000000"/>
          <w:lang w:val="ru-RU"/>
        </w:rPr>
        <w:noBreakHyphen/>
      </w:r>
      <w:r w:rsidR="00123266">
        <w:rPr>
          <w:color w:val="000000"/>
        </w:rPr>
        <w:t>R</w:t>
      </w:r>
      <w:r w:rsidR="00C80108" w:rsidRPr="00C80108">
        <w:rPr>
          <w:lang w:val="ru-RU"/>
        </w:rPr>
        <w:t xml:space="preserve">. </w:t>
      </w:r>
      <w:r w:rsidR="00123266">
        <w:rPr>
          <w:lang w:val="ru-RU"/>
        </w:rPr>
        <w:t xml:space="preserve">Дальнейшая информация будет своевременно размещена на </w:t>
      </w:r>
      <w:hyperlink r:id="rId19" w:history="1">
        <w:r w:rsidR="00123266">
          <w:rPr>
            <w:rStyle w:val="Hyperlink"/>
            <w:lang w:val="ru-RU"/>
          </w:rPr>
          <w:t xml:space="preserve">веб-сайте </w:t>
        </w:r>
        <w:r w:rsidR="00F96644">
          <w:rPr>
            <w:rStyle w:val="Hyperlink"/>
            <w:lang w:val="ru-RU"/>
          </w:rPr>
          <w:t>ВКР</w:t>
        </w:r>
        <w:r w:rsidR="00F96644">
          <w:rPr>
            <w:rStyle w:val="Hyperlink"/>
            <w:lang w:val="ru-RU"/>
          </w:rPr>
          <w:noBreakHyphen/>
        </w:r>
        <w:r w:rsidR="00123266">
          <w:rPr>
            <w:rStyle w:val="Hyperlink"/>
            <w:lang w:val="ru-RU"/>
          </w:rPr>
          <w:t>19</w:t>
        </w:r>
      </w:hyperlink>
      <w:r w:rsidR="00C80108" w:rsidRPr="00123266">
        <w:rPr>
          <w:lang w:val="ru-RU"/>
        </w:rPr>
        <w:t>.</w:t>
      </w:r>
    </w:p>
    <w:p w:rsidR="00C80108" w:rsidRPr="00D77675" w:rsidRDefault="00D77675" w:rsidP="007B5706">
      <w:pPr>
        <w:widowControl w:val="0"/>
        <w:rPr>
          <w:lang w:val="ru-RU"/>
        </w:rPr>
      </w:pPr>
      <w:r w:rsidRPr="00D77675">
        <w:rPr>
          <w:color w:val="000000"/>
          <w:lang w:val="ru-RU"/>
        </w:rPr>
        <w:t>Прос</w:t>
      </w:r>
      <w:r>
        <w:rPr>
          <w:color w:val="000000"/>
          <w:lang w:val="ru-RU"/>
        </w:rPr>
        <w:t>им</w:t>
      </w:r>
      <w:r w:rsidRPr="00D77675">
        <w:rPr>
          <w:color w:val="000000"/>
          <w:lang w:val="ru-RU"/>
        </w:rPr>
        <w:t xml:space="preserve"> принять к сведению, что виза </w:t>
      </w:r>
      <w:r>
        <w:rPr>
          <w:color w:val="000000"/>
          <w:lang w:val="ru-RU"/>
        </w:rPr>
        <w:t xml:space="preserve">для поездки в Египет </w:t>
      </w:r>
      <w:r w:rsidRPr="00D77675">
        <w:rPr>
          <w:color w:val="000000"/>
          <w:lang w:val="ru-RU"/>
        </w:rPr>
        <w:t>не может быть получена через Секретариат МСЭ.</w:t>
      </w:r>
      <w:r w:rsidRPr="00D77675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D77675">
        <w:rPr>
          <w:lang w:val="ru-RU"/>
        </w:rPr>
        <w:t xml:space="preserve"> </w:t>
      </w:r>
      <w:r>
        <w:rPr>
          <w:lang w:val="ru-RU"/>
        </w:rPr>
        <w:t>об условиях получения визы для поездки в Египет будет размещена на веб-сайте принимающей страны, который</w:t>
      </w:r>
      <w:r w:rsidRPr="00D77675">
        <w:rPr>
          <w:lang w:val="ru-RU"/>
        </w:rPr>
        <w:t xml:space="preserve"> </w:t>
      </w:r>
      <w:r>
        <w:rPr>
          <w:lang w:val="ru-RU"/>
        </w:rPr>
        <w:t>доступен</w:t>
      </w:r>
      <w:r w:rsidRPr="00D77675">
        <w:rPr>
          <w:lang w:val="ru-RU"/>
        </w:rPr>
        <w:t xml:space="preserve"> </w:t>
      </w:r>
      <w:r>
        <w:rPr>
          <w:lang w:val="ru-RU"/>
        </w:rPr>
        <w:t>с</w:t>
      </w:r>
      <w:r w:rsidRPr="00D77675">
        <w:rPr>
          <w:lang w:val="ru-RU"/>
        </w:rPr>
        <w:t xml:space="preserve"> </w:t>
      </w:r>
      <w:r>
        <w:rPr>
          <w:lang w:val="ru-RU"/>
        </w:rPr>
        <w:t>веб</w:t>
      </w:r>
      <w:r w:rsidRPr="00D77675">
        <w:rPr>
          <w:lang w:val="ru-RU"/>
        </w:rPr>
        <w:t>-</w:t>
      </w:r>
      <w:r>
        <w:rPr>
          <w:lang w:val="ru-RU"/>
        </w:rPr>
        <w:t>сайта</w:t>
      </w:r>
      <w:r w:rsidRPr="00D77675">
        <w:rPr>
          <w:lang w:val="ru-RU"/>
        </w:rPr>
        <w:t xml:space="preserve"> </w:t>
      </w:r>
      <w:r w:rsidR="00F96644">
        <w:rPr>
          <w:lang w:val="ru-RU"/>
        </w:rPr>
        <w:t>ВКР</w:t>
      </w:r>
      <w:r w:rsidR="00F96644">
        <w:rPr>
          <w:lang w:val="ru-RU"/>
        </w:rPr>
        <w:noBreakHyphen/>
      </w:r>
      <w:r w:rsidRPr="00D77675">
        <w:rPr>
          <w:lang w:val="ru-RU"/>
        </w:rPr>
        <w:t>19</w:t>
      </w:r>
      <w:r w:rsidR="00C80108" w:rsidRPr="00D77675">
        <w:rPr>
          <w:lang w:val="ru-RU"/>
        </w:rPr>
        <w:t xml:space="preserve">. </w:t>
      </w:r>
    </w:p>
    <w:p w:rsidR="006D20F0" w:rsidRPr="00F53747" w:rsidRDefault="00D77675" w:rsidP="007B5706">
      <w:pPr>
        <w:jc w:val="left"/>
        <w:rPr>
          <w:lang w:val="ru-RU"/>
        </w:rPr>
      </w:pPr>
      <w:r>
        <w:rPr>
          <w:lang w:val="ru-RU"/>
        </w:rPr>
        <w:t>Для</w:t>
      </w:r>
      <w:r w:rsidRPr="00E3766C">
        <w:rPr>
          <w:lang w:val="ru-RU"/>
        </w:rPr>
        <w:t xml:space="preserve"> </w:t>
      </w:r>
      <w:r>
        <w:rPr>
          <w:lang w:val="ru-RU"/>
        </w:rPr>
        <w:t>ускорения</w:t>
      </w:r>
      <w:r w:rsidRPr="00E3766C">
        <w:rPr>
          <w:lang w:val="ru-RU"/>
        </w:rPr>
        <w:t xml:space="preserve"> </w:t>
      </w:r>
      <w:r>
        <w:rPr>
          <w:lang w:val="ru-RU"/>
        </w:rPr>
        <w:t>обработки</w:t>
      </w:r>
      <w:r w:rsidRPr="00E3766C">
        <w:rPr>
          <w:lang w:val="ru-RU"/>
        </w:rPr>
        <w:t xml:space="preserve"> </w:t>
      </w:r>
      <w:r>
        <w:rPr>
          <w:lang w:val="ru-RU"/>
        </w:rPr>
        <w:t>запросов</w:t>
      </w:r>
      <w:r w:rsidRPr="00E3766C">
        <w:rPr>
          <w:lang w:val="ru-RU"/>
        </w:rPr>
        <w:t xml:space="preserve"> </w:t>
      </w:r>
      <w:r>
        <w:rPr>
          <w:lang w:val="ru-RU"/>
        </w:rPr>
        <w:t>о</w:t>
      </w:r>
      <w:r w:rsidRPr="00E3766C">
        <w:rPr>
          <w:lang w:val="ru-RU"/>
        </w:rPr>
        <w:t xml:space="preserve"> </w:t>
      </w:r>
      <w:r>
        <w:rPr>
          <w:lang w:val="ru-RU"/>
        </w:rPr>
        <w:t>визовой</w:t>
      </w:r>
      <w:r w:rsidRPr="00E3766C">
        <w:rPr>
          <w:lang w:val="ru-RU"/>
        </w:rPr>
        <w:t xml:space="preserve"> </w:t>
      </w:r>
      <w:r>
        <w:rPr>
          <w:lang w:val="ru-RU"/>
        </w:rPr>
        <w:t>поддержке</w:t>
      </w:r>
      <w:r w:rsidR="00E3766C" w:rsidRPr="00E3766C">
        <w:rPr>
          <w:lang w:val="ru-RU"/>
        </w:rPr>
        <w:t xml:space="preserve"> </w:t>
      </w:r>
      <w:r w:rsidR="00E3766C">
        <w:rPr>
          <w:lang w:val="ru-RU"/>
        </w:rPr>
        <w:t>принимающей</w:t>
      </w:r>
      <w:r w:rsidR="00E3766C" w:rsidRPr="00E3766C">
        <w:rPr>
          <w:lang w:val="ru-RU"/>
        </w:rPr>
        <w:t xml:space="preserve"> </w:t>
      </w:r>
      <w:r w:rsidR="00E3766C">
        <w:rPr>
          <w:lang w:val="ru-RU"/>
        </w:rPr>
        <w:t xml:space="preserve">страной участникам, которым требуется визовая поддержка, предлагается </w:t>
      </w:r>
      <w:r w:rsidR="007B5706">
        <w:rPr>
          <w:lang w:val="ru-RU"/>
        </w:rPr>
        <w:t>внести</w:t>
      </w:r>
      <w:r w:rsidR="00E3766C">
        <w:rPr>
          <w:lang w:val="ru-RU"/>
        </w:rPr>
        <w:t xml:space="preserve"> данные своего паспорта в форму онлайновой регистрации</w:t>
      </w:r>
      <w:r w:rsidR="00C80108" w:rsidRPr="00E3766C">
        <w:rPr>
          <w:lang w:val="ru-RU"/>
        </w:rPr>
        <w:t xml:space="preserve">. </w:t>
      </w:r>
      <w:r w:rsidR="00E3766C">
        <w:rPr>
          <w:lang w:val="ru-RU"/>
        </w:rPr>
        <w:t>Секретариат</w:t>
      </w:r>
      <w:r w:rsidR="00E3766C" w:rsidRPr="00F53747">
        <w:rPr>
          <w:lang w:val="ru-RU"/>
        </w:rPr>
        <w:t xml:space="preserve"> </w:t>
      </w:r>
      <w:r w:rsidR="00E3766C">
        <w:rPr>
          <w:lang w:val="ru-RU"/>
        </w:rPr>
        <w:t>МСЭ</w:t>
      </w:r>
      <w:r w:rsidR="00E3766C" w:rsidRPr="00F53747">
        <w:rPr>
          <w:lang w:val="ru-RU"/>
        </w:rPr>
        <w:t xml:space="preserve"> </w:t>
      </w:r>
      <w:r w:rsidR="00E3766C">
        <w:rPr>
          <w:lang w:val="ru-RU"/>
        </w:rPr>
        <w:t>далее</w:t>
      </w:r>
      <w:r w:rsidR="00E3766C" w:rsidRPr="00F53747">
        <w:rPr>
          <w:lang w:val="ru-RU"/>
        </w:rPr>
        <w:t xml:space="preserve"> </w:t>
      </w:r>
      <w:r w:rsidR="00E3766C">
        <w:rPr>
          <w:lang w:val="ru-RU"/>
        </w:rPr>
        <w:t>передаст</w:t>
      </w:r>
      <w:r w:rsidR="00E3766C" w:rsidRPr="00F53747">
        <w:rPr>
          <w:lang w:val="ru-RU"/>
        </w:rPr>
        <w:t xml:space="preserve"> </w:t>
      </w:r>
      <w:r w:rsidR="00E3766C">
        <w:rPr>
          <w:lang w:val="ru-RU"/>
        </w:rPr>
        <w:t>эту</w:t>
      </w:r>
      <w:r w:rsidR="00E3766C" w:rsidRPr="00F53747">
        <w:rPr>
          <w:lang w:val="ru-RU"/>
        </w:rPr>
        <w:t xml:space="preserve"> </w:t>
      </w:r>
      <w:r w:rsidR="00E3766C">
        <w:rPr>
          <w:lang w:val="ru-RU"/>
        </w:rPr>
        <w:t>информацию полномочным органам Египта</w:t>
      </w:r>
      <w:r w:rsidR="00C80108" w:rsidRPr="00F53747">
        <w:rPr>
          <w:lang w:val="ru-RU"/>
        </w:rPr>
        <w:t>.</w:t>
      </w:r>
    </w:p>
    <w:p w:rsidR="00B16EA9" w:rsidRPr="00FF48C7" w:rsidRDefault="007B5706" w:rsidP="00FF48C7">
      <w:pPr>
        <w:pStyle w:val="Headingb"/>
        <w:rPr>
          <w:lang w:val="ru-RU"/>
        </w:rPr>
      </w:pPr>
      <w:r w:rsidRPr="00FF48C7">
        <w:rPr>
          <w:lang w:val="ru-RU"/>
        </w:rPr>
        <w:t>Практическая информация</w:t>
      </w:r>
    </w:p>
    <w:p w:rsidR="00B16EA9" w:rsidRPr="007B5706" w:rsidRDefault="007B5706" w:rsidP="0089776C">
      <w:pPr>
        <w:widowControl w:val="0"/>
        <w:rPr>
          <w:lang w:val="ru-RU"/>
        </w:rPr>
      </w:pPr>
      <w:r>
        <w:rPr>
          <w:lang w:val="ru-RU"/>
        </w:rPr>
        <w:t>На</w:t>
      </w:r>
      <w:r w:rsidRPr="007B5706">
        <w:rPr>
          <w:lang w:val="ru-RU"/>
        </w:rPr>
        <w:t xml:space="preserve"> </w:t>
      </w:r>
      <w:r>
        <w:rPr>
          <w:lang w:val="ru-RU"/>
        </w:rPr>
        <w:t>веб</w:t>
      </w:r>
      <w:r w:rsidRPr="007B5706">
        <w:rPr>
          <w:lang w:val="ru-RU"/>
        </w:rPr>
        <w:t>-</w:t>
      </w:r>
      <w:r>
        <w:rPr>
          <w:lang w:val="ru-RU"/>
        </w:rPr>
        <w:t>сайте</w:t>
      </w:r>
      <w:r w:rsidRPr="007B5706">
        <w:rPr>
          <w:lang w:val="ru-RU"/>
        </w:rPr>
        <w:t xml:space="preserve"> </w:t>
      </w:r>
      <w:r>
        <w:rPr>
          <w:lang w:val="ru-RU"/>
        </w:rPr>
        <w:t>принимающей</w:t>
      </w:r>
      <w:r w:rsidRPr="007B5706">
        <w:rPr>
          <w:lang w:val="ru-RU"/>
        </w:rPr>
        <w:t xml:space="preserve"> </w:t>
      </w:r>
      <w:r>
        <w:rPr>
          <w:lang w:val="ru-RU"/>
        </w:rPr>
        <w:t>страны</w:t>
      </w:r>
      <w:r w:rsidRPr="007B5706">
        <w:rPr>
          <w:lang w:val="ru-RU"/>
        </w:rPr>
        <w:t xml:space="preserve">, </w:t>
      </w:r>
      <w:r>
        <w:rPr>
          <w:lang w:val="ru-RU"/>
        </w:rPr>
        <w:t>доступном</w:t>
      </w:r>
      <w:r w:rsidRPr="007B5706">
        <w:rPr>
          <w:lang w:val="ru-RU"/>
        </w:rPr>
        <w:t xml:space="preserve"> </w:t>
      </w:r>
      <w:r>
        <w:rPr>
          <w:lang w:val="ru-RU"/>
        </w:rPr>
        <w:t>с</w:t>
      </w:r>
      <w:r w:rsidRPr="007B5706">
        <w:rPr>
          <w:lang w:val="ru-RU"/>
        </w:rPr>
        <w:t xml:space="preserve"> </w:t>
      </w:r>
      <w:r>
        <w:rPr>
          <w:lang w:val="ru-RU"/>
        </w:rPr>
        <w:t>веб</w:t>
      </w:r>
      <w:r w:rsidRPr="007B5706">
        <w:rPr>
          <w:lang w:val="ru-RU"/>
        </w:rPr>
        <w:t>-</w:t>
      </w:r>
      <w:r>
        <w:rPr>
          <w:lang w:val="ru-RU"/>
        </w:rPr>
        <w:t>сайта</w:t>
      </w:r>
      <w:r w:rsidRPr="007B5706">
        <w:rPr>
          <w:lang w:val="ru-RU"/>
        </w:rPr>
        <w:t xml:space="preserve"> </w:t>
      </w:r>
      <w:r>
        <w:rPr>
          <w:lang w:val="ru-RU"/>
        </w:rPr>
        <w:t>ВКР</w:t>
      </w:r>
      <w:r w:rsidRPr="007B5706">
        <w:rPr>
          <w:lang w:val="ru-RU"/>
        </w:rPr>
        <w:noBreakHyphen/>
        <w:t>19</w:t>
      </w:r>
      <w:r>
        <w:rPr>
          <w:lang w:val="ru-RU"/>
        </w:rPr>
        <w:t>, будет размещена практическая информация о бронировании мест в гостиницах, визовых требованиях, въезде в Египет, местном транспорте и т. д</w:t>
      </w:r>
      <w:r w:rsidR="00B16EA9" w:rsidRPr="007B5706">
        <w:rPr>
          <w:lang w:val="ru-RU"/>
        </w:rPr>
        <w:t xml:space="preserve">. </w:t>
      </w:r>
      <w:r w:rsidR="0089776C">
        <w:rPr>
          <w:lang w:val="ru-RU"/>
        </w:rPr>
        <w:t>Этот веб</w:t>
      </w:r>
      <w:r w:rsidR="0089776C">
        <w:rPr>
          <w:lang w:val="ru-RU"/>
        </w:rPr>
        <w:noBreakHyphen/>
        <w:t>сайт будет регулярно обновляться по мере поступления дополнительной информации.</w:t>
      </w:r>
    </w:p>
    <w:p w:rsidR="00D62D8D" w:rsidRPr="003975AC" w:rsidRDefault="00D62D8D" w:rsidP="00FF48C7">
      <w:pPr>
        <w:pStyle w:val="Headingb"/>
        <w:rPr>
          <w:lang w:val="ru-RU"/>
        </w:rPr>
      </w:pPr>
      <w:r w:rsidRPr="003975AC">
        <w:rPr>
          <w:lang w:val="ru-RU"/>
        </w:rPr>
        <w:lastRenderedPageBreak/>
        <w:t>Дополнительная информация</w:t>
      </w:r>
    </w:p>
    <w:p w:rsidR="00D62D8D" w:rsidRPr="003975AC" w:rsidRDefault="003E5BAF" w:rsidP="003E5BAF">
      <w:pPr>
        <w:keepNext/>
        <w:rPr>
          <w:lang w:val="ru-RU"/>
        </w:rPr>
      </w:pPr>
      <w:r>
        <w:rPr>
          <w:lang w:val="ru-RU"/>
        </w:rPr>
        <w:t>С любыми запросами, касающимися</w:t>
      </w:r>
      <w:r w:rsidR="00D62D8D" w:rsidRPr="003975AC">
        <w:rPr>
          <w:lang w:val="ru-RU"/>
        </w:rPr>
        <w:t xml:space="preserve"> </w:t>
      </w:r>
      <w:r>
        <w:rPr>
          <w:lang w:val="ru-RU"/>
        </w:rPr>
        <w:t>общих</w:t>
      </w:r>
      <w:r w:rsidR="00D62D8D" w:rsidRPr="003975AC">
        <w:rPr>
          <w:lang w:val="ru-RU"/>
        </w:rPr>
        <w:t xml:space="preserve"> вопрос</w:t>
      </w:r>
      <w:r>
        <w:rPr>
          <w:lang w:val="ru-RU"/>
        </w:rPr>
        <w:t>ов</w:t>
      </w:r>
      <w:r w:rsidR="00D62D8D" w:rsidRPr="003975AC">
        <w:rPr>
          <w:lang w:val="ru-RU"/>
        </w:rPr>
        <w:t xml:space="preserve"> </w:t>
      </w:r>
      <w:r>
        <w:rPr>
          <w:lang w:val="ru-RU"/>
        </w:rPr>
        <w:t>относительно</w:t>
      </w:r>
      <w:r w:rsidR="00D62D8D" w:rsidRPr="003975AC">
        <w:rPr>
          <w:lang w:val="ru-RU"/>
        </w:rPr>
        <w:t xml:space="preserve"> </w:t>
      </w:r>
      <w:r w:rsidR="00F96644">
        <w:rPr>
          <w:lang w:val="ru-RU"/>
        </w:rPr>
        <w:t>ВКР</w:t>
      </w:r>
      <w:r w:rsidR="00F96644">
        <w:rPr>
          <w:lang w:val="ru-RU"/>
        </w:rPr>
        <w:noBreakHyphen/>
      </w:r>
      <w:r w:rsidR="00D62D8D" w:rsidRPr="003975AC">
        <w:rPr>
          <w:lang w:val="ru-RU"/>
        </w:rPr>
        <w:t>1</w:t>
      </w:r>
      <w:r w:rsidR="00B16EA9">
        <w:rPr>
          <w:lang w:val="ru-RU"/>
        </w:rPr>
        <w:t>9</w:t>
      </w:r>
      <w:r>
        <w:rPr>
          <w:lang w:val="ru-RU"/>
        </w:rPr>
        <w:t>, просьба обращаться по адресу</w:t>
      </w:r>
      <w:r w:rsidR="00D62D8D" w:rsidRPr="003975AC">
        <w:rPr>
          <w:lang w:val="ru-RU"/>
        </w:rPr>
        <w:t xml:space="preserve">: </w:t>
      </w:r>
      <w:hyperlink r:id="rId20" w:history="1">
        <w:r w:rsidR="00B16EA9">
          <w:rPr>
            <w:rStyle w:val="Hyperlink"/>
          </w:rPr>
          <w:t>wrc</w:t>
        </w:r>
        <w:r w:rsidR="00B16EA9" w:rsidRPr="00B16EA9">
          <w:rPr>
            <w:rStyle w:val="Hyperlink"/>
            <w:lang w:val="ru-RU"/>
          </w:rPr>
          <w:t>19</w:t>
        </w:r>
        <w:r w:rsidR="00B16EA9">
          <w:rPr>
            <w:rStyle w:val="Hyperlink"/>
          </w:rPr>
          <w:t>contact</w:t>
        </w:r>
        <w:r w:rsidR="00B16EA9" w:rsidRPr="00B16EA9">
          <w:rPr>
            <w:rStyle w:val="Hyperlink"/>
            <w:lang w:val="ru-RU"/>
          </w:rPr>
          <w:t>@</w:t>
        </w:r>
        <w:r w:rsidR="00B16EA9">
          <w:rPr>
            <w:rStyle w:val="Hyperlink"/>
          </w:rPr>
          <w:t>itu</w:t>
        </w:r>
        <w:r w:rsidR="00B16EA9" w:rsidRPr="00B16EA9">
          <w:rPr>
            <w:rStyle w:val="Hyperlink"/>
            <w:lang w:val="ru-RU"/>
          </w:rPr>
          <w:t>.</w:t>
        </w:r>
        <w:proofErr w:type="spellStart"/>
        <w:r w:rsidR="00B16EA9">
          <w:rPr>
            <w:rStyle w:val="Hyperlink"/>
          </w:rPr>
          <w:t>int</w:t>
        </w:r>
        <w:proofErr w:type="spellEnd"/>
      </w:hyperlink>
      <w:r w:rsidR="00D62D8D" w:rsidRPr="003975AC">
        <w:rPr>
          <w:lang w:val="ru-RU"/>
        </w:rPr>
        <w:t>.</w:t>
      </w:r>
    </w:p>
    <w:p w:rsidR="00E618BC" w:rsidRPr="003975AC" w:rsidRDefault="00B16EA9" w:rsidP="007370DD">
      <w:pPr>
        <w:spacing w:before="1080"/>
        <w:jc w:val="left"/>
        <w:rPr>
          <w:lang w:val="ru-RU"/>
        </w:rPr>
      </w:pPr>
      <w:r>
        <w:rPr>
          <w:lang w:val="ru-RU"/>
        </w:rPr>
        <w:t xml:space="preserve">Марио </w:t>
      </w:r>
      <w:proofErr w:type="spellStart"/>
      <w:r>
        <w:rPr>
          <w:lang w:val="ru-RU"/>
        </w:rPr>
        <w:t>Маневич</w:t>
      </w:r>
      <w:proofErr w:type="spellEnd"/>
      <w:r w:rsidR="00B65478" w:rsidRPr="003975AC">
        <w:rPr>
          <w:lang w:val="ru-RU"/>
        </w:rPr>
        <w:br/>
        <w:t xml:space="preserve">Директор </w:t>
      </w:r>
    </w:p>
    <w:p w:rsidR="006D20F0" w:rsidRPr="003975AC" w:rsidRDefault="00C46139" w:rsidP="007370DD">
      <w:pPr>
        <w:spacing w:before="1440"/>
        <w:rPr>
          <w:lang w:val="ru-RU"/>
        </w:rPr>
      </w:pPr>
      <w:r w:rsidRPr="003975AC">
        <w:rPr>
          <w:b/>
          <w:bCs/>
          <w:lang w:val="ru-RU"/>
        </w:rPr>
        <w:t>Приложени</w:t>
      </w:r>
      <w:r w:rsidR="00B16EA9">
        <w:rPr>
          <w:b/>
          <w:bCs/>
          <w:lang w:val="ru-RU"/>
        </w:rPr>
        <w:t>е</w:t>
      </w:r>
      <w:r w:rsidR="006D20F0" w:rsidRPr="003975AC">
        <w:rPr>
          <w:lang w:val="ru-RU"/>
        </w:rPr>
        <w:t xml:space="preserve">: </w:t>
      </w:r>
      <w:r w:rsidR="00B16EA9">
        <w:rPr>
          <w:lang w:val="ru-RU"/>
        </w:rPr>
        <w:t>1</w:t>
      </w:r>
    </w:p>
    <w:p w:rsidR="00B65478" w:rsidRPr="003975AC" w:rsidRDefault="00B65478" w:rsidP="008B478D">
      <w:pPr>
        <w:pStyle w:val="toc0"/>
        <w:keepNext/>
        <w:tabs>
          <w:tab w:val="left" w:pos="794"/>
          <w:tab w:val="left" w:pos="1191"/>
          <w:tab w:val="left" w:pos="1588"/>
          <w:tab w:val="left" w:pos="1985"/>
        </w:tabs>
        <w:spacing w:before="6600"/>
        <w:rPr>
          <w:sz w:val="18"/>
          <w:szCs w:val="18"/>
          <w:lang w:val="ru-RU"/>
        </w:rPr>
      </w:pPr>
      <w:r w:rsidRPr="003975AC">
        <w:rPr>
          <w:bCs/>
          <w:sz w:val="18"/>
          <w:szCs w:val="18"/>
          <w:lang w:val="ru-RU"/>
        </w:rPr>
        <w:t>Рассылка</w:t>
      </w:r>
      <w:r w:rsidRPr="003975AC">
        <w:rPr>
          <w:b w:val="0"/>
          <w:bCs/>
          <w:sz w:val="18"/>
          <w:szCs w:val="18"/>
          <w:lang w:val="ru-RU"/>
        </w:rPr>
        <w:t>:</w:t>
      </w:r>
    </w:p>
    <w:p w:rsidR="00D62D8D" w:rsidRPr="003975AC" w:rsidRDefault="00D62D8D" w:rsidP="00C80108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3975AC">
        <w:rPr>
          <w:sz w:val="18"/>
          <w:szCs w:val="18"/>
          <w:lang w:val="ru-RU"/>
        </w:rPr>
        <w:t>–</w:t>
      </w:r>
      <w:r w:rsidRPr="003975AC">
        <w:rPr>
          <w:sz w:val="18"/>
          <w:szCs w:val="18"/>
          <w:lang w:val="ru-RU"/>
        </w:rPr>
        <w:tab/>
        <w:t>Администрациям Государств – Членов МСЭ</w:t>
      </w:r>
    </w:p>
    <w:p w:rsidR="00D62D8D" w:rsidRPr="003975AC" w:rsidRDefault="00D62D8D" w:rsidP="00C80108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3975AC">
        <w:rPr>
          <w:sz w:val="18"/>
          <w:szCs w:val="18"/>
          <w:lang w:val="ru-RU"/>
        </w:rPr>
        <w:t>–</w:t>
      </w:r>
      <w:r w:rsidRPr="003975AC">
        <w:rPr>
          <w:sz w:val="18"/>
          <w:szCs w:val="18"/>
          <w:lang w:val="ru-RU"/>
        </w:rPr>
        <w:tab/>
        <w:t>Наблюдател</w:t>
      </w:r>
      <w:r w:rsidR="00E21F95" w:rsidRPr="003975AC">
        <w:rPr>
          <w:sz w:val="18"/>
          <w:szCs w:val="18"/>
          <w:lang w:val="ru-RU"/>
        </w:rPr>
        <w:t>ю</w:t>
      </w:r>
      <w:r w:rsidRPr="003975AC">
        <w:rPr>
          <w:sz w:val="18"/>
          <w:szCs w:val="18"/>
          <w:lang w:val="ru-RU"/>
        </w:rPr>
        <w:t xml:space="preserve"> (Резолюция 99 (Пересм. </w:t>
      </w:r>
      <w:r w:rsidR="00B16EA9">
        <w:rPr>
          <w:sz w:val="18"/>
          <w:szCs w:val="18"/>
          <w:lang w:val="ru-RU"/>
        </w:rPr>
        <w:t>Дубай</w:t>
      </w:r>
      <w:r w:rsidRPr="003975AC">
        <w:rPr>
          <w:sz w:val="18"/>
          <w:szCs w:val="18"/>
          <w:lang w:val="ru-RU"/>
        </w:rPr>
        <w:t>, 201</w:t>
      </w:r>
      <w:r w:rsidR="00B16EA9">
        <w:rPr>
          <w:sz w:val="18"/>
          <w:szCs w:val="18"/>
          <w:lang w:val="ru-RU"/>
        </w:rPr>
        <w:t>8</w:t>
      </w:r>
      <w:r w:rsidRPr="003975AC">
        <w:rPr>
          <w:sz w:val="18"/>
          <w:szCs w:val="18"/>
          <w:lang w:val="ru-RU"/>
        </w:rPr>
        <w:t xml:space="preserve"> г.))</w:t>
      </w:r>
    </w:p>
    <w:p w:rsidR="00D62D8D" w:rsidRPr="003975AC" w:rsidRDefault="00D62D8D" w:rsidP="00C80108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3975AC">
        <w:rPr>
          <w:sz w:val="18"/>
          <w:szCs w:val="18"/>
          <w:lang w:val="ru-RU"/>
        </w:rPr>
        <w:t>–</w:t>
      </w:r>
      <w:r w:rsidRPr="003975AC">
        <w:rPr>
          <w:sz w:val="18"/>
          <w:szCs w:val="18"/>
          <w:lang w:val="ru-RU"/>
        </w:rPr>
        <w:tab/>
        <w:t>Наблюдателям, которые участвуют с правом совещательного голоса согласно пп. 278 и 279 Конвенции МСЭ</w:t>
      </w:r>
    </w:p>
    <w:p w:rsidR="00D62D8D" w:rsidRPr="003975AC" w:rsidRDefault="00D62D8D" w:rsidP="00C80108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3975AC">
        <w:rPr>
          <w:sz w:val="18"/>
          <w:szCs w:val="18"/>
          <w:lang w:val="ru-RU"/>
        </w:rPr>
        <w:t>–</w:t>
      </w:r>
      <w:r w:rsidRPr="003975AC">
        <w:rPr>
          <w:sz w:val="18"/>
          <w:szCs w:val="18"/>
          <w:lang w:val="ru-RU"/>
        </w:rPr>
        <w:tab/>
        <w:t>Наблюдателям от Членов Сектора радиосвязи, которые участвуют без права голоса согласно п. 280 Конвенции МСЭ</w:t>
      </w:r>
    </w:p>
    <w:p w:rsidR="00D62D8D" w:rsidRPr="003975AC" w:rsidRDefault="00D62D8D" w:rsidP="0089776C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3975AC">
        <w:rPr>
          <w:sz w:val="18"/>
          <w:szCs w:val="18"/>
          <w:lang w:val="ru-RU"/>
        </w:rPr>
        <w:t>–</w:t>
      </w:r>
      <w:r w:rsidRPr="003975AC">
        <w:rPr>
          <w:sz w:val="18"/>
          <w:szCs w:val="18"/>
          <w:lang w:val="ru-RU"/>
        </w:rPr>
        <w:tab/>
        <w:t xml:space="preserve">Председателям и заместителям председателей исследовательских комиссий </w:t>
      </w:r>
      <w:r w:rsidR="0089776C">
        <w:rPr>
          <w:sz w:val="18"/>
          <w:szCs w:val="18"/>
          <w:lang w:val="ru-RU"/>
        </w:rPr>
        <w:t xml:space="preserve">по </w:t>
      </w:r>
      <w:r w:rsidRPr="003975AC">
        <w:rPr>
          <w:sz w:val="18"/>
          <w:szCs w:val="18"/>
          <w:lang w:val="ru-RU"/>
        </w:rPr>
        <w:t xml:space="preserve">радиосвязи </w:t>
      </w:r>
    </w:p>
    <w:p w:rsidR="00D62D8D" w:rsidRPr="003975AC" w:rsidRDefault="00D62D8D" w:rsidP="00C80108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3975AC">
        <w:rPr>
          <w:sz w:val="18"/>
          <w:szCs w:val="18"/>
          <w:lang w:val="ru-RU"/>
        </w:rPr>
        <w:t>–</w:t>
      </w:r>
      <w:r w:rsidRPr="003975AC">
        <w:rPr>
          <w:sz w:val="18"/>
          <w:szCs w:val="18"/>
          <w:lang w:val="ru-RU"/>
        </w:rPr>
        <w:tab/>
        <w:t>Председателю и заместителям председателя Консультативной группы по радиосвязи</w:t>
      </w:r>
    </w:p>
    <w:p w:rsidR="00D62D8D" w:rsidRPr="003975AC" w:rsidRDefault="00D62D8D" w:rsidP="00C80108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3975AC">
        <w:rPr>
          <w:sz w:val="18"/>
          <w:szCs w:val="18"/>
          <w:lang w:val="ru-RU"/>
        </w:rPr>
        <w:t>–</w:t>
      </w:r>
      <w:r w:rsidRPr="003975AC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D62D8D" w:rsidRPr="003975AC" w:rsidRDefault="00D62D8D" w:rsidP="00C80108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3975AC">
        <w:rPr>
          <w:sz w:val="18"/>
          <w:szCs w:val="18"/>
          <w:lang w:val="ru-RU"/>
        </w:rPr>
        <w:t>–</w:t>
      </w:r>
      <w:r w:rsidRPr="003975AC">
        <w:rPr>
          <w:sz w:val="18"/>
          <w:szCs w:val="18"/>
          <w:lang w:val="ru-RU"/>
        </w:rPr>
        <w:tab/>
        <w:t xml:space="preserve">Членам </w:t>
      </w:r>
      <w:proofErr w:type="spellStart"/>
      <w:r w:rsidRPr="003975AC">
        <w:rPr>
          <w:sz w:val="18"/>
          <w:szCs w:val="18"/>
          <w:lang w:val="ru-RU"/>
        </w:rPr>
        <w:t>Радиорегламентарного</w:t>
      </w:r>
      <w:proofErr w:type="spellEnd"/>
      <w:r w:rsidRPr="003975AC">
        <w:rPr>
          <w:sz w:val="18"/>
          <w:szCs w:val="18"/>
          <w:lang w:val="ru-RU"/>
        </w:rPr>
        <w:t xml:space="preserve"> комитета</w:t>
      </w:r>
    </w:p>
    <w:p w:rsidR="00D62D8D" w:rsidRPr="003975AC" w:rsidRDefault="00D62D8D" w:rsidP="00942E43">
      <w:pPr>
        <w:tabs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3975AC">
        <w:rPr>
          <w:sz w:val="18"/>
          <w:szCs w:val="18"/>
          <w:lang w:val="ru-RU"/>
        </w:rPr>
        <w:t>–</w:t>
      </w:r>
      <w:r w:rsidRPr="003975AC">
        <w:rPr>
          <w:sz w:val="18"/>
          <w:szCs w:val="18"/>
          <w:lang w:val="ru-RU"/>
        </w:rPr>
        <w:tab/>
        <w:t>Генеральному секретарю МСЭ, заместителю Генерального секретаря МСЭ, Директору Бюро стандартизации электросвязи, Директору Бюро развития электросвязи</w:t>
      </w:r>
    </w:p>
    <w:p w:rsidR="006D20F0" w:rsidRPr="003975AC" w:rsidRDefault="006D20F0" w:rsidP="00C80108">
      <w:pPr>
        <w:spacing w:before="0"/>
        <w:rPr>
          <w:lang w:val="ru-RU"/>
        </w:rPr>
      </w:pPr>
      <w:r w:rsidRPr="003975AC">
        <w:rPr>
          <w:lang w:val="ru-RU"/>
        </w:rPr>
        <w:br w:type="page"/>
      </w:r>
    </w:p>
    <w:p w:rsidR="00F96644" w:rsidRPr="003879C5" w:rsidRDefault="00F96644" w:rsidP="00F96644">
      <w:pPr>
        <w:pStyle w:val="AnnexNo"/>
        <w:rPr>
          <w:lang w:val="ru-RU"/>
        </w:rPr>
      </w:pPr>
      <w:r w:rsidRPr="003879C5">
        <w:rPr>
          <w:lang w:val="ru-RU"/>
        </w:rPr>
        <w:lastRenderedPageBreak/>
        <w:t>ПРИЛОЖЕНИЕ</w:t>
      </w:r>
    </w:p>
    <w:p w:rsidR="00F96644" w:rsidRPr="003879C5" w:rsidRDefault="00F96644" w:rsidP="00F96644">
      <w:pPr>
        <w:pStyle w:val="ResNo"/>
        <w:spacing w:before="480"/>
        <w:rPr>
          <w:lang w:val="ru-RU"/>
        </w:rPr>
      </w:pPr>
      <w:bookmarkStart w:id="2" w:name="lt_pId045"/>
      <w:r w:rsidRPr="003879C5">
        <w:rPr>
          <w:lang w:val="ru-RU"/>
        </w:rPr>
        <w:t xml:space="preserve">РЕЗОЛЮЦИЯ 1380 (ИЗМЕНЕННАЯ, 2017 </w:t>
      </w:r>
      <w:r w:rsidRPr="003879C5">
        <w:rPr>
          <w:caps w:val="0"/>
          <w:lang w:val="ru-RU"/>
        </w:rPr>
        <w:t>г</w:t>
      </w:r>
      <w:r w:rsidRPr="003879C5">
        <w:rPr>
          <w:lang w:val="ru-RU"/>
        </w:rPr>
        <w:t>.)</w:t>
      </w:r>
    </w:p>
    <w:p w:rsidR="00F96644" w:rsidRPr="00942E43" w:rsidRDefault="00F96644" w:rsidP="00F96644">
      <w:pPr>
        <w:pStyle w:val="Resref"/>
        <w:rPr>
          <w:i w:val="0"/>
          <w:iCs/>
          <w:lang w:val="ru-RU"/>
        </w:rPr>
      </w:pPr>
      <w:r w:rsidRPr="00942E43">
        <w:rPr>
          <w:i w:val="0"/>
          <w:iCs/>
          <w:lang w:val="ru-RU"/>
        </w:rPr>
        <w:t>(принята на восьмом пленарном заседании)</w:t>
      </w:r>
    </w:p>
    <w:p w:rsidR="00F96644" w:rsidRPr="003879C5" w:rsidRDefault="00F96644" w:rsidP="00F96644">
      <w:pPr>
        <w:pStyle w:val="Restitle"/>
        <w:rPr>
          <w:lang w:val="ru-RU"/>
        </w:rPr>
      </w:pPr>
      <w:r w:rsidRPr="003879C5">
        <w:rPr>
          <w:lang w:val="ru-RU"/>
        </w:rPr>
        <w:t xml:space="preserve">Место проведения, даты и повестка дня </w:t>
      </w:r>
      <w:r w:rsidRPr="003879C5">
        <w:rPr>
          <w:lang w:val="ru-RU"/>
        </w:rPr>
        <w:br/>
        <w:t>Всемирной конференции радиосвязи (</w:t>
      </w:r>
      <w:r>
        <w:rPr>
          <w:lang w:val="ru-RU"/>
        </w:rPr>
        <w:t>ВКР</w:t>
      </w:r>
      <w:r>
        <w:rPr>
          <w:lang w:val="ru-RU"/>
        </w:rPr>
        <w:noBreakHyphen/>
      </w:r>
      <w:r w:rsidRPr="003879C5">
        <w:rPr>
          <w:lang w:val="ru-RU"/>
        </w:rPr>
        <w:t>19)</w:t>
      </w:r>
    </w:p>
    <w:p w:rsidR="00F96644" w:rsidRPr="003879C5" w:rsidRDefault="00F96644" w:rsidP="00F96644">
      <w:pPr>
        <w:pStyle w:val="Normalaftertitle0"/>
        <w:rPr>
          <w:lang w:val="ru-RU"/>
        </w:rPr>
      </w:pPr>
      <w:r w:rsidRPr="003879C5">
        <w:rPr>
          <w:lang w:val="ru-RU"/>
        </w:rPr>
        <w:t>Совет,</w:t>
      </w:r>
    </w:p>
    <w:p w:rsidR="00F96644" w:rsidRPr="003879C5" w:rsidRDefault="00F96644" w:rsidP="00F96644">
      <w:pPr>
        <w:pStyle w:val="Call"/>
        <w:rPr>
          <w:lang w:val="ru-RU"/>
        </w:rPr>
      </w:pPr>
      <w:r w:rsidRPr="003879C5">
        <w:rPr>
          <w:lang w:val="ru-RU"/>
        </w:rPr>
        <w:t>отмечая</w:t>
      </w:r>
    </w:p>
    <w:p w:rsidR="00F96644" w:rsidRPr="003879C5" w:rsidRDefault="00F96644" w:rsidP="00F96644">
      <w:pPr>
        <w:rPr>
          <w:lang w:val="ru-RU"/>
        </w:rPr>
      </w:pPr>
      <w:r w:rsidRPr="003879C5">
        <w:rPr>
          <w:lang w:val="ru-RU"/>
        </w:rPr>
        <w:t>что в Резолюции 809 Всемирной конференции радиосвязи (Женева, 2015 г.):</w:t>
      </w:r>
    </w:p>
    <w:p w:rsidR="00F96644" w:rsidRPr="003879C5" w:rsidRDefault="00F96644" w:rsidP="00F96644">
      <w:pPr>
        <w:rPr>
          <w:lang w:val="ru-RU"/>
        </w:rPr>
      </w:pPr>
      <w:proofErr w:type="gramStart"/>
      <w:r w:rsidRPr="003879C5">
        <w:rPr>
          <w:i/>
          <w:iCs/>
          <w:lang w:val="ru-RU"/>
        </w:rPr>
        <w:t>а)</w:t>
      </w:r>
      <w:r w:rsidRPr="003879C5">
        <w:rPr>
          <w:lang w:val="ru-RU"/>
        </w:rPr>
        <w:tab/>
      </w:r>
      <w:proofErr w:type="gramEnd"/>
      <w:r w:rsidRPr="003879C5">
        <w:rPr>
          <w:lang w:val="ru-RU"/>
        </w:rPr>
        <w:t>решено рекомендовать Совету провести всемирную конференцию радиосвязи в 2019 году в течение четырех недель максимум;</w:t>
      </w:r>
    </w:p>
    <w:p w:rsidR="00F96644" w:rsidRPr="003879C5" w:rsidRDefault="00F96644" w:rsidP="00F96644">
      <w:pPr>
        <w:rPr>
          <w:lang w:val="ru-RU"/>
        </w:rPr>
      </w:pPr>
      <w:r w:rsidRPr="003879C5">
        <w:rPr>
          <w:i/>
          <w:iCs/>
          <w:lang w:val="ru-RU"/>
        </w:rPr>
        <w:t>b)</w:t>
      </w:r>
      <w:r w:rsidRPr="003879C5">
        <w:rPr>
          <w:lang w:val="ru-RU"/>
        </w:rPr>
        <w:tab/>
        <w:t xml:space="preserve">рекомендована ее повестка дня и предложено Совету подготовить окончательный вариант повестки дня и провести мероприятия по созыву </w:t>
      </w:r>
      <w:r>
        <w:rPr>
          <w:lang w:val="ru-RU"/>
        </w:rPr>
        <w:t>ВКР</w:t>
      </w:r>
      <w:r>
        <w:rPr>
          <w:lang w:val="ru-RU"/>
        </w:rPr>
        <w:noBreakHyphen/>
      </w:r>
      <w:r w:rsidRPr="003879C5">
        <w:rPr>
          <w:lang w:val="ru-RU"/>
        </w:rPr>
        <w:t xml:space="preserve">19, а также как можно скорее начать необходимые консультации с Государствами-Членами, </w:t>
      </w:r>
    </w:p>
    <w:p w:rsidR="00F96644" w:rsidRPr="003879C5" w:rsidRDefault="00F96644" w:rsidP="00F96644">
      <w:pPr>
        <w:pStyle w:val="Call"/>
        <w:rPr>
          <w:lang w:val="ru-RU"/>
        </w:rPr>
      </w:pPr>
      <w:r w:rsidRPr="003879C5">
        <w:rPr>
          <w:lang w:val="ru-RU"/>
        </w:rPr>
        <w:t>отмечая далее</w:t>
      </w:r>
      <w:r w:rsidRPr="003879C5">
        <w:rPr>
          <w:i w:val="0"/>
          <w:iCs/>
          <w:lang w:val="ru-RU"/>
        </w:rPr>
        <w:t>,</w:t>
      </w:r>
    </w:p>
    <w:p w:rsidR="00F96644" w:rsidRPr="003879C5" w:rsidRDefault="00F96644" w:rsidP="00F96644">
      <w:pPr>
        <w:rPr>
          <w:lang w:val="ru-RU"/>
        </w:rPr>
      </w:pPr>
      <w:r w:rsidRPr="003879C5">
        <w:rPr>
          <w:lang w:val="ru-RU"/>
        </w:rPr>
        <w:t>что правительство Арабской Республики Египет предложило Международному союзу электросвязи провести Всемирную конференцию радиосвязи 2019 года в городе Шарль-эль-Шейх (Египет),</w:t>
      </w:r>
    </w:p>
    <w:p w:rsidR="00F96644" w:rsidRPr="003879C5" w:rsidRDefault="00F96644" w:rsidP="00F96644">
      <w:pPr>
        <w:pStyle w:val="Call"/>
        <w:rPr>
          <w:lang w:val="ru-RU"/>
        </w:rPr>
      </w:pPr>
      <w:r w:rsidRPr="003879C5">
        <w:rPr>
          <w:lang w:val="ru-RU"/>
        </w:rPr>
        <w:t>решает</w:t>
      </w:r>
    </w:p>
    <w:p w:rsidR="00F96644" w:rsidRPr="00F96644" w:rsidRDefault="00F96644" w:rsidP="00F96644">
      <w:pPr>
        <w:rPr>
          <w:rFonts w:asciiTheme="minorHAnsi" w:hAnsiTheme="minorHAnsi" w:cstheme="minorHAnsi"/>
          <w:spacing w:val="-2"/>
          <w:lang w:val="ru-RU"/>
        </w:rPr>
      </w:pPr>
      <w:r w:rsidRPr="00F96644">
        <w:rPr>
          <w:rFonts w:asciiTheme="minorHAnsi" w:hAnsiTheme="minorHAnsi" w:cstheme="minorHAnsi"/>
          <w:spacing w:val="-2"/>
          <w:lang w:val="ru-RU"/>
        </w:rPr>
        <w:t>созвать Всемирную конференцию радиосвязи (ВКР</w:t>
      </w:r>
      <w:r w:rsidRPr="00F96644">
        <w:rPr>
          <w:rFonts w:asciiTheme="minorHAnsi" w:hAnsiTheme="minorHAnsi" w:cstheme="minorHAnsi"/>
          <w:spacing w:val="-2"/>
          <w:lang w:val="ru-RU"/>
        </w:rPr>
        <w:noBreakHyphen/>
        <w:t>19) в Шарм-эль-Шейхе (Египет) 28 октября − 22 ноября 2019 года, которой будет предшествовать проведение Ассамблеи радиосвязи 21−25 октября 2019 года, со следующей повесткой дня:</w:t>
      </w:r>
    </w:p>
    <w:p w:rsidR="00F96644" w:rsidRPr="003879C5" w:rsidRDefault="00F96644" w:rsidP="00F96644">
      <w:pPr>
        <w:rPr>
          <w:lang w:val="ru-RU"/>
        </w:rPr>
      </w:pPr>
      <w:r w:rsidRPr="003879C5">
        <w:rPr>
          <w:lang w:val="ru-RU"/>
        </w:rPr>
        <w:t>1</w:t>
      </w:r>
      <w:r w:rsidRPr="003879C5">
        <w:rPr>
          <w:lang w:val="ru-RU"/>
        </w:rPr>
        <w:tab/>
        <w:t xml:space="preserve">на основе предложений администраций, с учетом результатов </w:t>
      </w:r>
      <w:r>
        <w:rPr>
          <w:lang w:val="ru-RU"/>
        </w:rPr>
        <w:t>ВКР</w:t>
      </w:r>
      <w:r>
        <w:rPr>
          <w:lang w:val="ru-RU"/>
        </w:rPr>
        <w:noBreakHyphen/>
      </w:r>
      <w:r w:rsidRPr="003879C5">
        <w:rPr>
          <w:lang w:val="ru-RU"/>
        </w:rPr>
        <w:t>15 и Отчета Подготовительного собрания к конференции и должным учетом потребностей существующих и будущих служб в рассматриваемых полосах частот, рассмотреть следующие пункты и принять по ним надлежащие меры:</w:t>
      </w:r>
    </w:p>
    <w:p w:rsidR="00F96644" w:rsidRPr="003879C5" w:rsidRDefault="00F96644" w:rsidP="00F96644">
      <w:pPr>
        <w:rPr>
          <w:lang w:val="ru-RU"/>
        </w:rPr>
      </w:pPr>
      <w:r w:rsidRPr="003879C5">
        <w:rPr>
          <w:lang w:val="ru-RU"/>
        </w:rPr>
        <w:t>1.1</w:t>
      </w:r>
      <w:r w:rsidRPr="003879C5">
        <w:rPr>
          <w:lang w:val="ru-RU"/>
        </w:rPr>
        <w:tab/>
        <w:t xml:space="preserve">рассмотреть распределение полосы частот 50−54 МГц любительской службе в Районе 1 в соответствии с Резолюцией </w:t>
      </w:r>
      <w:r w:rsidRPr="003879C5">
        <w:rPr>
          <w:b/>
          <w:bCs/>
          <w:lang w:val="ru-RU"/>
        </w:rPr>
        <w:t>658 (</w:t>
      </w:r>
      <w:r>
        <w:rPr>
          <w:b/>
          <w:bCs/>
          <w:lang w:val="ru-RU"/>
        </w:rPr>
        <w:t>ВКР</w:t>
      </w:r>
      <w:r>
        <w:rPr>
          <w:b/>
          <w:bCs/>
          <w:lang w:val="ru-RU"/>
        </w:rPr>
        <w:noBreakHyphen/>
      </w:r>
      <w:r w:rsidRPr="003879C5">
        <w:rPr>
          <w:b/>
          <w:bCs/>
          <w:lang w:val="ru-RU"/>
        </w:rPr>
        <w:t>15)</w:t>
      </w:r>
      <w:r w:rsidRPr="003879C5">
        <w:rPr>
          <w:lang w:val="ru-RU"/>
        </w:rPr>
        <w:t>;</w:t>
      </w:r>
    </w:p>
    <w:p w:rsidR="00F96644" w:rsidRPr="003879C5" w:rsidRDefault="00F96644" w:rsidP="00F96644">
      <w:pPr>
        <w:rPr>
          <w:lang w:val="ru-RU"/>
        </w:rPr>
      </w:pPr>
      <w:r w:rsidRPr="003879C5">
        <w:rPr>
          <w:lang w:val="ru-RU"/>
        </w:rPr>
        <w:t>1.2</w:t>
      </w:r>
      <w:r w:rsidRPr="003879C5">
        <w:rPr>
          <w:lang w:val="ru-RU"/>
        </w:rPr>
        <w:tab/>
        <w:t xml:space="preserve">рассмотреть вопрос о </w:t>
      </w:r>
      <w:proofErr w:type="spellStart"/>
      <w:r w:rsidRPr="003879C5">
        <w:rPr>
          <w:lang w:val="ru-RU"/>
        </w:rPr>
        <w:t>внутриполосных</w:t>
      </w:r>
      <w:proofErr w:type="spellEnd"/>
      <w:r w:rsidRPr="003879C5">
        <w:rPr>
          <w:lang w:val="ru-RU"/>
        </w:rPr>
        <w:t xml:space="preserve"> пределах мощности для земных станций, работающих в подвижной спутниковой службе, метеорологической спутниковой службе и спутниковой службе исследования Земли в полосах частот 401−403 МГц и 399,9−400,05 МГц в соответствии с Резолюцией </w:t>
      </w:r>
      <w:r w:rsidRPr="003879C5">
        <w:rPr>
          <w:b/>
          <w:lang w:val="ru-RU"/>
        </w:rPr>
        <w:t>765 (</w:t>
      </w:r>
      <w:r>
        <w:rPr>
          <w:b/>
          <w:lang w:val="ru-RU"/>
        </w:rPr>
        <w:t>ВКР</w:t>
      </w:r>
      <w:r>
        <w:rPr>
          <w:b/>
          <w:lang w:val="ru-RU"/>
        </w:rPr>
        <w:noBreakHyphen/>
      </w:r>
      <w:r w:rsidRPr="003879C5">
        <w:rPr>
          <w:b/>
          <w:lang w:val="ru-RU"/>
        </w:rPr>
        <w:t>15)</w:t>
      </w:r>
      <w:r w:rsidRPr="003879C5">
        <w:rPr>
          <w:lang w:val="ru-RU"/>
        </w:rPr>
        <w:t>;</w:t>
      </w:r>
    </w:p>
    <w:p w:rsidR="00F96644" w:rsidRPr="003879C5" w:rsidRDefault="00F96644" w:rsidP="00F96644">
      <w:pPr>
        <w:rPr>
          <w:lang w:val="ru-RU"/>
        </w:rPr>
      </w:pPr>
      <w:r w:rsidRPr="003879C5">
        <w:rPr>
          <w:lang w:val="ru-RU"/>
        </w:rPr>
        <w:t>1.3</w:t>
      </w:r>
      <w:r w:rsidRPr="003879C5">
        <w:rPr>
          <w:lang w:val="ru-RU"/>
        </w:rPr>
        <w:tab/>
        <w:t>рассмотреть возможное повышение вторичного статуса распределения метеорологической спутниковой службе (космос-Земля) до первичного статуса и возможное распределение на первичной основе спутниковой службе исследования Земли (космос-Земля) в полосе частот 460−470 МГц в соответствии с Резолюцией </w:t>
      </w:r>
      <w:r w:rsidRPr="003879C5">
        <w:rPr>
          <w:b/>
          <w:bCs/>
          <w:lang w:val="ru-RU"/>
        </w:rPr>
        <w:t>766 (</w:t>
      </w:r>
      <w:r>
        <w:rPr>
          <w:b/>
          <w:bCs/>
          <w:lang w:val="ru-RU"/>
        </w:rPr>
        <w:t>ВКР</w:t>
      </w:r>
      <w:r>
        <w:rPr>
          <w:b/>
          <w:bCs/>
          <w:lang w:val="ru-RU"/>
        </w:rPr>
        <w:noBreakHyphen/>
      </w:r>
      <w:r w:rsidRPr="003879C5">
        <w:rPr>
          <w:b/>
          <w:bCs/>
          <w:lang w:val="ru-RU"/>
        </w:rPr>
        <w:t>15)</w:t>
      </w:r>
      <w:r w:rsidRPr="003879C5">
        <w:rPr>
          <w:lang w:val="ru-RU"/>
        </w:rPr>
        <w:t>;</w:t>
      </w:r>
    </w:p>
    <w:p w:rsidR="00F96644" w:rsidRPr="003879C5" w:rsidRDefault="00F96644" w:rsidP="00F96644">
      <w:pPr>
        <w:rPr>
          <w:lang w:val="ru-RU"/>
        </w:rPr>
      </w:pPr>
      <w:r w:rsidRPr="003879C5">
        <w:rPr>
          <w:lang w:val="ru-RU"/>
        </w:rPr>
        <w:t>1.4</w:t>
      </w:r>
      <w:r w:rsidRPr="003879C5">
        <w:rPr>
          <w:lang w:val="ru-RU"/>
        </w:rPr>
        <w:tab/>
        <w:t xml:space="preserve">рассмотреть результаты исследований в соответствии с Резолюцией </w:t>
      </w:r>
      <w:r w:rsidRPr="003879C5">
        <w:rPr>
          <w:b/>
          <w:bCs/>
          <w:lang w:val="ru-RU"/>
        </w:rPr>
        <w:t>557 (</w:t>
      </w:r>
      <w:r>
        <w:rPr>
          <w:b/>
          <w:bCs/>
          <w:lang w:val="ru-RU"/>
        </w:rPr>
        <w:t>ВКР</w:t>
      </w:r>
      <w:r>
        <w:rPr>
          <w:b/>
          <w:bCs/>
          <w:lang w:val="ru-RU"/>
        </w:rPr>
        <w:noBreakHyphen/>
      </w:r>
      <w:r w:rsidRPr="003879C5">
        <w:rPr>
          <w:b/>
          <w:bCs/>
          <w:lang w:val="ru-RU"/>
        </w:rPr>
        <w:t>15)</w:t>
      </w:r>
      <w:r w:rsidRPr="003879C5">
        <w:rPr>
          <w:lang w:val="ru-RU"/>
        </w:rPr>
        <w:t>, а также рассмотреть и пересмотреть в случае необходимости ограничения, указанные в Дополнении 7 к Приложению </w:t>
      </w:r>
      <w:r w:rsidRPr="003879C5">
        <w:rPr>
          <w:b/>
          <w:bCs/>
          <w:lang w:val="ru-RU"/>
        </w:rPr>
        <w:t xml:space="preserve">30 (Пересм. </w:t>
      </w:r>
      <w:r>
        <w:rPr>
          <w:b/>
          <w:bCs/>
          <w:lang w:val="ru-RU"/>
        </w:rPr>
        <w:t>ВКР</w:t>
      </w:r>
      <w:r>
        <w:rPr>
          <w:b/>
          <w:bCs/>
          <w:lang w:val="ru-RU"/>
        </w:rPr>
        <w:noBreakHyphen/>
      </w:r>
      <w:r w:rsidRPr="003879C5">
        <w:rPr>
          <w:b/>
          <w:bCs/>
          <w:lang w:val="ru-RU"/>
        </w:rPr>
        <w:t>15)</w:t>
      </w:r>
      <w:r w:rsidRPr="003879C5">
        <w:rPr>
          <w:lang w:val="ru-RU"/>
        </w:rPr>
        <w:t>, при обеспечении защиты присвоений в Плане и Списке и дальнейшего развития радиовещательной спутниковой службы в рамках Плана, а также существующих и планируемых сетей фиксированной спутниковой службы и без создания для них дополнительных ограничений;</w:t>
      </w:r>
    </w:p>
    <w:p w:rsidR="00F96644" w:rsidRPr="003879C5" w:rsidRDefault="00F96644" w:rsidP="00F96644">
      <w:pPr>
        <w:rPr>
          <w:lang w:val="ru-RU"/>
        </w:rPr>
      </w:pPr>
      <w:r w:rsidRPr="003879C5">
        <w:rPr>
          <w:lang w:val="ru-RU"/>
        </w:rPr>
        <w:lastRenderedPageBreak/>
        <w:t>1.5</w:t>
      </w:r>
      <w:r w:rsidRPr="003879C5">
        <w:rPr>
          <w:lang w:val="ru-RU"/>
        </w:rPr>
        <w:tab/>
        <w:t>рассмотреть использование полос частот 17,7−19,7 ГГц (космос-Земля) и 27,5−29,5 ГГц (Земля-космос) земными станциями, находящимися в движении, которые взаимодействуют с геостационарными космическими станциями фиксированной спутниковой службы, и принять надлежащие меры, в соответствии с Резолюцией </w:t>
      </w:r>
      <w:r w:rsidRPr="003879C5">
        <w:rPr>
          <w:b/>
          <w:bCs/>
          <w:lang w:val="ru-RU"/>
        </w:rPr>
        <w:t>158 (</w:t>
      </w:r>
      <w:r>
        <w:rPr>
          <w:b/>
          <w:bCs/>
          <w:lang w:val="ru-RU"/>
        </w:rPr>
        <w:t>ВКР</w:t>
      </w:r>
      <w:r>
        <w:rPr>
          <w:b/>
          <w:bCs/>
          <w:lang w:val="ru-RU"/>
        </w:rPr>
        <w:noBreakHyphen/>
      </w:r>
      <w:r w:rsidRPr="003879C5">
        <w:rPr>
          <w:b/>
          <w:bCs/>
          <w:lang w:val="ru-RU"/>
        </w:rPr>
        <w:t>15)</w:t>
      </w:r>
      <w:r w:rsidRPr="003879C5">
        <w:rPr>
          <w:lang w:val="ru-RU"/>
        </w:rPr>
        <w:t>;</w:t>
      </w:r>
    </w:p>
    <w:p w:rsidR="00F96644" w:rsidRPr="00F96644" w:rsidRDefault="00F96644" w:rsidP="00F96644">
      <w:pPr>
        <w:rPr>
          <w:spacing w:val="-2"/>
          <w:lang w:val="ru-RU"/>
        </w:rPr>
      </w:pPr>
      <w:r w:rsidRPr="003879C5">
        <w:rPr>
          <w:lang w:val="ru-RU"/>
        </w:rPr>
        <w:t>1.6</w:t>
      </w:r>
      <w:r w:rsidRPr="003879C5">
        <w:rPr>
          <w:lang w:val="ru-RU"/>
        </w:rPr>
        <w:tab/>
      </w:r>
      <w:r w:rsidRPr="00F96644">
        <w:rPr>
          <w:spacing w:val="-2"/>
          <w:lang w:val="ru-RU"/>
        </w:rPr>
        <w:t>рассмотреть разработку регламентарной основы для спутниковых систем НГСО ФСС, которые могут работать в полосах частот 37,5−39,5 ГГц (космос-Земля), 39,5−42,5 ГГц (космос</w:t>
      </w:r>
      <w:r w:rsidRPr="00F96644">
        <w:rPr>
          <w:spacing w:val="-2"/>
          <w:lang w:val="ru-RU"/>
        </w:rPr>
        <w:noBreakHyphen/>
        <w:t>Земля), 47,2−50,2 ГГц (Земля-космос) и 50,4−51,4 ГГц (Земля</w:t>
      </w:r>
      <w:r w:rsidRPr="00F96644">
        <w:rPr>
          <w:spacing w:val="-2"/>
          <w:lang w:val="ru-RU"/>
        </w:rPr>
        <w:noBreakHyphen/>
        <w:t>космос), в соответствии с Резолюцией </w:t>
      </w:r>
      <w:r w:rsidRPr="00F96644">
        <w:rPr>
          <w:b/>
          <w:bCs/>
          <w:spacing w:val="-2"/>
          <w:lang w:val="ru-RU"/>
        </w:rPr>
        <w:t>159 (ВКР</w:t>
      </w:r>
      <w:r w:rsidRPr="00F96644">
        <w:rPr>
          <w:b/>
          <w:bCs/>
          <w:spacing w:val="-2"/>
          <w:lang w:val="ru-RU"/>
        </w:rPr>
        <w:noBreakHyphen/>
        <w:t>15)</w:t>
      </w:r>
      <w:r w:rsidRPr="00F96644">
        <w:rPr>
          <w:spacing w:val="-2"/>
          <w:lang w:val="ru-RU"/>
        </w:rPr>
        <w:t>;</w:t>
      </w:r>
    </w:p>
    <w:p w:rsidR="00F96644" w:rsidRPr="003879C5" w:rsidRDefault="00F96644" w:rsidP="00F96644">
      <w:pPr>
        <w:rPr>
          <w:lang w:val="ru-RU"/>
        </w:rPr>
      </w:pPr>
      <w:r w:rsidRPr="003879C5">
        <w:rPr>
          <w:lang w:val="ru-RU" w:eastAsia="zh-CN"/>
        </w:rPr>
        <w:t>1.7</w:t>
      </w:r>
      <w:r w:rsidRPr="003879C5">
        <w:rPr>
          <w:lang w:val="ru-RU" w:eastAsia="zh-CN"/>
        </w:rPr>
        <w:tab/>
        <w:t>исследовать потребности в спектре для телеметрии, слежения и управления в службе космической эксплуатации для спутников НГСО, осуществляющих непродолжительные полеты, для оценки пригодности существующих распределений службе космической эксплуатации и, в случае</w:t>
      </w:r>
      <w:r w:rsidRPr="003879C5">
        <w:rPr>
          <w:lang w:val="ru-RU"/>
        </w:rPr>
        <w:t xml:space="preserve"> необходимости, рассмотреть новые распределения, в соответствии с Резолюцией </w:t>
      </w:r>
      <w:r w:rsidRPr="003879C5">
        <w:rPr>
          <w:b/>
          <w:bCs/>
          <w:lang w:val="ru-RU"/>
        </w:rPr>
        <w:t>659 (</w:t>
      </w:r>
      <w:r>
        <w:rPr>
          <w:b/>
          <w:bCs/>
          <w:lang w:val="ru-RU"/>
        </w:rPr>
        <w:t>ВКР</w:t>
      </w:r>
      <w:r>
        <w:rPr>
          <w:b/>
          <w:bCs/>
          <w:lang w:val="ru-RU"/>
        </w:rPr>
        <w:noBreakHyphen/>
      </w:r>
      <w:r w:rsidRPr="003879C5">
        <w:rPr>
          <w:b/>
          <w:bCs/>
          <w:lang w:val="ru-RU"/>
        </w:rPr>
        <w:t>15)</w:t>
      </w:r>
      <w:r w:rsidRPr="003879C5">
        <w:rPr>
          <w:lang w:val="ru-RU"/>
        </w:rPr>
        <w:t>;</w:t>
      </w:r>
    </w:p>
    <w:p w:rsidR="00F96644" w:rsidRPr="003879C5" w:rsidRDefault="00F96644" w:rsidP="00F96644">
      <w:pPr>
        <w:rPr>
          <w:lang w:val="ru-RU" w:eastAsia="zh-CN"/>
        </w:rPr>
      </w:pPr>
      <w:r w:rsidRPr="003879C5">
        <w:rPr>
          <w:lang w:val="ru-RU"/>
        </w:rPr>
        <w:t>1.8</w:t>
      </w:r>
      <w:r w:rsidRPr="003879C5">
        <w:rPr>
          <w:lang w:val="ru-RU"/>
        </w:rPr>
        <w:tab/>
      </w:r>
      <w:r w:rsidRPr="003879C5">
        <w:rPr>
          <w:lang w:val="ru-RU" w:eastAsia="zh-CN"/>
        </w:rPr>
        <w:t>рассмотреть возможные</w:t>
      </w:r>
      <w:r w:rsidRPr="003879C5">
        <w:rPr>
          <w:color w:val="000000"/>
          <w:lang w:val="ru-RU"/>
        </w:rPr>
        <w:t xml:space="preserve"> регламентарные меры в целях обеспечения модернизации Глобальной морской системы для случаев действия и обеспечения безопасности (ГМСББ)</w:t>
      </w:r>
      <w:r w:rsidRPr="003879C5">
        <w:rPr>
          <w:lang w:val="ru-RU" w:eastAsia="zh-CN"/>
        </w:rPr>
        <w:t xml:space="preserve"> и поддержки внедрения дополнительных спутниковых систем для ГМСББ в соответствии с Резолюцией </w:t>
      </w:r>
      <w:r w:rsidRPr="003879C5">
        <w:rPr>
          <w:b/>
          <w:lang w:val="ru-RU" w:eastAsia="zh-CN"/>
        </w:rPr>
        <w:t>359</w:t>
      </w:r>
      <w:r w:rsidRPr="003879C5">
        <w:rPr>
          <w:b/>
          <w:bCs/>
          <w:lang w:val="ru-RU" w:eastAsia="zh-CN"/>
        </w:rPr>
        <w:t xml:space="preserve"> (</w:t>
      </w:r>
      <w:r w:rsidRPr="003879C5">
        <w:rPr>
          <w:b/>
          <w:lang w:val="ru-RU" w:eastAsia="zh-CN"/>
        </w:rPr>
        <w:t xml:space="preserve">Пересм. </w:t>
      </w:r>
      <w:r>
        <w:rPr>
          <w:b/>
          <w:lang w:val="ru-RU" w:eastAsia="zh-CN"/>
        </w:rPr>
        <w:t>ВКР</w:t>
      </w:r>
      <w:r>
        <w:rPr>
          <w:b/>
          <w:lang w:val="ru-RU" w:eastAsia="zh-CN"/>
        </w:rPr>
        <w:noBreakHyphen/>
      </w:r>
      <w:r w:rsidRPr="003879C5">
        <w:rPr>
          <w:b/>
          <w:lang w:val="ru-RU" w:eastAsia="zh-CN"/>
        </w:rPr>
        <w:t>15</w:t>
      </w:r>
      <w:r w:rsidRPr="003879C5">
        <w:rPr>
          <w:b/>
          <w:bCs/>
          <w:lang w:val="ru-RU" w:eastAsia="zh-CN"/>
        </w:rPr>
        <w:t>)</w:t>
      </w:r>
      <w:r w:rsidRPr="003879C5">
        <w:rPr>
          <w:lang w:val="ru-RU" w:eastAsia="zh-CN"/>
        </w:rPr>
        <w:t>;</w:t>
      </w:r>
    </w:p>
    <w:p w:rsidR="00F96644" w:rsidRPr="003879C5" w:rsidRDefault="00F96644" w:rsidP="00F96644">
      <w:pPr>
        <w:rPr>
          <w:lang w:val="ru-RU"/>
        </w:rPr>
      </w:pPr>
      <w:r w:rsidRPr="003879C5">
        <w:rPr>
          <w:lang w:val="ru-RU" w:eastAsia="zh-CN"/>
        </w:rPr>
        <w:t>1.9</w:t>
      </w:r>
      <w:r w:rsidRPr="003879C5">
        <w:rPr>
          <w:lang w:val="ru-RU" w:eastAsia="zh-CN"/>
        </w:rPr>
        <w:tab/>
      </w:r>
      <w:r w:rsidRPr="003879C5">
        <w:rPr>
          <w:lang w:val="ru-RU"/>
        </w:rPr>
        <w:t>рассмотреть, исходя из результатов исследований МСЭ-R:</w:t>
      </w:r>
    </w:p>
    <w:p w:rsidR="00F96644" w:rsidRPr="003879C5" w:rsidRDefault="00F96644" w:rsidP="00F96644">
      <w:pPr>
        <w:rPr>
          <w:lang w:val="ru-RU"/>
        </w:rPr>
      </w:pPr>
      <w:r w:rsidRPr="003879C5">
        <w:rPr>
          <w:lang w:val="ru-RU"/>
        </w:rPr>
        <w:t>1.9.1</w:t>
      </w:r>
      <w:r w:rsidRPr="003879C5">
        <w:rPr>
          <w:lang w:val="ru-RU"/>
        </w:rPr>
        <w:tab/>
        <w:t xml:space="preserve">регламентарные меры в полосе частот </w:t>
      </w:r>
      <w:r w:rsidRPr="003879C5">
        <w:rPr>
          <w:rStyle w:val="BRNormal"/>
          <w:lang w:val="ru-RU"/>
        </w:rPr>
        <w:t>156−162,05 МГц для</w:t>
      </w:r>
      <w:r w:rsidRPr="003879C5">
        <w:rPr>
          <w:lang w:val="ru-RU"/>
        </w:rPr>
        <w:t xml:space="preserve"> автономных морских радиоустройств в целях защиты ГМСББ и автоматической системы опознавания (AIS) в соответствии с Резолюцией </w:t>
      </w:r>
      <w:r w:rsidRPr="003879C5">
        <w:rPr>
          <w:b/>
          <w:iCs/>
          <w:lang w:val="ru-RU"/>
        </w:rPr>
        <w:t>362</w:t>
      </w:r>
      <w:r w:rsidRPr="003879C5">
        <w:rPr>
          <w:b/>
          <w:lang w:val="ru-RU"/>
        </w:rPr>
        <w:t> (</w:t>
      </w:r>
      <w:r>
        <w:rPr>
          <w:b/>
          <w:lang w:val="ru-RU"/>
        </w:rPr>
        <w:t>ВКР</w:t>
      </w:r>
      <w:r>
        <w:rPr>
          <w:b/>
          <w:lang w:val="ru-RU"/>
        </w:rPr>
        <w:noBreakHyphen/>
      </w:r>
      <w:r w:rsidRPr="003879C5">
        <w:rPr>
          <w:b/>
          <w:lang w:val="ru-RU"/>
        </w:rPr>
        <w:t>15)</w:t>
      </w:r>
      <w:r w:rsidRPr="003879C5">
        <w:rPr>
          <w:lang w:val="ru-RU"/>
        </w:rPr>
        <w:t>;</w:t>
      </w:r>
    </w:p>
    <w:p w:rsidR="00F96644" w:rsidRPr="003879C5" w:rsidRDefault="00F96644" w:rsidP="00F96644">
      <w:pPr>
        <w:rPr>
          <w:lang w:val="ru-RU"/>
        </w:rPr>
      </w:pPr>
      <w:r w:rsidRPr="003879C5">
        <w:rPr>
          <w:lang w:val="ru-RU"/>
        </w:rPr>
        <w:t>1.9.2</w:t>
      </w:r>
      <w:r w:rsidRPr="003879C5">
        <w:rPr>
          <w:lang w:val="ru-RU"/>
        </w:rPr>
        <w:tab/>
        <w:t>изменения Регламента радиосвязи, включая новые распределения спектра морской подвижной спутниковой службе (Земля</w:t>
      </w:r>
      <w:r w:rsidRPr="003879C5">
        <w:rPr>
          <w:lang w:val="ru-RU"/>
        </w:rPr>
        <w:noBreakHyphen/>
        <w:t xml:space="preserve">космос и космос-Земля), желательно в полосах частот 156,0125−157,4375 МГц и 160,6125−162,0375 МГц Приложения </w:t>
      </w:r>
      <w:r w:rsidRPr="003879C5">
        <w:rPr>
          <w:b/>
          <w:bCs/>
          <w:lang w:val="ru-RU"/>
        </w:rPr>
        <w:t>18</w:t>
      </w:r>
      <w:r w:rsidRPr="003879C5">
        <w:rPr>
          <w:lang w:val="ru-RU"/>
        </w:rPr>
        <w:t xml:space="preserve">, для создания условий для работы нового спутникового сегмента системы обмена данными в ОВЧ-диапазоне (VDES) при одновременном обеспечении того, чтобы данный сегмент не ухудшал работу имеющихся наземных сегментов VDES, специальных сообщений (ASM), AIS и не налагал каких-либо дополнительных ограничений на существующие службы в этих и соседних полосах частот, указанных в пунктах </w:t>
      </w:r>
      <w:r w:rsidRPr="003879C5">
        <w:rPr>
          <w:i/>
          <w:lang w:val="ru-RU"/>
        </w:rPr>
        <w:t>d)</w:t>
      </w:r>
      <w:r w:rsidRPr="003879C5">
        <w:rPr>
          <w:lang w:val="ru-RU"/>
        </w:rPr>
        <w:t xml:space="preserve"> и </w:t>
      </w:r>
      <w:r w:rsidRPr="003879C5">
        <w:rPr>
          <w:i/>
          <w:lang w:val="ru-RU"/>
        </w:rPr>
        <w:t xml:space="preserve">e) </w:t>
      </w:r>
      <w:r w:rsidRPr="003879C5">
        <w:rPr>
          <w:lang w:val="ru-RU"/>
        </w:rPr>
        <w:t xml:space="preserve">раздела </w:t>
      </w:r>
      <w:r w:rsidRPr="003879C5">
        <w:rPr>
          <w:i/>
          <w:iCs/>
          <w:lang w:val="ru-RU"/>
        </w:rPr>
        <w:t>признавая</w:t>
      </w:r>
      <w:r w:rsidRPr="003879C5">
        <w:rPr>
          <w:lang w:val="ru-RU"/>
        </w:rPr>
        <w:t xml:space="preserve"> Резолюции </w:t>
      </w:r>
      <w:r w:rsidRPr="003879C5">
        <w:rPr>
          <w:b/>
          <w:bCs/>
          <w:iCs/>
          <w:lang w:val="ru-RU"/>
        </w:rPr>
        <w:t xml:space="preserve">360 (Пересм. </w:t>
      </w:r>
      <w:r>
        <w:rPr>
          <w:b/>
          <w:bCs/>
          <w:iCs/>
          <w:lang w:val="ru-RU"/>
        </w:rPr>
        <w:t>ВКР</w:t>
      </w:r>
      <w:r>
        <w:rPr>
          <w:b/>
          <w:bCs/>
          <w:iCs/>
          <w:lang w:val="ru-RU"/>
        </w:rPr>
        <w:noBreakHyphen/>
      </w:r>
      <w:r w:rsidRPr="003879C5">
        <w:rPr>
          <w:b/>
          <w:bCs/>
          <w:iCs/>
          <w:lang w:val="ru-RU"/>
        </w:rPr>
        <w:t>15)</w:t>
      </w:r>
      <w:r w:rsidRPr="003879C5">
        <w:rPr>
          <w:iCs/>
          <w:lang w:val="ru-RU"/>
        </w:rPr>
        <w:t>;</w:t>
      </w:r>
    </w:p>
    <w:p w:rsidR="00F96644" w:rsidRPr="003879C5" w:rsidRDefault="00F96644" w:rsidP="00F96644">
      <w:pPr>
        <w:rPr>
          <w:lang w:val="ru-RU"/>
        </w:rPr>
      </w:pPr>
      <w:r w:rsidRPr="003879C5">
        <w:rPr>
          <w:lang w:val="ru-RU"/>
        </w:rPr>
        <w:t>1.10</w:t>
      </w:r>
      <w:r w:rsidRPr="003879C5">
        <w:rPr>
          <w:lang w:val="ru-RU"/>
        </w:rPr>
        <w:tab/>
        <w:t>рассмотреть потребности в спектре и регламентарные положения для внедрения и использования Глобальной системы оповещения о бедствии и обеспечения безопасности полетов воздушных судов (GADSS) в соответствии с Резолюцией </w:t>
      </w:r>
      <w:r w:rsidRPr="003879C5">
        <w:rPr>
          <w:b/>
          <w:bCs/>
          <w:lang w:val="ru-RU"/>
        </w:rPr>
        <w:t>426</w:t>
      </w:r>
      <w:r w:rsidRPr="003879C5">
        <w:rPr>
          <w:b/>
          <w:lang w:val="ru-RU"/>
        </w:rPr>
        <w:t> (</w:t>
      </w:r>
      <w:r>
        <w:rPr>
          <w:b/>
          <w:lang w:val="ru-RU"/>
        </w:rPr>
        <w:t>ВКР</w:t>
      </w:r>
      <w:r>
        <w:rPr>
          <w:b/>
          <w:lang w:val="ru-RU"/>
        </w:rPr>
        <w:noBreakHyphen/>
      </w:r>
      <w:r w:rsidRPr="003879C5">
        <w:rPr>
          <w:b/>
          <w:lang w:val="ru-RU"/>
        </w:rPr>
        <w:t>15)</w:t>
      </w:r>
      <w:r w:rsidRPr="003879C5">
        <w:rPr>
          <w:lang w:val="ru-RU"/>
        </w:rPr>
        <w:t>;</w:t>
      </w:r>
    </w:p>
    <w:p w:rsidR="00F96644" w:rsidRPr="003879C5" w:rsidRDefault="00F96644" w:rsidP="00F96644">
      <w:pPr>
        <w:rPr>
          <w:lang w:val="ru-RU"/>
        </w:rPr>
      </w:pPr>
      <w:r w:rsidRPr="003879C5">
        <w:rPr>
          <w:lang w:val="ru-RU"/>
        </w:rPr>
        <w:t>1.11</w:t>
      </w:r>
      <w:r w:rsidRPr="003879C5">
        <w:rPr>
          <w:lang w:val="ru-RU"/>
        </w:rPr>
        <w:tab/>
        <w:t>принять необходимые меры, в зависимости от случая, способствующие согласованию полос частот на глобальном или региональном уровнях, с целью обеспечения работы систем железнодорожной радиосвязи между поездом и путевыми устройствами в пределах существующих распределений подвижной службе в соответствии с Резолюцией </w:t>
      </w:r>
      <w:r w:rsidRPr="003879C5">
        <w:rPr>
          <w:b/>
          <w:bCs/>
          <w:lang w:val="ru-RU"/>
        </w:rPr>
        <w:t>236 (</w:t>
      </w:r>
      <w:r>
        <w:rPr>
          <w:b/>
          <w:bCs/>
          <w:lang w:val="ru-RU"/>
        </w:rPr>
        <w:t>ВКР</w:t>
      </w:r>
      <w:r>
        <w:rPr>
          <w:b/>
          <w:bCs/>
          <w:lang w:val="ru-RU"/>
        </w:rPr>
        <w:noBreakHyphen/>
      </w:r>
      <w:r w:rsidRPr="003879C5">
        <w:rPr>
          <w:b/>
          <w:bCs/>
          <w:lang w:val="ru-RU"/>
        </w:rPr>
        <w:t>15)</w:t>
      </w:r>
      <w:r w:rsidRPr="003879C5">
        <w:rPr>
          <w:lang w:val="ru-RU"/>
        </w:rPr>
        <w:t>;</w:t>
      </w:r>
    </w:p>
    <w:p w:rsidR="00F96644" w:rsidRPr="003879C5" w:rsidRDefault="00F96644" w:rsidP="00F96644">
      <w:pPr>
        <w:rPr>
          <w:lang w:val="ru-RU"/>
        </w:rPr>
      </w:pPr>
      <w:r w:rsidRPr="003879C5">
        <w:rPr>
          <w:lang w:val="ru-RU"/>
        </w:rPr>
        <w:t>1.12</w:t>
      </w:r>
      <w:r w:rsidRPr="003879C5">
        <w:rPr>
          <w:lang w:val="ru-RU"/>
        </w:rPr>
        <w:tab/>
        <w:t xml:space="preserve">рассмотреть </w:t>
      </w:r>
      <w:r w:rsidRPr="003879C5">
        <w:rPr>
          <w:color w:val="000000"/>
          <w:lang w:val="ru-RU"/>
        </w:rPr>
        <w:t xml:space="preserve">в максимальной степени </w:t>
      </w:r>
      <w:r w:rsidRPr="003879C5">
        <w:rPr>
          <w:lang w:val="ru-RU"/>
        </w:rPr>
        <w:t>согласованные на глобальном или региональном уровне возможные полосы частот для реализации развивающихся интеллектуальных транспортных систем (ИТС) в рамках существующих распределений подвижной службе в соответствии с Резолюцией </w:t>
      </w:r>
      <w:r w:rsidRPr="003879C5">
        <w:rPr>
          <w:b/>
          <w:bCs/>
          <w:lang w:val="ru-RU"/>
        </w:rPr>
        <w:t>237 (</w:t>
      </w:r>
      <w:r>
        <w:rPr>
          <w:b/>
          <w:bCs/>
          <w:lang w:val="ru-RU"/>
        </w:rPr>
        <w:t>ВКР</w:t>
      </w:r>
      <w:r>
        <w:rPr>
          <w:b/>
          <w:bCs/>
          <w:lang w:val="ru-RU"/>
        </w:rPr>
        <w:noBreakHyphen/>
      </w:r>
      <w:r w:rsidRPr="003879C5">
        <w:rPr>
          <w:b/>
          <w:bCs/>
          <w:lang w:val="ru-RU"/>
        </w:rPr>
        <w:t>15)</w:t>
      </w:r>
      <w:r w:rsidRPr="003879C5">
        <w:rPr>
          <w:lang w:val="ru-RU"/>
        </w:rPr>
        <w:t>;</w:t>
      </w:r>
    </w:p>
    <w:p w:rsidR="00F96644" w:rsidRPr="003879C5" w:rsidRDefault="00F96644" w:rsidP="00F96644">
      <w:pPr>
        <w:rPr>
          <w:lang w:val="ru-RU"/>
        </w:rPr>
      </w:pPr>
      <w:r w:rsidRPr="003879C5">
        <w:rPr>
          <w:lang w:val="ru-RU"/>
        </w:rPr>
        <w:t>1.13</w:t>
      </w:r>
      <w:r w:rsidRPr="003879C5">
        <w:rPr>
          <w:lang w:val="ru-RU"/>
        </w:rPr>
        <w:tab/>
        <w:t>рассмотреть определение полос частот для будущего развития Международной подвижной электросвязи (IMT), включая возможные дополнительные распределения подвижной службе на первичной основе, в соответствии с Резолюцией </w:t>
      </w:r>
      <w:r w:rsidRPr="003879C5">
        <w:rPr>
          <w:b/>
          <w:bCs/>
          <w:lang w:val="ru-RU"/>
        </w:rPr>
        <w:t>238 (</w:t>
      </w:r>
      <w:r>
        <w:rPr>
          <w:b/>
          <w:bCs/>
          <w:lang w:val="ru-RU"/>
        </w:rPr>
        <w:t>ВКР</w:t>
      </w:r>
      <w:r>
        <w:rPr>
          <w:b/>
          <w:bCs/>
          <w:lang w:val="ru-RU"/>
        </w:rPr>
        <w:noBreakHyphen/>
      </w:r>
      <w:r w:rsidRPr="003879C5">
        <w:rPr>
          <w:b/>
          <w:bCs/>
          <w:lang w:val="ru-RU"/>
        </w:rPr>
        <w:t>15)</w:t>
      </w:r>
      <w:r w:rsidRPr="003879C5">
        <w:rPr>
          <w:lang w:val="ru-RU"/>
        </w:rPr>
        <w:t>;</w:t>
      </w:r>
    </w:p>
    <w:p w:rsidR="00F96644" w:rsidRPr="003879C5" w:rsidRDefault="00F96644" w:rsidP="00F96644">
      <w:pPr>
        <w:rPr>
          <w:lang w:val="ru-RU"/>
        </w:rPr>
      </w:pPr>
      <w:r w:rsidRPr="003879C5">
        <w:rPr>
          <w:lang w:val="ru-RU"/>
        </w:rPr>
        <w:t>1.14</w:t>
      </w:r>
      <w:r w:rsidRPr="003879C5">
        <w:rPr>
          <w:lang w:val="ru-RU"/>
        </w:rPr>
        <w:tab/>
        <w:t>рассмотреть, основываясь на результатах исследований МСЭ-R, в соответствии с Резолюцией </w:t>
      </w:r>
      <w:r w:rsidRPr="003879C5">
        <w:rPr>
          <w:b/>
          <w:bCs/>
          <w:lang w:val="ru-RU"/>
        </w:rPr>
        <w:t>160 (</w:t>
      </w:r>
      <w:r>
        <w:rPr>
          <w:b/>
          <w:bCs/>
          <w:lang w:val="ru-RU"/>
        </w:rPr>
        <w:t>ВКР</w:t>
      </w:r>
      <w:r>
        <w:rPr>
          <w:b/>
          <w:bCs/>
          <w:lang w:val="ru-RU"/>
        </w:rPr>
        <w:noBreakHyphen/>
      </w:r>
      <w:r w:rsidRPr="003879C5">
        <w:rPr>
          <w:b/>
          <w:bCs/>
          <w:lang w:val="ru-RU"/>
        </w:rPr>
        <w:t>15)</w:t>
      </w:r>
      <w:r w:rsidRPr="003879C5">
        <w:rPr>
          <w:lang w:val="ru-RU"/>
        </w:rPr>
        <w:t xml:space="preserve"> надлежащие регламентарные меры для станций на высотной платформе (HAPS) в рамках действующих распределений фиксированной службы;</w:t>
      </w:r>
    </w:p>
    <w:p w:rsidR="00F96644" w:rsidRPr="00F96644" w:rsidRDefault="00F96644" w:rsidP="00F96644">
      <w:pPr>
        <w:rPr>
          <w:spacing w:val="-2"/>
          <w:lang w:val="ru-RU"/>
        </w:rPr>
      </w:pPr>
      <w:r w:rsidRPr="003879C5">
        <w:rPr>
          <w:lang w:val="ru-RU"/>
        </w:rPr>
        <w:t>1.15</w:t>
      </w:r>
      <w:r w:rsidRPr="003879C5">
        <w:rPr>
          <w:lang w:val="ru-RU"/>
        </w:rPr>
        <w:tab/>
      </w:r>
      <w:r w:rsidRPr="00F96644">
        <w:rPr>
          <w:spacing w:val="-2"/>
          <w:lang w:val="ru-RU"/>
        </w:rPr>
        <w:t>рассмотреть определение полос частот с целью использования администрациями для применений сухопутной подвижной и фиксированной служб, работающих в полосе частот 275−450 ГГц, в соответствии с Резолюцией </w:t>
      </w:r>
      <w:r w:rsidRPr="00F96644">
        <w:rPr>
          <w:rStyle w:val="BRNormal"/>
          <w:b/>
          <w:bCs/>
          <w:spacing w:val="-2"/>
          <w:lang w:val="ru-RU"/>
        </w:rPr>
        <w:t>767</w:t>
      </w:r>
      <w:r w:rsidRPr="00F96644">
        <w:rPr>
          <w:b/>
          <w:spacing w:val="-2"/>
          <w:lang w:val="ru-RU"/>
        </w:rPr>
        <w:t> (ВКР</w:t>
      </w:r>
      <w:r w:rsidRPr="00F96644">
        <w:rPr>
          <w:b/>
          <w:spacing w:val="-2"/>
          <w:lang w:val="ru-RU"/>
        </w:rPr>
        <w:noBreakHyphen/>
        <w:t>15)</w:t>
      </w:r>
      <w:r w:rsidRPr="00F96644">
        <w:rPr>
          <w:spacing w:val="-2"/>
          <w:lang w:val="ru-RU"/>
        </w:rPr>
        <w:t>;</w:t>
      </w:r>
    </w:p>
    <w:p w:rsidR="00F96644" w:rsidRPr="003879C5" w:rsidRDefault="00F96644" w:rsidP="00F96644">
      <w:pPr>
        <w:rPr>
          <w:lang w:val="ru-RU"/>
        </w:rPr>
      </w:pPr>
      <w:r w:rsidRPr="003879C5">
        <w:rPr>
          <w:lang w:val="ru-RU"/>
        </w:rPr>
        <w:lastRenderedPageBreak/>
        <w:t>1.16</w:t>
      </w:r>
      <w:r w:rsidRPr="003879C5">
        <w:rPr>
          <w:lang w:val="ru-RU"/>
        </w:rPr>
        <w:tab/>
        <w:t>рассмотреть вопросы, связанные с системами беспроводного доступа, включая локальные радиосети (WAS/RLAN), в полосах частот между 5150 МГц и 5925 МГц,</w:t>
      </w:r>
      <w:r w:rsidRPr="003879C5" w:rsidDel="00814002">
        <w:rPr>
          <w:lang w:val="ru-RU"/>
        </w:rPr>
        <w:t xml:space="preserve"> </w:t>
      </w:r>
      <w:r w:rsidRPr="003879C5">
        <w:rPr>
          <w:lang w:val="ru-RU"/>
        </w:rPr>
        <w:t xml:space="preserve">и принять надлежащие регламентарные меры, включая дополнительные распределения спектра подвижной службе, в соответствии с Резолюцией </w:t>
      </w:r>
      <w:r w:rsidRPr="003879C5">
        <w:rPr>
          <w:b/>
          <w:lang w:val="ru-RU"/>
        </w:rPr>
        <w:t>239 (</w:t>
      </w:r>
      <w:r>
        <w:rPr>
          <w:b/>
          <w:lang w:val="ru-RU"/>
        </w:rPr>
        <w:t>ВКР</w:t>
      </w:r>
      <w:r>
        <w:rPr>
          <w:b/>
          <w:lang w:val="ru-RU"/>
        </w:rPr>
        <w:noBreakHyphen/>
      </w:r>
      <w:r w:rsidRPr="003879C5">
        <w:rPr>
          <w:b/>
          <w:lang w:val="ru-RU"/>
        </w:rPr>
        <w:t>15)</w:t>
      </w:r>
      <w:r w:rsidRPr="003879C5">
        <w:rPr>
          <w:lang w:val="ru-RU"/>
        </w:rPr>
        <w:t>;</w:t>
      </w:r>
    </w:p>
    <w:p w:rsidR="00F96644" w:rsidRPr="00F96644" w:rsidRDefault="00F96644" w:rsidP="00F96644">
      <w:pPr>
        <w:rPr>
          <w:spacing w:val="-2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879C5">
        <w:rPr>
          <w:lang w:val="ru-RU"/>
        </w:rPr>
        <w:t>2</w:t>
      </w:r>
      <w:r w:rsidRPr="003879C5">
        <w:rPr>
          <w:lang w:val="ru-RU"/>
        </w:rPr>
        <w:tab/>
      </w:r>
      <w:r w:rsidRPr="00F96644">
        <w:rPr>
          <w:spacing w:val="-2"/>
          <w:lang w:val="ru-RU"/>
        </w:rPr>
        <w:t xml:space="preserve">в соответствии с Резолюцией </w:t>
      </w:r>
      <w:r w:rsidRPr="00F96644">
        <w:rPr>
          <w:b/>
          <w:color w:val="000000"/>
          <w:spacing w:val="-2"/>
          <w:szCs w:val="23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28 (Пересм. ВКР</w:t>
      </w:r>
      <w:r w:rsidRPr="00F96644">
        <w:rPr>
          <w:b/>
          <w:color w:val="000000"/>
          <w:spacing w:val="-2"/>
          <w:szCs w:val="23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noBreakHyphen/>
        <w:t>15)</w:t>
      </w:r>
      <w:r w:rsidRPr="00F96644">
        <w:rPr>
          <w:bCs/>
          <w:color w:val="000000"/>
          <w:spacing w:val="-2"/>
          <w:szCs w:val="23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r w:rsidRPr="00F96644">
        <w:rPr>
          <w:spacing w:val="-2"/>
          <w:lang w:val="ru-RU"/>
        </w:rPr>
        <w:t>рассмотреть пересмотренные Рекомендации МСЭ-R, включенные посредством ссылки в Регламент радиосвязи, которые переданы Ассамблеей радиосвязи, и принять решение о том, следует ли обновлять соответствующие ссылки в Регламенте радиосвязи согласно принципам, содержащимся в Дополнении 1 к Резолюции </w:t>
      </w:r>
      <w:r w:rsidRPr="00F96644">
        <w:rPr>
          <w:b/>
          <w:color w:val="000000"/>
          <w:spacing w:val="-2"/>
          <w:szCs w:val="23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27 (Пересм. ВКР</w:t>
      </w:r>
      <w:r w:rsidRPr="00F96644">
        <w:rPr>
          <w:b/>
          <w:color w:val="000000"/>
          <w:spacing w:val="-2"/>
          <w:szCs w:val="23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noBreakHyphen/>
        <w:t>12)</w:t>
      </w:r>
      <w:r w:rsidRPr="00F96644">
        <w:rPr>
          <w:spacing w:val="-2"/>
          <w:lang w:val="ru-RU"/>
        </w:rPr>
        <w:t>;</w:t>
      </w:r>
    </w:p>
    <w:p w:rsidR="00F96644" w:rsidRPr="003879C5" w:rsidRDefault="00F96644" w:rsidP="00F96644">
      <w:pPr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879C5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</w:t>
      </w:r>
      <w:r w:rsidRPr="003879C5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3879C5">
        <w:rPr>
          <w:lang w:val="ru-RU"/>
        </w:rPr>
        <w:t>рассмотреть</w:t>
      </w:r>
      <w:r w:rsidRPr="003879C5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логически вытекающие изменения и поправки к Регламенту радиосвязи, которые могут потребоваться в связи с решениями Конференции;</w:t>
      </w:r>
    </w:p>
    <w:p w:rsidR="00F96644" w:rsidRPr="003879C5" w:rsidRDefault="00F96644" w:rsidP="00F96644">
      <w:pPr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879C5">
        <w:rPr>
          <w:lang w:val="ru-RU"/>
        </w:rPr>
        <w:t>4</w:t>
      </w:r>
      <w:r w:rsidRPr="003879C5">
        <w:rPr>
          <w:lang w:val="ru-RU"/>
        </w:rPr>
        <w:tab/>
        <w:t xml:space="preserve">в соответствии с Резолюцией </w:t>
      </w:r>
      <w:r w:rsidRPr="003879C5">
        <w:rPr>
          <w:b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95 (Пересм. </w:t>
      </w:r>
      <w:r>
        <w:rPr>
          <w:b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r>
        <w:rPr>
          <w:b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noBreakHyphen/>
      </w:r>
      <w:r w:rsidRPr="003879C5">
        <w:rPr>
          <w:b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07)</w:t>
      </w:r>
      <w:r w:rsidRPr="003879C5">
        <w:rPr>
          <w:lang w:val="ru-RU"/>
        </w:rPr>
        <w:t xml:space="preserve"> рассмотреть резолюции и рекомендации предыдущих конференций с целью их возможного пересмотра, замены или аннулирования;</w:t>
      </w:r>
    </w:p>
    <w:p w:rsidR="00F96644" w:rsidRPr="003879C5" w:rsidRDefault="00F96644" w:rsidP="00F96644">
      <w:pPr>
        <w:rPr>
          <w:lang w:val="ru-RU"/>
        </w:rPr>
      </w:pPr>
      <w:r w:rsidRPr="003879C5">
        <w:rPr>
          <w:lang w:val="ru-RU"/>
        </w:rPr>
        <w:t>5</w:t>
      </w:r>
      <w:r w:rsidRPr="003879C5">
        <w:rPr>
          <w:lang w:val="ru-RU"/>
        </w:rPr>
        <w:tab/>
        <w:t>рассмотреть Отчет Ассамблеи радиосвязи, представленный в соответствии с пп. 135 и 136 Конвенции, и принять надлежащие меры;</w:t>
      </w:r>
    </w:p>
    <w:p w:rsidR="00F96644" w:rsidRPr="003879C5" w:rsidRDefault="00F96644" w:rsidP="00F96644">
      <w:pPr>
        <w:rPr>
          <w:lang w:val="ru-RU"/>
        </w:rPr>
      </w:pPr>
      <w:r w:rsidRPr="003879C5">
        <w:rPr>
          <w:lang w:val="ru-RU"/>
        </w:rPr>
        <w:t>6</w:t>
      </w:r>
      <w:r w:rsidRPr="003879C5">
        <w:rPr>
          <w:lang w:val="ru-RU"/>
        </w:rPr>
        <w:tab/>
        <w:t>определить пункты, требующие срочных действий со стороны исследовательских комиссий по радиосвязи при подготовке к следующей всемирной конференции радиосвязи;</w:t>
      </w:r>
    </w:p>
    <w:p w:rsidR="00F96644" w:rsidRPr="00F96644" w:rsidRDefault="00F96644" w:rsidP="00F96644">
      <w:pPr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879C5">
        <w:rPr>
          <w:lang w:val="ru-RU"/>
        </w:rPr>
        <w:t>7</w:t>
      </w:r>
      <w:r w:rsidRPr="003879C5">
        <w:rPr>
          <w:lang w:val="ru-RU"/>
        </w:rPr>
        <w:tab/>
      </w:r>
      <w:r w:rsidRPr="00F96644">
        <w:rPr>
          <w:lang w:val="ru-RU"/>
        </w:rPr>
        <w:t>рассмотреть возможные изменения и другие варианты в связи с Резолюцией 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F96644">
        <w:rPr>
          <w:b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</w:t>
      </w:r>
      <w:r w:rsidRPr="00F96644">
        <w:rPr>
          <w:b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noBreakHyphen/>
        <w:t>07)</w:t>
      </w:r>
      <w:r w:rsidRPr="00F96644">
        <w:rPr>
          <w:lang w:val="ru-RU"/>
        </w:rPr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:rsidR="00F96644" w:rsidRPr="003879C5" w:rsidRDefault="00F96644" w:rsidP="00F96644">
      <w:pPr>
        <w:rPr>
          <w:lang w:val="ru-RU"/>
        </w:rPr>
      </w:pPr>
      <w:r w:rsidRPr="003879C5">
        <w:rPr>
          <w:lang w:val="ru-RU"/>
        </w:rPr>
        <w:t>8</w:t>
      </w:r>
      <w:r w:rsidRPr="003879C5">
        <w:rPr>
          <w:lang w:val="ru-RU"/>
        </w:rPr>
        <w:tab/>
        <w:t xml:space="preserve"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принимая во внимание Резолюцию </w:t>
      </w:r>
      <w:r w:rsidRPr="003879C5">
        <w:rPr>
          <w:b/>
          <w:bCs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26 (Пересм. </w:t>
      </w:r>
      <w:r>
        <w:rPr>
          <w:b/>
          <w:bCs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r>
        <w:rPr>
          <w:b/>
          <w:bCs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noBreakHyphen/>
      </w:r>
      <w:r w:rsidRPr="003879C5">
        <w:rPr>
          <w:b/>
          <w:bCs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07)</w:t>
      </w:r>
      <w:r w:rsidRPr="003879C5">
        <w:rPr>
          <w:lang w:val="ru-RU"/>
        </w:rPr>
        <w:t>, и принять по ним надлежащие меры;</w:t>
      </w:r>
    </w:p>
    <w:p w:rsidR="00F96644" w:rsidRPr="003879C5" w:rsidRDefault="00F96644" w:rsidP="00F96644">
      <w:pPr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879C5">
        <w:rPr>
          <w:lang w:val="ru-RU"/>
        </w:rPr>
        <w:t>9</w:t>
      </w:r>
      <w:r w:rsidRPr="003879C5">
        <w:rPr>
          <w:lang w:val="ru-RU"/>
        </w:rPr>
        <w:tab/>
        <w:t>рассмотреть и утвердить Отчет Директора Бюро радиосвязи в соответствии со Статьей 7 Конвенции:</w:t>
      </w:r>
    </w:p>
    <w:p w:rsidR="00F96644" w:rsidRPr="003879C5" w:rsidRDefault="00F96644" w:rsidP="00F96644">
      <w:pPr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879C5">
        <w:rPr>
          <w:color w:val="000000"/>
          <w:szCs w:val="23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3879C5">
        <w:rPr>
          <w:lang w:val="ru-RU"/>
        </w:rPr>
        <w:tab/>
        <w:t xml:space="preserve">о деятельности Сектора радиосвязи в период после </w:t>
      </w:r>
      <w:r>
        <w:rPr>
          <w:lang w:val="ru-RU"/>
        </w:rPr>
        <w:t>ВКР</w:t>
      </w:r>
      <w:r>
        <w:rPr>
          <w:lang w:val="ru-RU"/>
        </w:rPr>
        <w:noBreakHyphen/>
      </w:r>
      <w:r w:rsidRPr="003879C5">
        <w:rPr>
          <w:lang w:val="ru-RU"/>
        </w:rPr>
        <w:t>15;</w:t>
      </w:r>
    </w:p>
    <w:p w:rsidR="00F96644" w:rsidRPr="003879C5" w:rsidRDefault="00F96644" w:rsidP="00F96644">
      <w:pPr>
        <w:rPr>
          <w:lang w:val="ru-RU"/>
        </w:rPr>
      </w:pPr>
      <w:r w:rsidRPr="003879C5">
        <w:rPr>
          <w:lang w:val="ru-RU"/>
        </w:rPr>
        <w:t>9.2</w:t>
      </w:r>
      <w:r w:rsidRPr="003879C5">
        <w:rPr>
          <w:lang w:val="ru-RU"/>
        </w:rPr>
        <w:tab/>
        <w:t>о наличии любых трудностей или противоречий, встречающихся при применении Регламента радиосвязи</w:t>
      </w:r>
      <w:r w:rsidRPr="003879C5">
        <w:rPr>
          <w:rStyle w:val="FootnoteReference"/>
          <w:lang w:val="ru-RU"/>
        </w:rPr>
        <w:footnoteReference w:customMarkFollows="1" w:id="1"/>
        <w:t>*</w:t>
      </w:r>
      <w:r w:rsidRPr="003879C5">
        <w:rPr>
          <w:lang w:val="ru-RU"/>
        </w:rPr>
        <w:t>; и</w:t>
      </w:r>
    </w:p>
    <w:p w:rsidR="00F96644" w:rsidRPr="003879C5" w:rsidRDefault="00F96644" w:rsidP="00F96644">
      <w:pPr>
        <w:rPr>
          <w:lang w:val="ru-RU"/>
        </w:rPr>
      </w:pPr>
      <w:r w:rsidRPr="003879C5">
        <w:rPr>
          <w:lang w:val="ru-RU"/>
        </w:rPr>
        <w:t>9.3</w:t>
      </w:r>
      <w:r w:rsidRPr="003879C5">
        <w:rPr>
          <w:lang w:val="ru-RU"/>
        </w:rPr>
        <w:tab/>
        <w:t xml:space="preserve">о мерах, принятых во исполнение Резолюции </w:t>
      </w:r>
      <w:r w:rsidRPr="003879C5">
        <w:rPr>
          <w:b/>
          <w:bCs/>
          <w:lang w:val="ru-RU"/>
        </w:rPr>
        <w:t xml:space="preserve">80 (Пересм. </w:t>
      </w:r>
      <w:r>
        <w:rPr>
          <w:b/>
          <w:bCs/>
          <w:lang w:val="ru-RU"/>
        </w:rPr>
        <w:t>ВКР</w:t>
      </w:r>
      <w:r>
        <w:rPr>
          <w:b/>
          <w:bCs/>
          <w:lang w:val="ru-RU"/>
        </w:rPr>
        <w:noBreakHyphen/>
      </w:r>
      <w:r w:rsidRPr="003879C5">
        <w:rPr>
          <w:b/>
          <w:bCs/>
          <w:lang w:val="ru-RU"/>
        </w:rPr>
        <w:t>07)</w:t>
      </w:r>
      <w:r w:rsidRPr="003879C5">
        <w:rPr>
          <w:lang w:val="ru-RU"/>
        </w:rPr>
        <w:t>;</w:t>
      </w:r>
    </w:p>
    <w:p w:rsidR="00F96644" w:rsidRPr="00F96644" w:rsidRDefault="00F96644" w:rsidP="00F96644">
      <w:pPr>
        <w:rPr>
          <w:spacing w:val="-2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879C5">
        <w:rPr>
          <w:lang w:val="ru-RU"/>
        </w:rPr>
        <w:t>10</w:t>
      </w:r>
      <w:r w:rsidRPr="003879C5">
        <w:rPr>
          <w:b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F96644">
        <w:rPr>
          <w:spacing w:val="-2"/>
          <w:lang w:val="ru-RU"/>
        </w:rPr>
        <w:t>рекомендовать Совету пункты для включения в повестку дня следующей ВКР и 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Конвенции,</w:t>
      </w:r>
    </w:p>
    <w:p w:rsidR="00F96644" w:rsidRPr="003879C5" w:rsidRDefault="00F96644" w:rsidP="00F96644">
      <w:pPr>
        <w:pStyle w:val="Call"/>
        <w:rPr>
          <w:lang w:val="ru-RU"/>
        </w:rPr>
      </w:pPr>
      <w:r w:rsidRPr="003879C5">
        <w:rPr>
          <w:lang w:val="ru-RU"/>
        </w:rPr>
        <w:t>поручает Директору Бюро радиосвязи</w:t>
      </w:r>
    </w:p>
    <w:p w:rsidR="00F96644" w:rsidRPr="003879C5" w:rsidRDefault="00F96644" w:rsidP="00F96644">
      <w:pPr>
        <w:rPr>
          <w:lang w:val="ru-RU"/>
        </w:rPr>
      </w:pPr>
      <w:r w:rsidRPr="003879C5">
        <w:rPr>
          <w:lang w:val="ru-RU"/>
        </w:rPr>
        <w:t xml:space="preserve">принять необходимые меры по организации заседаний Подготовительного собрания к конференции и подготовить отчет для </w:t>
      </w:r>
      <w:r>
        <w:rPr>
          <w:lang w:val="ru-RU"/>
        </w:rPr>
        <w:t>ВКР</w:t>
      </w:r>
      <w:r>
        <w:rPr>
          <w:lang w:val="ru-RU"/>
        </w:rPr>
        <w:noBreakHyphen/>
      </w:r>
      <w:r w:rsidRPr="003879C5">
        <w:rPr>
          <w:lang w:val="ru-RU"/>
        </w:rPr>
        <w:t>19,</w:t>
      </w:r>
    </w:p>
    <w:p w:rsidR="00F96644" w:rsidRPr="003879C5" w:rsidRDefault="00F96644" w:rsidP="00F96644">
      <w:pPr>
        <w:pStyle w:val="Call"/>
        <w:rPr>
          <w:lang w:val="ru-RU"/>
        </w:rPr>
      </w:pPr>
      <w:r w:rsidRPr="003879C5">
        <w:rPr>
          <w:lang w:val="ru-RU"/>
        </w:rPr>
        <w:t>поручает Генеральному секретарю</w:t>
      </w:r>
    </w:p>
    <w:p w:rsidR="00F96644" w:rsidRPr="003879C5" w:rsidRDefault="00F96644" w:rsidP="00F96644">
      <w:pPr>
        <w:rPr>
          <w:lang w:val="ru-RU"/>
        </w:rPr>
      </w:pPr>
      <w:r w:rsidRPr="003879C5">
        <w:rPr>
          <w:lang w:val="ru-RU"/>
        </w:rPr>
        <w:t>1</w:t>
      </w:r>
      <w:r w:rsidRPr="003879C5">
        <w:rPr>
          <w:lang w:val="ru-RU"/>
        </w:rPr>
        <w:tab/>
      </w:r>
      <w:bookmarkStart w:id="3" w:name="lt_pId211"/>
      <w:r w:rsidRPr="003879C5">
        <w:rPr>
          <w:lang w:val="ru-RU"/>
        </w:rPr>
        <w:t xml:space="preserve">провести консультации с Государствами-Членами относительно конкретного места и точных дат проведения Всемирной конференции радиосвязи 2019 года и Ассамблеи радиосвязи 2019 года, а также по повестке дня Всемирной конференции радиосвязи 2019 года; </w:t>
      </w:r>
    </w:p>
    <w:p w:rsidR="00F96644" w:rsidRPr="003879C5" w:rsidRDefault="00F96644" w:rsidP="00F96644">
      <w:pPr>
        <w:rPr>
          <w:lang w:val="ru-RU"/>
        </w:rPr>
      </w:pPr>
      <w:r w:rsidRPr="003879C5">
        <w:rPr>
          <w:lang w:val="ru-RU"/>
        </w:rPr>
        <w:lastRenderedPageBreak/>
        <w:t>2</w:t>
      </w:r>
      <w:r w:rsidRPr="003879C5">
        <w:rPr>
          <w:lang w:val="ru-RU"/>
        </w:rPr>
        <w:tab/>
        <w:t>принять, по согласованию с Директором Бюро радиосвязи, все необходимые меры для созыва этой Конференции;</w:t>
      </w:r>
      <w:bookmarkEnd w:id="3"/>
    </w:p>
    <w:p w:rsidR="00F96644" w:rsidRPr="003879C5" w:rsidRDefault="00F96644" w:rsidP="00F96644">
      <w:pPr>
        <w:rPr>
          <w:lang w:val="ru-RU"/>
        </w:rPr>
      </w:pPr>
      <w:r w:rsidRPr="003879C5">
        <w:rPr>
          <w:lang w:val="ru-RU"/>
        </w:rPr>
        <w:t>3</w:t>
      </w:r>
      <w:r w:rsidRPr="003879C5">
        <w:rPr>
          <w:lang w:val="ru-RU"/>
        </w:rPr>
        <w:tab/>
        <w:t>довести настоящую Резолюцию до сведения заинтересованных международных и региональных организаций.</w:t>
      </w:r>
    </w:p>
    <w:bookmarkEnd w:id="2"/>
    <w:p w:rsidR="003975AC" w:rsidRPr="003975AC" w:rsidRDefault="00F96644" w:rsidP="00F96644">
      <w:pPr>
        <w:spacing w:before="480"/>
        <w:jc w:val="center"/>
        <w:rPr>
          <w:lang w:val="ru-RU"/>
        </w:rPr>
      </w:pPr>
      <w:r w:rsidRPr="003879C5">
        <w:rPr>
          <w:lang w:val="ru-RU"/>
        </w:rPr>
        <w:t>_______________</w:t>
      </w:r>
    </w:p>
    <w:sectPr w:rsidR="003975AC" w:rsidRPr="003975AC" w:rsidSect="0008579D">
      <w:headerReference w:type="even" r:id="rId21"/>
      <w:headerReference w:type="default" r:id="rId22"/>
      <w:footerReference w:type="even" r:id="rId23"/>
      <w:headerReference w:type="first" r:id="rId24"/>
      <w:footerReference w:type="first" r:id="rId25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F96" w:rsidRDefault="00C25F96">
      <w:r>
        <w:separator/>
      </w:r>
    </w:p>
  </w:endnote>
  <w:endnote w:type="continuationSeparator" w:id="0">
    <w:p w:rsidR="00C25F96" w:rsidRDefault="00C2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F96" w:rsidRPr="00AA2EA2" w:rsidRDefault="00C25F96" w:rsidP="00B34532">
    <w:pPr>
      <w:pStyle w:val="Footer"/>
      <w:tabs>
        <w:tab w:val="clear" w:pos="4320"/>
        <w:tab w:val="clear" w:pos="8640"/>
        <w:tab w:val="left" w:pos="5954"/>
        <w:tab w:val="right" w:pos="9639"/>
      </w:tabs>
      <w:spacing w:before="0"/>
      <w:rPr>
        <w:sz w:val="16"/>
        <w:szCs w:val="16"/>
        <w:lang w:val="de-CH"/>
      </w:rPr>
    </w:pPr>
    <w:r w:rsidRPr="00B65478">
      <w:rPr>
        <w:sz w:val="16"/>
        <w:szCs w:val="16"/>
      </w:rPr>
      <w:fldChar w:fldCharType="begin"/>
    </w:r>
    <w:r w:rsidRPr="00AA2EA2">
      <w:rPr>
        <w:sz w:val="16"/>
        <w:szCs w:val="16"/>
        <w:lang w:val="de-CH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>
      <w:rPr>
        <w:noProof/>
        <w:sz w:val="16"/>
        <w:szCs w:val="16"/>
        <w:lang w:val="de-CH"/>
      </w:rPr>
      <w:t>L:\C\WRC-15\Circular letters\Final\pool\219R.DOCX</w:t>
    </w:r>
    <w:r w:rsidRPr="00B65478">
      <w:rPr>
        <w:noProof/>
        <w:sz w:val="16"/>
        <w:szCs w:val="16"/>
      </w:rPr>
      <w:fldChar w:fldCharType="end"/>
    </w:r>
    <w:r w:rsidRPr="00AA2EA2">
      <w:rPr>
        <w:noProof/>
        <w:sz w:val="16"/>
        <w:szCs w:val="16"/>
        <w:lang w:val="de-CH"/>
      </w:rPr>
      <w:t xml:space="preserve"> (357007)</w:t>
    </w:r>
    <w:r w:rsidRPr="00AA2EA2">
      <w:rPr>
        <w:sz w:val="16"/>
        <w:szCs w:val="16"/>
        <w:lang w:val="de-CH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4A4F89">
      <w:rPr>
        <w:noProof/>
        <w:sz w:val="16"/>
        <w:szCs w:val="16"/>
      </w:rPr>
      <w:t>12.02.19</w:t>
    </w:r>
    <w:r w:rsidRPr="00B65478">
      <w:rPr>
        <w:sz w:val="16"/>
        <w:szCs w:val="16"/>
      </w:rPr>
      <w:fldChar w:fldCharType="end"/>
    </w:r>
    <w:r w:rsidRPr="00AA2EA2">
      <w:rPr>
        <w:sz w:val="16"/>
        <w:szCs w:val="16"/>
        <w:lang w:val="de-CH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>
      <w:rPr>
        <w:noProof/>
        <w:sz w:val="16"/>
        <w:szCs w:val="16"/>
      </w:rPr>
      <w:t>17.02.15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F96" w:rsidRPr="00BD6415" w:rsidRDefault="00C25F96" w:rsidP="00704FC0">
    <w:pPr>
      <w:pStyle w:val="FirstFooter"/>
      <w:spacing w:before="0"/>
      <w:ind w:left="-397" w:right="-397"/>
      <w:jc w:val="center"/>
      <w:rPr>
        <w:color w:val="3E8EDE"/>
        <w:sz w:val="18"/>
        <w:szCs w:val="18"/>
        <w:lang w:val="fr-CH"/>
      </w:rPr>
    </w:pPr>
    <w:r w:rsidRPr="00303A91">
      <w:rPr>
        <w:color w:val="3E8EDE"/>
        <w:sz w:val="18"/>
        <w:szCs w:val="18"/>
        <w:lang w:val="fr-CH"/>
      </w:rPr>
      <w:t>International Telecommunication Union • Place des Nations, CH</w:t>
    </w:r>
    <w:r w:rsidRPr="00303A91">
      <w:rPr>
        <w:color w:val="3E8EDE"/>
        <w:sz w:val="18"/>
        <w:szCs w:val="18"/>
        <w:lang w:val="fr-CH"/>
      </w:rPr>
      <w:noBreakHyphen/>
      <w:t xml:space="preserve">1211 Geneva 20, Switzerland </w:t>
    </w:r>
    <w:r w:rsidRPr="00303A91">
      <w:rPr>
        <w:color w:val="3E8EDE"/>
        <w:sz w:val="18"/>
        <w:szCs w:val="18"/>
        <w:lang w:val="fr-CH"/>
      </w:rPr>
      <w:br/>
    </w:r>
    <w:proofErr w:type="gramStart"/>
    <w:r w:rsidRPr="00303A91">
      <w:rPr>
        <w:color w:val="3E8EDE"/>
        <w:sz w:val="18"/>
        <w:szCs w:val="18"/>
        <w:lang w:val="ru-RU"/>
      </w:rPr>
      <w:t>Тел.</w:t>
    </w:r>
    <w:r w:rsidRPr="00303A91">
      <w:rPr>
        <w:color w:val="3E8EDE"/>
        <w:sz w:val="18"/>
        <w:szCs w:val="18"/>
        <w:lang w:val="fr-CH"/>
      </w:rPr>
      <w:t>:</w:t>
    </w:r>
    <w:proofErr w:type="gramEnd"/>
    <w:r w:rsidRPr="00303A91">
      <w:rPr>
        <w:color w:val="3E8EDE"/>
        <w:sz w:val="18"/>
        <w:szCs w:val="18"/>
        <w:lang w:val="fr-CH"/>
      </w:rPr>
      <w:t xml:space="preserve"> +41 22 730 5111 • </w:t>
    </w:r>
    <w:r w:rsidRPr="00303A91">
      <w:rPr>
        <w:color w:val="3E8EDE"/>
        <w:sz w:val="18"/>
        <w:szCs w:val="18"/>
        <w:lang w:val="ru-RU"/>
      </w:rPr>
      <w:t>Факс</w:t>
    </w:r>
    <w:r w:rsidRPr="00303A91">
      <w:rPr>
        <w:color w:val="3E8EDE"/>
        <w:sz w:val="18"/>
        <w:szCs w:val="18"/>
        <w:lang w:val="fr-CH"/>
      </w:rPr>
      <w:t>: +41 22 733 7256</w:t>
    </w:r>
    <w:r w:rsidR="00704FC0">
      <w:rPr>
        <w:color w:val="3E8EDE"/>
        <w:sz w:val="18"/>
        <w:szCs w:val="18"/>
        <w:lang w:val="fr-CH"/>
      </w:rPr>
      <w:t xml:space="preserve"> </w:t>
    </w:r>
    <w:r w:rsidR="00704FC0" w:rsidRPr="00303A91">
      <w:rPr>
        <w:color w:val="3E8EDE"/>
        <w:sz w:val="18"/>
        <w:szCs w:val="18"/>
        <w:lang w:val="fr-CH"/>
      </w:rPr>
      <w:t>•</w:t>
    </w:r>
    <w:r w:rsidR="00704FC0">
      <w:rPr>
        <w:color w:val="3E8EDE"/>
        <w:sz w:val="18"/>
        <w:szCs w:val="18"/>
        <w:lang w:val="fr-CH"/>
      </w:rPr>
      <w:t xml:space="preserve"> </w:t>
    </w:r>
    <w:r w:rsidRPr="00303A91">
      <w:rPr>
        <w:color w:val="3E8EDE"/>
        <w:sz w:val="18"/>
        <w:szCs w:val="18"/>
        <w:lang w:val="ru-RU"/>
      </w:rPr>
      <w:t>Эл. почта</w:t>
    </w:r>
    <w:r w:rsidRPr="00303A91">
      <w:rPr>
        <w:color w:val="3E8EDE"/>
        <w:sz w:val="18"/>
        <w:szCs w:val="18"/>
        <w:lang w:val="fr-CH"/>
      </w:rPr>
      <w:t xml:space="preserve">: </w:t>
    </w:r>
    <w:hyperlink r:id="rId1" w:history="1">
      <w:r w:rsidRPr="00303A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2" w:history="1">
      <w:r w:rsidRPr="00303A91">
        <w:rPr>
          <w:rStyle w:val="Hyperlink"/>
          <w:color w:val="3E8EDE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F96" w:rsidRDefault="00C25F96">
      <w:r>
        <w:t>____________________</w:t>
      </w:r>
    </w:p>
  </w:footnote>
  <w:footnote w:type="continuationSeparator" w:id="0">
    <w:p w:rsidR="00C25F96" w:rsidRDefault="00C25F96">
      <w:r>
        <w:continuationSeparator/>
      </w:r>
    </w:p>
  </w:footnote>
  <w:footnote w:id="1">
    <w:p w:rsidR="00F96644" w:rsidRPr="00AC33AD" w:rsidRDefault="00F96644" w:rsidP="00F96644">
      <w:pPr>
        <w:pStyle w:val="FootnoteText"/>
        <w:rPr>
          <w:lang w:val="ru-RU"/>
        </w:rPr>
      </w:pPr>
      <w:r w:rsidRPr="00AC33AD">
        <w:rPr>
          <w:rStyle w:val="FootnoteReference"/>
          <w:lang w:val="ru-RU"/>
        </w:rPr>
        <w:t>*</w:t>
      </w:r>
      <w:r>
        <w:rPr>
          <w:lang w:val="ru-RU"/>
        </w:rPr>
        <w:tab/>
        <w:t xml:space="preserve">Данный 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F96" w:rsidRPr="00490DF9" w:rsidRDefault="00C25F96" w:rsidP="00D5494E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СА</w:t>
    </w:r>
    <w:r>
      <w:rPr>
        <w:rStyle w:val="PageNumber"/>
        <w:sz w:val="18"/>
        <w:szCs w:val="18"/>
      </w:rPr>
      <w:t>/</w:t>
    </w:r>
    <w:r>
      <w:rPr>
        <w:rStyle w:val="PageNumber"/>
        <w:sz w:val="18"/>
        <w:szCs w:val="18"/>
        <w:lang w:val="ru-RU"/>
      </w:rPr>
      <w:t>212</w:t>
    </w:r>
    <w:r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ajorBidi"/>
        <w:sz w:val="18"/>
        <w:szCs w:val="18"/>
      </w:rPr>
      <w:id w:val="19435679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25F96" w:rsidRPr="00205739" w:rsidRDefault="00C25F96" w:rsidP="00205739">
        <w:pPr>
          <w:pStyle w:val="Header"/>
          <w:jc w:val="center"/>
          <w:rPr>
            <w:rFonts w:asciiTheme="minorHAnsi" w:hAnsiTheme="minorHAnsi" w:cstheme="majorBidi"/>
            <w:sz w:val="18"/>
            <w:szCs w:val="18"/>
          </w:rPr>
        </w:pPr>
        <w:r w:rsidRPr="00205739">
          <w:rPr>
            <w:rFonts w:asciiTheme="minorHAnsi" w:hAnsiTheme="minorHAnsi" w:cstheme="majorBidi"/>
            <w:sz w:val="18"/>
            <w:szCs w:val="18"/>
            <w:lang w:val="ru-RU"/>
          </w:rPr>
          <w:t xml:space="preserve">- </w:t>
        </w:r>
        <w:r w:rsidRPr="00205739">
          <w:rPr>
            <w:rFonts w:asciiTheme="minorHAnsi" w:hAnsiTheme="minorHAnsi" w:cstheme="majorBidi"/>
            <w:sz w:val="18"/>
            <w:szCs w:val="18"/>
          </w:rPr>
          <w:fldChar w:fldCharType="begin"/>
        </w:r>
        <w:r w:rsidRPr="00205739">
          <w:rPr>
            <w:rFonts w:asciiTheme="minorHAnsi" w:hAnsiTheme="minorHAnsi" w:cstheme="majorBidi"/>
            <w:sz w:val="18"/>
            <w:szCs w:val="18"/>
          </w:rPr>
          <w:instrText xml:space="preserve"> PAGE   \* MERGEFORMAT </w:instrText>
        </w:r>
        <w:r w:rsidRPr="00205739">
          <w:rPr>
            <w:rFonts w:asciiTheme="minorHAnsi" w:hAnsiTheme="minorHAnsi" w:cstheme="majorBidi"/>
            <w:sz w:val="18"/>
            <w:szCs w:val="18"/>
          </w:rPr>
          <w:fldChar w:fldCharType="separate"/>
        </w:r>
        <w:r w:rsidR="004A4F89">
          <w:rPr>
            <w:rFonts w:asciiTheme="minorHAnsi" w:hAnsiTheme="minorHAnsi" w:cstheme="majorBidi"/>
            <w:noProof/>
            <w:sz w:val="18"/>
            <w:szCs w:val="18"/>
          </w:rPr>
          <w:t>7</w:t>
        </w:r>
        <w:r w:rsidRPr="00205739">
          <w:rPr>
            <w:rFonts w:asciiTheme="minorHAnsi" w:hAnsiTheme="minorHAnsi" w:cstheme="majorBidi"/>
            <w:noProof/>
            <w:sz w:val="18"/>
            <w:szCs w:val="18"/>
          </w:rPr>
          <w:fldChar w:fldCharType="end"/>
        </w:r>
        <w:r w:rsidRPr="00205739">
          <w:rPr>
            <w:rFonts w:asciiTheme="minorHAnsi" w:hAnsiTheme="minorHAnsi" w:cstheme="majorBidi"/>
            <w:noProof/>
            <w:sz w:val="18"/>
            <w:szCs w:val="18"/>
            <w:lang w:val="ru-RU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C25F96" w:rsidTr="00AA2EA2">
      <w:trPr>
        <w:jc w:val="center"/>
      </w:trPr>
      <w:tc>
        <w:tcPr>
          <w:tcW w:w="4889" w:type="dxa"/>
          <w:hideMark/>
        </w:tcPr>
        <w:p w:rsidR="00C25F96" w:rsidRDefault="0044310C" w:rsidP="003167B1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 w:rsidRPr="008E52B1">
            <w:rPr>
              <w:noProof/>
              <w:color w:val="3399FF"/>
              <w:lang w:eastAsia="zh-CN"/>
            </w:rPr>
            <w:drawing>
              <wp:inline distT="0" distB="0" distL="0" distR="0" wp14:anchorId="22F954E0" wp14:editId="5239E805">
                <wp:extent cx="779228" cy="779228"/>
                <wp:effectExtent l="0" t="0" r="1905" b="1905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830" cy="77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hideMark/>
        </w:tcPr>
        <w:p w:rsidR="00C25F96" w:rsidRDefault="00C25F96" w:rsidP="003167B1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62B8977C" wp14:editId="5E984BFB">
                <wp:extent cx="1919387" cy="654889"/>
                <wp:effectExtent l="0" t="0" r="5080" b="0"/>
                <wp:docPr id="7" name="Picture 7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25F96" w:rsidRPr="0032331E" w:rsidRDefault="00C25F96" w:rsidP="003233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2C0B"/>
    <w:rsid w:val="00026CF8"/>
    <w:rsid w:val="00030BD7"/>
    <w:rsid w:val="00031E64"/>
    <w:rsid w:val="00034340"/>
    <w:rsid w:val="00035CB3"/>
    <w:rsid w:val="0003663D"/>
    <w:rsid w:val="00037CAF"/>
    <w:rsid w:val="00045A8D"/>
    <w:rsid w:val="0005167A"/>
    <w:rsid w:val="00054E5D"/>
    <w:rsid w:val="00070258"/>
    <w:rsid w:val="000719E1"/>
    <w:rsid w:val="0007323C"/>
    <w:rsid w:val="00085282"/>
    <w:rsid w:val="0008579D"/>
    <w:rsid w:val="00086D03"/>
    <w:rsid w:val="000936DA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7A94"/>
    <w:rsid w:val="00100B72"/>
    <w:rsid w:val="00101F7D"/>
    <w:rsid w:val="00103C76"/>
    <w:rsid w:val="0011265F"/>
    <w:rsid w:val="001152EF"/>
    <w:rsid w:val="00117282"/>
    <w:rsid w:val="00117389"/>
    <w:rsid w:val="00121C2D"/>
    <w:rsid w:val="00123266"/>
    <w:rsid w:val="00134404"/>
    <w:rsid w:val="00144DFB"/>
    <w:rsid w:val="0016010B"/>
    <w:rsid w:val="001605D7"/>
    <w:rsid w:val="001670DE"/>
    <w:rsid w:val="00171288"/>
    <w:rsid w:val="00187CA3"/>
    <w:rsid w:val="00196710"/>
    <w:rsid w:val="00196770"/>
    <w:rsid w:val="00197324"/>
    <w:rsid w:val="001A5306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5739"/>
    <w:rsid w:val="002302B3"/>
    <w:rsid w:val="00230C66"/>
    <w:rsid w:val="00235A29"/>
    <w:rsid w:val="002407BE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7B1"/>
    <w:rsid w:val="00316935"/>
    <w:rsid w:val="0032331E"/>
    <w:rsid w:val="003250B1"/>
    <w:rsid w:val="003266ED"/>
    <w:rsid w:val="00326C68"/>
    <w:rsid w:val="003370B8"/>
    <w:rsid w:val="00345D38"/>
    <w:rsid w:val="0035047A"/>
    <w:rsid w:val="00352097"/>
    <w:rsid w:val="003666FF"/>
    <w:rsid w:val="0037309C"/>
    <w:rsid w:val="00380A6E"/>
    <w:rsid w:val="003836D4"/>
    <w:rsid w:val="00386D8D"/>
    <w:rsid w:val="003975AC"/>
    <w:rsid w:val="003A1F49"/>
    <w:rsid w:val="003A55ED"/>
    <w:rsid w:val="003A5D52"/>
    <w:rsid w:val="003B2BDA"/>
    <w:rsid w:val="003B55EC"/>
    <w:rsid w:val="003C0FF7"/>
    <w:rsid w:val="003C2EA7"/>
    <w:rsid w:val="003C423D"/>
    <w:rsid w:val="003C4471"/>
    <w:rsid w:val="003C54DA"/>
    <w:rsid w:val="003C7D41"/>
    <w:rsid w:val="003D4A69"/>
    <w:rsid w:val="003E504F"/>
    <w:rsid w:val="003E5BAF"/>
    <w:rsid w:val="003E73B0"/>
    <w:rsid w:val="003E78D6"/>
    <w:rsid w:val="00400573"/>
    <w:rsid w:val="004007A3"/>
    <w:rsid w:val="00406D71"/>
    <w:rsid w:val="004326DB"/>
    <w:rsid w:val="0043682E"/>
    <w:rsid w:val="0044310C"/>
    <w:rsid w:val="004448C2"/>
    <w:rsid w:val="00447ECB"/>
    <w:rsid w:val="00454E7A"/>
    <w:rsid w:val="004623F7"/>
    <w:rsid w:val="0047088F"/>
    <w:rsid w:val="00474AC7"/>
    <w:rsid w:val="004756DD"/>
    <w:rsid w:val="00480F51"/>
    <w:rsid w:val="00481124"/>
    <w:rsid w:val="004815EB"/>
    <w:rsid w:val="00487569"/>
    <w:rsid w:val="00490DF9"/>
    <w:rsid w:val="004941CB"/>
    <w:rsid w:val="00496864"/>
    <w:rsid w:val="00496920"/>
    <w:rsid w:val="004A4496"/>
    <w:rsid w:val="004A4F89"/>
    <w:rsid w:val="004B0F25"/>
    <w:rsid w:val="004B11AB"/>
    <w:rsid w:val="004B7C9A"/>
    <w:rsid w:val="004C611C"/>
    <w:rsid w:val="004C6779"/>
    <w:rsid w:val="004D733B"/>
    <w:rsid w:val="004E0DC4"/>
    <w:rsid w:val="004E0FB5"/>
    <w:rsid w:val="004E43BB"/>
    <w:rsid w:val="004E460D"/>
    <w:rsid w:val="004F178E"/>
    <w:rsid w:val="004F35A8"/>
    <w:rsid w:val="004F3B4A"/>
    <w:rsid w:val="004F4543"/>
    <w:rsid w:val="004F57BB"/>
    <w:rsid w:val="00505309"/>
    <w:rsid w:val="0050789B"/>
    <w:rsid w:val="00507F1E"/>
    <w:rsid w:val="005224A1"/>
    <w:rsid w:val="00534372"/>
    <w:rsid w:val="00543DF8"/>
    <w:rsid w:val="00546101"/>
    <w:rsid w:val="00553DD7"/>
    <w:rsid w:val="005638CF"/>
    <w:rsid w:val="005667D7"/>
    <w:rsid w:val="0056741E"/>
    <w:rsid w:val="0057325A"/>
    <w:rsid w:val="0057469A"/>
    <w:rsid w:val="00580814"/>
    <w:rsid w:val="00580EAC"/>
    <w:rsid w:val="00581FB2"/>
    <w:rsid w:val="00583A0B"/>
    <w:rsid w:val="005965F7"/>
    <w:rsid w:val="005A03A3"/>
    <w:rsid w:val="005A2B92"/>
    <w:rsid w:val="005A3F66"/>
    <w:rsid w:val="005A79E9"/>
    <w:rsid w:val="005B214C"/>
    <w:rsid w:val="005B4CDA"/>
    <w:rsid w:val="005C1E66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85674"/>
    <w:rsid w:val="006A518B"/>
    <w:rsid w:val="006A652F"/>
    <w:rsid w:val="006B0590"/>
    <w:rsid w:val="006B35D7"/>
    <w:rsid w:val="006B49DA"/>
    <w:rsid w:val="006C53F8"/>
    <w:rsid w:val="006C68E6"/>
    <w:rsid w:val="006C7CDE"/>
    <w:rsid w:val="006D20F0"/>
    <w:rsid w:val="00704FC0"/>
    <w:rsid w:val="00711473"/>
    <w:rsid w:val="007234B1"/>
    <w:rsid w:val="00723D08"/>
    <w:rsid w:val="00725FDA"/>
    <w:rsid w:val="00727816"/>
    <w:rsid w:val="00730B9A"/>
    <w:rsid w:val="00732099"/>
    <w:rsid w:val="00736190"/>
    <w:rsid w:val="007370DD"/>
    <w:rsid w:val="00750CFA"/>
    <w:rsid w:val="007553DA"/>
    <w:rsid w:val="00775DB8"/>
    <w:rsid w:val="0078099A"/>
    <w:rsid w:val="00782354"/>
    <w:rsid w:val="00786C7E"/>
    <w:rsid w:val="007921A7"/>
    <w:rsid w:val="007B3DB1"/>
    <w:rsid w:val="007B5706"/>
    <w:rsid w:val="007D183E"/>
    <w:rsid w:val="007D43D0"/>
    <w:rsid w:val="007D5C27"/>
    <w:rsid w:val="007E1833"/>
    <w:rsid w:val="007E3F13"/>
    <w:rsid w:val="007F751A"/>
    <w:rsid w:val="00800012"/>
    <w:rsid w:val="0080261F"/>
    <w:rsid w:val="00806160"/>
    <w:rsid w:val="008143A4"/>
    <w:rsid w:val="0081513E"/>
    <w:rsid w:val="00832ED2"/>
    <w:rsid w:val="00841E7F"/>
    <w:rsid w:val="00854131"/>
    <w:rsid w:val="0085652D"/>
    <w:rsid w:val="0087694B"/>
    <w:rsid w:val="00880990"/>
    <w:rsid w:val="00880F4D"/>
    <w:rsid w:val="0089776C"/>
    <w:rsid w:val="008A441F"/>
    <w:rsid w:val="008B35A3"/>
    <w:rsid w:val="008B37E1"/>
    <w:rsid w:val="008B45F8"/>
    <w:rsid w:val="008B478D"/>
    <w:rsid w:val="008C2E74"/>
    <w:rsid w:val="008D5409"/>
    <w:rsid w:val="008E006D"/>
    <w:rsid w:val="008E38B4"/>
    <w:rsid w:val="008E6BC0"/>
    <w:rsid w:val="008F3E96"/>
    <w:rsid w:val="008F4F21"/>
    <w:rsid w:val="00904D4A"/>
    <w:rsid w:val="009076D7"/>
    <w:rsid w:val="009151BA"/>
    <w:rsid w:val="00917C61"/>
    <w:rsid w:val="00925023"/>
    <w:rsid w:val="00926981"/>
    <w:rsid w:val="009277BC"/>
    <w:rsid w:val="00927D57"/>
    <w:rsid w:val="00931A51"/>
    <w:rsid w:val="00942E43"/>
    <w:rsid w:val="00947185"/>
    <w:rsid w:val="009518B3"/>
    <w:rsid w:val="00963D9D"/>
    <w:rsid w:val="0098013E"/>
    <w:rsid w:val="00981B54"/>
    <w:rsid w:val="009842C3"/>
    <w:rsid w:val="00990B4F"/>
    <w:rsid w:val="00991A67"/>
    <w:rsid w:val="009A009A"/>
    <w:rsid w:val="009A4781"/>
    <w:rsid w:val="009A6BB6"/>
    <w:rsid w:val="009B3F43"/>
    <w:rsid w:val="009B5CFA"/>
    <w:rsid w:val="009C161F"/>
    <w:rsid w:val="009C56B4"/>
    <w:rsid w:val="009D4B09"/>
    <w:rsid w:val="009D51A2"/>
    <w:rsid w:val="009E04A8"/>
    <w:rsid w:val="009E4AEC"/>
    <w:rsid w:val="009E5BD8"/>
    <w:rsid w:val="009E681E"/>
    <w:rsid w:val="009F1439"/>
    <w:rsid w:val="009F1F35"/>
    <w:rsid w:val="00A119E6"/>
    <w:rsid w:val="00A20FBC"/>
    <w:rsid w:val="00A22E99"/>
    <w:rsid w:val="00A31370"/>
    <w:rsid w:val="00A33846"/>
    <w:rsid w:val="00A34D6F"/>
    <w:rsid w:val="00A41F91"/>
    <w:rsid w:val="00A507D8"/>
    <w:rsid w:val="00A63355"/>
    <w:rsid w:val="00A7596D"/>
    <w:rsid w:val="00A861D1"/>
    <w:rsid w:val="00A928C0"/>
    <w:rsid w:val="00A963DF"/>
    <w:rsid w:val="00AA2EA2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16EA9"/>
    <w:rsid w:val="00B239A2"/>
    <w:rsid w:val="00B34532"/>
    <w:rsid w:val="00B34CF9"/>
    <w:rsid w:val="00B37559"/>
    <w:rsid w:val="00B4054B"/>
    <w:rsid w:val="00B51E7C"/>
    <w:rsid w:val="00B579B0"/>
    <w:rsid w:val="00B57D11"/>
    <w:rsid w:val="00B649D7"/>
    <w:rsid w:val="00B65478"/>
    <w:rsid w:val="00B76575"/>
    <w:rsid w:val="00B817C3"/>
    <w:rsid w:val="00B81C2F"/>
    <w:rsid w:val="00B90743"/>
    <w:rsid w:val="00B90C45"/>
    <w:rsid w:val="00B933BE"/>
    <w:rsid w:val="00BB692D"/>
    <w:rsid w:val="00BD1315"/>
    <w:rsid w:val="00BD2885"/>
    <w:rsid w:val="00BD6415"/>
    <w:rsid w:val="00BD6738"/>
    <w:rsid w:val="00BD7E5E"/>
    <w:rsid w:val="00BE63DB"/>
    <w:rsid w:val="00BE6574"/>
    <w:rsid w:val="00BE71B5"/>
    <w:rsid w:val="00C07319"/>
    <w:rsid w:val="00C16FD2"/>
    <w:rsid w:val="00C23078"/>
    <w:rsid w:val="00C251AD"/>
    <w:rsid w:val="00C25F96"/>
    <w:rsid w:val="00C278CE"/>
    <w:rsid w:val="00C37E87"/>
    <w:rsid w:val="00C4395E"/>
    <w:rsid w:val="00C46139"/>
    <w:rsid w:val="00C47FFD"/>
    <w:rsid w:val="00C51E92"/>
    <w:rsid w:val="00C56B63"/>
    <w:rsid w:val="00C57E2C"/>
    <w:rsid w:val="00C608B7"/>
    <w:rsid w:val="00C66F24"/>
    <w:rsid w:val="00C76D7F"/>
    <w:rsid w:val="00C80108"/>
    <w:rsid w:val="00C813AA"/>
    <w:rsid w:val="00C87E0E"/>
    <w:rsid w:val="00C9291E"/>
    <w:rsid w:val="00CA3F44"/>
    <w:rsid w:val="00CA4E58"/>
    <w:rsid w:val="00CB3771"/>
    <w:rsid w:val="00CB38AB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1702"/>
    <w:rsid w:val="00D5494E"/>
    <w:rsid w:val="00D55560"/>
    <w:rsid w:val="00D61495"/>
    <w:rsid w:val="00D61C5A"/>
    <w:rsid w:val="00D62D8D"/>
    <w:rsid w:val="00D6790C"/>
    <w:rsid w:val="00D73277"/>
    <w:rsid w:val="00D76586"/>
    <w:rsid w:val="00D77675"/>
    <w:rsid w:val="00D82657"/>
    <w:rsid w:val="00D87E20"/>
    <w:rsid w:val="00D92B90"/>
    <w:rsid w:val="00DA34D6"/>
    <w:rsid w:val="00DA4037"/>
    <w:rsid w:val="00DE404A"/>
    <w:rsid w:val="00DE66A5"/>
    <w:rsid w:val="00DF2B50"/>
    <w:rsid w:val="00E01059"/>
    <w:rsid w:val="00E025E8"/>
    <w:rsid w:val="00E04C86"/>
    <w:rsid w:val="00E158F6"/>
    <w:rsid w:val="00E17344"/>
    <w:rsid w:val="00E20F30"/>
    <w:rsid w:val="00E2189C"/>
    <w:rsid w:val="00E21F95"/>
    <w:rsid w:val="00E25BB1"/>
    <w:rsid w:val="00E27BBA"/>
    <w:rsid w:val="00E30E3F"/>
    <w:rsid w:val="00E35E8F"/>
    <w:rsid w:val="00E3766C"/>
    <w:rsid w:val="00E428AB"/>
    <w:rsid w:val="00E438E8"/>
    <w:rsid w:val="00E453A3"/>
    <w:rsid w:val="00E50C9B"/>
    <w:rsid w:val="00E520E2"/>
    <w:rsid w:val="00E530C4"/>
    <w:rsid w:val="00E53DCE"/>
    <w:rsid w:val="00E55996"/>
    <w:rsid w:val="00E618BC"/>
    <w:rsid w:val="00E64254"/>
    <w:rsid w:val="00E67928"/>
    <w:rsid w:val="00E70FB5"/>
    <w:rsid w:val="00E85E00"/>
    <w:rsid w:val="00E915AF"/>
    <w:rsid w:val="00E9175C"/>
    <w:rsid w:val="00E96415"/>
    <w:rsid w:val="00EA15B3"/>
    <w:rsid w:val="00EA183D"/>
    <w:rsid w:val="00EB2358"/>
    <w:rsid w:val="00EB3A33"/>
    <w:rsid w:val="00EB3EB8"/>
    <w:rsid w:val="00EC00EF"/>
    <w:rsid w:val="00EC02FE"/>
    <w:rsid w:val="00EC0DD4"/>
    <w:rsid w:val="00EC4A96"/>
    <w:rsid w:val="00EC7DA4"/>
    <w:rsid w:val="00EE03A0"/>
    <w:rsid w:val="00EF4069"/>
    <w:rsid w:val="00F00D61"/>
    <w:rsid w:val="00F26672"/>
    <w:rsid w:val="00F424BF"/>
    <w:rsid w:val="00F44FC3"/>
    <w:rsid w:val="00F46107"/>
    <w:rsid w:val="00F468C5"/>
    <w:rsid w:val="00F52F39"/>
    <w:rsid w:val="00F53747"/>
    <w:rsid w:val="00F6184F"/>
    <w:rsid w:val="00F76C5A"/>
    <w:rsid w:val="00F76F6C"/>
    <w:rsid w:val="00F8310E"/>
    <w:rsid w:val="00F914DD"/>
    <w:rsid w:val="00F96644"/>
    <w:rsid w:val="00FA2358"/>
    <w:rsid w:val="00FB2592"/>
    <w:rsid w:val="00FB2810"/>
    <w:rsid w:val="00FB7A2C"/>
    <w:rsid w:val="00FC2947"/>
    <w:rsid w:val="00FD6526"/>
    <w:rsid w:val="00FE0818"/>
    <w:rsid w:val="00FE6FB1"/>
    <w:rsid w:val="00FF08C4"/>
    <w:rsid w:val="00FF33EF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5:docId w15:val="{BED5ED64-E1CF-4377-A185-28F6536F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41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786C7E"/>
    <w:pPr>
      <w:keepNext/>
      <w:keepLines/>
      <w:spacing w:before="36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link w:val="ResNoChar"/>
    <w:rsid w:val="00786C7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rsid w:val="00786C7E"/>
    <w:rPr>
      <w:sz w:val="26"/>
    </w:rPr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rsid w:val="00B34532"/>
    <w:pPr>
      <w:keepNext/>
      <w:keepLines/>
      <w:spacing w:before="240" w:after="280"/>
      <w:jc w:val="center"/>
    </w:pPr>
    <w:rPr>
      <w:rFonts w:eastAsia="MS Mincho" w:cs="Times New Roman"/>
      <w:b/>
      <w:sz w:val="26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6D20F0"/>
    <w:rPr>
      <w:rFonts w:cs="Times New Roman"/>
      <w:caps/>
      <w:sz w:val="26"/>
      <w:lang w:val="en-GB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6D20F0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3233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2331E"/>
    <w:rPr>
      <w:sz w:val="22"/>
      <w:szCs w:val="22"/>
      <w:lang w:val="en-US" w:eastAsia="en-US"/>
    </w:rPr>
  </w:style>
  <w:style w:type="paragraph" w:customStyle="1" w:styleId="headingb0">
    <w:name w:val="heading_b"/>
    <w:basedOn w:val="Heading3"/>
    <w:next w:val="Normal"/>
    <w:rsid w:val="00A33846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textAlignment w:val="auto"/>
      <w:outlineLvl w:val="9"/>
    </w:pPr>
    <w:rPr>
      <w:rFonts w:ascii="Times New Roman" w:hAnsi="Times New Roman" w:cs="Times New Roman"/>
      <w:sz w:val="22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F96644"/>
    <w:rPr>
      <w:szCs w:val="22"/>
      <w:lang w:val="en-US" w:eastAsia="en-US"/>
    </w:rPr>
  </w:style>
  <w:style w:type="character" w:customStyle="1" w:styleId="RestitleChar">
    <w:name w:val="Res_title Char"/>
    <w:link w:val="Restitle"/>
    <w:rsid w:val="00F96644"/>
    <w:rPr>
      <w:b/>
      <w:sz w:val="26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rsid w:val="00F96644"/>
    <w:rPr>
      <w:i/>
      <w:sz w:val="22"/>
      <w:szCs w:val="22"/>
      <w:lang w:val="en-US" w:eastAsia="en-US"/>
    </w:rPr>
  </w:style>
  <w:style w:type="character" w:customStyle="1" w:styleId="ResNoChar">
    <w:name w:val="Res_No Char"/>
    <w:basedOn w:val="DefaultParagraphFont"/>
    <w:link w:val="ResNo"/>
    <w:locked/>
    <w:rsid w:val="00F96644"/>
    <w:rPr>
      <w:caps/>
      <w:sz w:val="26"/>
      <w:szCs w:val="22"/>
      <w:lang w:val="en-US" w:eastAsia="en-US"/>
    </w:rPr>
  </w:style>
  <w:style w:type="character" w:customStyle="1" w:styleId="BRNormal">
    <w:name w:val="BR_Normal"/>
    <w:basedOn w:val="DefaultParagraphFont"/>
    <w:uiPriority w:val="1"/>
    <w:qFormat/>
    <w:rsid w:val="00F96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SG-CIR-0049/en" TargetMode="External"/><Relationship Id="rId13" Type="http://schemas.openxmlformats.org/officeDocument/2006/relationships/hyperlink" Target="mailto:wrc19@itu.int" TargetMode="External"/><Relationship Id="rId18" Type="http://schemas.openxmlformats.org/officeDocument/2006/relationships/hyperlink" Target="http://www.itu.int/TIES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CL-C-0141/en" TargetMode="External"/><Relationship Id="rId17" Type="http://schemas.openxmlformats.org/officeDocument/2006/relationships/hyperlink" Target="http://www.itu.int/en/ITU-R/conferences/wrc/2019/Pages/Proposals.aspx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go/WRC-19" TargetMode="External"/><Relationship Id="rId20" Type="http://schemas.openxmlformats.org/officeDocument/2006/relationships/hyperlink" Target="mailto:wrc19contact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R/conferences/wrc/2019/Pages/default.aspxhttps:/www.itu.int/ru/ITU-R/conferences/wrc/2019/Pages/default.aspx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oth/R0C04000038/en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tu.int/md/S18-DM-CIR-01006/en" TargetMode="External"/><Relationship Id="rId19" Type="http://schemas.openxmlformats.org/officeDocument/2006/relationships/hyperlink" Target="http://www.itu.int/go/WRC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8-DM-CIR-01005/en" TargetMode="External"/><Relationship Id="rId14" Type="http://schemas.openxmlformats.org/officeDocument/2006/relationships/hyperlink" Target="http://www.itu.int/net/about/basic-texts/rules.aspx" TargetMode="External"/><Relationship Id="rId22" Type="http://schemas.openxmlformats.org/officeDocument/2006/relationships/header" Target="header2.xml"/><Relationship Id="rId27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57B535AEAC4D1F9A8DB5486F77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B559-141E-416C-BE21-200E759CD35C}"/>
      </w:docPartPr>
      <w:docPartBody>
        <w:p w:rsidR="00D0206E" w:rsidRDefault="00B52420" w:rsidP="00B52420">
          <w:pPr>
            <w:pStyle w:val="5F57B535AEAC4D1F9A8DB5486F7747D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1825E5"/>
    <w:rsid w:val="008C7821"/>
    <w:rsid w:val="00B52420"/>
    <w:rsid w:val="00D0206E"/>
    <w:rsid w:val="00E364A7"/>
    <w:rsid w:val="00F3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2C95E7C05A6D4489B041EF3356A73BBF">
    <w:name w:val="2C95E7C05A6D4489B041EF3356A73BBF"/>
  </w:style>
  <w:style w:type="paragraph" w:customStyle="1" w:styleId="DB38CA588B0B43BA8E823C153C784B4B">
    <w:name w:val="DB38CA588B0B43BA8E823C153C784B4B"/>
    <w:rsid w:val="00B52420"/>
  </w:style>
  <w:style w:type="paragraph" w:customStyle="1" w:styleId="5F57B535AEAC4D1F9A8DB5486F7747DE">
    <w:name w:val="5F57B535AEAC4D1F9A8DB5486F7747DE"/>
    <w:rsid w:val="00B52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66002-3210-43DE-AE08-158440ED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6</TotalTime>
  <Pages>7</Pages>
  <Words>1974</Words>
  <Characters>14601</Characters>
  <Application>Microsoft Office Word</Application>
  <DocSecurity>0</DocSecurity>
  <Lines>121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16542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BR</cp:lastModifiedBy>
  <cp:revision>4</cp:revision>
  <cp:lastPrinted>2015-02-17T13:54:00Z</cp:lastPrinted>
  <dcterms:created xsi:type="dcterms:W3CDTF">2019-02-12T16:25:00Z</dcterms:created>
  <dcterms:modified xsi:type="dcterms:W3CDTF">2019-02-13T08:55:00Z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