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EB" w:rsidRDefault="001244EB"/>
    <w:p w:rsidR="001244EB" w:rsidRDefault="001244EB"/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DC4489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4489" w:rsidRDefault="00BD1315" w:rsidP="002236AC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DC4489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DC4489" w:rsidRDefault="00E53DCE" w:rsidP="002236A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DC4489" w:rsidTr="004E7E07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DC4489" w:rsidRDefault="00D5494E" w:rsidP="009665DE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DC4489">
              <w:rPr>
                <w:lang w:val="ru-RU"/>
              </w:rPr>
              <w:t>Административный циркуляр</w:t>
            </w:r>
            <w:r w:rsidR="00D92B90" w:rsidRPr="00DC4489">
              <w:rPr>
                <w:lang w:val="ru-RU"/>
              </w:rPr>
              <w:br/>
            </w:r>
            <w:r w:rsidR="00E9175C" w:rsidRPr="00DC4489">
              <w:rPr>
                <w:b/>
                <w:bCs/>
                <w:lang w:val="ru-RU"/>
              </w:rPr>
              <w:t>C</w:t>
            </w:r>
            <w:r w:rsidRPr="00DC4489">
              <w:rPr>
                <w:b/>
                <w:bCs/>
                <w:lang w:val="ru-RU"/>
              </w:rPr>
              <w:t>А</w:t>
            </w:r>
            <w:r w:rsidR="00E53DCE" w:rsidRPr="00DC4489">
              <w:rPr>
                <w:b/>
                <w:bCs/>
                <w:lang w:val="ru-RU"/>
              </w:rPr>
              <w:t>/</w:t>
            </w:r>
            <w:r w:rsidRPr="00DC4489">
              <w:rPr>
                <w:b/>
                <w:bCs/>
                <w:lang w:val="ru-RU"/>
              </w:rPr>
              <w:t>2</w:t>
            </w:r>
            <w:r w:rsidR="002065F8" w:rsidRPr="00DC4489">
              <w:rPr>
                <w:b/>
                <w:bCs/>
                <w:lang w:val="ru-RU"/>
              </w:rPr>
              <w:t>4</w:t>
            </w:r>
            <w:r w:rsidR="009665DE">
              <w:rPr>
                <w:b/>
                <w:bCs/>
                <w:lang w:val="ru-RU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E53DCE" w:rsidRPr="00DC4489" w:rsidRDefault="00DC00C0" w:rsidP="009665DE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665DE">
                  <w:rPr>
                    <w:rFonts w:cs="Arial"/>
                  </w:rPr>
                  <w:t>5</w:t>
                </w:r>
                <w:r w:rsidR="00DB68A2" w:rsidRPr="00DC4489">
                  <w:rPr>
                    <w:rFonts w:cs="Arial"/>
                    <w:lang w:val="ru-RU"/>
                  </w:rPr>
                  <w:t xml:space="preserve"> </w:t>
                </w:r>
                <w:r w:rsidR="009665DE">
                  <w:rPr>
                    <w:rFonts w:cs="Arial"/>
                    <w:lang w:val="ru-RU"/>
                  </w:rPr>
                  <w:t>августа</w:t>
                </w:r>
                <w:r w:rsidR="009A4781" w:rsidRPr="00DC4489">
                  <w:rPr>
                    <w:rFonts w:cs="Arial"/>
                    <w:lang w:val="ru-RU"/>
                  </w:rPr>
                  <w:t xml:space="preserve"> 201</w:t>
                </w:r>
                <w:r w:rsidR="002065F8" w:rsidRPr="00DC4489">
                  <w:rPr>
                    <w:rFonts w:cs="Arial"/>
                    <w:lang w:val="ru-RU"/>
                  </w:rPr>
                  <w:t>9</w:t>
                </w:r>
                <w:r w:rsidR="004B0F25" w:rsidRPr="00DC4489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DC4489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4489" w:rsidRDefault="00E53DCE" w:rsidP="002236AC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DC4489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4489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3A465F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4489" w:rsidRDefault="00DB68A2" w:rsidP="009C7FC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DC4489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9C7FC6" w:rsidRPr="00DC4489">
              <w:rPr>
                <w:b/>
                <w:bCs/>
                <w:lang w:val="ru-RU"/>
              </w:rPr>
              <w:t>,</w:t>
            </w:r>
            <w:r w:rsidRPr="00DC4489">
              <w:rPr>
                <w:b/>
                <w:bCs/>
                <w:lang w:val="ru-RU"/>
              </w:rPr>
              <w:t xml:space="preserve"> Членам Сектора радиосвязи </w:t>
            </w:r>
            <w:r w:rsidR="009C7FC6" w:rsidRPr="00DC4489">
              <w:rPr>
                <w:b/>
                <w:bCs/>
                <w:lang w:val="ru-RU"/>
              </w:rPr>
              <w:t>и Академическим</w:t>
            </w:r>
            <w:r w:rsidRPr="00DC4489">
              <w:rPr>
                <w:b/>
                <w:bCs/>
                <w:lang w:val="ru-RU"/>
              </w:rPr>
              <w:t xml:space="preserve"> организаци</w:t>
            </w:r>
            <w:r w:rsidR="009C7FC6" w:rsidRPr="00DC4489">
              <w:rPr>
                <w:b/>
                <w:bCs/>
                <w:lang w:val="ru-RU"/>
              </w:rPr>
              <w:t>ям</w:t>
            </w:r>
            <w:r w:rsidRPr="00DC4489">
              <w:rPr>
                <w:b/>
                <w:bCs/>
                <w:lang w:val="ru-RU"/>
              </w:rPr>
              <w:t xml:space="preserve"> − Член</w:t>
            </w:r>
            <w:r w:rsidR="009C7FC6" w:rsidRPr="00DC4489">
              <w:rPr>
                <w:b/>
                <w:bCs/>
                <w:lang w:val="ru-RU"/>
              </w:rPr>
              <w:t>ам</w:t>
            </w:r>
            <w:r w:rsidRPr="00DC4489">
              <w:rPr>
                <w:b/>
                <w:bCs/>
                <w:lang w:val="ru-RU"/>
              </w:rPr>
              <w:t xml:space="preserve"> МСЭ</w:t>
            </w:r>
          </w:p>
        </w:tc>
      </w:tr>
      <w:tr w:rsidR="00E53DCE" w:rsidRPr="003A465F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4489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3A465F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4489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6D20F0" w:rsidRPr="003A465F" w:rsidTr="004E7E07">
        <w:trPr>
          <w:jc w:val="center"/>
        </w:trPr>
        <w:tc>
          <w:tcPr>
            <w:tcW w:w="1526" w:type="dxa"/>
            <w:shd w:val="clear" w:color="auto" w:fill="auto"/>
          </w:tcPr>
          <w:p w:rsidR="006D20F0" w:rsidRPr="00DC4489" w:rsidRDefault="006D20F0" w:rsidP="002236AC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9B56EC" w:rsidRDefault="007B492C" w:rsidP="000B2DAC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7B492C">
              <w:rPr>
                <w:rFonts w:asciiTheme="minorHAnsi" w:hAnsiTheme="minorHAnsi"/>
                <w:b/>
                <w:bCs/>
                <w:lang w:val="ru-RU"/>
              </w:rPr>
              <w:t>Собрание</w:t>
            </w:r>
            <w:r w:rsidRPr="009B56EC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="009B56EC" w:rsidRPr="009B56EC">
              <w:rPr>
                <w:rFonts w:asciiTheme="minorHAnsi" w:hAnsiTheme="minorHAnsi"/>
                <w:b/>
                <w:bCs/>
                <w:lang w:val="ru-RU"/>
              </w:rPr>
              <w:t>Группы КГР, работающей по переписке,</w:t>
            </w:r>
            <w:r w:rsidR="00DD036F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="009B56EC" w:rsidRPr="009B56EC">
              <w:rPr>
                <w:rFonts w:asciiTheme="minorHAnsi" w:hAnsiTheme="minorHAnsi"/>
                <w:b/>
                <w:bCs/>
                <w:lang w:val="ru-RU"/>
              </w:rPr>
              <w:t>по рассмотрению и возможному пересмотру Резолюции МСЭ-R 2-7</w:t>
            </w:r>
            <w:r w:rsidR="00DD036F">
              <w:rPr>
                <w:rFonts w:asciiTheme="minorHAnsi" w:hAnsiTheme="minorHAnsi"/>
                <w:b/>
                <w:bCs/>
                <w:lang w:val="ru-RU"/>
              </w:rPr>
              <w:t>,</w:t>
            </w:r>
            <w:r w:rsidR="00DD036F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="00F05A72" w:rsidRPr="00DC4489">
              <w:rPr>
                <w:rFonts w:asciiTheme="minorHAnsi" w:hAnsiTheme="minorHAnsi"/>
                <w:b/>
                <w:bCs/>
                <w:lang w:val="ru-RU"/>
              </w:rPr>
              <w:t>Женева</w:t>
            </w:r>
            <w:r w:rsidR="00F05A72" w:rsidRPr="009B56EC">
              <w:rPr>
                <w:rFonts w:asciiTheme="minorHAnsi" w:hAnsiTheme="minorHAnsi"/>
                <w:b/>
                <w:bCs/>
                <w:lang w:val="ru-RU"/>
              </w:rPr>
              <w:t xml:space="preserve">, </w:t>
            </w:r>
            <w:r w:rsidR="009665DE" w:rsidRPr="009B56EC">
              <w:rPr>
                <w:rFonts w:asciiTheme="minorHAnsi" w:hAnsiTheme="minorHAnsi"/>
                <w:b/>
                <w:bCs/>
                <w:lang w:val="ru-RU"/>
              </w:rPr>
              <w:t>3</w:t>
            </w:r>
            <w:r w:rsidR="00DB68A2" w:rsidRPr="009B56EC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="009665DE">
              <w:rPr>
                <w:rFonts w:asciiTheme="minorHAnsi" w:hAnsiTheme="minorHAnsi"/>
                <w:b/>
                <w:bCs/>
                <w:lang w:val="ru-RU"/>
              </w:rPr>
              <w:t>сентября</w:t>
            </w:r>
            <w:r w:rsidR="00DB68A2" w:rsidRPr="009B56EC">
              <w:rPr>
                <w:rFonts w:asciiTheme="minorHAnsi" w:hAnsiTheme="minorHAnsi"/>
                <w:b/>
                <w:bCs/>
                <w:lang w:val="ru-RU"/>
              </w:rPr>
              <w:t xml:space="preserve"> 201</w:t>
            </w:r>
            <w:r w:rsidR="002065F8" w:rsidRPr="009B56EC">
              <w:rPr>
                <w:rFonts w:asciiTheme="minorHAnsi" w:hAnsiTheme="minorHAnsi"/>
                <w:b/>
                <w:bCs/>
                <w:lang w:val="ru-RU"/>
              </w:rPr>
              <w:t>9</w:t>
            </w:r>
            <w:r w:rsidR="00DB68A2" w:rsidRPr="009665DE">
              <w:rPr>
                <w:rFonts w:asciiTheme="minorHAnsi" w:hAnsiTheme="minorHAnsi"/>
                <w:b/>
                <w:bCs/>
                <w:lang w:val="en-GB"/>
              </w:rPr>
              <w:t> </w:t>
            </w:r>
            <w:r w:rsidR="00DB68A2" w:rsidRPr="00DC4489">
              <w:rPr>
                <w:rFonts w:asciiTheme="minorHAnsi" w:hAnsiTheme="minorHAnsi"/>
                <w:b/>
                <w:bCs/>
                <w:lang w:val="ru-RU"/>
              </w:rPr>
              <w:t>года</w:t>
            </w:r>
            <w:r w:rsidR="000B2DAC">
              <w:rPr>
                <w:rFonts w:asciiTheme="minorHAnsi" w:hAnsiTheme="minorHAnsi"/>
                <w:b/>
                <w:bCs/>
                <w:lang w:val="ru-RU"/>
              </w:rPr>
              <w:t xml:space="preserve"> во второй половине дня</w:t>
            </w:r>
          </w:p>
        </w:tc>
      </w:tr>
    </w:tbl>
    <w:p w:rsidR="00DB68A2" w:rsidRPr="00DD036F" w:rsidRDefault="00DB68A2" w:rsidP="00DB68A2">
      <w:pPr>
        <w:pStyle w:val="Headingb"/>
        <w:spacing w:before="480"/>
        <w:rPr>
          <w:lang w:val="ru-RU"/>
        </w:rPr>
      </w:pPr>
      <w:bookmarkStart w:id="0" w:name="ddistribution"/>
      <w:bookmarkEnd w:id="0"/>
      <w:r w:rsidRPr="00DC4489">
        <w:rPr>
          <w:lang w:val="ru-RU"/>
        </w:rPr>
        <w:t>Введение</w:t>
      </w:r>
    </w:p>
    <w:p w:rsidR="007B492C" w:rsidRPr="000B2DAC" w:rsidRDefault="007B492C" w:rsidP="00874B01">
      <w:pPr>
        <w:rPr>
          <w:rFonts w:asciiTheme="minorHAnsi" w:hAnsiTheme="minorHAnsi"/>
          <w:highlight w:val="lightGray"/>
          <w:lang w:val="ru-RU"/>
        </w:rPr>
      </w:pPr>
      <w:r w:rsidRPr="007B492C">
        <w:rPr>
          <w:rFonts w:asciiTheme="minorHAnsi" w:hAnsiTheme="minorHAnsi"/>
          <w:lang w:val="ru-RU"/>
        </w:rPr>
        <w:t xml:space="preserve">На своем </w:t>
      </w:r>
      <w:r w:rsidR="00F65A92">
        <w:rPr>
          <w:rFonts w:asciiTheme="minorHAnsi" w:hAnsiTheme="minorHAnsi"/>
          <w:lang w:val="ru-RU"/>
        </w:rPr>
        <w:t>двадцать шестом</w:t>
      </w:r>
      <w:r w:rsidRPr="007B492C">
        <w:rPr>
          <w:rFonts w:asciiTheme="minorHAnsi" w:hAnsiTheme="minorHAnsi"/>
          <w:lang w:val="ru-RU"/>
        </w:rPr>
        <w:t xml:space="preserve"> собрании, состоявшемся в Женеве 15</w:t>
      </w:r>
      <w:r w:rsidR="00AC77C0">
        <w:rPr>
          <w:rFonts w:asciiTheme="minorHAnsi" w:hAnsiTheme="minorHAnsi"/>
          <w:lang w:val="ru-RU"/>
        </w:rPr>
        <w:t>−</w:t>
      </w:r>
      <w:r w:rsidRPr="007B492C">
        <w:rPr>
          <w:rFonts w:asciiTheme="minorHAnsi" w:hAnsiTheme="minorHAnsi"/>
          <w:lang w:val="ru-RU"/>
        </w:rPr>
        <w:t xml:space="preserve">17 апреля 2019 года, Консультативная группа по радиосвязи (КГР) учредила </w:t>
      </w:r>
      <w:r w:rsidR="000D2752">
        <w:rPr>
          <w:rFonts w:asciiTheme="minorHAnsi" w:hAnsiTheme="minorHAnsi"/>
          <w:lang w:val="ru-RU"/>
        </w:rPr>
        <w:t>Группу, работающую по переписке</w:t>
      </w:r>
      <w:r w:rsidRPr="007B492C">
        <w:rPr>
          <w:rFonts w:asciiTheme="minorHAnsi" w:hAnsiTheme="minorHAnsi"/>
          <w:lang w:val="ru-RU"/>
        </w:rPr>
        <w:t xml:space="preserve"> (</w:t>
      </w:r>
      <w:r w:rsidR="00874B01">
        <w:rPr>
          <w:rFonts w:asciiTheme="minorHAnsi" w:hAnsiTheme="minorHAnsi"/>
          <w:lang w:val="ru-RU"/>
        </w:rPr>
        <w:t>ГП</w:t>
      </w:r>
      <w:r w:rsidRPr="007B492C">
        <w:rPr>
          <w:rFonts w:asciiTheme="minorHAnsi" w:hAnsiTheme="minorHAnsi"/>
          <w:lang w:val="ru-RU"/>
        </w:rPr>
        <w:t>)</w:t>
      </w:r>
      <w:r w:rsidR="000D2752">
        <w:rPr>
          <w:rFonts w:asciiTheme="minorHAnsi" w:hAnsiTheme="minorHAnsi"/>
          <w:lang w:val="ru-RU"/>
        </w:rPr>
        <w:t>,</w:t>
      </w:r>
      <w:r w:rsidRPr="007B492C">
        <w:rPr>
          <w:rFonts w:asciiTheme="minorHAnsi" w:hAnsiTheme="minorHAnsi"/>
          <w:lang w:val="ru-RU"/>
        </w:rPr>
        <w:t xml:space="preserve"> </w:t>
      </w:r>
      <w:r w:rsidR="00F94F9F">
        <w:rPr>
          <w:rFonts w:asciiTheme="minorHAnsi" w:hAnsiTheme="minorHAnsi"/>
          <w:lang w:val="ru-RU"/>
        </w:rPr>
        <w:t>по</w:t>
      </w:r>
      <w:r w:rsidRPr="007B492C">
        <w:rPr>
          <w:rFonts w:asciiTheme="minorHAnsi" w:hAnsiTheme="minorHAnsi"/>
          <w:lang w:val="ru-RU"/>
        </w:rPr>
        <w:t xml:space="preserve"> рассмотрени</w:t>
      </w:r>
      <w:r w:rsidR="00F94F9F">
        <w:rPr>
          <w:rFonts w:asciiTheme="minorHAnsi" w:hAnsiTheme="minorHAnsi"/>
          <w:lang w:val="ru-RU"/>
        </w:rPr>
        <w:t xml:space="preserve">ю </w:t>
      </w:r>
      <w:r w:rsidRPr="007B492C">
        <w:rPr>
          <w:rFonts w:asciiTheme="minorHAnsi" w:hAnsiTheme="minorHAnsi"/>
          <w:lang w:val="ru-RU"/>
        </w:rPr>
        <w:t>и возможно</w:t>
      </w:r>
      <w:r w:rsidR="00F94F9F">
        <w:rPr>
          <w:rFonts w:asciiTheme="minorHAnsi" w:hAnsiTheme="minorHAnsi"/>
          <w:lang w:val="ru-RU"/>
        </w:rPr>
        <w:t>му</w:t>
      </w:r>
      <w:r w:rsidRPr="007B492C">
        <w:rPr>
          <w:rFonts w:asciiTheme="minorHAnsi" w:hAnsiTheme="minorHAnsi"/>
          <w:lang w:val="ru-RU"/>
        </w:rPr>
        <w:t xml:space="preserve"> пересмотр</w:t>
      </w:r>
      <w:r w:rsidR="00F94F9F">
        <w:rPr>
          <w:rFonts w:asciiTheme="minorHAnsi" w:hAnsiTheme="minorHAnsi"/>
          <w:lang w:val="ru-RU"/>
        </w:rPr>
        <w:t>у</w:t>
      </w:r>
      <w:r w:rsidRPr="007B492C">
        <w:rPr>
          <w:rFonts w:asciiTheme="minorHAnsi" w:hAnsiTheme="minorHAnsi"/>
          <w:lang w:val="ru-RU"/>
        </w:rPr>
        <w:t xml:space="preserve"> Резолюции МСЭ-</w:t>
      </w:r>
      <w:r w:rsidRPr="007B492C">
        <w:rPr>
          <w:rFonts w:asciiTheme="minorHAnsi" w:hAnsiTheme="minorHAnsi"/>
        </w:rPr>
        <w:t>R</w:t>
      </w:r>
      <w:r w:rsidRPr="007B492C">
        <w:rPr>
          <w:rFonts w:asciiTheme="minorHAnsi" w:hAnsiTheme="minorHAnsi"/>
          <w:lang w:val="ru-RU"/>
        </w:rPr>
        <w:t xml:space="preserve"> 2-7 (см. </w:t>
      </w:r>
      <w:r w:rsidR="002D2F30">
        <w:rPr>
          <w:rFonts w:asciiTheme="minorHAnsi" w:hAnsiTheme="minorHAnsi"/>
          <w:lang w:val="ru-RU"/>
        </w:rPr>
        <w:t>круг ведения ГП в Приложении 2 к</w:t>
      </w:r>
      <w:r w:rsidRPr="007B492C">
        <w:rPr>
          <w:rFonts w:asciiTheme="minorHAnsi" w:hAnsiTheme="minorHAnsi"/>
          <w:lang w:val="ru-RU"/>
        </w:rPr>
        <w:t xml:space="preserve"> </w:t>
      </w:r>
      <w:r w:rsidR="00F65A92">
        <w:rPr>
          <w:rFonts w:asciiTheme="minorHAnsi" w:hAnsiTheme="minorHAnsi"/>
          <w:lang w:val="ru-RU"/>
        </w:rPr>
        <w:t>Краткому обзору выводов</w:t>
      </w:r>
      <w:r w:rsidRPr="007B492C">
        <w:rPr>
          <w:rFonts w:asciiTheme="minorHAnsi" w:hAnsiTheme="minorHAnsi"/>
          <w:lang w:val="ru-RU"/>
        </w:rPr>
        <w:t xml:space="preserve"> </w:t>
      </w:r>
      <w:r w:rsidR="00C85BE0">
        <w:rPr>
          <w:rFonts w:asciiTheme="minorHAnsi" w:hAnsiTheme="minorHAnsi"/>
          <w:lang w:val="ru-RU"/>
        </w:rPr>
        <w:t>двадцать шестого</w:t>
      </w:r>
      <w:r w:rsidRPr="007B492C">
        <w:rPr>
          <w:rFonts w:asciiTheme="minorHAnsi" w:hAnsiTheme="minorHAnsi"/>
          <w:lang w:val="ru-RU"/>
        </w:rPr>
        <w:t xml:space="preserve"> собрания КГР</w:t>
      </w:r>
      <w:r w:rsidR="00874B01">
        <w:rPr>
          <w:rFonts w:asciiTheme="minorHAnsi" w:hAnsiTheme="minorHAnsi"/>
          <w:lang w:val="ru-RU"/>
        </w:rPr>
        <w:t xml:space="preserve"> в Административном</w:t>
      </w:r>
      <w:r w:rsidRPr="007B492C">
        <w:rPr>
          <w:rFonts w:asciiTheme="minorHAnsi" w:hAnsiTheme="minorHAnsi"/>
          <w:lang w:val="ru-RU"/>
        </w:rPr>
        <w:t xml:space="preserve"> </w:t>
      </w:r>
      <w:r w:rsidRPr="00F65A92">
        <w:rPr>
          <w:rFonts w:asciiTheme="minorHAnsi" w:hAnsiTheme="minorHAnsi"/>
          <w:lang w:val="ru-RU"/>
        </w:rPr>
        <w:t>циркуляр</w:t>
      </w:r>
      <w:r w:rsidR="00874B01">
        <w:rPr>
          <w:rFonts w:asciiTheme="minorHAnsi" w:hAnsiTheme="minorHAnsi"/>
          <w:lang w:val="ru-RU"/>
        </w:rPr>
        <w:t>е</w:t>
      </w:r>
      <w:r w:rsidRPr="00F65A92">
        <w:rPr>
          <w:rFonts w:asciiTheme="minorHAnsi" w:hAnsiTheme="minorHAnsi"/>
          <w:lang w:val="ru-RU"/>
        </w:rPr>
        <w:t xml:space="preserve"> </w:t>
      </w:r>
      <w:hyperlink r:id="rId8" w:history="1">
        <w:r w:rsidR="00F65A92" w:rsidRPr="00F65A92">
          <w:rPr>
            <w:rStyle w:val="Hyperlink"/>
            <w:rFonts w:asciiTheme="minorHAnsi" w:hAnsiTheme="minorHAnsi"/>
          </w:rPr>
          <w:t>CA</w:t>
        </w:r>
        <w:r w:rsidR="00F65A92" w:rsidRPr="00F65A92">
          <w:rPr>
            <w:rStyle w:val="Hyperlink"/>
            <w:rFonts w:asciiTheme="minorHAnsi" w:hAnsiTheme="minorHAnsi"/>
            <w:lang w:val="ru-RU"/>
          </w:rPr>
          <w:t>/246</w:t>
        </w:r>
      </w:hyperlink>
      <w:r w:rsidRPr="00F65A92">
        <w:rPr>
          <w:rFonts w:asciiTheme="minorHAnsi" w:hAnsiTheme="minorHAnsi"/>
          <w:lang w:val="ru-RU"/>
        </w:rPr>
        <w:t xml:space="preserve"> от 24 апреля</w:t>
      </w:r>
      <w:r w:rsidR="003A465F">
        <w:rPr>
          <w:rFonts w:asciiTheme="minorHAnsi" w:hAnsiTheme="minorHAnsi"/>
          <w:lang w:val="ru-RU"/>
        </w:rPr>
        <w:t xml:space="preserve"> 2019 г</w:t>
      </w:r>
      <w:r w:rsidR="003A465F" w:rsidRPr="003A465F">
        <w:rPr>
          <w:rFonts w:asciiTheme="minorHAnsi" w:hAnsiTheme="minorHAnsi"/>
          <w:lang w:val="ru-RU"/>
        </w:rPr>
        <w:t>.</w:t>
      </w:r>
      <w:r w:rsidRPr="007B492C">
        <w:rPr>
          <w:rFonts w:asciiTheme="minorHAnsi" w:hAnsiTheme="minorHAnsi"/>
          <w:lang w:val="ru-RU"/>
        </w:rPr>
        <w:t>). В ходе собрания КГР также рассмотрела возможность прове</w:t>
      </w:r>
      <w:r w:rsidR="000B2DAC">
        <w:rPr>
          <w:rFonts w:asciiTheme="minorHAnsi" w:hAnsiTheme="minorHAnsi"/>
          <w:lang w:val="ru-RU"/>
        </w:rPr>
        <w:t>сти</w:t>
      </w:r>
      <w:r w:rsidRPr="007B492C">
        <w:rPr>
          <w:rFonts w:asciiTheme="minorHAnsi" w:hAnsiTheme="minorHAnsi"/>
          <w:lang w:val="ru-RU"/>
        </w:rPr>
        <w:t xml:space="preserve"> </w:t>
      </w:r>
      <w:r w:rsidR="000B2DAC">
        <w:rPr>
          <w:rFonts w:asciiTheme="minorHAnsi" w:hAnsiTheme="minorHAnsi"/>
          <w:lang w:val="ru-RU"/>
        </w:rPr>
        <w:t>очное собрание</w:t>
      </w:r>
      <w:r w:rsidRPr="007B492C">
        <w:rPr>
          <w:rFonts w:asciiTheme="minorHAnsi" w:hAnsiTheme="minorHAnsi"/>
          <w:lang w:val="ru-RU"/>
        </w:rPr>
        <w:t xml:space="preserve"> </w:t>
      </w:r>
      <w:r w:rsidR="00AC77C0">
        <w:rPr>
          <w:rFonts w:asciiTheme="minorHAnsi" w:hAnsiTheme="minorHAnsi"/>
          <w:lang w:val="ru-RU"/>
        </w:rPr>
        <w:t>ГП</w:t>
      </w:r>
      <w:r w:rsidR="000B2DAC">
        <w:rPr>
          <w:rFonts w:asciiTheme="minorHAnsi" w:hAnsiTheme="minorHAnsi"/>
          <w:lang w:val="ru-RU"/>
        </w:rPr>
        <w:t>, приурочив его к</w:t>
      </w:r>
      <w:r w:rsidRPr="007B492C">
        <w:rPr>
          <w:rFonts w:asciiTheme="minorHAnsi" w:hAnsiTheme="minorHAnsi"/>
          <w:lang w:val="ru-RU"/>
        </w:rPr>
        <w:t xml:space="preserve"> </w:t>
      </w:r>
      <w:r w:rsidR="00AC77C0" w:rsidRPr="00AC77C0">
        <w:rPr>
          <w:rFonts w:asciiTheme="minorHAnsi" w:hAnsiTheme="minorHAnsi"/>
          <w:lang w:val="ru-RU"/>
        </w:rPr>
        <w:t>3-</w:t>
      </w:r>
      <w:r w:rsidR="000B2DAC">
        <w:rPr>
          <w:rFonts w:asciiTheme="minorHAnsi" w:hAnsiTheme="minorHAnsi"/>
          <w:lang w:val="ru-RU"/>
        </w:rPr>
        <w:t>му Межрегиональному</w:t>
      </w:r>
      <w:r w:rsidR="00AC77C0" w:rsidRPr="00AC77C0">
        <w:rPr>
          <w:rFonts w:asciiTheme="minorHAnsi" w:hAnsiTheme="minorHAnsi"/>
          <w:lang w:val="ru-RU"/>
        </w:rPr>
        <w:t xml:space="preserve"> семинар</w:t>
      </w:r>
      <w:r w:rsidR="000B2DAC">
        <w:rPr>
          <w:rFonts w:asciiTheme="minorHAnsi" w:hAnsiTheme="minorHAnsi"/>
          <w:lang w:val="ru-RU"/>
        </w:rPr>
        <w:t>у</w:t>
      </w:r>
      <w:r w:rsidR="00AC77C0" w:rsidRPr="00AC77C0">
        <w:rPr>
          <w:rFonts w:asciiTheme="minorHAnsi" w:hAnsiTheme="minorHAnsi"/>
          <w:lang w:val="ru-RU"/>
        </w:rPr>
        <w:t>-практикум</w:t>
      </w:r>
      <w:r w:rsidR="000B2DAC">
        <w:rPr>
          <w:rFonts w:asciiTheme="minorHAnsi" w:hAnsiTheme="minorHAnsi"/>
          <w:lang w:val="ru-RU"/>
        </w:rPr>
        <w:t>у</w:t>
      </w:r>
      <w:r w:rsidR="00AC77C0" w:rsidRPr="00AC77C0">
        <w:rPr>
          <w:rFonts w:asciiTheme="minorHAnsi" w:hAnsiTheme="minorHAnsi"/>
          <w:lang w:val="ru-RU"/>
        </w:rPr>
        <w:t xml:space="preserve"> МСЭ по подготовке к ВКР-19</w:t>
      </w:r>
      <w:r w:rsidRPr="007B492C">
        <w:rPr>
          <w:rFonts w:asciiTheme="minorHAnsi" w:hAnsiTheme="minorHAnsi"/>
          <w:lang w:val="ru-RU"/>
        </w:rPr>
        <w:t>, котор</w:t>
      </w:r>
      <w:r w:rsidR="000B2DAC">
        <w:rPr>
          <w:rFonts w:asciiTheme="minorHAnsi" w:hAnsiTheme="minorHAnsi"/>
          <w:lang w:val="ru-RU"/>
        </w:rPr>
        <w:t>ое</w:t>
      </w:r>
      <w:r w:rsidRPr="007B492C">
        <w:rPr>
          <w:rFonts w:asciiTheme="minorHAnsi" w:hAnsiTheme="minorHAnsi"/>
          <w:lang w:val="ru-RU"/>
        </w:rPr>
        <w:t xml:space="preserve"> состоится в Женеве 4</w:t>
      </w:r>
      <w:r w:rsidR="00AC77C0">
        <w:rPr>
          <w:rFonts w:asciiTheme="minorHAnsi" w:hAnsiTheme="minorHAnsi"/>
          <w:lang w:val="ru-RU"/>
        </w:rPr>
        <w:t>−</w:t>
      </w:r>
      <w:r w:rsidRPr="007B492C">
        <w:rPr>
          <w:rFonts w:asciiTheme="minorHAnsi" w:hAnsiTheme="minorHAnsi"/>
          <w:lang w:val="ru-RU"/>
        </w:rPr>
        <w:t>6 сентября 2019 года (см</w:t>
      </w:r>
      <w:r w:rsidRPr="00AC77C0">
        <w:rPr>
          <w:rFonts w:asciiTheme="minorHAnsi" w:hAnsiTheme="minorHAnsi"/>
          <w:lang w:val="ru-RU"/>
        </w:rPr>
        <w:t xml:space="preserve">. </w:t>
      </w:r>
      <w:hyperlink r:id="rId9" w:history="1">
        <w:r w:rsidR="00AC77C0" w:rsidRPr="00AC77C0">
          <w:rPr>
            <w:rStyle w:val="Hyperlink"/>
            <w:rFonts w:asciiTheme="minorHAnsi" w:hAnsiTheme="minorHAnsi"/>
          </w:rPr>
          <w:t>CA</w:t>
        </w:r>
        <w:r w:rsidR="00AC77C0" w:rsidRPr="000B2DAC">
          <w:rPr>
            <w:rStyle w:val="Hyperlink"/>
            <w:rFonts w:asciiTheme="minorHAnsi" w:hAnsiTheme="minorHAnsi"/>
            <w:lang w:val="ru-RU"/>
          </w:rPr>
          <w:t>/248</w:t>
        </w:r>
      </w:hyperlink>
      <w:r w:rsidR="00AC77C0" w:rsidRPr="000B2DAC">
        <w:rPr>
          <w:rFonts w:asciiTheme="minorHAnsi" w:hAnsiTheme="minorHAnsi"/>
          <w:lang w:val="ru-RU"/>
        </w:rPr>
        <w:t xml:space="preserve"> </w:t>
      </w:r>
      <w:r w:rsidR="00AC77C0" w:rsidRPr="00AC77C0">
        <w:rPr>
          <w:rFonts w:asciiTheme="minorHAnsi" w:hAnsiTheme="minorHAnsi"/>
          <w:lang w:val="ru-RU"/>
        </w:rPr>
        <w:t>от</w:t>
      </w:r>
      <w:r w:rsidR="00AC77C0" w:rsidRPr="000B2DAC">
        <w:rPr>
          <w:rFonts w:asciiTheme="minorHAnsi" w:hAnsiTheme="minorHAnsi"/>
          <w:lang w:val="ru-RU"/>
        </w:rPr>
        <w:t xml:space="preserve"> </w:t>
      </w:r>
      <w:r w:rsidR="00AC77C0">
        <w:rPr>
          <w:rFonts w:asciiTheme="minorHAnsi" w:hAnsiTheme="minorHAnsi"/>
          <w:lang w:val="ru-RU"/>
        </w:rPr>
        <w:t>8 мая</w:t>
      </w:r>
      <w:r w:rsidRPr="000B2DAC">
        <w:rPr>
          <w:rFonts w:asciiTheme="minorHAnsi" w:hAnsiTheme="minorHAnsi"/>
          <w:lang w:val="ru-RU"/>
        </w:rPr>
        <w:t xml:space="preserve"> 2019</w:t>
      </w:r>
      <w:r w:rsidR="00AC77C0">
        <w:rPr>
          <w:rFonts w:asciiTheme="minorHAnsi" w:hAnsiTheme="minorHAnsi"/>
          <w:lang w:val="ru-RU"/>
        </w:rPr>
        <w:t> г.</w:t>
      </w:r>
      <w:r w:rsidRPr="000B2DAC">
        <w:rPr>
          <w:rFonts w:asciiTheme="minorHAnsi" w:hAnsiTheme="minorHAnsi"/>
          <w:lang w:val="ru-RU"/>
        </w:rPr>
        <w:t>).</w:t>
      </w:r>
    </w:p>
    <w:p w:rsidR="007B492C" w:rsidRPr="007B492C" w:rsidRDefault="00166132" w:rsidP="007411FD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Н</w:t>
      </w:r>
      <w:r w:rsidR="00201520">
        <w:rPr>
          <w:rFonts w:asciiTheme="minorHAnsi" w:hAnsiTheme="minorHAnsi"/>
          <w:lang w:val="ru-RU"/>
        </w:rPr>
        <w:t>астоящ</w:t>
      </w:r>
      <w:r w:rsidR="00E41D1D">
        <w:rPr>
          <w:rFonts w:asciiTheme="minorHAnsi" w:hAnsiTheme="minorHAnsi"/>
          <w:lang w:val="ru-RU"/>
        </w:rPr>
        <w:t>и</w:t>
      </w:r>
      <w:r w:rsidR="00201520">
        <w:rPr>
          <w:rFonts w:asciiTheme="minorHAnsi" w:hAnsiTheme="minorHAnsi"/>
          <w:lang w:val="ru-RU"/>
        </w:rPr>
        <w:t>м</w:t>
      </w:r>
      <w:r w:rsidR="007B492C" w:rsidRPr="007B492C">
        <w:rPr>
          <w:rFonts w:asciiTheme="minorHAnsi" w:hAnsiTheme="minorHAnsi"/>
          <w:lang w:val="ru-RU"/>
        </w:rPr>
        <w:t xml:space="preserve"> </w:t>
      </w:r>
      <w:r w:rsidR="00201520">
        <w:rPr>
          <w:rFonts w:asciiTheme="minorHAnsi" w:hAnsiTheme="minorHAnsi"/>
          <w:lang w:val="ru-RU"/>
        </w:rPr>
        <w:t>а</w:t>
      </w:r>
      <w:r>
        <w:rPr>
          <w:rFonts w:asciiTheme="minorHAnsi" w:hAnsiTheme="minorHAnsi"/>
          <w:lang w:val="ru-RU"/>
        </w:rPr>
        <w:t>дминистративным циркуляром</w:t>
      </w:r>
      <w:r w:rsidR="00A83786">
        <w:rPr>
          <w:rFonts w:asciiTheme="minorHAnsi" w:hAnsiTheme="minorHAnsi"/>
          <w:lang w:val="ru-RU"/>
        </w:rPr>
        <w:t xml:space="preserve"> </w:t>
      </w:r>
      <w:r w:rsidR="007B492C" w:rsidRPr="007B492C">
        <w:rPr>
          <w:rFonts w:asciiTheme="minorHAnsi" w:hAnsiTheme="minorHAnsi"/>
          <w:lang w:val="ru-RU"/>
        </w:rPr>
        <w:t xml:space="preserve">хотел бы </w:t>
      </w:r>
      <w:r>
        <w:rPr>
          <w:rFonts w:asciiTheme="minorHAnsi" w:hAnsiTheme="minorHAnsi"/>
          <w:lang w:val="ru-RU"/>
        </w:rPr>
        <w:t>информировать вас о том</w:t>
      </w:r>
      <w:r w:rsidR="007B492C" w:rsidRPr="007B492C">
        <w:rPr>
          <w:rFonts w:asciiTheme="minorHAnsi" w:hAnsiTheme="minorHAnsi"/>
          <w:lang w:val="ru-RU"/>
        </w:rPr>
        <w:t xml:space="preserve">, что собрание </w:t>
      </w:r>
      <w:r w:rsidR="007411FD">
        <w:rPr>
          <w:rFonts w:asciiTheme="minorHAnsi" w:hAnsiTheme="minorHAnsi"/>
          <w:lang w:val="ru-RU"/>
        </w:rPr>
        <w:t>указанной</w:t>
      </w:r>
      <w:r w:rsidR="007B492C" w:rsidRPr="007B492C">
        <w:rPr>
          <w:rFonts w:asciiTheme="minorHAnsi" w:hAnsiTheme="minorHAnsi"/>
          <w:lang w:val="ru-RU"/>
        </w:rPr>
        <w:t xml:space="preserve"> </w:t>
      </w:r>
      <w:r w:rsidR="00A83786">
        <w:rPr>
          <w:rFonts w:asciiTheme="minorHAnsi" w:hAnsiTheme="minorHAnsi"/>
          <w:lang w:val="ru-RU"/>
        </w:rPr>
        <w:t>ГП КГР</w:t>
      </w:r>
      <w:r w:rsidR="007B492C" w:rsidRPr="007B492C">
        <w:rPr>
          <w:rFonts w:asciiTheme="minorHAnsi" w:hAnsiTheme="minorHAnsi"/>
          <w:lang w:val="ru-RU"/>
        </w:rPr>
        <w:t xml:space="preserve"> </w:t>
      </w:r>
      <w:r w:rsidR="00A83786">
        <w:rPr>
          <w:rFonts w:asciiTheme="minorHAnsi" w:hAnsiTheme="minorHAnsi"/>
          <w:lang w:val="ru-RU"/>
        </w:rPr>
        <w:t>пройдет</w:t>
      </w:r>
      <w:r w:rsidR="007B492C" w:rsidRPr="007B492C">
        <w:rPr>
          <w:rFonts w:asciiTheme="minorHAnsi" w:hAnsiTheme="minorHAnsi"/>
          <w:lang w:val="ru-RU"/>
        </w:rPr>
        <w:t xml:space="preserve"> в штаб-квартире МСЭ в Женеве </w:t>
      </w:r>
      <w:r w:rsidR="007B492C" w:rsidRPr="0030342E">
        <w:rPr>
          <w:rFonts w:asciiTheme="minorHAnsi" w:hAnsiTheme="minorHAnsi"/>
          <w:b/>
          <w:bCs/>
          <w:lang w:val="ru-RU"/>
        </w:rPr>
        <w:t>3 сентября 2019 года</w:t>
      </w:r>
      <w:r w:rsidR="00964E42">
        <w:rPr>
          <w:rFonts w:asciiTheme="minorHAnsi" w:hAnsiTheme="minorHAnsi"/>
          <w:lang w:val="ru-RU"/>
        </w:rPr>
        <w:t xml:space="preserve"> с 14 </w:t>
      </w:r>
      <w:r w:rsidR="007B492C" w:rsidRPr="007B492C">
        <w:rPr>
          <w:rFonts w:asciiTheme="minorHAnsi" w:hAnsiTheme="minorHAnsi"/>
          <w:lang w:val="ru-RU"/>
        </w:rPr>
        <w:t>ч</w:t>
      </w:r>
      <w:r w:rsidR="00964E42">
        <w:rPr>
          <w:rFonts w:asciiTheme="minorHAnsi" w:hAnsiTheme="minorHAnsi"/>
          <w:lang w:val="ru-RU"/>
        </w:rPr>
        <w:t>ас</w:t>
      </w:r>
      <w:r w:rsidR="007B492C" w:rsidRPr="007B492C">
        <w:rPr>
          <w:rFonts w:asciiTheme="minorHAnsi" w:hAnsiTheme="minorHAnsi"/>
          <w:lang w:val="ru-RU"/>
        </w:rPr>
        <w:t>.</w:t>
      </w:r>
      <w:r w:rsidR="00964E42">
        <w:rPr>
          <w:rFonts w:asciiTheme="minorHAnsi" w:hAnsiTheme="minorHAnsi"/>
          <w:lang w:val="ru-RU"/>
        </w:rPr>
        <w:t xml:space="preserve"> 00 </w:t>
      </w:r>
      <w:r w:rsidR="007B492C" w:rsidRPr="007B492C">
        <w:rPr>
          <w:rFonts w:asciiTheme="minorHAnsi" w:hAnsiTheme="minorHAnsi"/>
          <w:lang w:val="ru-RU"/>
        </w:rPr>
        <w:t>м</w:t>
      </w:r>
      <w:r w:rsidR="00964E42">
        <w:rPr>
          <w:rFonts w:asciiTheme="minorHAnsi" w:hAnsiTheme="minorHAnsi"/>
          <w:lang w:val="ru-RU"/>
        </w:rPr>
        <w:t>ин</w:t>
      </w:r>
      <w:r w:rsidR="007B492C" w:rsidRPr="007B492C">
        <w:rPr>
          <w:rFonts w:asciiTheme="minorHAnsi" w:hAnsiTheme="minorHAnsi"/>
          <w:lang w:val="ru-RU"/>
        </w:rPr>
        <w:t xml:space="preserve">. </w:t>
      </w:r>
      <w:r w:rsidR="00A83786">
        <w:rPr>
          <w:rFonts w:asciiTheme="minorHAnsi" w:hAnsiTheme="minorHAnsi"/>
          <w:lang w:val="ru-RU"/>
        </w:rPr>
        <w:t>д</w:t>
      </w:r>
      <w:r w:rsidR="00964E42">
        <w:rPr>
          <w:rFonts w:asciiTheme="minorHAnsi" w:hAnsiTheme="minorHAnsi"/>
          <w:lang w:val="ru-RU"/>
        </w:rPr>
        <w:t>о 17 </w:t>
      </w:r>
      <w:r w:rsidR="007B492C" w:rsidRPr="007B492C">
        <w:rPr>
          <w:rFonts w:asciiTheme="minorHAnsi" w:hAnsiTheme="minorHAnsi"/>
          <w:lang w:val="ru-RU"/>
        </w:rPr>
        <w:t>ч</w:t>
      </w:r>
      <w:r w:rsidR="00964E42">
        <w:rPr>
          <w:rFonts w:asciiTheme="minorHAnsi" w:hAnsiTheme="minorHAnsi"/>
          <w:lang w:val="ru-RU"/>
        </w:rPr>
        <w:t>ас. 00 </w:t>
      </w:r>
      <w:r w:rsidR="007B492C" w:rsidRPr="007B492C">
        <w:rPr>
          <w:rFonts w:asciiTheme="minorHAnsi" w:hAnsiTheme="minorHAnsi"/>
          <w:lang w:val="ru-RU"/>
        </w:rPr>
        <w:t>м</w:t>
      </w:r>
      <w:r w:rsidR="00964E42">
        <w:rPr>
          <w:rFonts w:asciiTheme="minorHAnsi" w:hAnsiTheme="minorHAnsi"/>
          <w:lang w:val="ru-RU"/>
        </w:rPr>
        <w:t>ин</w:t>
      </w:r>
      <w:r w:rsidR="007B492C" w:rsidRPr="007B492C">
        <w:rPr>
          <w:rFonts w:asciiTheme="minorHAnsi" w:hAnsiTheme="minorHAnsi"/>
          <w:lang w:val="ru-RU"/>
        </w:rPr>
        <w:t>.</w:t>
      </w:r>
    </w:p>
    <w:p w:rsidR="007B492C" w:rsidRPr="007B492C" w:rsidRDefault="00772E2C" w:rsidP="007411FD">
      <w:pPr>
        <w:rPr>
          <w:rFonts w:asciiTheme="minorHAnsi" w:hAnsiTheme="minorHAnsi"/>
          <w:lang w:val="ru-RU"/>
        </w:rPr>
      </w:pPr>
      <w:r w:rsidRPr="00772E2C">
        <w:rPr>
          <w:rFonts w:asciiTheme="minorHAnsi" w:hAnsiTheme="minorHAnsi"/>
          <w:lang w:val="ru-RU"/>
        </w:rPr>
        <w:t xml:space="preserve">Проект повестки дня собрания, подготовленный на основе консультаций с председателем ГП КГР </w:t>
      </w:r>
      <w:r w:rsidRPr="007B492C">
        <w:rPr>
          <w:rFonts w:asciiTheme="minorHAnsi" w:hAnsiTheme="minorHAnsi"/>
          <w:lang w:val="ru-RU"/>
        </w:rPr>
        <w:t>г</w:t>
      </w:r>
      <w:r w:rsidR="007411FD">
        <w:rPr>
          <w:rFonts w:asciiTheme="minorHAnsi" w:hAnsiTheme="minorHAnsi"/>
          <w:lang w:val="ru-RU"/>
        </w:rPr>
        <w:noBreakHyphen/>
      </w:r>
      <w:r w:rsidRPr="007B492C">
        <w:rPr>
          <w:rFonts w:asciiTheme="minorHAnsi" w:hAnsiTheme="minorHAnsi"/>
          <w:lang w:val="ru-RU"/>
        </w:rPr>
        <w:t>ном</w:t>
      </w:r>
      <w:r w:rsidR="007411FD">
        <w:rPr>
          <w:rFonts w:asciiTheme="minorHAnsi" w:hAnsiTheme="minorHAnsi"/>
          <w:lang w:val="ru-RU"/>
        </w:rPr>
        <w:t> </w:t>
      </w:r>
      <w:r w:rsidRPr="007B492C">
        <w:rPr>
          <w:rFonts w:asciiTheme="minorHAnsi" w:hAnsiTheme="minorHAnsi"/>
          <w:lang w:val="ru-RU"/>
        </w:rPr>
        <w:t>Александром Васильевым</w:t>
      </w:r>
      <w:r w:rsidRPr="00772E2C">
        <w:rPr>
          <w:rFonts w:asciiTheme="minorHAnsi" w:hAnsiTheme="minorHAnsi"/>
          <w:lang w:val="ru-RU"/>
        </w:rPr>
        <w:t xml:space="preserve">, приводится </w:t>
      </w:r>
      <w:r w:rsidR="007B492C" w:rsidRPr="007B492C">
        <w:rPr>
          <w:rFonts w:asciiTheme="minorHAnsi" w:hAnsiTheme="minorHAnsi"/>
          <w:lang w:val="ru-RU"/>
        </w:rPr>
        <w:t xml:space="preserve">в </w:t>
      </w:r>
      <w:r w:rsidR="007B492C" w:rsidRPr="0030342E">
        <w:rPr>
          <w:rFonts w:asciiTheme="minorHAnsi" w:hAnsiTheme="minorHAnsi"/>
          <w:b/>
          <w:bCs/>
          <w:lang w:val="ru-RU"/>
        </w:rPr>
        <w:t>Приложении</w:t>
      </w:r>
      <w:r w:rsidR="007B492C" w:rsidRPr="007B492C">
        <w:rPr>
          <w:rFonts w:asciiTheme="minorHAnsi" w:hAnsiTheme="minorHAnsi"/>
          <w:lang w:val="ru-RU"/>
        </w:rPr>
        <w:t>.</w:t>
      </w:r>
    </w:p>
    <w:p w:rsidR="00DB68A2" w:rsidRPr="00A91EDE" w:rsidRDefault="007B492C" w:rsidP="00A91EDE">
      <w:pPr>
        <w:rPr>
          <w:rFonts w:asciiTheme="minorHAnsi" w:hAnsiTheme="minorHAnsi"/>
          <w:highlight w:val="lightGray"/>
          <w:lang w:val="ru-RU"/>
        </w:rPr>
      </w:pPr>
      <w:r w:rsidRPr="007B492C">
        <w:rPr>
          <w:rFonts w:asciiTheme="minorHAnsi" w:hAnsiTheme="minorHAnsi"/>
          <w:lang w:val="ru-RU"/>
        </w:rPr>
        <w:t>Все документы и административная информация, относящиеся к этому собранию, будут размещ</w:t>
      </w:r>
      <w:r w:rsidR="00547D3F">
        <w:rPr>
          <w:rFonts w:asciiTheme="minorHAnsi" w:hAnsiTheme="minorHAnsi"/>
          <w:lang w:val="ru-RU"/>
        </w:rPr>
        <w:t>аться</w:t>
      </w:r>
      <w:r w:rsidRPr="007B492C">
        <w:rPr>
          <w:rFonts w:asciiTheme="minorHAnsi" w:hAnsiTheme="minorHAnsi"/>
          <w:lang w:val="ru-RU"/>
        </w:rPr>
        <w:t xml:space="preserve"> на </w:t>
      </w:r>
      <w:r w:rsidR="00C51F46">
        <w:rPr>
          <w:rFonts w:asciiTheme="minorHAnsi" w:hAnsiTheme="minorHAnsi"/>
          <w:lang w:val="ru-RU"/>
        </w:rPr>
        <w:t>платформе</w:t>
      </w:r>
      <w:r w:rsidRPr="007B492C">
        <w:rPr>
          <w:rFonts w:asciiTheme="minorHAnsi" w:hAnsiTheme="minorHAnsi"/>
          <w:lang w:val="ru-RU"/>
        </w:rPr>
        <w:t xml:space="preserve"> </w:t>
      </w:r>
      <w:r w:rsidR="00F75620" w:rsidRPr="007B492C">
        <w:rPr>
          <w:rFonts w:asciiTheme="minorHAnsi" w:hAnsiTheme="minorHAnsi"/>
        </w:rPr>
        <w:t>SharePoint</w:t>
      </w:r>
      <w:r w:rsidR="00F75620" w:rsidRPr="007B492C">
        <w:rPr>
          <w:rFonts w:asciiTheme="minorHAnsi" w:hAnsiTheme="minorHAnsi"/>
          <w:lang w:val="ru-RU"/>
        </w:rPr>
        <w:t xml:space="preserve"> </w:t>
      </w:r>
      <w:r w:rsidR="00F75620">
        <w:rPr>
          <w:rFonts w:asciiTheme="minorHAnsi" w:hAnsiTheme="minorHAnsi"/>
          <w:lang w:val="ru-RU"/>
        </w:rPr>
        <w:t xml:space="preserve">МСЭ </w:t>
      </w:r>
      <w:r w:rsidRPr="007B492C">
        <w:rPr>
          <w:rFonts w:asciiTheme="minorHAnsi" w:hAnsiTheme="minorHAnsi"/>
          <w:lang w:val="ru-RU"/>
        </w:rPr>
        <w:t xml:space="preserve">этой </w:t>
      </w:r>
      <w:r w:rsidR="00F75620">
        <w:rPr>
          <w:rFonts w:asciiTheme="minorHAnsi" w:hAnsiTheme="minorHAnsi"/>
          <w:lang w:val="ru-RU"/>
        </w:rPr>
        <w:t>ГП</w:t>
      </w:r>
      <w:r w:rsidRPr="007B492C">
        <w:rPr>
          <w:rFonts w:asciiTheme="minorHAnsi" w:hAnsiTheme="minorHAnsi"/>
          <w:lang w:val="ru-RU"/>
        </w:rPr>
        <w:t xml:space="preserve"> по адресу:</w:t>
      </w:r>
    </w:p>
    <w:p w:rsidR="009665DE" w:rsidRPr="00A91EDE" w:rsidRDefault="00DC00C0" w:rsidP="009665DE">
      <w:pPr>
        <w:jc w:val="center"/>
        <w:rPr>
          <w:rFonts w:asciiTheme="minorHAnsi" w:hAnsiTheme="minorHAnsi"/>
          <w:lang w:val="ru-RU"/>
        </w:rPr>
      </w:pPr>
      <w:hyperlink r:id="rId10" w:history="1">
        <w:r w:rsidR="009665DE" w:rsidRPr="009665DE">
          <w:rPr>
            <w:rStyle w:val="Hyperlink"/>
            <w:rFonts w:asciiTheme="minorHAnsi" w:hAnsiTheme="minorHAnsi"/>
          </w:rPr>
          <w:t>https</w:t>
        </w:r>
        <w:r w:rsidR="009665DE" w:rsidRPr="00A91EDE">
          <w:rPr>
            <w:rStyle w:val="Hyperlink"/>
            <w:rFonts w:asciiTheme="minorHAnsi" w:hAnsiTheme="minorHAnsi"/>
            <w:lang w:val="ru-RU"/>
          </w:rPr>
          <w:t>://</w:t>
        </w:r>
        <w:r w:rsidR="009665DE" w:rsidRPr="009665DE">
          <w:rPr>
            <w:rStyle w:val="Hyperlink"/>
            <w:rFonts w:asciiTheme="minorHAnsi" w:hAnsiTheme="minorHAnsi"/>
          </w:rPr>
          <w:t>extranet</w:t>
        </w:r>
        <w:r w:rsidR="009665DE" w:rsidRPr="00A91EDE">
          <w:rPr>
            <w:rStyle w:val="Hyperlink"/>
            <w:rFonts w:asciiTheme="minorHAnsi" w:hAnsiTheme="minorHAnsi"/>
            <w:lang w:val="ru-RU"/>
          </w:rPr>
          <w:t>.</w:t>
        </w:r>
        <w:r w:rsidR="009665DE" w:rsidRPr="009665DE">
          <w:rPr>
            <w:rStyle w:val="Hyperlink"/>
            <w:rFonts w:asciiTheme="minorHAnsi" w:hAnsiTheme="minorHAnsi"/>
          </w:rPr>
          <w:t>itu</w:t>
        </w:r>
        <w:r w:rsidR="009665DE" w:rsidRPr="00A91EDE">
          <w:rPr>
            <w:rStyle w:val="Hyperlink"/>
            <w:rFonts w:asciiTheme="minorHAnsi" w:hAnsiTheme="minorHAnsi"/>
            <w:lang w:val="ru-RU"/>
          </w:rPr>
          <w:t>.</w:t>
        </w:r>
        <w:r w:rsidR="009665DE" w:rsidRPr="009665DE">
          <w:rPr>
            <w:rStyle w:val="Hyperlink"/>
            <w:rFonts w:asciiTheme="minorHAnsi" w:hAnsiTheme="minorHAnsi"/>
          </w:rPr>
          <w:t>int</w:t>
        </w:r>
        <w:r w:rsidR="009665DE" w:rsidRPr="00A91EDE">
          <w:rPr>
            <w:rStyle w:val="Hyperlink"/>
            <w:rFonts w:asciiTheme="minorHAnsi" w:hAnsiTheme="minorHAnsi"/>
            <w:lang w:val="ru-RU"/>
          </w:rPr>
          <w:t>/</w:t>
        </w:r>
        <w:r w:rsidR="009665DE" w:rsidRPr="009665DE">
          <w:rPr>
            <w:rStyle w:val="Hyperlink"/>
            <w:rFonts w:asciiTheme="minorHAnsi" w:hAnsiTheme="minorHAnsi"/>
          </w:rPr>
          <w:t>itu</w:t>
        </w:r>
        <w:r w:rsidR="009665DE" w:rsidRPr="00A91EDE">
          <w:rPr>
            <w:rStyle w:val="Hyperlink"/>
            <w:rFonts w:asciiTheme="minorHAnsi" w:hAnsiTheme="minorHAnsi"/>
            <w:lang w:val="ru-RU"/>
          </w:rPr>
          <w:t>-</w:t>
        </w:r>
        <w:r w:rsidR="009665DE" w:rsidRPr="009665DE">
          <w:rPr>
            <w:rStyle w:val="Hyperlink"/>
            <w:rFonts w:asciiTheme="minorHAnsi" w:hAnsiTheme="minorHAnsi"/>
          </w:rPr>
          <w:t>r</w:t>
        </w:r>
        <w:r w:rsidR="009665DE" w:rsidRPr="00A91EDE">
          <w:rPr>
            <w:rStyle w:val="Hyperlink"/>
            <w:rFonts w:asciiTheme="minorHAnsi" w:hAnsiTheme="minorHAnsi"/>
            <w:lang w:val="ru-RU"/>
          </w:rPr>
          <w:t>/</w:t>
        </w:r>
        <w:r w:rsidR="009665DE" w:rsidRPr="009665DE">
          <w:rPr>
            <w:rStyle w:val="Hyperlink"/>
            <w:rFonts w:asciiTheme="minorHAnsi" w:hAnsiTheme="minorHAnsi"/>
          </w:rPr>
          <w:t>conferences</w:t>
        </w:r>
        <w:r w:rsidR="009665DE" w:rsidRPr="00A91EDE">
          <w:rPr>
            <w:rStyle w:val="Hyperlink"/>
            <w:rFonts w:asciiTheme="minorHAnsi" w:hAnsiTheme="minorHAnsi"/>
            <w:lang w:val="ru-RU"/>
          </w:rPr>
          <w:t>/</w:t>
        </w:r>
        <w:r w:rsidR="009665DE" w:rsidRPr="009665DE">
          <w:rPr>
            <w:rStyle w:val="Hyperlink"/>
            <w:rFonts w:asciiTheme="minorHAnsi" w:hAnsiTheme="minorHAnsi"/>
          </w:rPr>
          <w:t>rag</w:t>
        </w:r>
        <w:r w:rsidR="009665DE" w:rsidRPr="00A91EDE">
          <w:rPr>
            <w:rStyle w:val="Hyperlink"/>
            <w:rFonts w:asciiTheme="minorHAnsi" w:hAnsiTheme="minorHAnsi"/>
            <w:lang w:val="ru-RU"/>
          </w:rPr>
          <w:t>/</w:t>
        </w:r>
        <w:r w:rsidR="009665DE" w:rsidRPr="009665DE">
          <w:rPr>
            <w:rStyle w:val="Hyperlink"/>
            <w:rFonts w:asciiTheme="minorHAnsi" w:hAnsiTheme="minorHAnsi"/>
          </w:rPr>
          <w:t>cg</w:t>
        </w:r>
        <w:r w:rsidR="009665DE" w:rsidRPr="00A91EDE">
          <w:rPr>
            <w:rStyle w:val="Hyperlink"/>
            <w:rFonts w:asciiTheme="minorHAnsi" w:hAnsiTheme="minorHAnsi"/>
            <w:lang w:val="ru-RU"/>
          </w:rPr>
          <w:t>_</w:t>
        </w:r>
        <w:r w:rsidR="009665DE" w:rsidRPr="009665DE">
          <w:rPr>
            <w:rStyle w:val="Hyperlink"/>
            <w:rFonts w:asciiTheme="minorHAnsi" w:hAnsiTheme="minorHAnsi"/>
          </w:rPr>
          <w:t>resolution</w:t>
        </w:r>
        <w:r w:rsidR="009665DE" w:rsidRPr="00A91EDE">
          <w:rPr>
            <w:rStyle w:val="Hyperlink"/>
            <w:rFonts w:asciiTheme="minorHAnsi" w:hAnsiTheme="minorHAnsi"/>
            <w:lang w:val="ru-RU"/>
          </w:rPr>
          <w:t>_</w:t>
        </w:r>
        <w:r w:rsidR="009665DE" w:rsidRPr="009665DE">
          <w:rPr>
            <w:rStyle w:val="Hyperlink"/>
            <w:rFonts w:asciiTheme="minorHAnsi" w:hAnsiTheme="minorHAnsi"/>
          </w:rPr>
          <w:t>itu</w:t>
        </w:r>
        <w:r w:rsidR="009665DE" w:rsidRPr="00A91EDE">
          <w:rPr>
            <w:rStyle w:val="Hyperlink"/>
            <w:rFonts w:asciiTheme="minorHAnsi" w:hAnsiTheme="minorHAnsi"/>
            <w:lang w:val="ru-RU"/>
          </w:rPr>
          <w:t>_</w:t>
        </w:r>
        <w:r w:rsidR="009665DE" w:rsidRPr="009665DE">
          <w:rPr>
            <w:rStyle w:val="Hyperlink"/>
            <w:rFonts w:asciiTheme="minorHAnsi" w:hAnsiTheme="minorHAnsi"/>
          </w:rPr>
          <w:t>r</w:t>
        </w:r>
        <w:r w:rsidR="009665DE" w:rsidRPr="00A91EDE">
          <w:rPr>
            <w:rStyle w:val="Hyperlink"/>
            <w:rFonts w:asciiTheme="minorHAnsi" w:hAnsiTheme="minorHAnsi"/>
            <w:lang w:val="ru-RU"/>
          </w:rPr>
          <w:t>_2_7/</w:t>
        </w:r>
        <w:r w:rsidR="009665DE" w:rsidRPr="009665DE">
          <w:rPr>
            <w:rStyle w:val="Hyperlink"/>
            <w:rFonts w:asciiTheme="minorHAnsi" w:hAnsiTheme="minorHAnsi"/>
          </w:rPr>
          <w:t>SitePages</w:t>
        </w:r>
        <w:r w:rsidR="009665DE" w:rsidRPr="00A91EDE">
          <w:rPr>
            <w:rStyle w:val="Hyperlink"/>
            <w:rFonts w:asciiTheme="minorHAnsi" w:hAnsiTheme="minorHAnsi"/>
            <w:lang w:val="ru-RU"/>
          </w:rPr>
          <w:t>/</w:t>
        </w:r>
        <w:r w:rsidR="009665DE" w:rsidRPr="009665DE">
          <w:rPr>
            <w:rStyle w:val="Hyperlink"/>
            <w:rFonts w:asciiTheme="minorHAnsi" w:hAnsiTheme="minorHAnsi"/>
          </w:rPr>
          <w:t>Home</w:t>
        </w:r>
        <w:r w:rsidR="009665DE" w:rsidRPr="00A91EDE">
          <w:rPr>
            <w:rStyle w:val="Hyperlink"/>
            <w:rFonts w:asciiTheme="minorHAnsi" w:hAnsiTheme="minorHAnsi"/>
            <w:lang w:val="ru-RU"/>
          </w:rPr>
          <w:t>.</w:t>
        </w:r>
        <w:r w:rsidR="009665DE" w:rsidRPr="009665DE">
          <w:rPr>
            <w:rStyle w:val="Hyperlink"/>
            <w:rFonts w:asciiTheme="minorHAnsi" w:hAnsiTheme="minorHAnsi"/>
          </w:rPr>
          <w:t>aspx</w:t>
        </w:r>
      </w:hyperlink>
    </w:p>
    <w:p w:rsidR="00DB68A2" w:rsidRPr="007411FD" w:rsidRDefault="00DB68A2" w:rsidP="00DB68A2">
      <w:pPr>
        <w:pStyle w:val="Headingb"/>
        <w:rPr>
          <w:lang w:val="ru-RU"/>
        </w:rPr>
      </w:pPr>
      <w:r w:rsidRPr="00DC4489">
        <w:rPr>
          <w:lang w:val="ru-RU"/>
        </w:rPr>
        <w:t>Вклады</w:t>
      </w:r>
    </w:p>
    <w:p w:rsidR="007B492C" w:rsidRPr="00A91EDE" w:rsidRDefault="007B492C" w:rsidP="007411FD">
      <w:pPr>
        <w:ind w:right="-142"/>
        <w:rPr>
          <w:rFonts w:asciiTheme="minorHAnsi" w:hAnsiTheme="minorHAnsi"/>
          <w:color w:val="000000"/>
          <w:highlight w:val="lightGray"/>
          <w:lang w:val="ru-RU"/>
        </w:rPr>
      </w:pPr>
      <w:r w:rsidRPr="007B492C">
        <w:rPr>
          <w:rFonts w:asciiTheme="minorHAnsi" w:hAnsiTheme="minorHAnsi"/>
          <w:color w:val="000000"/>
          <w:lang w:val="ru-RU"/>
        </w:rPr>
        <w:t xml:space="preserve">Новые вклады </w:t>
      </w:r>
      <w:r w:rsidR="00A91EDE">
        <w:rPr>
          <w:rFonts w:asciiTheme="minorHAnsi" w:hAnsiTheme="minorHAnsi"/>
          <w:color w:val="000000"/>
          <w:lang w:val="ru-RU"/>
        </w:rPr>
        <w:t>к</w:t>
      </w:r>
      <w:r w:rsidRPr="007B492C">
        <w:rPr>
          <w:rFonts w:asciiTheme="minorHAnsi" w:hAnsiTheme="minorHAnsi"/>
          <w:color w:val="000000"/>
          <w:lang w:val="ru-RU"/>
        </w:rPr>
        <w:t xml:space="preserve"> </w:t>
      </w:r>
      <w:r w:rsidR="007411FD">
        <w:rPr>
          <w:rFonts w:asciiTheme="minorHAnsi" w:hAnsiTheme="minorHAnsi"/>
          <w:color w:val="000000"/>
          <w:lang w:val="ru-RU"/>
        </w:rPr>
        <w:t>данному</w:t>
      </w:r>
      <w:r w:rsidR="00A91EDE">
        <w:rPr>
          <w:rFonts w:asciiTheme="minorHAnsi" w:hAnsiTheme="minorHAnsi"/>
          <w:color w:val="000000"/>
          <w:lang w:val="ru-RU"/>
        </w:rPr>
        <w:t xml:space="preserve"> собранию ГП</w:t>
      </w:r>
      <w:r w:rsidRPr="007B492C">
        <w:rPr>
          <w:rFonts w:asciiTheme="minorHAnsi" w:hAnsiTheme="minorHAnsi"/>
          <w:color w:val="000000"/>
          <w:lang w:val="ru-RU"/>
        </w:rPr>
        <w:t xml:space="preserve"> КГР следует направлять в электронной форме по адресу </w:t>
      </w:r>
      <w:hyperlink r:id="rId11" w:history="1">
        <w:r w:rsidR="00522735" w:rsidRPr="00E970E2">
          <w:rPr>
            <w:rStyle w:val="Hyperlink"/>
            <w:rFonts w:asciiTheme="minorHAnsi" w:hAnsiTheme="minorHAnsi"/>
          </w:rPr>
          <w:t>brrag</w:t>
        </w:r>
        <w:r w:rsidR="00522735" w:rsidRPr="00E970E2">
          <w:rPr>
            <w:rStyle w:val="Hyperlink"/>
            <w:rFonts w:asciiTheme="minorHAnsi" w:hAnsiTheme="minorHAnsi"/>
            <w:lang w:val="ru-RU"/>
          </w:rPr>
          <w:t>@</w:t>
        </w:r>
        <w:r w:rsidR="00522735" w:rsidRPr="00E970E2">
          <w:rPr>
            <w:rStyle w:val="Hyperlink"/>
            <w:rFonts w:asciiTheme="minorHAnsi" w:hAnsiTheme="minorHAnsi"/>
          </w:rPr>
          <w:t>itu</w:t>
        </w:r>
        <w:r w:rsidR="00522735" w:rsidRPr="00E970E2">
          <w:rPr>
            <w:rStyle w:val="Hyperlink"/>
            <w:rFonts w:asciiTheme="minorHAnsi" w:hAnsiTheme="minorHAnsi"/>
            <w:lang w:val="ru-RU"/>
          </w:rPr>
          <w:t>.</w:t>
        </w:r>
        <w:r w:rsidR="00522735" w:rsidRPr="00E970E2">
          <w:rPr>
            <w:rStyle w:val="Hyperlink"/>
            <w:rFonts w:asciiTheme="minorHAnsi" w:hAnsiTheme="minorHAnsi"/>
          </w:rPr>
          <w:t>int</w:t>
        </w:r>
      </w:hyperlink>
      <w:r w:rsidR="00522735">
        <w:rPr>
          <w:rFonts w:asciiTheme="minorHAnsi" w:hAnsiTheme="minorHAnsi"/>
          <w:color w:val="000000"/>
          <w:lang w:val="ru-RU"/>
        </w:rPr>
        <w:t xml:space="preserve"> </w:t>
      </w:r>
      <w:r w:rsidRPr="007B492C">
        <w:rPr>
          <w:rFonts w:asciiTheme="minorHAnsi" w:hAnsiTheme="minorHAnsi"/>
          <w:color w:val="000000"/>
          <w:lang w:val="ru-RU"/>
        </w:rPr>
        <w:t xml:space="preserve">с копией председателю </w:t>
      </w:r>
      <w:r w:rsidR="00522735">
        <w:rPr>
          <w:rFonts w:asciiTheme="minorHAnsi" w:hAnsiTheme="minorHAnsi"/>
          <w:color w:val="000000"/>
          <w:lang w:val="ru-RU"/>
        </w:rPr>
        <w:t>ГП</w:t>
      </w:r>
      <w:r w:rsidR="00522735" w:rsidRPr="007B492C">
        <w:rPr>
          <w:rFonts w:asciiTheme="minorHAnsi" w:hAnsiTheme="minorHAnsi"/>
          <w:color w:val="000000"/>
          <w:lang w:val="ru-RU"/>
        </w:rPr>
        <w:t xml:space="preserve"> КГР </w:t>
      </w:r>
      <w:r w:rsidRPr="007B492C">
        <w:rPr>
          <w:rFonts w:asciiTheme="minorHAnsi" w:hAnsiTheme="minorHAnsi"/>
          <w:color w:val="000000"/>
          <w:lang w:val="ru-RU"/>
        </w:rPr>
        <w:t>(эл</w:t>
      </w:r>
      <w:r w:rsidR="00522735">
        <w:rPr>
          <w:rFonts w:asciiTheme="minorHAnsi" w:hAnsiTheme="minorHAnsi"/>
          <w:color w:val="000000"/>
          <w:lang w:val="ru-RU"/>
        </w:rPr>
        <w:t>.</w:t>
      </w:r>
      <w:r w:rsidRPr="007B492C">
        <w:rPr>
          <w:rFonts w:asciiTheme="minorHAnsi" w:hAnsiTheme="minorHAnsi"/>
          <w:color w:val="000000"/>
          <w:lang w:val="ru-RU"/>
        </w:rPr>
        <w:t xml:space="preserve"> почта: </w:t>
      </w:r>
      <w:hyperlink r:id="rId12" w:history="1">
        <w:r w:rsidR="00522735" w:rsidRPr="00E970E2">
          <w:rPr>
            <w:rStyle w:val="Hyperlink"/>
            <w:rFonts w:asciiTheme="minorHAnsi" w:hAnsiTheme="minorHAnsi"/>
          </w:rPr>
          <w:t>alexandre</w:t>
        </w:r>
        <w:r w:rsidR="00522735" w:rsidRPr="00E970E2">
          <w:rPr>
            <w:rStyle w:val="Hyperlink"/>
            <w:rFonts w:asciiTheme="minorHAnsi" w:hAnsiTheme="minorHAnsi"/>
            <w:lang w:val="ru-RU"/>
          </w:rPr>
          <w:t>.</w:t>
        </w:r>
        <w:r w:rsidR="00522735" w:rsidRPr="00E970E2">
          <w:rPr>
            <w:rStyle w:val="Hyperlink"/>
            <w:rFonts w:asciiTheme="minorHAnsi" w:hAnsiTheme="minorHAnsi"/>
          </w:rPr>
          <w:t>vassiliev</w:t>
        </w:r>
        <w:r w:rsidR="00522735" w:rsidRPr="00E970E2">
          <w:rPr>
            <w:rStyle w:val="Hyperlink"/>
            <w:rFonts w:asciiTheme="minorHAnsi" w:hAnsiTheme="minorHAnsi"/>
            <w:lang w:val="ru-RU"/>
          </w:rPr>
          <w:t>@</w:t>
        </w:r>
        <w:r w:rsidR="00522735" w:rsidRPr="00E970E2">
          <w:rPr>
            <w:rStyle w:val="Hyperlink"/>
            <w:rFonts w:asciiTheme="minorHAnsi" w:hAnsiTheme="minorHAnsi"/>
          </w:rPr>
          <w:t>mail</w:t>
        </w:r>
        <w:r w:rsidR="00522735" w:rsidRPr="00E970E2">
          <w:rPr>
            <w:rStyle w:val="Hyperlink"/>
            <w:rFonts w:asciiTheme="minorHAnsi" w:hAnsiTheme="minorHAnsi"/>
            <w:lang w:val="ru-RU"/>
          </w:rPr>
          <w:t>.</w:t>
        </w:r>
        <w:r w:rsidR="00522735" w:rsidRPr="00E970E2">
          <w:rPr>
            <w:rStyle w:val="Hyperlink"/>
            <w:rFonts w:asciiTheme="minorHAnsi" w:hAnsiTheme="minorHAnsi"/>
          </w:rPr>
          <w:t>ru</w:t>
        </w:r>
      </w:hyperlink>
      <w:r w:rsidRPr="007B492C">
        <w:rPr>
          <w:rFonts w:asciiTheme="minorHAnsi" w:hAnsiTheme="minorHAnsi"/>
          <w:color w:val="000000"/>
          <w:lang w:val="ru-RU"/>
        </w:rPr>
        <w:t>), а также председателю и заместителям п</w:t>
      </w:r>
      <w:r w:rsidR="00522735">
        <w:rPr>
          <w:rFonts w:asciiTheme="minorHAnsi" w:hAnsiTheme="minorHAnsi"/>
          <w:color w:val="000000"/>
          <w:lang w:val="ru-RU"/>
        </w:rPr>
        <w:t>редседателя КГР</w:t>
      </w:r>
      <w:r w:rsidRPr="007B492C">
        <w:rPr>
          <w:rFonts w:asciiTheme="minorHAnsi" w:hAnsiTheme="minorHAnsi"/>
          <w:color w:val="000000"/>
          <w:lang w:val="ru-RU"/>
        </w:rPr>
        <w:t xml:space="preserve"> по адресам электронной почты, указанным </w:t>
      </w:r>
      <w:r w:rsidR="00522735">
        <w:rPr>
          <w:rFonts w:asciiTheme="minorHAnsi" w:hAnsiTheme="minorHAnsi"/>
          <w:color w:val="000000"/>
          <w:lang w:val="ru-RU"/>
        </w:rPr>
        <w:t>на веб-сайте</w:t>
      </w:r>
      <w:r w:rsidRPr="007B492C">
        <w:rPr>
          <w:rFonts w:asciiTheme="minorHAnsi" w:hAnsiTheme="minorHAnsi"/>
          <w:color w:val="000000"/>
          <w:lang w:val="ru-RU"/>
        </w:rPr>
        <w:t xml:space="preserve">: </w:t>
      </w:r>
      <w:hyperlink r:id="rId13" w:history="1">
        <w:r w:rsidR="00522735" w:rsidRPr="00E970E2">
          <w:rPr>
            <w:rStyle w:val="Hyperlink"/>
            <w:rFonts w:asciiTheme="minorHAnsi" w:hAnsiTheme="minorHAnsi"/>
          </w:rPr>
          <w:t>www</w:t>
        </w:r>
        <w:r w:rsidR="00522735" w:rsidRPr="00E970E2">
          <w:rPr>
            <w:rStyle w:val="Hyperlink"/>
            <w:rFonts w:asciiTheme="minorHAnsi" w:hAnsiTheme="minorHAnsi"/>
            <w:lang w:val="ru-RU"/>
          </w:rPr>
          <w:t>.</w:t>
        </w:r>
        <w:r w:rsidR="00522735" w:rsidRPr="00E970E2">
          <w:rPr>
            <w:rStyle w:val="Hyperlink"/>
            <w:rFonts w:asciiTheme="minorHAnsi" w:hAnsiTheme="minorHAnsi"/>
          </w:rPr>
          <w:t>itu</w:t>
        </w:r>
        <w:r w:rsidR="00522735" w:rsidRPr="00E970E2">
          <w:rPr>
            <w:rStyle w:val="Hyperlink"/>
            <w:rFonts w:asciiTheme="minorHAnsi" w:hAnsiTheme="minorHAnsi"/>
            <w:lang w:val="ru-RU"/>
          </w:rPr>
          <w:t>.</w:t>
        </w:r>
        <w:r w:rsidR="00522735" w:rsidRPr="00E970E2">
          <w:rPr>
            <w:rStyle w:val="Hyperlink"/>
            <w:rFonts w:asciiTheme="minorHAnsi" w:hAnsiTheme="minorHAnsi"/>
          </w:rPr>
          <w:t>int</w:t>
        </w:r>
        <w:r w:rsidR="00522735" w:rsidRPr="00E970E2">
          <w:rPr>
            <w:rStyle w:val="Hyperlink"/>
            <w:rFonts w:asciiTheme="minorHAnsi" w:hAnsiTheme="minorHAnsi"/>
            <w:lang w:val="ru-RU"/>
          </w:rPr>
          <w:t>/</w:t>
        </w:r>
        <w:r w:rsidR="00522735" w:rsidRPr="00E970E2">
          <w:rPr>
            <w:rStyle w:val="Hyperlink"/>
            <w:rFonts w:asciiTheme="minorHAnsi" w:hAnsiTheme="minorHAnsi"/>
          </w:rPr>
          <w:t>go</w:t>
        </w:r>
        <w:r w:rsidR="00522735" w:rsidRPr="00E970E2">
          <w:rPr>
            <w:rStyle w:val="Hyperlink"/>
            <w:rFonts w:asciiTheme="minorHAnsi" w:hAnsiTheme="minorHAnsi"/>
            <w:lang w:val="ru-RU"/>
          </w:rPr>
          <w:t>/</w:t>
        </w:r>
        <w:r w:rsidR="00522735" w:rsidRPr="00E970E2">
          <w:rPr>
            <w:rStyle w:val="Hyperlink"/>
            <w:rFonts w:asciiTheme="minorHAnsi" w:hAnsiTheme="minorHAnsi"/>
          </w:rPr>
          <w:t>RAGchairs</w:t>
        </w:r>
      </w:hyperlink>
      <w:r w:rsidRPr="007B492C">
        <w:rPr>
          <w:rFonts w:asciiTheme="minorHAnsi" w:hAnsiTheme="minorHAnsi"/>
          <w:color w:val="000000"/>
          <w:lang w:val="ru-RU"/>
        </w:rPr>
        <w:t xml:space="preserve">. </w:t>
      </w:r>
      <w:r w:rsidR="00522735">
        <w:rPr>
          <w:rFonts w:asciiTheme="minorHAnsi" w:hAnsiTheme="minorHAnsi"/>
          <w:color w:val="000000"/>
          <w:lang w:val="ru-RU"/>
        </w:rPr>
        <w:t xml:space="preserve">Вклады </w:t>
      </w:r>
      <w:r w:rsidRPr="00A91EDE">
        <w:rPr>
          <w:rFonts w:asciiTheme="minorHAnsi" w:hAnsiTheme="minorHAnsi"/>
          <w:color w:val="000000"/>
          <w:lang w:val="ru-RU"/>
        </w:rPr>
        <w:t xml:space="preserve">должны быть получены БР не позднее </w:t>
      </w:r>
      <w:r w:rsidRPr="00A91EDE">
        <w:rPr>
          <w:rFonts w:asciiTheme="minorHAnsi" w:hAnsiTheme="minorHAnsi"/>
          <w:b/>
          <w:bCs/>
          <w:color w:val="000000"/>
          <w:lang w:val="ru-RU"/>
        </w:rPr>
        <w:t>27 августа 2019 года</w:t>
      </w:r>
      <w:r w:rsidRPr="00A91EDE">
        <w:rPr>
          <w:rFonts w:asciiTheme="minorHAnsi" w:hAnsiTheme="minorHAnsi"/>
          <w:color w:val="000000"/>
          <w:lang w:val="ru-RU"/>
        </w:rPr>
        <w:t>.</w:t>
      </w:r>
    </w:p>
    <w:p w:rsidR="00DB68A2" w:rsidRPr="00DC4489" w:rsidRDefault="00DB68A2" w:rsidP="00DB68A2">
      <w:pPr>
        <w:pStyle w:val="Headingb"/>
        <w:ind w:left="0" w:firstLine="0"/>
        <w:rPr>
          <w:lang w:val="ru-RU"/>
        </w:rPr>
      </w:pPr>
      <w:r w:rsidRPr="00DC4489">
        <w:rPr>
          <w:lang w:val="ru-RU"/>
        </w:rPr>
        <w:t>Расписание работы собрания</w:t>
      </w:r>
    </w:p>
    <w:p w:rsidR="00DB68A2" w:rsidRPr="00DC4489" w:rsidRDefault="00DB68A2" w:rsidP="0068093C">
      <w:pPr>
        <w:rPr>
          <w:rFonts w:asciiTheme="minorHAnsi" w:hAnsiTheme="minorHAnsi"/>
          <w:lang w:val="ru-RU"/>
        </w:rPr>
      </w:pPr>
      <w:r w:rsidRPr="00DC4489">
        <w:rPr>
          <w:rFonts w:asciiTheme="minorHAnsi" w:hAnsiTheme="minorHAnsi"/>
          <w:lang w:val="ru-RU"/>
        </w:rPr>
        <w:t>Собр</w:t>
      </w:r>
      <w:r w:rsidR="002D5D50" w:rsidRPr="00DC4489">
        <w:rPr>
          <w:rFonts w:asciiTheme="minorHAnsi" w:hAnsiTheme="minorHAnsi"/>
          <w:lang w:val="ru-RU"/>
        </w:rPr>
        <w:t xml:space="preserve">ание </w:t>
      </w:r>
      <w:r w:rsidR="005906C2">
        <w:rPr>
          <w:rFonts w:asciiTheme="minorHAnsi" w:hAnsiTheme="minorHAnsi"/>
          <w:lang w:val="ru-RU"/>
        </w:rPr>
        <w:t xml:space="preserve">ГП </w:t>
      </w:r>
      <w:r w:rsidR="002D5D50" w:rsidRPr="00DC4489">
        <w:rPr>
          <w:rFonts w:asciiTheme="minorHAnsi" w:hAnsiTheme="minorHAnsi"/>
          <w:lang w:val="ru-RU"/>
        </w:rPr>
        <w:t xml:space="preserve">КГР начнет свою работу </w:t>
      </w:r>
      <w:r w:rsidR="0068093C">
        <w:rPr>
          <w:rFonts w:asciiTheme="minorHAnsi" w:hAnsiTheme="minorHAnsi"/>
          <w:lang w:val="ru-RU"/>
        </w:rPr>
        <w:t>3</w:t>
      </w:r>
      <w:r w:rsidR="0068093C" w:rsidRPr="00DC4489">
        <w:rPr>
          <w:rFonts w:asciiTheme="minorHAnsi" w:hAnsiTheme="minorHAnsi"/>
          <w:lang w:val="ru-RU"/>
        </w:rPr>
        <w:t xml:space="preserve"> </w:t>
      </w:r>
      <w:r w:rsidR="0068093C">
        <w:rPr>
          <w:rFonts w:asciiTheme="minorHAnsi" w:hAnsiTheme="minorHAnsi"/>
          <w:lang w:val="ru-RU"/>
        </w:rPr>
        <w:t>сентября</w:t>
      </w:r>
      <w:r w:rsidR="0068093C" w:rsidRPr="00DC4489">
        <w:rPr>
          <w:rFonts w:asciiTheme="minorHAnsi" w:hAnsiTheme="minorHAnsi"/>
          <w:lang w:val="ru-RU"/>
        </w:rPr>
        <w:t xml:space="preserve"> 2019 года </w:t>
      </w:r>
      <w:r w:rsidR="002D5D50" w:rsidRPr="00DC4489">
        <w:rPr>
          <w:rFonts w:asciiTheme="minorHAnsi" w:hAnsiTheme="minorHAnsi"/>
          <w:lang w:val="ru-RU"/>
        </w:rPr>
        <w:t xml:space="preserve">в </w:t>
      </w:r>
      <w:r w:rsidR="009665DE">
        <w:rPr>
          <w:rFonts w:asciiTheme="minorHAnsi" w:hAnsiTheme="minorHAnsi"/>
          <w:lang w:val="ru-RU"/>
        </w:rPr>
        <w:t>14</w:t>
      </w:r>
      <w:r w:rsidRPr="00DC4489">
        <w:rPr>
          <w:rFonts w:asciiTheme="minorHAnsi" w:hAnsiTheme="minorHAnsi"/>
          <w:lang w:val="ru-RU"/>
        </w:rPr>
        <w:t xml:space="preserve"> час. </w:t>
      </w:r>
      <w:r w:rsidR="009665DE">
        <w:rPr>
          <w:rFonts w:asciiTheme="minorHAnsi" w:hAnsiTheme="minorHAnsi"/>
          <w:lang w:val="ru-RU"/>
        </w:rPr>
        <w:t>0</w:t>
      </w:r>
      <w:r w:rsidR="00B35C8D">
        <w:rPr>
          <w:rFonts w:asciiTheme="minorHAnsi" w:hAnsiTheme="minorHAnsi"/>
          <w:lang w:val="ru-RU"/>
        </w:rPr>
        <w:t>0 мин</w:t>
      </w:r>
      <w:r w:rsidRPr="00DC4489">
        <w:rPr>
          <w:rFonts w:asciiTheme="minorHAnsi" w:hAnsiTheme="minorHAnsi"/>
          <w:lang w:val="ru-RU"/>
        </w:rPr>
        <w:t xml:space="preserve">. Регистрация начнется </w:t>
      </w:r>
      <w:r w:rsidR="0068093C">
        <w:rPr>
          <w:rFonts w:asciiTheme="minorHAnsi" w:hAnsiTheme="minorHAnsi"/>
          <w:lang w:val="ru-RU"/>
        </w:rPr>
        <w:t xml:space="preserve">3 сентября </w:t>
      </w:r>
      <w:r w:rsidRPr="00DC4489">
        <w:rPr>
          <w:rFonts w:asciiTheme="minorHAnsi" w:hAnsiTheme="minorHAnsi"/>
          <w:lang w:val="ru-RU"/>
        </w:rPr>
        <w:t xml:space="preserve">в 08 час. 30 мин. </w:t>
      </w:r>
      <w:r w:rsidR="00C332C1" w:rsidRPr="00DC4489">
        <w:rPr>
          <w:rFonts w:asciiTheme="minorHAnsi" w:hAnsiTheme="minorHAnsi"/>
          <w:lang w:val="ru-RU"/>
        </w:rPr>
        <w:t>при входе в здание "Монбрийан".</w:t>
      </w:r>
    </w:p>
    <w:p w:rsidR="00DB68A2" w:rsidRPr="00DC4489" w:rsidRDefault="00DB68A2" w:rsidP="00DB68A2">
      <w:pPr>
        <w:pStyle w:val="Headingb"/>
        <w:ind w:left="0" w:firstLine="0"/>
        <w:rPr>
          <w:lang w:val="ru-RU"/>
        </w:rPr>
      </w:pPr>
      <w:r w:rsidRPr="00DC4489">
        <w:rPr>
          <w:lang w:val="ru-RU"/>
        </w:rPr>
        <w:lastRenderedPageBreak/>
        <w:t>Общая информация и регистрация делегатов</w:t>
      </w:r>
    </w:p>
    <w:p w:rsidR="009665DE" w:rsidRPr="009665DE" w:rsidRDefault="009665DE" w:rsidP="00872EF4">
      <w:pPr>
        <w:ind w:right="-142"/>
        <w:rPr>
          <w:rFonts w:asciiTheme="minorHAnsi" w:hAnsiTheme="minorHAnsi" w:cstheme="majorBidi"/>
          <w:color w:val="000000"/>
          <w:lang w:val="ru-RU"/>
        </w:rPr>
      </w:pPr>
      <w:r w:rsidRPr="00872EF4">
        <w:rPr>
          <w:rFonts w:asciiTheme="minorHAnsi" w:hAnsiTheme="minorHAnsi" w:cstheme="majorBidi"/>
          <w:color w:val="000000"/>
          <w:spacing w:val="-2"/>
          <w:lang w:val="ru-RU"/>
        </w:rPr>
        <w:t>Регистрация на это мероприятие носит обязательный характер и будет осуществляться исключительно в онлайн</w:t>
      </w:r>
      <w:r w:rsidR="00872EF4" w:rsidRPr="00872EF4">
        <w:rPr>
          <w:rFonts w:asciiTheme="minorHAnsi" w:hAnsiTheme="minorHAnsi" w:cstheme="majorBidi"/>
          <w:color w:val="000000"/>
          <w:spacing w:val="-2"/>
          <w:lang w:val="ru-RU"/>
        </w:rPr>
        <w:t>овой форме</w:t>
      </w:r>
      <w:r w:rsidRPr="00872EF4">
        <w:rPr>
          <w:rFonts w:asciiTheme="minorHAnsi" w:hAnsiTheme="minorHAnsi" w:cstheme="majorBidi"/>
          <w:color w:val="000000"/>
          <w:spacing w:val="-2"/>
          <w:lang w:val="ru-RU"/>
        </w:rPr>
        <w:t xml:space="preserve"> через назначенных координаторов (DFP) для регистрации на мероприятия МСЭ-R. </w:t>
      </w:r>
      <w:r w:rsidRPr="00872EF4">
        <w:rPr>
          <w:rFonts w:asciiTheme="minorHAnsi" w:hAnsiTheme="minorHAnsi" w:cstheme="majorBidi"/>
          <w:b/>
          <w:bCs/>
          <w:color w:val="000000"/>
          <w:spacing w:val="-2"/>
          <w:lang w:val="ru-RU"/>
        </w:rPr>
        <w:t xml:space="preserve">Начиная с мая 2019 года Бюро радиосвязи </w:t>
      </w:r>
      <w:r w:rsidR="00453544" w:rsidRPr="00872EF4">
        <w:rPr>
          <w:rFonts w:asciiTheme="minorHAnsi" w:hAnsiTheme="minorHAnsi" w:cstheme="majorBidi"/>
          <w:b/>
          <w:bCs/>
          <w:color w:val="000000"/>
          <w:spacing w:val="-2"/>
          <w:lang w:val="ru-RU"/>
        </w:rPr>
        <w:t>внедряет</w:t>
      </w:r>
      <w:r w:rsidRPr="00872EF4">
        <w:rPr>
          <w:rFonts w:asciiTheme="minorHAnsi" w:hAnsiTheme="minorHAnsi" w:cstheme="majorBidi"/>
          <w:b/>
          <w:bCs/>
          <w:color w:val="000000"/>
          <w:spacing w:val="-2"/>
          <w:lang w:val="ru-RU"/>
        </w:rPr>
        <w:t xml:space="preserve"> новую онлайновую платформу для регистрации на мероприятия, где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872EF4">
        <w:rPr>
          <w:rFonts w:asciiTheme="minorHAnsi" w:hAnsiTheme="minorHAnsi" w:cstheme="majorBidi"/>
          <w:color w:val="000000"/>
          <w:spacing w:val="-2"/>
          <w:lang w:val="ru-RU"/>
        </w:rPr>
        <w:t xml:space="preserve">. </w:t>
      </w:r>
      <w:r w:rsidR="00872EF4" w:rsidRPr="00872EF4">
        <w:rPr>
          <w:rFonts w:asciiTheme="minorHAnsi" w:hAnsiTheme="minorHAnsi" w:cstheme="majorBidi"/>
          <w:color w:val="000000"/>
          <w:spacing w:val="-2"/>
          <w:lang w:val="ru-RU"/>
        </w:rPr>
        <w:t>Для того ч</w:t>
      </w:r>
      <w:r w:rsidRPr="00872EF4">
        <w:rPr>
          <w:rFonts w:asciiTheme="minorHAnsi" w:hAnsiTheme="minorHAnsi" w:cstheme="majorBidi"/>
          <w:color w:val="000000"/>
          <w:spacing w:val="-2"/>
          <w:lang w:val="ru-RU"/>
        </w:rPr>
        <w:t>тобы подать запрос на регистрацию и получить утверждение регистрации от соответствующего назначенного координатора, участникам необходимо иметь учетную запись МСЭ/TIES</w:t>
      </w:r>
      <w:r w:rsidRPr="009665DE">
        <w:rPr>
          <w:rFonts w:asciiTheme="minorHAnsi" w:hAnsiTheme="minorHAnsi" w:cstheme="majorBidi"/>
          <w:color w:val="000000"/>
          <w:lang w:val="ru-RU"/>
        </w:rPr>
        <w:t>.</w:t>
      </w:r>
    </w:p>
    <w:p w:rsidR="00DB68A2" w:rsidRDefault="009665DE" w:rsidP="009665DE">
      <w:pPr>
        <w:ind w:right="-142"/>
        <w:rPr>
          <w:rFonts w:asciiTheme="minorHAnsi" w:hAnsiTheme="minorHAnsi" w:cstheme="majorBidi"/>
          <w:color w:val="000000"/>
          <w:lang w:val="ru-RU"/>
        </w:rPr>
      </w:pPr>
      <w:r w:rsidRPr="009665DE">
        <w:rPr>
          <w:rFonts w:asciiTheme="minorHAnsi" w:hAnsiTheme="minorHAnsi" w:cstheme="majorBidi"/>
          <w:color w:val="000000"/>
          <w:lang w:val="ru-RU"/>
        </w:rPr>
        <w:t>Со списком DFP МСЭ-R (доступным только при наличии учетной записи TIES), а также с подробной информацией о новой системе регистрации для участия в мероприятиях, требованиях, касающихся визовой поддержки, размещении в гостиницах и т. п. можно ознакомиться по адресу:</w:t>
      </w:r>
    </w:p>
    <w:p w:rsidR="009665DE" w:rsidRDefault="00DC00C0" w:rsidP="009665DE">
      <w:pPr>
        <w:ind w:right="-142"/>
        <w:jc w:val="center"/>
        <w:rPr>
          <w:rFonts w:asciiTheme="minorHAnsi" w:hAnsiTheme="minorHAnsi"/>
          <w:lang w:val="ru-RU"/>
        </w:rPr>
      </w:pPr>
      <w:hyperlink r:id="rId14" w:history="1">
        <w:r w:rsidR="009665DE" w:rsidRPr="009665DE">
          <w:rPr>
            <w:rStyle w:val="Hyperlink"/>
            <w:rFonts w:asciiTheme="minorHAnsi" w:hAnsiTheme="minorHAnsi"/>
          </w:rPr>
          <w:t>www</w:t>
        </w:r>
        <w:r w:rsidR="009665DE" w:rsidRPr="009665DE">
          <w:rPr>
            <w:rStyle w:val="Hyperlink"/>
            <w:rFonts w:asciiTheme="minorHAnsi" w:hAnsiTheme="minorHAnsi"/>
            <w:lang w:val="ru-RU"/>
          </w:rPr>
          <w:t>.</w:t>
        </w:r>
        <w:r w:rsidR="009665DE" w:rsidRPr="009665DE">
          <w:rPr>
            <w:rStyle w:val="Hyperlink"/>
            <w:rFonts w:asciiTheme="minorHAnsi" w:hAnsiTheme="minorHAnsi"/>
          </w:rPr>
          <w:t>itu</w:t>
        </w:r>
        <w:r w:rsidR="009665DE" w:rsidRPr="009665DE">
          <w:rPr>
            <w:rStyle w:val="Hyperlink"/>
            <w:rFonts w:asciiTheme="minorHAnsi" w:hAnsiTheme="minorHAnsi"/>
            <w:lang w:val="ru-RU"/>
          </w:rPr>
          <w:t>.</w:t>
        </w:r>
        <w:r w:rsidR="009665DE" w:rsidRPr="009665DE">
          <w:rPr>
            <w:rStyle w:val="Hyperlink"/>
            <w:rFonts w:asciiTheme="minorHAnsi" w:hAnsiTheme="minorHAnsi"/>
          </w:rPr>
          <w:t>int</w:t>
        </w:r>
        <w:r w:rsidR="009665DE" w:rsidRPr="009665DE">
          <w:rPr>
            <w:rStyle w:val="Hyperlink"/>
            <w:rFonts w:asciiTheme="minorHAnsi" w:hAnsiTheme="minorHAnsi"/>
            <w:lang w:val="ru-RU"/>
          </w:rPr>
          <w:t>/</w:t>
        </w:r>
        <w:r w:rsidR="009665DE" w:rsidRPr="009665DE">
          <w:rPr>
            <w:rStyle w:val="Hyperlink"/>
            <w:rFonts w:asciiTheme="minorHAnsi" w:hAnsiTheme="minorHAnsi"/>
          </w:rPr>
          <w:t>en</w:t>
        </w:r>
        <w:r w:rsidR="009665DE" w:rsidRPr="009665DE">
          <w:rPr>
            <w:rStyle w:val="Hyperlink"/>
            <w:rFonts w:asciiTheme="minorHAnsi" w:hAnsiTheme="minorHAnsi"/>
            <w:lang w:val="ru-RU"/>
          </w:rPr>
          <w:t>/</w:t>
        </w:r>
        <w:r w:rsidR="009665DE" w:rsidRPr="009665DE">
          <w:rPr>
            <w:rStyle w:val="Hyperlink"/>
            <w:rFonts w:asciiTheme="minorHAnsi" w:hAnsiTheme="minorHAnsi"/>
          </w:rPr>
          <w:t>ITU</w:t>
        </w:r>
        <w:r w:rsidR="009665DE" w:rsidRPr="009665DE">
          <w:rPr>
            <w:rStyle w:val="Hyperlink"/>
            <w:rFonts w:asciiTheme="minorHAnsi" w:hAnsiTheme="minorHAnsi"/>
            <w:lang w:val="ru-RU"/>
          </w:rPr>
          <w:t>-</w:t>
        </w:r>
        <w:r w:rsidR="009665DE" w:rsidRPr="009665DE">
          <w:rPr>
            <w:rStyle w:val="Hyperlink"/>
            <w:rFonts w:asciiTheme="minorHAnsi" w:hAnsiTheme="minorHAnsi"/>
          </w:rPr>
          <w:t>R</w:t>
        </w:r>
        <w:r w:rsidR="009665DE" w:rsidRPr="009665DE">
          <w:rPr>
            <w:rStyle w:val="Hyperlink"/>
            <w:rFonts w:asciiTheme="minorHAnsi" w:hAnsiTheme="minorHAnsi"/>
            <w:lang w:val="ru-RU"/>
          </w:rPr>
          <w:t>/</w:t>
        </w:r>
        <w:r w:rsidR="009665DE" w:rsidRPr="009665DE">
          <w:rPr>
            <w:rStyle w:val="Hyperlink"/>
            <w:rFonts w:asciiTheme="minorHAnsi" w:hAnsiTheme="minorHAnsi"/>
          </w:rPr>
          <w:t>information</w:t>
        </w:r>
        <w:r w:rsidR="009665DE" w:rsidRPr="009665DE">
          <w:rPr>
            <w:rStyle w:val="Hyperlink"/>
            <w:rFonts w:asciiTheme="minorHAnsi" w:hAnsiTheme="minorHAnsi"/>
            <w:lang w:val="ru-RU"/>
          </w:rPr>
          <w:t>/</w:t>
        </w:r>
        <w:r w:rsidR="009665DE" w:rsidRPr="009665DE">
          <w:rPr>
            <w:rStyle w:val="Hyperlink"/>
            <w:rFonts w:asciiTheme="minorHAnsi" w:hAnsiTheme="minorHAnsi"/>
          </w:rPr>
          <w:t>events</w:t>
        </w:r>
      </w:hyperlink>
    </w:p>
    <w:p w:rsidR="009665DE" w:rsidRPr="00DC4489" w:rsidRDefault="009665DE" w:rsidP="001946C3">
      <w:pPr>
        <w:ind w:right="-142"/>
        <w:rPr>
          <w:rFonts w:asciiTheme="minorHAnsi" w:hAnsiTheme="minorHAnsi"/>
          <w:lang w:val="ru-RU"/>
        </w:rPr>
      </w:pPr>
      <w:r w:rsidRPr="009665DE">
        <w:rPr>
          <w:rFonts w:asciiTheme="minorHAnsi" w:hAnsiTheme="minorHAnsi"/>
          <w:lang w:val="ru-RU"/>
        </w:rPr>
        <w:t xml:space="preserve">Бюро готово ответить на любые ваши </w:t>
      </w:r>
      <w:r w:rsidR="00AE1031">
        <w:rPr>
          <w:rFonts w:asciiTheme="minorHAnsi" w:hAnsiTheme="minorHAnsi"/>
          <w:lang w:val="ru-RU"/>
        </w:rPr>
        <w:t>вопросы, касающиеся настоящего а</w:t>
      </w:r>
      <w:r w:rsidRPr="009665DE">
        <w:rPr>
          <w:rFonts w:asciiTheme="minorHAnsi" w:hAnsiTheme="minorHAnsi"/>
          <w:lang w:val="ru-RU"/>
        </w:rPr>
        <w:t xml:space="preserve">дминистративного циркуляра (контактное лицо в Бюро радиосвязи: г-н </w:t>
      </w:r>
      <w:r w:rsidR="001946C3" w:rsidRPr="001946C3">
        <w:rPr>
          <w:rFonts w:asciiTheme="minorHAnsi" w:hAnsiTheme="minorHAnsi"/>
          <w:lang w:val="ru-RU"/>
        </w:rPr>
        <w:t>Филипп Обино</w:t>
      </w:r>
      <w:r w:rsidR="001946C3" w:rsidRPr="009665DE">
        <w:rPr>
          <w:rFonts w:asciiTheme="minorHAnsi" w:hAnsiTheme="minorHAnsi"/>
          <w:lang w:val="ru-RU"/>
        </w:rPr>
        <w:t xml:space="preserve"> </w:t>
      </w:r>
      <w:r w:rsidRPr="009665DE">
        <w:rPr>
          <w:rFonts w:asciiTheme="minorHAnsi" w:hAnsiTheme="minorHAnsi"/>
          <w:lang w:val="ru-RU"/>
        </w:rPr>
        <w:t xml:space="preserve">(Mr </w:t>
      </w:r>
      <w:r w:rsidRPr="009665DE">
        <w:rPr>
          <w:rFonts w:asciiTheme="minorHAnsi" w:hAnsiTheme="minorHAnsi"/>
        </w:rPr>
        <w:t>Philippe</w:t>
      </w:r>
      <w:r w:rsidRPr="009665DE">
        <w:rPr>
          <w:rFonts w:asciiTheme="minorHAnsi" w:hAnsiTheme="minorHAnsi"/>
          <w:lang w:val="ru-RU"/>
        </w:rPr>
        <w:t xml:space="preserve"> </w:t>
      </w:r>
      <w:r w:rsidRPr="009665DE">
        <w:rPr>
          <w:rFonts w:asciiTheme="minorHAnsi" w:hAnsiTheme="minorHAnsi"/>
        </w:rPr>
        <w:t>Aubineau</w:t>
      </w:r>
      <w:r w:rsidRPr="009665DE">
        <w:rPr>
          <w:rFonts w:asciiTheme="minorHAnsi" w:hAnsiTheme="minorHAnsi"/>
          <w:lang w:val="ru-RU"/>
        </w:rPr>
        <w:t>), эл. почта: </w:t>
      </w:r>
      <w:hyperlink r:id="rId15" w:history="1">
        <w:r w:rsidRPr="009665DE">
          <w:rPr>
            <w:rStyle w:val="Hyperlink"/>
            <w:rFonts w:asciiTheme="minorHAnsi" w:hAnsiTheme="minorHAnsi"/>
          </w:rPr>
          <w:t>philippe</w:t>
        </w:r>
        <w:r w:rsidRPr="009665DE">
          <w:rPr>
            <w:rStyle w:val="Hyperlink"/>
            <w:rFonts w:asciiTheme="minorHAnsi" w:hAnsiTheme="minorHAnsi"/>
            <w:lang w:val="ru-RU"/>
          </w:rPr>
          <w:t>.</w:t>
        </w:r>
        <w:r w:rsidRPr="009665DE">
          <w:rPr>
            <w:rStyle w:val="Hyperlink"/>
            <w:rFonts w:asciiTheme="minorHAnsi" w:hAnsiTheme="minorHAnsi"/>
          </w:rPr>
          <w:t>aubineau</w:t>
        </w:r>
        <w:r w:rsidRPr="009665DE">
          <w:rPr>
            <w:rStyle w:val="Hyperlink"/>
            <w:rFonts w:asciiTheme="minorHAnsi" w:hAnsiTheme="minorHAnsi"/>
            <w:lang w:val="ru-RU"/>
          </w:rPr>
          <w:t>@</w:t>
        </w:r>
        <w:r w:rsidRPr="009665DE">
          <w:rPr>
            <w:rStyle w:val="Hyperlink"/>
            <w:rFonts w:asciiTheme="minorHAnsi" w:hAnsiTheme="minorHAnsi"/>
          </w:rPr>
          <w:t>itu</w:t>
        </w:r>
        <w:r w:rsidRPr="009665DE">
          <w:rPr>
            <w:rStyle w:val="Hyperlink"/>
            <w:rFonts w:asciiTheme="minorHAnsi" w:hAnsiTheme="minorHAnsi"/>
            <w:lang w:val="ru-RU"/>
          </w:rPr>
          <w:t>.</w:t>
        </w:r>
        <w:r w:rsidRPr="009665DE">
          <w:rPr>
            <w:rStyle w:val="Hyperlink"/>
            <w:rFonts w:asciiTheme="minorHAnsi" w:hAnsiTheme="minorHAnsi"/>
          </w:rPr>
          <w:t>int</w:t>
        </w:r>
      </w:hyperlink>
      <w:r w:rsidRPr="009665DE">
        <w:rPr>
          <w:rFonts w:asciiTheme="minorHAnsi" w:hAnsiTheme="minorHAnsi"/>
          <w:lang w:val="ru-RU"/>
        </w:rPr>
        <w:t>).</w:t>
      </w:r>
    </w:p>
    <w:p w:rsidR="00DB68A2" w:rsidRPr="00DC4489" w:rsidRDefault="002065F8" w:rsidP="002065F8">
      <w:pPr>
        <w:spacing w:before="1440"/>
        <w:jc w:val="left"/>
        <w:rPr>
          <w:lang w:val="ru-RU"/>
        </w:rPr>
      </w:pPr>
      <w:r w:rsidRPr="00DC4489">
        <w:rPr>
          <w:lang w:val="ru-RU"/>
        </w:rPr>
        <w:t>Марио Маневич</w:t>
      </w:r>
      <w:r w:rsidR="00194202" w:rsidRPr="00DC4489">
        <w:rPr>
          <w:lang w:val="ru-RU"/>
        </w:rPr>
        <w:br/>
        <w:t>Директор</w:t>
      </w:r>
    </w:p>
    <w:p w:rsidR="00DB68A2" w:rsidRPr="00DC4489" w:rsidRDefault="002D5D50" w:rsidP="002D5D50">
      <w:pPr>
        <w:spacing w:before="1080"/>
        <w:rPr>
          <w:lang w:val="ru-RU"/>
        </w:rPr>
      </w:pPr>
      <w:r w:rsidRPr="00DC4489">
        <w:rPr>
          <w:b/>
          <w:bCs/>
          <w:lang w:val="ru-RU"/>
        </w:rPr>
        <w:t>Приложение</w:t>
      </w:r>
      <w:r w:rsidRPr="00DC4489">
        <w:rPr>
          <w:lang w:val="ru-RU"/>
        </w:rPr>
        <w:t>: 1</w:t>
      </w:r>
    </w:p>
    <w:p w:rsidR="00DB68A2" w:rsidRPr="00DC4489" w:rsidRDefault="00DB68A2" w:rsidP="009665DE">
      <w:pPr>
        <w:pStyle w:val="toc0"/>
        <w:keepNext/>
        <w:tabs>
          <w:tab w:val="left" w:pos="794"/>
          <w:tab w:val="left" w:pos="1191"/>
          <w:tab w:val="left" w:pos="1588"/>
          <w:tab w:val="left" w:pos="1985"/>
        </w:tabs>
        <w:spacing w:before="2880"/>
        <w:jc w:val="both"/>
        <w:rPr>
          <w:sz w:val="18"/>
          <w:szCs w:val="18"/>
          <w:lang w:val="ru-RU"/>
        </w:rPr>
      </w:pPr>
      <w:r w:rsidRPr="00DC4489">
        <w:rPr>
          <w:bCs/>
          <w:sz w:val="18"/>
          <w:szCs w:val="18"/>
          <w:lang w:val="ru-RU"/>
        </w:rPr>
        <w:t>Рассылка</w:t>
      </w:r>
      <w:r w:rsidRPr="00DC4489">
        <w:rPr>
          <w:b w:val="0"/>
          <w:bCs/>
          <w:sz w:val="18"/>
          <w:szCs w:val="18"/>
          <w:lang w:val="ru-RU"/>
        </w:rPr>
        <w:t>:</w:t>
      </w:r>
    </w:p>
    <w:p w:rsidR="00DB68A2" w:rsidRPr="00DC4489" w:rsidRDefault="00DB68A2" w:rsidP="00DB68A2">
      <w:pPr>
        <w:tabs>
          <w:tab w:val="left" w:pos="284"/>
        </w:tabs>
        <w:spacing w:before="60"/>
        <w:ind w:left="284" w:hanging="284"/>
        <w:rPr>
          <w:sz w:val="18"/>
          <w:szCs w:val="18"/>
          <w:lang w:val="ru-RU"/>
        </w:rPr>
      </w:pPr>
      <w:r w:rsidRPr="00DC4489">
        <w:rPr>
          <w:sz w:val="18"/>
          <w:szCs w:val="18"/>
          <w:lang w:val="ru-RU"/>
        </w:rPr>
        <w:t>–</w:t>
      </w:r>
      <w:r w:rsidRPr="00DC4489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DB68A2" w:rsidRPr="00DC4489" w:rsidRDefault="00DB68A2" w:rsidP="00DB68A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C4489">
        <w:rPr>
          <w:sz w:val="18"/>
          <w:szCs w:val="18"/>
          <w:lang w:val="ru-RU"/>
        </w:rPr>
        <w:t>–</w:t>
      </w:r>
      <w:r w:rsidRPr="00DC4489">
        <w:rPr>
          <w:sz w:val="18"/>
          <w:szCs w:val="18"/>
          <w:lang w:val="ru-RU"/>
        </w:rPr>
        <w:tab/>
        <w:t>Членам Сектора радиосвязи</w:t>
      </w:r>
    </w:p>
    <w:p w:rsidR="002D5D50" w:rsidRPr="00DC4489" w:rsidRDefault="002D5D50" w:rsidP="00DB68A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C4489">
        <w:rPr>
          <w:sz w:val="18"/>
          <w:szCs w:val="18"/>
          <w:lang w:val="ru-RU"/>
        </w:rPr>
        <w:t>–</w:t>
      </w:r>
      <w:r w:rsidRPr="00DC4489">
        <w:rPr>
          <w:sz w:val="18"/>
          <w:szCs w:val="18"/>
          <w:lang w:val="ru-RU"/>
        </w:rPr>
        <w:tab/>
      </w:r>
      <w:r w:rsidR="000A6935" w:rsidRPr="00DC4489">
        <w:rPr>
          <w:sz w:val="18"/>
          <w:szCs w:val="18"/>
          <w:lang w:val="ru-RU"/>
        </w:rPr>
        <w:t>Академическим организациям − Членам МСЭ</w:t>
      </w:r>
    </w:p>
    <w:p w:rsidR="00DB68A2" w:rsidRPr="00DC4489" w:rsidRDefault="00DB68A2" w:rsidP="000A6935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C4489">
        <w:rPr>
          <w:sz w:val="18"/>
          <w:szCs w:val="18"/>
          <w:lang w:val="ru-RU"/>
        </w:rPr>
        <w:t>–</w:t>
      </w:r>
      <w:r w:rsidRPr="00DC4489">
        <w:rPr>
          <w:sz w:val="18"/>
          <w:szCs w:val="18"/>
          <w:lang w:val="ru-RU"/>
        </w:rPr>
        <w:tab/>
        <w:t>Председателям и заместителям председателей исследова</w:t>
      </w:r>
      <w:r w:rsidR="00DC4489" w:rsidRPr="00DC4489">
        <w:rPr>
          <w:sz w:val="18"/>
          <w:szCs w:val="18"/>
          <w:lang w:val="ru-RU"/>
        </w:rPr>
        <w:t>тельских комиссий по радиосвязи</w:t>
      </w:r>
    </w:p>
    <w:p w:rsidR="00DB68A2" w:rsidRPr="00DC4489" w:rsidRDefault="00DB68A2" w:rsidP="00872EF4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C4489">
        <w:rPr>
          <w:sz w:val="18"/>
          <w:szCs w:val="18"/>
          <w:lang w:val="ru-RU"/>
        </w:rPr>
        <w:t>–</w:t>
      </w:r>
      <w:r w:rsidRPr="00DC4489">
        <w:rPr>
          <w:sz w:val="18"/>
          <w:szCs w:val="18"/>
          <w:lang w:val="ru-RU"/>
        </w:rPr>
        <w:tab/>
        <w:t xml:space="preserve">Председателю и заместителям </w:t>
      </w:r>
      <w:r w:rsidR="00872EF4">
        <w:rPr>
          <w:sz w:val="18"/>
          <w:szCs w:val="18"/>
          <w:lang w:val="ru-RU"/>
        </w:rPr>
        <w:t>п</w:t>
      </w:r>
      <w:r w:rsidRPr="00DC4489">
        <w:rPr>
          <w:sz w:val="18"/>
          <w:szCs w:val="18"/>
          <w:lang w:val="ru-RU"/>
        </w:rPr>
        <w:t>редседателя Консультативной группы по радиосвязи</w:t>
      </w:r>
    </w:p>
    <w:p w:rsidR="00DB68A2" w:rsidRPr="00DC4489" w:rsidRDefault="00DB68A2" w:rsidP="00872EF4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C4489">
        <w:rPr>
          <w:sz w:val="18"/>
          <w:szCs w:val="18"/>
          <w:lang w:val="ru-RU"/>
        </w:rPr>
        <w:t>–</w:t>
      </w:r>
      <w:r w:rsidRPr="00DC4489">
        <w:rPr>
          <w:sz w:val="18"/>
          <w:szCs w:val="18"/>
          <w:lang w:val="ru-RU"/>
        </w:rPr>
        <w:tab/>
        <w:t xml:space="preserve">Председателю и заместителям </w:t>
      </w:r>
      <w:r w:rsidR="00872EF4">
        <w:rPr>
          <w:sz w:val="18"/>
          <w:szCs w:val="18"/>
          <w:lang w:val="ru-RU"/>
        </w:rPr>
        <w:t>п</w:t>
      </w:r>
      <w:r w:rsidRPr="00DC4489">
        <w:rPr>
          <w:sz w:val="18"/>
          <w:szCs w:val="18"/>
          <w:lang w:val="ru-RU"/>
        </w:rPr>
        <w:t>редседателя Подготовительного собрания к конференции</w:t>
      </w:r>
    </w:p>
    <w:p w:rsidR="00DB68A2" w:rsidRPr="00DC4489" w:rsidRDefault="00DB68A2" w:rsidP="00DB68A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C4489">
        <w:rPr>
          <w:sz w:val="18"/>
          <w:szCs w:val="18"/>
          <w:lang w:val="ru-RU"/>
        </w:rPr>
        <w:t>–</w:t>
      </w:r>
      <w:r w:rsidRPr="00DC4489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916493" w:rsidRPr="00DC4489" w:rsidRDefault="00DB68A2" w:rsidP="0019420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C4489">
        <w:rPr>
          <w:sz w:val="18"/>
          <w:szCs w:val="18"/>
          <w:lang w:val="ru-RU"/>
        </w:rPr>
        <w:t>–</w:t>
      </w:r>
      <w:r w:rsidRPr="00DC4489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8A06ED" w:rsidRPr="00DC4489" w:rsidRDefault="008A06ED" w:rsidP="004864C9">
      <w:pPr>
        <w:rPr>
          <w:lang w:val="ru-RU"/>
        </w:rPr>
      </w:pPr>
      <w:r w:rsidRPr="00DC4489">
        <w:rPr>
          <w:lang w:val="ru-RU"/>
        </w:rPr>
        <w:br w:type="page"/>
      </w:r>
      <w:bookmarkStart w:id="1" w:name="_GoBack"/>
      <w:bookmarkEnd w:id="1"/>
    </w:p>
    <w:p w:rsidR="008A06ED" w:rsidRPr="007411FD" w:rsidRDefault="00CB0972" w:rsidP="000A6935">
      <w:pPr>
        <w:pStyle w:val="AnnexNo"/>
        <w:rPr>
          <w:lang w:val="ru-RU"/>
        </w:rPr>
      </w:pPr>
      <w:r w:rsidRPr="00DC4489">
        <w:rPr>
          <w:lang w:val="ru-RU"/>
        </w:rPr>
        <w:lastRenderedPageBreak/>
        <w:t>Приложение</w:t>
      </w:r>
    </w:p>
    <w:p w:rsidR="000A6935" w:rsidRPr="009B56EC" w:rsidRDefault="000A6935" w:rsidP="00872EF4">
      <w:pPr>
        <w:pStyle w:val="Annextitle"/>
        <w:rPr>
          <w:lang w:val="ru-RU"/>
        </w:rPr>
      </w:pPr>
      <w:r w:rsidRPr="00DC4489">
        <w:rPr>
          <w:lang w:val="ru-RU"/>
        </w:rPr>
        <w:t>Проект</w:t>
      </w:r>
      <w:r w:rsidRPr="009B56EC">
        <w:rPr>
          <w:lang w:val="ru-RU"/>
        </w:rPr>
        <w:t xml:space="preserve"> </w:t>
      </w:r>
      <w:r w:rsidRPr="00DC4489">
        <w:rPr>
          <w:lang w:val="ru-RU"/>
        </w:rPr>
        <w:t>повестки</w:t>
      </w:r>
      <w:r w:rsidRPr="009B56EC">
        <w:rPr>
          <w:lang w:val="ru-RU"/>
        </w:rPr>
        <w:t xml:space="preserve"> </w:t>
      </w:r>
      <w:r w:rsidRPr="00DC4489">
        <w:rPr>
          <w:lang w:val="ru-RU"/>
        </w:rPr>
        <w:t>дня</w:t>
      </w:r>
      <w:r w:rsidRPr="009B56EC">
        <w:rPr>
          <w:lang w:val="ru-RU"/>
        </w:rPr>
        <w:t xml:space="preserve"> </w:t>
      </w:r>
      <w:r w:rsidR="004F479D">
        <w:rPr>
          <w:lang w:val="ru-RU"/>
        </w:rPr>
        <w:t>собрания</w:t>
      </w:r>
      <w:r w:rsidR="004F479D" w:rsidRPr="009B56EC">
        <w:rPr>
          <w:lang w:val="ru-RU"/>
        </w:rPr>
        <w:t xml:space="preserve"> </w:t>
      </w:r>
      <w:r w:rsidR="009B56EC">
        <w:rPr>
          <w:lang w:val="ru-RU"/>
        </w:rPr>
        <w:t>Группы</w:t>
      </w:r>
      <w:r w:rsidR="00872EF4" w:rsidRPr="00872EF4">
        <w:rPr>
          <w:lang w:val="ru-RU"/>
        </w:rPr>
        <w:t xml:space="preserve"> </w:t>
      </w:r>
      <w:r w:rsidR="00872EF4">
        <w:rPr>
          <w:lang w:val="ru-RU"/>
        </w:rPr>
        <w:t>КГР</w:t>
      </w:r>
      <w:r w:rsidR="009B56EC" w:rsidRPr="009B56EC">
        <w:rPr>
          <w:lang w:val="ru-RU"/>
        </w:rPr>
        <w:t xml:space="preserve">, </w:t>
      </w:r>
      <w:r w:rsidR="009B56EC">
        <w:rPr>
          <w:lang w:val="ru-RU"/>
        </w:rPr>
        <w:t>работающей</w:t>
      </w:r>
      <w:r w:rsidR="009B56EC" w:rsidRPr="009B56EC">
        <w:rPr>
          <w:lang w:val="ru-RU"/>
        </w:rPr>
        <w:t xml:space="preserve"> </w:t>
      </w:r>
      <w:r w:rsidR="009B56EC">
        <w:rPr>
          <w:lang w:val="ru-RU"/>
        </w:rPr>
        <w:t>по</w:t>
      </w:r>
      <w:r w:rsidR="009B56EC" w:rsidRPr="009B56EC">
        <w:rPr>
          <w:lang w:val="ru-RU"/>
        </w:rPr>
        <w:t xml:space="preserve"> </w:t>
      </w:r>
      <w:r w:rsidR="009B56EC">
        <w:rPr>
          <w:lang w:val="ru-RU"/>
        </w:rPr>
        <w:t>переписке</w:t>
      </w:r>
      <w:r w:rsidR="009B56EC" w:rsidRPr="009B56EC">
        <w:rPr>
          <w:lang w:val="ru-RU"/>
        </w:rPr>
        <w:t xml:space="preserve"> (</w:t>
      </w:r>
      <w:r w:rsidR="009B56EC">
        <w:rPr>
          <w:lang w:val="ru-RU"/>
        </w:rPr>
        <w:t>ГП</w:t>
      </w:r>
      <w:r w:rsidR="009B56EC" w:rsidRPr="009B56EC">
        <w:rPr>
          <w:lang w:val="ru-RU"/>
        </w:rPr>
        <w:t>), по</w:t>
      </w:r>
      <w:r w:rsidR="00872EF4">
        <w:rPr>
          <w:lang w:val="ru-RU"/>
        </w:rPr>
        <w:t> </w:t>
      </w:r>
      <w:r w:rsidR="009B56EC" w:rsidRPr="009B56EC">
        <w:rPr>
          <w:lang w:val="ru-RU"/>
        </w:rPr>
        <w:t xml:space="preserve">рассмотрению и возможному пересмотру Резолюции </w:t>
      </w:r>
      <w:r w:rsidR="009337BA">
        <w:rPr>
          <w:lang w:val="ru-RU"/>
        </w:rPr>
        <w:t>МСЭ</w:t>
      </w:r>
      <w:r w:rsidR="00BE656F" w:rsidRPr="009B56EC">
        <w:rPr>
          <w:lang w:val="ru-RU"/>
        </w:rPr>
        <w:t>-</w:t>
      </w:r>
      <w:r w:rsidR="00BE656F" w:rsidRPr="00BE656F">
        <w:rPr>
          <w:lang w:val="en-US"/>
        </w:rPr>
        <w:t>R</w:t>
      </w:r>
      <w:r w:rsidR="00BE656F" w:rsidRPr="009B56EC">
        <w:rPr>
          <w:lang w:val="ru-RU"/>
        </w:rPr>
        <w:t xml:space="preserve"> 2-7</w:t>
      </w:r>
    </w:p>
    <w:p w:rsidR="000A6935" w:rsidRPr="00DC4489" w:rsidRDefault="006C57AD" w:rsidP="009337BA">
      <w:pPr>
        <w:jc w:val="center"/>
        <w:rPr>
          <w:rFonts w:asciiTheme="minorHAnsi" w:hAnsiTheme="minorHAnsi"/>
          <w:lang w:val="ru-RU"/>
        </w:rPr>
      </w:pPr>
      <w:r w:rsidRPr="00DC4489">
        <w:rPr>
          <w:rFonts w:asciiTheme="minorHAnsi" w:hAnsiTheme="minorHAnsi"/>
          <w:lang w:val="ru-RU"/>
        </w:rPr>
        <w:t xml:space="preserve">(Женева, </w:t>
      </w:r>
      <w:r w:rsidR="00BE656F">
        <w:rPr>
          <w:rFonts w:asciiTheme="minorHAnsi" w:hAnsiTheme="minorHAnsi"/>
          <w:lang w:val="ru-RU"/>
        </w:rPr>
        <w:t>3</w:t>
      </w:r>
      <w:r w:rsidR="000A6935" w:rsidRPr="00DC4489">
        <w:rPr>
          <w:rFonts w:asciiTheme="minorHAnsi" w:hAnsiTheme="minorHAnsi"/>
          <w:lang w:val="ru-RU"/>
        </w:rPr>
        <w:t xml:space="preserve"> </w:t>
      </w:r>
      <w:r w:rsidR="00BE656F">
        <w:rPr>
          <w:rFonts w:asciiTheme="minorHAnsi" w:hAnsiTheme="minorHAnsi"/>
          <w:lang w:val="ru-RU"/>
        </w:rPr>
        <w:t>сентября</w:t>
      </w:r>
      <w:r w:rsidRPr="00DC4489">
        <w:rPr>
          <w:rFonts w:asciiTheme="minorHAnsi" w:hAnsiTheme="minorHAnsi"/>
          <w:lang w:val="ru-RU"/>
        </w:rPr>
        <w:t xml:space="preserve"> 201</w:t>
      </w:r>
      <w:r w:rsidR="002065F8" w:rsidRPr="00DC4489">
        <w:rPr>
          <w:rFonts w:asciiTheme="minorHAnsi" w:hAnsiTheme="minorHAnsi"/>
          <w:lang w:val="ru-RU"/>
        </w:rPr>
        <w:t>9</w:t>
      </w:r>
      <w:r w:rsidR="000A6935" w:rsidRPr="00DC4489">
        <w:rPr>
          <w:rFonts w:asciiTheme="minorHAnsi" w:hAnsiTheme="minorHAnsi"/>
          <w:lang w:val="ru-RU"/>
        </w:rPr>
        <w:t xml:space="preserve"> г</w:t>
      </w:r>
      <w:r w:rsidR="00C332C1" w:rsidRPr="00DC4489">
        <w:rPr>
          <w:rFonts w:asciiTheme="minorHAnsi" w:hAnsiTheme="minorHAnsi"/>
          <w:lang w:val="ru-RU"/>
        </w:rPr>
        <w:t>.</w:t>
      </w:r>
      <w:r w:rsidR="00BE656F">
        <w:rPr>
          <w:rFonts w:asciiTheme="minorHAnsi" w:hAnsiTheme="minorHAnsi"/>
          <w:lang w:val="ru-RU"/>
        </w:rPr>
        <w:t xml:space="preserve">, </w:t>
      </w:r>
      <w:r w:rsidR="009337BA" w:rsidRPr="009337BA">
        <w:rPr>
          <w:rFonts w:asciiTheme="minorHAnsi" w:hAnsiTheme="minorHAnsi"/>
          <w:lang w:val="ru-RU"/>
        </w:rPr>
        <w:t>14 час. 00 мин.</w:t>
      </w:r>
      <w:r w:rsidR="009337BA">
        <w:rPr>
          <w:rFonts w:asciiTheme="minorHAnsi" w:hAnsiTheme="minorHAnsi"/>
          <w:lang w:val="ru-RU"/>
        </w:rPr>
        <w:t xml:space="preserve"> − </w:t>
      </w:r>
      <w:r w:rsidR="009337BA" w:rsidRPr="009337BA">
        <w:rPr>
          <w:rFonts w:asciiTheme="minorHAnsi" w:hAnsiTheme="minorHAnsi"/>
          <w:lang w:val="ru-RU"/>
        </w:rPr>
        <w:t>1</w:t>
      </w:r>
      <w:r w:rsidR="009337BA">
        <w:rPr>
          <w:rFonts w:asciiTheme="minorHAnsi" w:hAnsiTheme="minorHAnsi"/>
          <w:lang w:val="ru-RU"/>
        </w:rPr>
        <w:t>7</w:t>
      </w:r>
      <w:r w:rsidR="009337BA" w:rsidRPr="009337BA">
        <w:rPr>
          <w:rFonts w:asciiTheme="minorHAnsi" w:hAnsiTheme="minorHAnsi"/>
          <w:lang w:val="ru-RU"/>
        </w:rPr>
        <w:t> час. 00 мин.</w:t>
      </w:r>
      <w:r w:rsidR="000A6935" w:rsidRPr="00DC4489">
        <w:rPr>
          <w:rFonts w:asciiTheme="minorHAnsi" w:hAnsiTheme="minorHAnsi"/>
          <w:lang w:val="ru-RU"/>
        </w:rPr>
        <w:t>)</w:t>
      </w:r>
    </w:p>
    <w:p w:rsidR="000A6935" w:rsidRPr="00DC4489" w:rsidRDefault="000A6935" w:rsidP="000A6935">
      <w:pPr>
        <w:rPr>
          <w:rFonts w:asciiTheme="minorHAnsi" w:hAnsiTheme="minorHAnsi"/>
          <w:lang w:val="ru-RU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675"/>
        <w:gridCol w:w="8931"/>
      </w:tblGrid>
      <w:tr w:rsidR="000A6935" w:rsidRPr="00DC4489" w:rsidTr="00B331AB">
        <w:tc>
          <w:tcPr>
            <w:tcW w:w="675" w:type="dxa"/>
          </w:tcPr>
          <w:p w:rsidR="000A6935" w:rsidRPr="00DC4489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8931" w:type="dxa"/>
          </w:tcPr>
          <w:p w:rsidR="000A6935" w:rsidRPr="00DC4489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Вступительное слово</w:t>
            </w:r>
          </w:p>
        </w:tc>
      </w:tr>
      <w:tr w:rsidR="000A6935" w:rsidRPr="00DC4489" w:rsidTr="00B331AB">
        <w:tc>
          <w:tcPr>
            <w:tcW w:w="675" w:type="dxa"/>
          </w:tcPr>
          <w:p w:rsidR="000A6935" w:rsidRPr="00DC4489" w:rsidRDefault="000A6935" w:rsidP="00B331AB">
            <w:pPr>
              <w:rPr>
                <w:rFonts w:asciiTheme="minorHAnsi" w:eastAsia="Arial Unicode MS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8931" w:type="dxa"/>
          </w:tcPr>
          <w:p w:rsidR="000A6935" w:rsidRPr="00DC4489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Утверждение повестки дня</w:t>
            </w:r>
          </w:p>
        </w:tc>
      </w:tr>
      <w:tr w:rsidR="000A6935" w:rsidRPr="003A465F" w:rsidTr="00B331AB">
        <w:tc>
          <w:tcPr>
            <w:tcW w:w="675" w:type="dxa"/>
          </w:tcPr>
          <w:p w:rsidR="000A6935" w:rsidRPr="00DC4489" w:rsidRDefault="000A6935" w:rsidP="00B331AB">
            <w:pPr>
              <w:rPr>
                <w:rFonts w:asciiTheme="minorHAnsi" w:eastAsia="Arial Unicode MS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8931" w:type="dxa"/>
          </w:tcPr>
          <w:p w:rsidR="000A6935" w:rsidRPr="007411FD" w:rsidRDefault="00DF076B" w:rsidP="00DF076B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Принятие</w:t>
            </w:r>
            <w:r w:rsidRPr="007411FD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к</w:t>
            </w:r>
            <w:r w:rsidRPr="007411FD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сведению</w:t>
            </w:r>
            <w:r w:rsidRPr="007411FD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круга</w:t>
            </w:r>
            <w:r w:rsidRPr="007411FD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ведения</w:t>
            </w:r>
            <w:r w:rsidRPr="007411FD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ГП</w:t>
            </w:r>
          </w:p>
        </w:tc>
      </w:tr>
      <w:tr w:rsidR="002065F8" w:rsidRPr="00DC4489" w:rsidTr="00B331AB">
        <w:tc>
          <w:tcPr>
            <w:tcW w:w="675" w:type="dxa"/>
          </w:tcPr>
          <w:p w:rsidR="002065F8" w:rsidRPr="00DC4489" w:rsidRDefault="002065F8" w:rsidP="002065F8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8931" w:type="dxa"/>
          </w:tcPr>
          <w:p w:rsidR="002065F8" w:rsidRPr="0030342E" w:rsidRDefault="0030342E" w:rsidP="00BE656F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Рассмотрение вкладов</w:t>
            </w:r>
          </w:p>
        </w:tc>
      </w:tr>
      <w:tr w:rsidR="002065F8" w:rsidRPr="003A465F" w:rsidTr="00B331AB">
        <w:tc>
          <w:tcPr>
            <w:tcW w:w="675" w:type="dxa"/>
          </w:tcPr>
          <w:p w:rsidR="002065F8" w:rsidRPr="00DC4489" w:rsidRDefault="002065F8" w:rsidP="002065F8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8931" w:type="dxa"/>
          </w:tcPr>
          <w:p w:rsidR="002065F8" w:rsidRPr="0082250E" w:rsidRDefault="0082250E" w:rsidP="00BE656F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Подготовка итогового(ых) документа(ов)</w:t>
            </w:r>
          </w:p>
        </w:tc>
      </w:tr>
      <w:tr w:rsidR="002065F8" w:rsidRPr="00DC4489" w:rsidTr="00B331AB">
        <w:tc>
          <w:tcPr>
            <w:tcW w:w="675" w:type="dxa"/>
          </w:tcPr>
          <w:p w:rsidR="002065F8" w:rsidRPr="00DC4489" w:rsidRDefault="00BE656F" w:rsidP="002065F8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8931" w:type="dxa"/>
          </w:tcPr>
          <w:p w:rsidR="002065F8" w:rsidRPr="00DC4489" w:rsidRDefault="002065F8" w:rsidP="002065F8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Любые другие вопросы</w:t>
            </w:r>
          </w:p>
        </w:tc>
      </w:tr>
    </w:tbl>
    <w:p w:rsidR="000A6935" w:rsidRPr="001B4F4F" w:rsidRDefault="00194202" w:rsidP="00850E5E">
      <w:pPr>
        <w:spacing w:before="1080"/>
        <w:ind w:left="3969"/>
        <w:jc w:val="center"/>
        <w:rPr>
          <w:rFonts w:asciiTheme="minorHAnsi" w:hAnsiTheme="minorHAnsi"/>
          <w:lang w:val="ru-RU"/>
        </w:rPr>
      </w:pPr>
      <w:r w:rsidRPr="00DC4489">
        <w:rPr>
          <w:rFonts w:asciiTheme="minorHAnsi" w:hAnsiTheme="minorHAnsi"/>
          <w:lang w:val="ru-RU"/>
        </w:rPr>
        <w:t>г</w:t>
      </w:r>
      <w:r w:rsidRPr="001B4F4F">
        <w:rPr>
          <w:rFonts w:asciiTheme="minorHAnsi" w:hAnsiTheme="minorHAnsi"/>
          <w:lang w:val="ru-RU"/>
        </w:rPr>
        <w:t>-</w:t>
      </w:r>
      <w:r w:rsidRPr="00DC4489">
        <w:rPr>
          <w:rFonts w:asciiTheme="minorHAnsi" w:hAnsiTheme="minorHAnsi"/>
          <w:lang w:val="ru-RU"/>
        </w:rPr>
        <w:t>н</w:t>
      </w:r>
      <w:r w:rsidRPr="001B4F4F">
        <w:rPr>
          <w:rFonts w:asciiTheme="minorHAnsi" w:hAnsiTheme="minorHAnsi"/>
          <w:lang w:val="ru-RU"/>
        </w:rPr>
        <w:t xml:space="preserve"> </w:t>
      </w:r>
      <w:r w:rsidR="001B4F4F">
        <w:rPr>
          <w:rFonts w:asciiTheme="minorHAnsi" w:hAnsiTheme="minorHAnsi"/>
          <w:lang w:val="ru-RU"/>
        </w:rPr>
        <w:t>Александр В. Васильев</w:t>
      </w:r>
      <w:r w:rsidR="000A6935" w:rsidRPr="001B4F4F">
        <w:rPr>
          <w:rFonts w:asciiTheme="minorHAnsi" w:hAnsiTheme="minorHAnsi"/>
          <w:lang w:val="ru-RU"/>
        </w:rPr>
        <w:br/>
      </w:r>
      <w:r w:rsidR="000A6935" w:rsidRPr="00DC4489">
        <w:rPr>
          <w:rFonts w:asciiTheme="minorHAnsi" w:hAnsiTheme="minorHAnsi"/>
          <w:lang w:val="ru-RU"/>
        </w:rPr>
        <w:t>Председатель</w:t>
      </w:r>
      <w:r w:rsidR="000A6935" w:rsidRPr="001B4F4F">
        <w:rPr>
          <w:rFonts w:asciiTheme="minorHAnsi" w:hAnsiTheme="minorHAnsi"/>
          <w:lang w:val="ru-RU"/>
        </w:rPr>
        <w:t xml:space="preserve"> </w:t>
      </w:r>
      <w:r w:rsidR="00700EBF">
        <w:rPr>
          <w:rFonts w:asciiTheme="minorHAnsi" w:hAnsiTheme="minorHAnsi"/>
          <w:lang w:val="ru-RU"/>
        </w:rPr>
        <w:t>ГП</w:t>
      </w:r>
      <w:r w:rsidR="00700EBF" w:rsidRPr="001B4F4F">
        <w:rPr>
          <w:rFonts w:asciiTheme="minorHAnsi" w:hAnsiTheme="minorHAnsi"/>
          <w:lang w:val="ru-RU"/>
        </w:rPr>
        <w:t xml:space="preserve"> </w:t>
      </w:r>
      <w:r w:rsidR="00700EBF">
        <w:rPr>
          <w:rFonts w:asciiTheme="minorHAnsi" w:hAnsiTheme="minorHAnsi"/>
          <w:lang w:val="ru-RU"/>
        </w:rPr>
        <w:t>КГР</w:t>
      </w:r>
      <w:r w:rsidR="00700EBF" w:rsidRPr="001B4F4F">
        <w:rPr>
          <w:rFonts w:asciiTheme="minorHAnsi" w:hAnsiTheme="minorHAnsi"/>
          <w:lang w:val="ru-RU"/>
        </w:rPr>
        <w:t xml:space="preserve"> </w:t>
      </w:r>
      <w:r w:rsidR="001B4F4F">
        <w:rPr>
          <w:rFonts w:asciiTheme="minorHAnsi" w:hAnsiTheme="minorHAnsi"/>
          <w:lang w:val="ru-RU"/>
        </w:rPr>
        <w:t>по</w:t>
      </w:r>
      <w:r w:rsidR="001B4F4F" w:rsidRPr="001B4F4F">
        <w:rPr>
          <w:rFonts w:asciiTheme="minorHAnsi" w:hAnsiTheme="minorHAnsi"/>
          <w:lang w:val="ru-RU"/>
        </w:rPr>
        <w:t xml:space="preserve"> </w:t>
      </w:r>
      <w:r w:rsidR="001B4F4F">
        <w:rPr>
          <w:rFonts w:asciiTheme="minorHAnsi" w:hAnsiTheme="minorHAnsi"/>
          <w:lang w:val="ru-RU"/>
        </w:rPr>
        <w:t>Резолюции</w:t>
      </w:r>
      <w:r w:rsidR="001B4F4F" w:rsidRPr="001B4F4F">
        <w:rPr>
          <w:rFonts w:asciiTheme="minorHAnsi" w:hAnsiTheme="minorHAnsi"/>
          <w:lang w:val="ru-RU"/>
        </w:rPr>
        <w:t xml:space="preserve"> </w:t>
      </w:r>
      <w:r w:rsidR="001B4F4F">
        <w:rPr>
          <w:rFonts w:asciiTheme="minorHAnsi" w:hAnsiTheme="minorHAnsi"/>
          <w:lang w:val="ru-RU"/>
        </w:rPr>
        <w:t>МСЭ</w:t>
      </w:r>
      <w:r w:rsidR="001B4F4F" w:rsidRPr="001B4F4F">
        <w:rPr>
          <w:rFonts w:asciiTheme="minorHAnsi" w:hAnsiTheme="minorHAnsi"/>
          <w:lang w:val="ru-RU"/>
        </w:rPr>
        <w:t>-</w:t>
      </w:r>
      <w:r w:rsidR="001B4F4F" w:rsidRPr="00BE656F">
        <w:rPr>
          <w:rFonts w:asciiTheme="minorHAnsi" w:hAnsiTheme="minorHAnsi"/>
        </w:rPr>
        <w:t>R</w:t>
      </w:r>
      <w:r w:rsidR="001B4F4F" w:rsidRPr="001B4F4F">
        <w:rPr>
          <w:rFonts w:asciiTheme="minorHAnsi" w:hAnsiTheme="minorHAnsi"/>
          <w:lang w:val="ru-RU"/>
        </w:rPr>
        <w:t xml:space="preserve"> 2-7</w:t>
      </w:r>
      <w:r w:rsidR="000A6935" w:rsidRPr="001B4F4F">
        <w:rPr>
          <w:rFonts w:asciiTheme="minorHAnsi" w:hAnsiTheme="minorHAnsi"/>
          <w:lang w:val="ru-RU"/>
        </w:rPr>
        <w:br/>
      </w:r>
      <w:hyperlink r:id="rId16" w:history="1">
        <w:r w:rsidR="00BE656F" w:rsidRPr="00BE656F">
          <w:rPr>
            <w:rStyle w:val="Hyperlink"/>
            <w:rFonts w:asciiTheme="minorHAnsi" w:hAnsiTheme="minorHAnsi" w:cstheme="minorHAnsi"/>
          </w:rPr>
          <w:t>alexandre</w:t>
        </w:r>
        <w:r w:rsidR="00BE656F" w:rsidRPr="001B4F4F">
          <w:rPr>
            <w:rStyle w:val="Hyperlink"/>
            <w:rFonts w:asciiTheme="minorHAnsi" w:hAnsiTheme="minorHAnsi" w:cstheme="minorHAnsi"/>
            <w:lang w:val="ru-RU"/>
          </w:rPr>
          <w:t>.</w:t>
        </w:r>
        <w:r w:rsidR="00BE656F" w:rsidRPr="00BE656F">
          <w:rPr>
            <w:rStyle w:val="Hyperlink"/>
            <w:rFonts w:asciiTheme="minorHAnsi" w:hAnsiTheme="minorHAnsi" w:cstheme="minorHAnsi"/>
          </w:rPr>
          <w:t>vassiliev</w:t>
        </w:r>
        <w:r w:rsidR="00BE656F" w:rsidRPr="001B4F4F">
          <w:rPr>
            <w:rStyle w:val="Hyperlink"/>
            <w:rFonts w:asciiTheme="minorHAnsi" w:hAnsiTheme="minorHAnsi" w:cstheme="minorHAnsi"/>
            <w:lang w:val="ru-RU"/>
          </w:rPr>
          <w:t>@</w:t>
        </w:r>
        <w:r w:rsidR="00BE656F" w:rsidRPr="00BE656F">
          <w:rPr>
            <w:rStyle w:val="Hyperlink"/>
            <w:rFonts w:asciiTheme="minorHAnsi" w:hAnsiTheme="minorHAnsi" w:cstheme="minorHAnsi"/>
          </w:rPr>
          <w:t>mail</w:t>
        </w:r>
        <w:r w:rsidR="00BE656F" w:rsidRPr="001B4F4F">
          <w:rPr>
            <w:rStyle w:val="Hyperlink"/>
            <w:rFonts w:asciiTheme="minorHAnsi" w:hAnsiTheme="minorHAnsi" w:cstheme="minorHAnsi"/>
            <w:lang w:val="ru-RU"/>
          </w:rPr>
          <w:t>.</w:t>
        </w:r>
        <w:r w:rsidR="00BE656F" w:rsidRPr="00BE656F">
          <w:rPr>
            <w:rStyle w:val="Hyperlink"/>
            <w:rFonts w:asciiTheme="minorHAnsi" w:hAnsiTheme="minorHAnsi" w:cstheme="minorHAnsi"/>
          </w:rPr>
          <w:t>ru</w:t>
        </w:r>
      </w:hyperlink>
      <w:r w:rsidR="002065F8" w:rsidRPr="001B4F4F">
        <w:rPr>
          <w:rStyle w:val="Hyperlink"/>
          <w:rFonts w:asciiTheme="minorHAnsi" w:hAnsiTheme="minorHAnsi" w:cstheme="minorHAnsi"/>
          <w:lang w:val="ru-RU"/>
        </w:rPr>
        <w:t xml:space="preserve"> </w:t>
      </w:r>
    </w:p>
    <w:sectPr w:rsidR="000A6935" w:rsidRPr="001B4F4F" w:rsidSect="00194202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0A1" w:rsidRDefault="00D410A1">
      <w:r>
        <w:separator/>
      </w:r>
    </w:p>
  </w:endnote>
  <w:endnote w:type="continuationSeparator" w:id="0">
    <w:p w:rsidR="00D410A1" w:rsidRDefault="00D4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AE" w:rsidRPr="00914881" w:rsidRDefault="004649AE" w:rsidP="0019420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9665DE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DC00C0">
      <w:rPr>
        <w:noProof/>
        <w:sz w:val="16"/>
        <w:szCs w:val="16"/>
        <w:lang w:val="es-ES"/>
      </w:rPr>
      <w:t>Y:\APP\BR\CIRCS_DMS\CA\200\249\249R.DOCX</w:t>
    </w:r>
    <w:r w:rsidRPr="00B65478">
      <w:rPr>
        <w:noProof/>
        <w:sz w:val="16"/>
        <w:szCs w:val="16"/>
      </w:rPr>
      <w:fldChar w:fldCharType="end"/>
    </w:r>
    <w:r w:rsidRPr="00914881">
      <w:rPr>
        <w:noProof/>
        <w:sz w:val="16"/>
        <w:szCs w:val="16"/>
        <w:lang w:val="es-ES"/>
      </w:rPr>
      <w:t xml:space="preserve"> (</w:t>
    </w:r>
    <w:r w:rsidR="00194202" w:rsidRPr="00194202">
      <w:rPr>
        <w:noProof/>
        <w:sz w:val="16"/>
        <w:szCs w:val="16"/>
        <w:lang w:val="es-ES"/>
      </w:rPr>
      <w:t>409511</w:t>
    </w:r>
    <w:r w:rsidRPr="00914881">
      <w:rPr>
        <w:noProof/>
        <w:sz w:val="16"/>
        <w:szCs w:val="16"/>
        <w:lang w:val="es-ES"/>
      </w:rPr>
      <w:t>)</w:t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DC00C0">
      <w:rPr>
        <w:noProof/>
        <w:sz w:val="16"/>
        <w:szCs w:val="16"/>
      </w:rPr>
      <w:t>31.07.19</w:t>
    </w:r>
    <w:r w:rsidRPr="00B65478">
      <w:rPr>
        <w:sz w:val="16"/>
        <w:szCs w:val="16"/>
      </w:rPr>
      <w:fldChar w:fldCharType="end"/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DC00C0">
      <w:rPr>
        <w:noProof/>
        <w:sz w:val="16"/>
        <w:szCs w:val="16"/>
      </w:rPr>
      <w:t>05.08.19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B2" w:rsidRPr="009D5F62" w:rsidRDefault="00C332C1" w:rsidP="009D5F62">
    <w:pPr>
      <w:pStyle w:val="FirstFooter"/>
      <w:ind w:left="-397" w:right="-397"/>
      <w:jc w:val="center"/>
      <w:rPr>
        <w:color w:val="0000FF"/>
        <w:sz w:val="18"/>
        <w:szCs w:val="18"/>
        <w:u w:val="single"/>
      </w:rPr>
    </w:pPr>
    <w:r w:rsidRPr="002065F8">
      <w:rPr>
        <w:sz w:val="18"/>
        <w:szCs w:val="18"/>
      </w:rPr>
      <w:t>International Telecommunication Union • Place des Nations • CH</w:t>
    </w:r>
    <w:r w:rsidRPr="002065F8">
      <w:rPr>
        <w:sz w:val="18"/>
        <w:szCs w:val="18"/>
      </w:rPr>
      <w:noBreakHyphen/>
      <w:t xml:space="preserve">1211 Geneva 20 • Switzerland </w:t>
    </w:r>
    <w:r w:rsidRPr="002065F8">
      <w:rPr>
        <w:sz w:val="18"/>
        <w:szCs w:val="18"/>
      </w:rPr>
      <w:br/>
    </w:r>
    <w:r>
      <w:rPr>
        <w:sz w:val="18"/>
        <w:szCs w:val="18"/>
        <w:lang w:val="ru-RU"/>
      </w:rPr>
      <w:t>Тел</w:t>
    </w:r>
    <w:r w:rsidRPr="002065F8">
      <w:rPr>
        <w:sz w:val="18"/>
        <w:szCs w:val="18"/>
      </w:rPr>
      <w:t xml:space="preserve">.: +41 22 730 5111 • </w:t>
    </w:r>
    <w:r>
      <w:rPr>
        <w:sz w:val="18"/>
        <w:szCs w:val="18"/>
        <w:lang w:val="ru-RU"/>
      </w:rPr>
      <w:t>Факс</w:t>
    </w:r>
    <w:r w:rsidRPr="002065F8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</w:t>
    </w:r>
    <w:r w:rsidRPr="002065F8">
      <w:rPr>
        <w:sz w:val="18"/>
        <w:szCs w:val="18"/>
      </w:rPr>
      <w:t xml:space="preserve">. </w:t>
    </w:r>
    <w:r>
      <w:rPr>
        <w:sz w:val="18"/>
        <w:szCs w:val="18"/>
        <w:lang w:val="ru-RU"/>
      </w:rPr>
      <w:t>почта</w:t>
    </w:r>
    <w:r w:rsidRPr="002065F8">
      <w:rPr>
        <w:sz w:val="18"/>
        <w:szCs w:val="18"/>
      </w:rPr>
      <w:t xml:space="preserve">: </w:t>
    </w:r>
    <w:hyperlink r:id="rId1" w:history="1">
      <w:r w:rsidRPr="002065F8">
        <w:rPr>
          <w:rStyle w:val="Hyperlink"/>
          <w:sz w:val="18"/>
          <w:szCs w:val="18"/>
        </w:rPr>
        <w:t>itumail@itu.int</w:t>
      </w:r>
    </w:hyperlink>
    <w:r w:rsidRPr="002065F8">
      <w:rPr>
        <w:sz w:val="18"/>
        <w:szCs w:val="18"/>
      </w:rPr>
      <w:t xml:space="preserve"> • </w:t>
    </w:r>
    <w:hyperlink r:id="rId2" w:history="1">
      <w:r w:rsidRPr="002065F8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0A1" w:rsidRDefault="00D410A1">
      <w:r>
        <w:t>____________________</w:t>
      </w:r>
    </w:p>
  </w:footnote>
  <w:footnote w:type="continuationSeparator" w:id="0">
    <w:p w:rsidR="00D410A1" w:rsidRDefault="00D41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20"/>
        <w:szCs w:val="20"/>
      </w:rPr>
      <w:id w:val="-12253689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49AE" w:rsidRPr="003349FD" w:rsidRDefault="002D5D50" w:rsidP="00194202">
        <w:pPr>
          <w:pStyle w:val="Header"/>
          <w:jc w:val="center"/>
          <w:rPr>
            <w:rFonts w:asciiTheme="minorHAnsi" w:hAnsiTheme="minorHAnsi" w:cstheme="majorBidi"/>
            <w:sz w:val="20"/>
            <w:szCs w:val="20"/>
          </w:rPr>
        </w:pPr>
        <w:r w:rsidRPr="00412E75">
          <w:rPr>
            <w:sz w:val="20"/>
            <w:szCs w:val="20"/>
          </w:rPr>
          <w:t xml:space="preserve">- </w:t>
        </w:r>
        <w:r w:rsidRPr="00412E75">
          <w:rPr>
            <w:rStyle w:val="PageNumber"/>
            <w:sz w:val="20"/>
            <w:szCs w:val="20"/>
          </w:rPr>
          <w:fldChar w:fldCharType="begin"/>
        </w:r>
        <w:r w:rsidRPr="00412E75">
          <w:rPr>
            <w:rStyle w:val="PageNumber"/>
            <w:sz w:val="20"/>
            <w:szCs w:val="20"/>
          </w:rPr>
          <w:instrText xml:space="preserve"> PAGE </w:instrText>
        </w:r>
        <w:r w:rsidRPr="00412E75">
          <w:rPr>
            <w:rStyle w:val="PageNumber"/>
            <w:sz w:val="20"/>
            <w:szCs w:val="20"/>
          </w:rPr>
          <w:fldChar w:fldCharType="separate"/>
        </w:r>
        <w:r w:rsidR="00194202">
          <w:rPr>
            <w:rStyle w:val="PageNumber"/>
            <w:noProof/>
            <w:sz w:val="20"/>
            <w:szCs w:val="20"/>
          </w:rPr>
          <w:t>2</w:t>
        </w:r>
        <w:r w:rsidRPr="00412E75">
          <w:rPr>
            <w:rStyle w:val="PageNumber"/>
            <w:sz w:val="20"/>
            <w:szCs w:val="20"/>
          </w:rPr>
          <w:fldChar w:fldCharType="end"/>
        </w:r>
        <w:r w:rsidRPr="00412E75">
          <w:rPr>
            <w:rStyle w:val="PageNumber"/>
            <w:sz w:val="20"/>
            <w:szCs w:val="20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20"/>
        <w:szCs w:val="20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49AE" w:rsidRPr="003349FD" w:rsidRDefault="004649AE" w:rsidP="00194202">
        <w:pPr>
          <w:pStyle w:val="Header"/>
          <w:jc w:val="center"/>
          <w:rPr>
            <w:rFonts w:asciiTheme="minorHAnsi" w:hAnsiTheme="minorHAnsi" w:cstheme="majorBidi"/>
            <w:sz w:val="20"/>
            <w:szCs w:val="20"/>
          </w:rPr>
        </w:pPr>
        <w:r w:rsidRPr="003349FD">
          <w:rPr>
            <w:rFonts w:asciiTheme="minorHAnsi" w:hAnsiTheme="minorHAnsi" w:cstheme="majorBidi"/>
            <w:sz w:val="20"/>
            <w:szCs w:val="20"/>
            <w:lang w:val="ru-RU"/>
          </w:rPr>
          <w:t xml:space="preserve">- </w:t>
        </w:r>
        <w:r w:rsidRPr="003349FD">
          <w:rPr>
            <w:rFonts w:asciiTheme="minorHAnsi" w:hAnsiTheme="minorHAnsi" w:cstheme="majorBidi"/>
            <w:sz w:val="20"/>
            <w:szCs w:val="20"/>
          </w:rPr>
          <w:fldChar w:fldCharType="begin"/>
        </w:r>
        <w:r w:rsidRPr="003349FD">
          <w:rPr>
            <w:rFonts w:asciiTheme="minorHAnsi" w:hAnsiTheme="minorHAnsi" w:cstheme="majorBidi"/>
            <w:sz w:val="20"/>
            <w:szCs w:val="20"/>
          </w:rPr>
          <w:instrText xml:space="preserve"> PAGE   \* MERGEFORMAT </w:instrText>
        </w:r>
        <w:r w:rsidRPr="003349FD">
          <w:rPr>
            <w:rFonts w:asciiTheme="minorHAnsi" w:hAnsiTheme="minorHAnsi" w:cstheme="majorBidi"/>
            <w:sz w:val="20"/>
            <w:szCs w:val="20"/>
          </w:rPr>
          <w:fldChar w:fldCharType="separate"/>
        </w:r>
        <w:r w:rsidR="00DC00C0">
          <w:rPr>
            <w:rFonts w:asciiTheme="minorHAnsi" w:hAnsiTheme="minorHAnsi" w:cstheme="majorBidi"/>
            <w:noProof/>
            <w:sz w:val="20"/>
            <w:szCs w:val="20"/>
          </w:rPr>
          <w:t>3</w:t>
        </w:r>
        <w:r w:rsidRPr="003349FD">
          <w:rPr>
            <w:rFonts w:asciiTheme="minorHAnsi" w:hAnsiTheme="minorHAnsi" w:cstheme="majorBidi"/>
            <w:noProof/>
            <w:sz w:val="20"/>
            <w:szCs w:val="20"/>
          </w:rPr>
          <w:fldChar w:fldCharType="end"/>
        </w:r>
        <w:r w:rsidRPr="003349FD">
          <w:rPr>
            <w:rFonts w:asciiTheme="minorHAnsi" w:hAnsiTheme="minorHAnsi" w:cstheme="majorBidi"/>
            <w:noProof/>
            <w:sz w:val="20"/>
            <w:szCs w:val="20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8"/>
      <w:gridCol w:w="5095"/>
    </w:tblGrid>
    <w:tr w:rsidR="00470514" w:rsidTr="00470514">
      <w:trPr>
        <w:trHeight w:val="1323"/>
      </w:trPr>
      <w:tc>
        <w:tcPr>
          <w:tcW w:w="4758" w:type="dxa"/>
          <w:tcMar>
            <w:left w:w="0" w:type="dxa"/>
          </w:tcMar>
        </w:tcPr>
        <w:p w:rsidR="00470514" w:rsidRDefault="00470514" w:rsidP="00470514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489CC880" wp14:editId="41C4A8EC">
                <wp:extent cx="790042" cy="790042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001" cy="791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5" w:type="dxa"/>
        </w:tcPr>
        <w:p w:rsidR="00470514" w:rsidRDefault="00470514" w:rsidP="00470514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30913815" wp14:editId="4E214902">
                <wp:extent cx="1831005" cy="624734"/>
                <wp:effectExtent l="0" t="0" r="0" b="4445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611" cy="656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272BC" w:rsidRDefault="00A272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240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B4E7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2E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2E0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74C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85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03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9EE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C2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5E1675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D9E0F1D"/>
    <w:multiLevelType w:val="hybridMultilevel"/>
    <w:tmpl w:val="08FC0C86"/>
    <w:lvl w:ilvl="0" w:tplc="D136B8FE">
      <w:start w:val="1"/>
      <w:numFmt w:val="bullet"/>
      <w:lvlText w:val="-"/>
      <w:lvlJc w:val="left"/>
      <w:pPr>
        <w:ind w:left="398" w:hanging="2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9300B5E">
      <w:start w:val="1"/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86EE568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41D4DD44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4" w:tplc="118EDAF6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B87637C8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7A5A5D48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0CBE1C24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EA460A58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5F42"/>
    <w:multiLevelType w:val="hybridMultilevel"/>
    <w:tmpl w:val="86BE9B64"/>
    <w:lvl w:ilvl="0" w:tplc="612686EE">
      <w:start w:val="7"/>
      <w:numFmt w:val="bullet"/>
      <w:lvlText w:val="-"/>
      <w:lvlJc w:val="left"/>
      <w:pPr>
        <w:ind w:left="4472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0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5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4E5D"/>
    <w:rsid w:val="00055F4E"/>
    <w:rsid w:val="00070258"/>
    <w:rsid w:val="000719E1"/>
    <w:rsid w:val="0007323C"/>
    <w:rsid w:val="0008124B"/>
    <w:rsid w:val="000825CF"/>
    <w:rsid w:val="00085282"/>
    <w:rsid w:val="0008579D"/>
    <w:rsid w:val="00086D03"/>
    <w:rsid w:val="000936DA"/>
    <w:rsid w:val="0009579D"/>
    <w:rsid w:val="000A096A"/>
    <w:rsid w:val="000A3113"/>
    <w:rsid w:val="000A375E"/>
    <w:rsid w:val="000A5DD2"/>
    <w:rsid w:val="000A6935"/>
    <w:rsid w:val="000A7051"/>
    <w:rsid w:val="000B0AF6"/>
    <w:rsid w:val="000B0E9B"/>
    <w:rsid w:val="000B2CAE"/>
    <w:rsid w:val="000B2DAC"/>
    <w:rsid w:val="000B58B0"/>
    <w:rsid w:val="000C03C7"/>
    <w:rsid w:val="000C1365"/>
    <w:rsid w:val="000C19F2"/>
    <w:rsid w:val="000C2AD0"/>
    <w:rsid w:val="000D2752"/>
    <w:rsid w:val="000E3DEE"/>
    <w:rsid w:val="000E7D82"/>
    <w:rsid w:val="000F088F"/>
    <w:rsid w:val="000F7A94"/>
    <w:rsid w:val="00100B72"/>
    <w:rsid w:val="00101F7D"/>
    <w:rsid w:val="00103C76"/>
    <w:rsid w:val="00107E29"/>
    <w:rsid w:val="0011265F"/>
    <w:rsid w:val="001152EF"/>
    <w:rsid w:val="00117282"/>
    <w:rsid w:val="00117389"/>
    <w:rsid w:val="00121C2D"/>
    <w:rsid w:val="001244EB"/>
    <w:rsid w:val="0012791E"/>
    <w:rsid w:val="00134404"/>
    <w:rsid w:val="001426C0"/>
    <w:rsid w:val="00144B2D"/>
    <w:rsid w:val="00144DFB"/>
    <w:rsid w:val="00160187"/>
    <w:rsid w:val="001605D7"/>
    <w:rsid w:val="00166132"/>
    <w:rsid w:val="001670DE"/>
    <w:rsid w:val="00171288"/>
    <w:rsid w:val="00177A07"/>
    <w:rsid w:val="00187CA3"/>
    <w:rsid w:val="00194202"/>
    <w:rsid w:val="001946C3"/>
    <w:rsid w:val="00196710"/>
    <w:rsid w:val="00196770"/>
    <w:rsid w:val="00197324"/>
    <w:rsid w:val="001A162A"/>
    <w:rsid w:val="001B351B"/>
    <w:rsid w:val="001B42C9"/>
    <w:rsid w:val="001B4F4F"/>
    <w:rsid w:val="001C06DB"/>
    <w:rsid w:val="001C6971"/>
    <w:rsid w:val="001D0076"/>
    <w:rsid w:val="001D2785"/>
    <w:rsid w:val="001D4BA6"/>
    <w:rsid w:val="001D5C39"/>
    <w:rsid w:val="001D7070"/>
    <w:rsid w:val="001E7780"/>
    <w:rsid w:val="001F2170"/>
    <w:rsid w:val="001F3948"/>
    <w:rsid w:val="001F4AE5"/>
    <w:rsid w:val="001F5A49"/>
    <w:rsid w:val="00201097"/>
    <w:rsid w:val="00201520"/>
    <w:rsid w:val="00201B6E"/>
    <w:rsid w:val="00205739"/>
    <w:rsid w:val="002065F8"/>
    <w:rsid w:val="00216DA2"/>
    <w:rsid w:val="002236AC"/>
    <w:rsid w:val="002258E1"/>
    <w:rsid w:val="002302B3"/>
    <w:rsid w:val="00230C66"/>
    <w:rsid w:val="00235A29"/>
    <w:rsid w:val="002407BE"/>
    <w:rsid w:val="00241526"/>
    <w:rsid w:val="002443A2"/>
    <w:rsid w:val="002449DE"/>
    <w:rsid w:val="00251D02"/>
    <w:rsid w:val="00266E74"/>
    <w:rsid w:val="00280B9E"/>
    <w:rsid w:val="00281A27"/>
    <w:rsid w:val="00283C3B"/>
    <w:rsid w:val="002861E6"/>
    <w:rsid w:val="00287D18"/>
    <w:rsid w:val="002A2618"/>
    <w:rsid w:val="002A5DD7"/>
    <w:rsid w:val="002A6404"/>
    <w:rsid w:val="002B0CAC"/>
    <w:rsid w:val="002B3EC7"/>
    <w:rsid w:val="002C1509"/>
    <w:rsid w:val="002D19AD"/>
    <w:rsid w:val="002D2F30"/>
    <w:rsid w:val="002D5A15"/>
    <w:rsid w:val="002D5BDD"/>
    <w:rsid w:val="002D5D50"/>
    <w:rsid w:val="002E3D27"/>
    <w:rsid w:val="002F0890"/>
    <w:rsid w:val="002F12C5"/>
    <w:rsid w:val="002F2531"/>
    <w:rsid w:val="002F4967"/>
    <w:rsid w:val="0030342E"/>
    <w:rsid w:val="00316935"/>
    <w:rsid w:val="00322DE2"/>
    <w:rsid w:val="0032331E"/>
    <w:rsid w:val="003266ED"/>
    <w:rsid w:val="00326C68"/>
    <w:rsid w:val="0033269F"/>
    <w:rsid w:val="003349FD"/>
    <w:rsid w:val="003370B8"/>
    <w:rsid w:val="00340BEE"/>
    <w:rsid w:val="00345D38"/>
    <w:rsid w:val="00352097"/>
    <w:rsid w:val="00354DD8"/>
    <w:rsid w:val="00356122"/>
    <w:rsid w:val="0035668D"/>
    <w:rsid w:val="003643AF"/>
    <w:rsid w:val="003666FF"/>
    <w:rsid w:val="0037309C"/>
    <w:rsid w:val="003738B8"/>
    <w:rsid w:val="00380A6E"/>
    <w:rsid w:val="003836D4"/>
    <w:rsid w:val="003A1F49"/>
    <w:rsid w:val="003A45D5"/>
    <w:rsid w:val="003A465F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6BF0"/>
    <w:rsid w:val="003E78D6"/>
    <w:rsid w:val="003F476E"/>
    <w:rsid w:val="003F4DBA"/>
    <w:rsid w:val="00400573"/>
    <w:rsid w:val="004007A3"/>
    <w:rsid w:val="00406D71"/>
    <w:rsid w:val="004253B4"/>
    <w:rsid w:val="00430083"/>
    <w:rsid w:val="004326DB"/>
    <w:rsid w:val="0043682E"/>
    <w:rsid w:val="004432F0"/>
    <w:rsid w:val="004448C2"/>
    <w:rsid w:val="00447ECB"/>
    <w:rsid w:val="00453544"/>
    <w:rsid w:val="00454E7A"/>
    <w:rsid w:val="004623F7"/>
    <w:rsid w:val="004649AE"/>
    <w:rsid w:val="00470514"/>
    <w:rsid w:val="00474AC7"/>
    <w:rsid w:val="004756DD"/>
    <w:rsid w:val="00480F51"/>
    <w:rsid w:val="00481124"/>
    <w:rsid w:val="004815EB"/>
    <w:rsid w:val="00484A3E"/>
    <w:rsid w:val="004864C9"/>
    <w:rsid w:val="00487569"/>
    <w:rsid w:val="00490898"/>
    <w:rsid w:val="00490DF9"/>
    <w:rsid w:val="004947EC"/>
    <w:rsid w:val="00494C8A"/>
    <w:rsid w:val="00496864"/>
    <w:rsid w:val="00496920"/>
    <w:rsid w:val="004A1169"/>
    <w:rsid w:val="004A4496"/>
    <w:rsid w:val="004A63AE"/>
    <w:rsid w:val="004B0F25"/>
    <w:rsid w:val="004B11AB"/>
    <w:rsid w:val="004B2C14"/>
    <w:rsid w:val="004B46E1"/>
    <w:rsid w:val="004B68CC"/>
    <w:rsid w:val="004B7C9A"/>
    <w:rsid w:val="004C1CE5"/>
    <w:rsid w:val="004C611C"/>
    <w:rsid w:val="004C6779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479D"/>
    <w:rsid w:val="004F57BB"/>
    <w:rsid w:val="005012B0"/>
    <w:rsid w:val="00505309"/>
    <w:rsid w:val="00506F20"/>
    <w:rsid w:val="0050789B"/>
    <w:rsid w:val="005224A1"/>
    <w:rsid w:val="00522735"/>
    <w:rsid w:val="00531819"/>
    <w:rsid w:val="00534372"/>
    <w:rsid w:val="00536511"/>
    <w:rsid w:val="00543DF8"/>
    <w:rsid w:val="00544056"/>
    <w:rsid w:val="00546101"/>
    <w:rsid w:val="00547D3F"/>
    <w:rsid w:val="00553DD7"/>
    <w:rsid w:val="0055728E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906C2"/>
    <w:rsid w:val="005A03A3"/>
    <w:rsid w:val="005A2B92"/>
    <w:rsid w:val="005A2C57"/>
    <w:rsid w:val="005A3F66"/>
    <w:rsid w:val="005A79E9"/>
    <w:rsid w:val="005B1F21"/>
    <w:rsid w:val="005B214C"/>
    <w:rsid w:val="005B4CDA"/>
    <w:rsid w:val="005C1E66"/>
    <w:rsid w:val="005D31E3"/>
    <w:rsid w:val="005D3669"/>
    <w:rsid w:val="005E5EB3"/>
    <w:rsid w:val="005F3CB6"/>
    <w:rsid w:val="005F50E3"/>
    <w:rsid w:val="005F657C"/>
    <w:rsid w:val="00602D53"/>
    <w:rsid w:val="006047E5"/>
    <w:rsid w:val="00637831"/>
    <w:rsid w:val="0064371D"/>
    <w:rsid w:val="00650543"/>
    <w:rsid w:val="00650B2A"/>
    <w:rsid w:val="00651777"/>
    <w:rsid w:val="006550F8"/>
    <w:rsid w:val="006752F9"/>
    <w:rsid w:val="0068093C"/>
    <w:rsid w:val="006829F3"/>
    <w:rsid w:val="00685674"/>
    <w:rsid w:val="006A518B"/>
    <w:rsid w:val="006A652F"/>
    <w:rsid w:val="006B0590"/>
    <w:rsid w:val="006B35D7"/>
    <w:rsid w:val="006B49DA"/>
    <w:rsid w:val="006C53F8"/>
    <w:rsid w:val="006C57AD"/>
    <w:rsid w:val="006C7CDE"/>
    <w:rsid w:val="006D20F0"/>
    <w:rsid w:val="006D240B"/>
    <w:rsid w:val="006E14B4"/>
    <w:rsid w:val="006F6404"/>
    <w:rsid w:val="006F7203"/>
    <w:rsid w:val="00700EBF"/>
    <w:rsid w:val="00711473"/>
    <w:rsid w:val="007234B1"/>
    <w:rsid w:val="00723D08"/>
    <w:rsid w:val="0072531D"/>
    <w:rsid w:val="00725FDA"/>
    <w:rsid w:val="00727816"/>
    <w:rsid w:val="00730B9A"/>
    <w:rsid w:val="00737BBA"/>
    <w:rsid w:val="007411FD"/>
    <w:rsid w:val="00750CFA"/>
    <w:rsid w:val="007533A7"/>
    <w:rsid w:val="007553DA"/>
    <w:rsid w:val="00766921"/>
    <w:rsid w:val="00772E2C"/>
    <w:rsid w:val="00775DB8"/>
    <w:rsid w:val="00780A57"/>
    <w:rsid w:val="00782354"/>
    <w:rsid w:val="00784A14"/>
    <w:rsid w:val="007921A7"/>
    <w:rsid w:val="00795104"/>
    <w:rsid w:val="007B3DB1"/>
    <w:rsid w:val="007B492C"/>
    <w:rsid w:val="007D183E"/>
    <w:rsid w:val="007D43D0"/>
    <w:rsid w:val="007E1833"/>
    <w:rsid w:val="007E3F13"/>
    <w:rsid w:val="007F751A"/>
    <w:rsid w:val="00800012"/>
    <w:rsid w:val="0080261F"/>
    <w:rsid w:val="00806160"/>
    <w:rsid w:val="00811FDB"/>
    <w:rsid w:val="008143A4"/>
    <w:rsid w:val="0081513E"/>
    <w:rsid w:val="00815B69"/>
    <w:rsid w:val="0082250E"/>
    <w:rsid w:val="0083274E"/>
    <w:rsid w:val="0084224A"/>
    <w:rsid w:val="00842B3F"/>
    <w:rsid w:val="00850E5E"/>
    <w:rsid w:val="00854131"/>
    <w:rsid w:val="0085652D"/>
    <w:rsid w:val="00864F46"/>
    <w:rsid w:val="008717B1"/>
    <w:rsid w:val="00872EF4"/>
    <w:rsid w:val="00874B01"/>
    <w:rsid w:val="0087694B"/>
    <w:rsid w:val="00880F4D"/>
    <w:rsid w:val="00880FDD"/>
    <w:rsid w:val="008A06ED"/>
    <w:rsid w:val="008A441F"/>
    <w:rsid w:val="008A44FE"/>
    <w:rsid w:val="008B35A3"/>
    <w:rsid w:val="008B37E1"/>
    <w:rsid w:val="008B45F8"/>
    <w:rsid w:val="008C2E74"/>
    <w:rsid w:val="008C55E1"/>
    <w:rsid w:val="008C70B8"/>
    <w:rsid w:val="008D5409"/>
    <w:rsid w:val="008E006D"/>
    <w:rsid w:val="008E2959"/>
    <w:rsid w:val="008E38B4"/>
    <w:rsid w:val="008E6E12"/>
    <w:rsid w:val="008F3A2F"/>
    <w:rsid w:val="008F3A9B"/>
    <w:rsid w:val="008F3E96"/>
    <w:rsid w:val="008F4F21"/>
    <w:rsid w:val="00904D4A"/>
    <w:rsid w:val="00906872"/>
    <w:rsid w:val="009076D7"/>
    <w:rsid w:val="009076E7"/>
    <w:rsid w:val="0091455A"/>
    <w:rsid w:val="00914881"/>
    <w:rsid w:val="009151BA"/>
    <w:rsid w:val="00916493"/>
    <w:rsid w:val="009246DA"/>
    <w:rsid w:val="00925023"/>
    <w:rsid w:val="00926981"/>
    <w:rsid w:val="009277BC"/>
    <w:rsid w:val="00927D57"/>
    <w:rsid w:val="00931A51"/>
    <w:rsid w:val="009337BA"/>
    <w:rsid w:val="00935A1A"/>
    <w:rsid w:val="00936FB2"/>
    <w:rsid w:val="00942539"/>
    <w:rsid w:val="00942AE5"/>
    <w:rsid w:val="00947185"/>
    <w:rsid w:val="009518B3"/>
    <w:rsid w:val="00963D9D"/>
    <w:rsid w:val="00964E42"/>
    <w:rsid w:val="009665DE"/>
    <w:rsid w:val="0097004E"/>
    <w:rsid w:val="00975102"/>
    <w:rsid w:val="0098013E"/>
    <w:rsid w:val="00981B54"/>
    <w:rsid w:val="009842C3"/>
    <w:rsid w:val="00991A67"/>
    <w:rsid w:val="0099205A"/>
    <w:rsid w:val="00997E17"/>
    <w:rsid w:val="009A009A"/>
    <w:rsid w:val="009A2BAF"/>
    <w:rsid w:val="009A4781"/>
    <w:rsid w:val="009A68D6"/>
    <w:rsid w:val="009A6BB6"/>
    <w:rsid w:val="009B3F43"/>
    <w:rsid w:val="009B56EC"/>
    <w:rsid w:val="009B5CFA"/>
    <w:rsid w:val="009C161F"/>
    <w:rsid w:val="009C56B4"/>
    <w:rsid w:val="009C7FC6"/>
    <w:rsid w:val="009D51A2"/>
    <w:rsid w:val="009D5F62"/>
    <w:rsid w:val="009E04A8"/>
    <w:rsid w:val="009E1659"/>
    <w:rsid w:val="009E4AEC"/>
    <w:rsid w:val="009E5BD8"/>
    <w:rsid w:val="009E681E"/>
    <w:rsid w:val="009F10C3"/>
    <w:rsid w:val="009F1F35"/>
    <w:rsid w:val="009F666E"/>
    <w:rsid w:val="00A119E6"/>
    <w:rsid w:val="00A131BC"/>
    <w:rsid w:val="00A20FBC"/>
    <w:rsid w:val="00A22E99"/>
    <w:rsid w:val="00A272BC"/>
    <w:rsid w:val="00A31370"/>
    <w:rsid w:val="00A34D6F"/>
    <w:rsid w:val="00A41F91"/>
    <w:rsid w:val="00A507D8"/>
    <w:rsid w:val="00A54103"/>
    <w:rsid w:val="00A63355"/>
    <w:rsid w:val="00A7596D"/>
    <w:rsid w:val="00A83786"/>
    <w:rsid w:val="00A91EDE"/>
    <w:rsid w:val="00A928C0"/>
    <w:rsid w:val="00A963DF"/>
    <w:rsid w:val="00AA2581"/>
    <w:rsid w:val="00AA79C2"/>
    <w:rsid w:val="00AC0C22"/>
    <w:rsid w:val="00AC3896"/>
    <w:rsid w:val="00AC77C0"/>
    <w:rsid w:val="00AD2CF2"/>
    <w:rsid w:val="00AD4B39"/>
    <w:rsid w:val="00AE1031"/>
    <w:rsid w:val="00AE2D88"/>
    <w:rsid w:val="00AE6F6F"/>
    <w:rsid w:val="00AF0C05"/>
    <w:rsid w:val="00AF3325"/>
    <w:rsid w:val="00AF34D9"/>
    <w:rsid w:val="00AF70DA"/>
    <w:rsid w:val="00B019D3"/>
    <w:rsid w:val="00B05688"/>
    <w:rsid w:val="00B26192"/>
    <w:rsid w:val="00B34532"/>
    <w:rsid w:val="00B34CF9"/>
    <w:rsid w:val="00B35C8D"/>
    <w:rsid w:val="00B367AA"/>
    <w:rsid w:val="00B36A01"/>
    <w:rsid w:val="00B37559"/>
    <w:rsid w:val="00B4054B"/>
    <w:rsid w:val="00B41C66"/>
    <w:rsid w:val="00B579B0"/>
    <w:rsid w:val="00B57D11"/>
    <w:rsid w:val="00B649D7"/>
    <w:rsid w:val="00B64C1D"/>
    <w:rsid w:val="00B65478"/>
    <w:rsid w:val="00B817C3"/>
    <w:rsid w:val="00B81C2F"/>
    <w:rsid w:val="00B90743"/>
    <w:rsid w:val="00B90C45"/>
    <w:rsid w:val="00B933BE"/>
    <w:rsid w:val="00BA0FC8"/>
    <w:rsid w:val="00BB144F"/>
    <w:rsid w:val="00BB692D"/>
    <w:rsid w:val="00BC14E4"/>
    <w:rsid w:val="00BD1315"/>
    <w:rsid w:val="00BD1900"/>
    <w:rsid w:val="00BD4986"/>
    <w:rsid w:val="00BD6738"/>
    <w:rsid w:val="00BD7E5E"/>
    <w:rsid w:val="00BE1392"/>
    <w:rsid w:val="00BE63DB"/>
    <w:rsid w:val="00BE656F"/>
    <w:rsid w:val="00BE6574"/>
    <w:rsid w:val="00BE6E8D"/>
    <w:rsid w:val="00BF5074"/>
    <w:rsid w:val="00C025E7"/>
    <w:rsid w:val="00C07319"/>
    <w:rsid w:val="00C1132C"/>
    <w:rsid w:val="00C16FD2"/>
    <w:rsid w:val="00C23078"/>
    <w:rsid w:val="00C251AD"/>
    <w:rsid w:val="00C278CE"/>
    <w:rsid w:val="00C332C1"/>
    <w:rsid w:val="00C37E87"/>
    <w:rsid w:val="00C4395E"/>
    <w:rsid w:val="00C46139"/>
    <w:rsid w:val="00C47FFD"/>
    <w:rsid w:val="00C518B0"/>
    <w:rsid w:val="00C51E92"/>
    <w:rsid w:val="00C51F46"/>
    <w:rsid w:val="00C56B63"/>
    <w:rsid w:val="00C57E2C"/>
    <w:rsid w:val="00C608B7"/>
    <w:rsid w:val="00C66F24"/>
    <w:rsid w:val="00C7037D"/>
    <w:rsid w:val="00C76D7F"/>
    <w:rsid w:val="00C813AA"/>
    <w:rsid w:val="00C85BE0"/>
    <w:rsid w:val="00C87E0E"/>
    <w:rsid w:val="00C9291E"/>
    <w:rsid w:val="00C94EBB"/>
    <w:rsid w:val="00C97527"/>
    <w:rsid w:val="00CA0770"/>
    <w:rsid w:val="00CA3F44"/>
    <w:rsid w:val="00CA4E58"/>
    <w:rsid w:val="00CA6C60"/>
    <w:rsid w:val="00CB0972"/>
    <w:rsid w:val="00CB3771"/>
    <w:rsid w:val="00CB44BF"/>
    <w:rsid w:val="00CB5153"/>
    <w:rsid w:val="00CD1EA4"/>
    <w:rsid w:val="00CD54A1"/>
    <w:rsid w:val="00CE076A"/>
    <w:rsid w:val="00CE463D"/>
    <w:rsid w:val="00CE5923"/>
    <w:rsid w:val="00CE60F7"/>
    <w:rsid w:val="00D10BA0"/>
    <w:rsid w:val="00D21694"/>
    <w:rsid w:val="00D24EB5"/>
    <w:rsid w:val="00D31785"/>
    <w:rsid w:val="00D35AB9"/>
    <w:rsid w:val="00D35B8B"/>
    <w:rsid w:val="00D410A1"/>
    <w:rsid w:val="00D41571"/>
    <w:rsid w:val="00D416A0"/>
    <w:rsid w:val="00D47672"/>
    <w:rsid w:val="00D5123C"/>
    <w:rsid w:val="00D51702"/>
    <w:rsid w:val="00D51DF8"/>
    <w:rsid w:val="00D5494E"/>
    <w:rsid w:val="00D55560"/>
    <w:rsid w:val="00D61C5A"/>
    <w:rsid w:val="00D6790C"/>
    <w:rsid w:val="00D73277"/>
    <w:rsid w:val="00D75F05"/>
    <w:rsid w:val="00D76093"/>
    <w:rsid w:val="00D76586"/>
    <w:rsid w:val="00D82657"/>
    <w:rsid w:val="00D87483"/>
    <w:rsid w:val="00D87E20"/>
    <w:rsid w:val="00D92B90"/>
    <w:rsid w:val="00DA4037"/>
    <w:rsid w:val="00DB68A2"/>
    <w:rsid w:val="00DB7415"/>
    <w:rsid w:val="00DC00C0"/>
    <w:rsid w:val="00DC4489"/>
    <w:rsid w:val="00DD036F"/>
    <w:rsid w:val="00DE0AEB"/>
    <w:rsid w:val="00DE1306"/>
    <w:rsid w:val="00DE3C0D"/>
    <w:rsid w:val="00DE66A5"/>
    <w:rsid w:val="00DF076B"/>
    <w:rsid w:val="00DF2B50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5E8F"/>
    <w:rsid w:val="00E41D1D"/>
    <w:rsid w:val="00E428AB"/>
    <w:rsid w:val="00E438E8"/>
    <w:rsid w:val="00E453A3"/>
    <w:rsid w:val="00E4628C"/>
    <w:rsid w:val="00E4725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7926"/>
    <w:rsid w:val="00E85E00"/>
    <w:rsid w:val="00E915AF"/>
    <w:rsid w:val="00E9175C"/>
    <w:rsid w:val="00E95BF7"/>
    <w:rsid w:val="00E96415"/>
    <w:rsid w:val="00E9742B"/>
    <w:rsid w:val="00EA15B3"/>
    <w:rsid w:val="00EA183D"/>
    <w:rsid w:val="00EA6739"/>
    <w:rsid w:val="00EB2358"/>
    <w:rsid w:val="00EB3A33"/>
    <w:rsid w:val="00EB3EB8"/>
    <w:rsid w:val="00EC00EF"/>
    <w:rsid w:val="00EC02FE"/>
    <w:rsid w:val="00EC4A96"/>
    <w:rsid w:val="00EC7660"/>
    <w:rsid w:val="00EC7DA4"/>
    <w:rsid w:val="00EE03A0"/>
    <w:rsid w:val="00EE78D7"/>
    <w:rsid w:val="00EF4069"/>
    <w:rsid w:val="00F05A72"/>
    <w:rsid w:val="00F06FA3"/>
    <w:rsid w:val="00F13696"/>
    <w:rsid w:val="00F26672"/>
    <w:rsid w:val="00F41F09"/>
    <w:rsid w:val="00F424BF"/>
    <w:rsid w:val="00F44FC3"/>
    <w:rsid w:val="00F46107"/>
    <w:rsid w:val="00F468C5"/>
    <w:rsid w:val="00F4703F"/>
    <w:rsid w:val="00F52F39"/>
    <w:rsid w:val="00F52F4A"/>
    <w:rsid w:val="00F6184F"/>
    <w:rsid w:val="00F64728"/>
    <w:rsid w:val="00F65A92"/>
    <w:rsid w:val="00F74F86"/>
    <w:rsid w:val="00F75620"/>
    <w:rsid w:val="00F76C5A"/>
    <w:rsid w:val="00F8310E"/>
    <w:rsid w:val="00F914DD"/>
    <w:rsid w:val="00F94F9F"/>
    <w:rsid w:val="00FA051C"/>
    <w:rsid w:val="00FA2358"/>
    <w:rsid w:val="00FB2592"/>
    <w:rsid w:val="00FB2810"/>
    <w:rsid w:val="00FB7A2C"/>
    <w:rsid w:val="00FC1011"/>
    <w:rsid w:val="00FC2445"/>
    <w:rsid w:val="00FC2947"/>
    <w:rsid w:val="00FC604B"/>
    <w:rsid w:val="00FC7553"/>
    <w:rsid w:val="00FE0818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F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52F4A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F52F4A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52F4A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52F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52F4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52F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52F4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52F4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52F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F52F4A"/>
  </w:style>
  <w:style w:type="paragraph" w:styleId="TOC4">
    <w:name w:val="toc 4"/>
    <w:basedOn w:val="TOC3"/>
    <w:rsid w:val="00F52F4A"/>
  </w:style>
  <w:style w:type="paragraph" w:styleId="TOC3">
    <w:name w:val="toc 3"/>
    <w:basedOn w:val="TOC2"/>
    <w:rsid w:val="00F52F4A"/>
  </w:style>
  <w:style w:type="paragraph" w:styleId="TOC2">
    <w:name w:val="toc 2"/>
    <w:basedOn w:val="TOC1"/>
    <w:rsid w:val="00F52F4A"/>
    <w:pPr>
      <w:spacing w:before="80"/>
      <w:ind w:left="1531" w:hanging="851"/>
    </w:pPr>
  </w:style>
  <w:style w:type="paragraph" w:styleId="TOC1">
    <w:name w:val="toc 1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F52F4A"/>
  </w:style>
  <w:style w:type="paragraph" w:styleId="TOC6">
    <w:name w:val="toc 6"/>
    <w:basedOn w:val="TOC4"/>
    <w:rsid w:val="00F52F4A"/>
  </w:style>
  <w:style w:type="paragraph" w:styleId="TOC5">
    <w:name w:val="toc 5"/>
    <w:basedOn w:val="TOC4"/>
    <w:rsid w:val="00F52F4A"/>
  </w:style>
  <w:style w:type="paragraph" w:styleId="Footer">
    <w:name w:val="footer"/>
    <w:aliases w:val="pie de página"/>
    <w:basedOn w:val="Normal"/>
    <w:link w:val="FooterChar"/>
    <w:rsid w:val="00F52F4A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F52F4A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D76093"/>
    <w:rPr>
      <w:position w:val="6"/>
      <w:sz w:val="16"/>
    </w:rPr>
  </w:style>
  <w:style w:type="paragraph" w:styleId="FootnoteText">
    <w:name w:val="footnote text"/>
    <w:basedOn w:val="Note"/>
    <w:link w:val="FootnoteTextChar"/>
    <w:rsid w:val="00F52F4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52F4A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F52F4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52F4A"/>
    <w:pPr>
      <w:ind w:left="1191" w:hanging="397"/>
    </w:pPr>
  </w:style>
  <w:style w:type="paragraph" w:customStyle="1" w:styleId="enumlev3">
    <w:name w:val="enumlev3"/>
    <w:basedOn w:val="enumlev2"/>
    <w:rsid w:val="00F52F4A"/>
    <w:pPr>
      <w:ind w:left="1588"/>
    </w:pPr>
  </w:style>
  <w:style w:type="paragraph" w:customStyle="1" w:styleId="Equation">
    <w:name w:val="Equation"/>
    <w:basedOn w:val="Normal"/>
    <w:link w:val="EquationChar"/>
    <w:rsid w:val="00F52F4A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F52F4A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F52F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F52F4A"/>
  </w:style>
  <w:style w:type="paragraph" w:customStyle="1" w:styleId="Chaptitle">
    <w:name w:val="Chap_title"/>
    <w:basedOn w:val="Normal"/>
    <w:next w:val="Normalaftertitle"/>
    <w:link w:val="ChaptitleChar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F52F4A"/>
    <w:pPr>
      <w:spacing w:before="400"/>
    </w:pPr>
  </w:style>
  <w:style w:type="character" w:styleId="PageNumber">
    <w:name w:val="page number"/>
    <w:basedOn w:val="DefaultParagraphFont"/>
    <w:rsid w:val="00F52F4A"/>
  </w:style>
  <w:style w:type="paragraph" w:customStyle="1" w:styleId="Reftitle">
    <w:name w:val="Ref_title"/>
    <w:basedOn w:val="Normal"/>
    <w:next w:val="Reftext"/>
    <w:rsid w:val="00F52F4A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F52F4A"/>
    <w:pPr>
      <w:ind w:left="794" w:hanging="794"/>
      <w:jc w:val="left"/>
    </w:pPr>
  </w:style>
  <w:style w:type="paragraph" w:styleId="Index1">
    <w:name w:val="index 1"/>
    <w:basedOn w:val="Normal"/>
    <w:next w:val="Normal"/>
    <w:rsid w:val="00F52F4A"/>
    <w:pPr>
      <w:jc w:val="left"/>
    </w:pPr>
  </w:style>
  <w:style w:type="paragraph" w:customStyle="1" w:styleId="Formal">
    <w:name w:val="Formal"/>
    <w:basedOn w:val="ASN1"/>
    <w:rsid w:val="00F52F4A"/>
    <w:rPr>
      <w:b w:val="0"/>
    </w:rPr>
  </w:style>
  <w:style w:type="paragraph" w:customStyle="1" w:styleId="AnnexNoTitle">
    <w:name w:val="Annex_NoTitle"/>
    <w:basedOn w:val="Normal"/>
    <w:next w:val="Normalaftertitle"/>
    <w:rsid w:val="00F52F4A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F52F4A"/>
  </w:style>
  <w:style w:type="paragraph" w:customStyle="1" w:styleId="Artheading">
    <w:name w:val="Art_heading"/>
    <w:basedOn w:val="Normal"/>
    <w:next w:val="Normalaftertitle"/>
    <w:rsid w:val="00F52F4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F52F4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F52F4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F52F4A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F52F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F52F4A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F52F4A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52F4A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F52F4A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F52F4A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F52F4A"/>
    <w:pPr>
      <w:ind w:left="284"/>
      <w:jc w:val="left"/>
    </w:pPr>
  </w:style>
  <w:style w:type="paragraph" w:styleId="Index3">
    <w:name w:val="index 3"/>
    <w:basedOn w:val="Normal"/>
    <w:next w:val="Normal"/>
    <w:rsid w:val="00F52F4A"/>
    <w:pPr>
      <w:ind w:left="567"/>
      <w:jc w:val="left"/>
    </w:pPr>
  </w:style>
  <w:style w:type="paragraph" w:customStyle="1" w:styleId="PartNo">
    <w:name w:val="Part_No"/>
    <w:basedOn w:val="Normal"/>
    <w:next w:val="Partref"/>
    <w:rsid w:val="00F52F4A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F52F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52F4A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52F4A"/>
  </w:style>
  <w:style w:type="paragraph" w:customStyle="1" w:styleId="RecNo">
    <w:name w:val="Rec_No"/>
    <w:basedOn w:val="Normal"/>
    <w:next w:val="Rectitle"/>
    <w:link w:val="RecNoChar"/>
    <w:rsid w:val="00F52F4A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52F4A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52F4A"/>
  </w:style>
  <w:style w:type="paragraph" w:customStyle="1" w:styleId="Questiontitle">
    <w:name w:val="Question_title"/>
    <w:basedOn w:val="Rectitle"/>
    <w:next w:val="Questionref"/>
    <w:rsid w:val="00F52F4A"/>
  </w:style>
  <w:style w:type="paragraph" w:customStyle="1" w:styleId="Questionref">
    <w:name w:val="Question_ref"/>
    <w:basedOn w:val="Recref"/>
    <w:next w:val="Questiondate"/>
    <w:rsid w:val="00F52F4A"/>
  </w:style>
  <w:style w:type="paragraph" w:customStyle="1" w:styleId="Recref">
    <w:name w:val="Rec_ref"/>
    <w:basedOn w:val="Normal"/>
    <w:next w:val="Recdat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F52F4A"/>
  </w:style>
  <w:style w:type="paragraph" w:customStyle="1" w:styleId="RepNo">
    <w:name w:val="Rep_No"/>
    <w:basedOn w:val="RecNo"/>
    <w:next w:val="Reptitle"/>
    <w:rsid w:val="00F52F4A"/>
  </w:style>
  <w:style w:type="paragraph" w:customStyle="1" w:styleId="Reptitle">
    <w:name w:val="Rep_title"/>
    <w:basedOn w:val="Rectitle"/>
    <w:next w:val="Repref"/>
    <w:rsid w:val="00F52F4A"/>
  </w:style>
  <w:style w:type="paragraph" w:customStyle="1" w:styleId="Repref">
    <w:name w:val="Rep_ref"/>
    <w:basedOn w:val="Recref"/>
    <w:next w:val="Repdate"/>
    <w:rsid w:val="00F52F4A"/>
  </w:style>
  <w:style w:type="paragraph" w:customStyle="1" w:styleId="Resdate">
    <w:name w:val="Res_date"/>
    <w:basedOn w:val="Recdate"/>
    <w:next w:val="Normalaftertitle"/>
    <w:rsid w:val="00F52F4A"/>
  </w:style>
  <w:style w:type="paragraph" w:customStyle="1" w:styleId="ResNo">
    <w:name w:val="Res_No"/>
    <w:basedOn w:val="RecNo"/>
    <w:next w:val="Restitle"/>
    <w:link w:val="ResNoChar"/>
    <w:rsid w:val="00F52F4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F52F4A"/>
  </w:style>
  <w:style w:type="paragraph" w:customStyle="1" w:styleId="Resref">
    <w:name w:val="Res_ref"/>
    <w:basedOn w:val="Recref"/>
    <w:next w:val="Resdate"/>
    <w:rsid w:val="00F52F4A"/>
  </w:style>
  <w:style w:type="paragraph" w:customStyle="1" w:styleId="SectionNo">
    <w:name w:val="Section_No"/>
    <w:basedOn w:val="Normal"/>
    <w:next w:val="Sectiontitle"/>
    <w:rsid w:val="00F52F4A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52F4A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F52F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F52F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F52F4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52F4A"/>
  </w:style>
  <w:style w:type="paragraph" w:customStyle="1" w:styleId="Title3">
    <w:name w:val="Title 3"/>
    <w:basedOn w:val="Title2"/>
    <w:next w:val="Title4"/>
    <w:rsid w:val="00F52F4A"/>
    <w:rPr>
      <w:caps w:val="0"/>
    </w:rPr>
  </w:style>
  <w:style w:type="paragraph" w:customStyle="1" w:styleId="Title4">
    <w:name w:val="Title 4"/>
    <w:basedOn w:val="Title3"/>
    <w:next w:val="Heading1"/>
    <w:rsid w:val="00F52F4A"/>
    <w:rPr>
      <w:b/>
    </w:rPr>
  </w:style>
  <w:style w:type="paragraph" w:customStyle="1" w:styleId="Section1">
    <w:name w:val="Section_1"/>
    <w:basedOn w:val="Normal"/>
    <w:next w:val="Normal"/>
    <w:link w:val="Section1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F52F4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52F4A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F52F4A"/>
    <w:rPr>
      <w:sz w:val="20"/>
    </w:rPr>
  </w:style>
  <w:style w:type="character" w:customStyle="1" w:styleId="href">
    <w:name w:val="href"/>
    <w:basedOn w:val="DefaultParagraphFont"/>
    <w:rsid w:val="00F52F4A"/>
  </w:style>
  <w:style w:type="paragraph" w:customStyle="1" w:styleId="NormalIndent">
    <w:name w:val="Normal_Indent"/>
    <w:basedOn w:val="Normal"/>
    <w:rsid w:val="00F52F4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F52F4A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F52F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F4A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52F4A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F52F4A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FC604B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F5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"/>
    <w:basedOn w:val="DefaultParagraphFont"/>
    <w:link w:val="Footer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604B"/>
  </w:style>
  <w:style w:type="paragraph" w:customStyle="1" w:styleId="FigureNotitle0">
    <w:name w:val="Figure_No &amp; title"/>
    <w:basedOn w:val="Normal"/>
    <w:next w:val="Normalaftertitle"/>
    <w:rsid w:val="00FC604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rsid w:val="00FC604B"/>
    <w:rPr>
      <w:rFonts w:ascii="Times New Roman" w:hAnsi="Times New Roman" w:cs="Times New Roman"/>
      <w:b/>
    </w:rPr>
  </w:style>
  <w:style w:type="character" w:customStyle="1" w:styleId="Appref">
    <w:name w:val="App_ref"/>
    <w:rsid w:val="00FC604B"/>
    <w:rPr>
      <w:rFonts w:cs="Times New Roman"/>
    </w:rPr>
  </w:style>
  <w:style w:type="character" w:customStyle="1" w:styleId="Artdef">
    <w:name w:val="Art_def"/>
    <w:rsid w:val="00FC60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FC604B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rsid w:val="00FC604B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character" w:customStyle="1" w:styleId="Recdef">
    <w:name w:val="Rec_def"/>
    <w:rsid w:val="00FC604B"/>
    <w:rPr>
      <w:rFonts w:cs="Times New Roman"/>
      <w:b/>
    </w:rPr>
  </w:style>
  <w:style w:type="character" w:customStyle="1" w:styleId="Resdef">
    <w:name w:val="Res_def"/>
    <w:rsid w:val="00FC604B"/>
    <w:rPr>
      <w:rFonts w:ascii="Times New Roman" w:hAnsi="Times New Roman" w:cs="Times New Roman"/>
      <w:b/>
    </w:rPr>
  </w:style>
  <w:style w:type="character" w:customStyle="1" w:styleId="Tablefreq">
    <w:name w:val="Table_freq"/>
    <w:rsid w:val="00FC604B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ru-RU"/>
    </w:rPr>
  </w:style>
  <w:style w:type="paragraph" w:styleId="BodyText">
    <w:name w:val="Body Text"/>
    <w:basedOn w:val="Normal"/>
    <w:link w:val="BodyText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b/>
      <w:bCs/>
      <w:i/>
      <w:i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ru-RU"/>
    </w:rPr>
  </w:style>
  <w:style w:type="paragraph" w:customStyle="1" w:styleId="Car">
    <w:name w:val="Car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134"/>
        <w:tab w:val="left" w:pos="1260"/>
        <w:tab w:val="left" w:pos="1800"/>
        <w:tab w:val="left" w:pos="1871"/>
        <w:tab w:val="left" w:pos="2268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604B"/>
    <w:rPr>
      <w:b/>
      <w:sz w:val="24"/>
      <w:szCs w:val="22"/>
      <w:lang w:val="en-US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FC604B"/>
    <w:rPr>
      <w:szCs w:val="22"/>
      <w:lang w:val="en-US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imes New Roman"/>
      <w:kern w:val="2"/>
      <w:szCs w:val="20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FC604B"/>
    <w:rPr>
      <w:szCs w:val="22"/>
      <w:lang w:val="en-US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link w:val="enumlev1"/>
    <w:rsid w:val="00FC604B"/>
    <w:rPr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C604B"/>
    <w:rPr>
      <w:b/>
      <w:sz w:val="28"/>
      <w:szCs w:val="22"/>
      <w:lang w:val="en-US" w:eastAsia="en-US"/>
    </w:rPr>
  </w:style>
  <w:style w:type="character" w:customStyle="1" w:styleId="CallChar">
    <w:name w:val="Call Char"/>
    <w:link w:val="Call"/>
    <w:locked/>
    <w:rsid w:val="00FC604B"/>
    <w:rPr>
      <w:i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paragraph" w:customStyle="1" w:styleId="DecimalAligned">
    <w:name w:val="Decimal Aligned"/>
    <w:basedOn w:val="Normal"/>
    <w:uiPriority w:val="40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="SimSun" w:cs="Times New Roma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 w:line="480" w:lineRule="auto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cs="Times New Roman"/>
      <w:sz w:val="28"/>
      <w:szCs w:val="28"/>
      <w:lang w:val="ru-RU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ind w:left="1134" w:hanging="1134"/>
    </w:pPr>
    <w:rPr>
      <w:rFonts w:ascii="Times New Roman" w:eastAsia="SimSun" w:hAnsi="Times New Roman" w:cs="Times New Roman"/>
      <w:sz w:val="22"/>
      <w:szCs w:val="20"/>
      <w:lang w:val="ru-RU"/>
    </w:rPr>
  </w:style>
  <w:style w:type="character" w:customStyle="1" w:styleId="HeadingbChar">
    <w:name w:val="Heading_b Char"/>
    <w:link w:val="Headingb"/>
    <w:locked/>
    <w:rsid w:val="00FC604B"/>
    <w:rPr>
      <w:b/>
      <w:sz w:val="22"/>
      <w:szCs w:val="22"/>
      <w:lang w:val="en-US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paragraph" w:customStyle="1" w:styleId="TimesNewRoman">
    <w:name w:val="Стиль +Заголовки (сложные знаки) (Times New Roman) полужирный Пер..."/>
    <w:basedOn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</w:pPr>
    <w:rPr>
      <w:rFonts w:ascii="Times New Roman" w:hAnsi="Times New Roman" w:cs="Times New Roman"/>
      <w:b/>
      <w:bCs/>
      <w:szCs w:val="20"/>
      <w:lang w:val="ru-RU"/>
    </w:rPr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FC604B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FC604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nnextitleChar1">
    <w:name w:val="Annex_title Char1"/>
    <w:link w:val="Annextitle"/>
    <w:locked/>
    <w:rsid w:val="00FC604B"/>
    <w:rPr>
      <w:rFonts w:eastAsia="MS Mincho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FC604B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character" w:customStyle="1" w:styleId="ArttitleCar">
    <w:name w:val="Art_title Car"/>
    <w:link w:val="Arttitle"/>
    <w:locked/>
    <w:rsid w:val="00FC604B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FC604B"/>
    <w:rPr>
      <w:rFonts w:ascii="Times New Roman" w:hAnsi="Times New Roman"/>
      <w:lang w:val="ru-RU"/>
    </w:rPr>
  </w:style>
  <w:style w:type="character" w:customStyle="1" w:styleId="AppendixNoCar">
    <w:name w:val="Appendix_No Car"/>
    <w:link w:val="AppendixNo"/>
    <w:locked/>
    <w:rsid w:val="00FC604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C604B"/>
    <w:rPr>
      <w:lang w:val="en-GB"/>
    </w:rPr>
  </w:style>
  <w:style w:type="paragraph" w:customStyle="1" w:styleId="Appendixref">
    <w:name w:val="Appendix_ref"/>
    <w:basedOn w:val="Annexref"/>
    <w:next w:val="Annextitle"/>
    <w:rsid w:val="00FC604B"/>
  </w:style>
  <w:style w:type="paragraph" w:customStyle="1" w:styleId="Appendixtitle">
    <w:name w:val="Appendix_title"/>
    <w:basedOn w:val="Annextitle"/>
    <w:next w:val="Normal"/>
    <w:link w:val="Appendixtitle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/>
      <w:lang w:val="ru-RU"/>
    </w:rPr>
  </w:style>
  <w:style w:type="character" w:customStyle="1" w:styleId="AppendixtitleChar">
    <w:name w:val="Appendix_title Char"/>
    <w:link w:val="Appendixtitle"/>
    <w:locked/>
    <w:rsid w:val="00FC604B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FC60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18"/>
      <w:szCs w:val="20"/>
      <w:lang w:val="ru-RU"/>
    </w:rPr>
  </w:style>
  <w:style w:type="character" w:customStyle="1" w:styleId="ChaptitleChar">
    <w:name w:val="Chap_title Char"/>
    <w:link w:val="Chaptitle"/>
    <w:locked/>
    <w:rsid w:val="00FC604B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FC604B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FC604B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ru-RU"/>
    </w:rPr>
  </w:style>
  <w:style w:type="character" w:customStyle="1" w:styleId="FigureNoChar">
    <w:name w:val="Figure_No Char"/>
    <w:link w:val="FigureNo"/>
    <w:locked/>
    <w:rsid w:val="00FC604B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link w:val="Tabl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C604B"/>
    <w:pPr>
      <w:spacing w:after="480"/>
    </w:pPr>
  </w:style>
  <w:style w:type="character" w:customStyle="1" w:styleId="FiguretitleChar">
    <w:name w:val="Figure_title Char"/>
    <w:link w:val="Figur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FC604B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FC604B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FC604B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locked/>
    <w:rsid w:val="00FC604B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FC604B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FC604B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FC604B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FC604B"/>
    <w:rPr>
      <w:b/>
      <w:sz w:val="24"/>
      <w:szCs w:val="22"/>
      <w:lang w:val="en-US" w:eastAsia="en-US"/>
    </w:rPr>
  </w:style>
  <w:style w:type="paragraph" w:styleId="Index4">
    <w:name w:val="index 4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rsid w:val="00FC604B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FC604B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" w:cs="Times New Roman"/>
      <w:szCs w:val="20"/>
      <w:lang w:val="ru-RU"/>
    </w:rPr>
  </w:style>
  <w:style w:type="character" w:customStyle="1" w:styleId="ProposalChar">
    <w:name w:val="Proposal Char"/>
    <w:link w:val="Proposal"/>
    <w:locked/>
    <w:rsid w:val="00FC604B"/>
    <w:rPr>
      <w:rFonts w:ascii="Times New Roman" w:hAnsi="Times New Roman" w:cs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FC604B"/>
    <w:rPr>
      <w:b/>
      <w:sz w:val="28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FC604B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FC604B"/>
    <w:rPr>
      <w:caps/>
      <w:sz w:val="28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FC604B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FC604B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FC604B"/>
    <w:pPr>
      <w:tabs>
        <w:tab w:val="center" w:pos="4820"/>
      </w:tabs>
      <w:spacing w:before="360"/>
      <w:jc w:val="both"/>
    </w:pPr>
    <w:rPr>
      <w:rFonts w:ascii="Times New Roman" w:eastAsia="SimSun" w:hAnsi="Times New Roman" w:cs="Times New Roman"/>
      <w:b w:val="0"/>
      <w:szCs w:val="20"/>
      <w:lang w:val="ru-RU"/>
    </w:rPr>
  </w:style>
  <w:style w:type="character" w:customStyle="1" w:styleId="Section3Char">
    <w:name w:val="Section_3 Char"/>
    <w:link w:val="Section3"/>
    <w:locked/>
    <w:rsid w:val="00FC604B"/>
    <w:rPr>
      <w:rFonts w:ascii="Times New Roman" w:eastAsia="SimSun" w:hAnsi="Times New Roman" w:cs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C604B"/>
    <w:pPr>
      <w:tabs>
        <w:tab w:val="center" w:pos="4820"/>
      </w:tabs>
      <w:spacing w:before="36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locked/>
    <w:rsid w:val="00FC604B"/>
    <w:rPr>
      <w:b/>
      <w:szCs w:val="22"/>
      <w:lang w:val="en-US" w:eastAsia="en-US"/>
    </w:rPr>
  </w:style>
  <w:style w:type="character" w:customStyle="1" w:styleId="TableNoChar">
    <w:name w:val="Table_No Char"/>
    <w:link w:val="TableNo"/>
    <w:locked/>
    <w:rsid w:val="00FC604B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C604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FC604B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C60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FC604B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textAlignment w:val="auto"/>
    </w:pPr>
    <w:rPr>
      <w:rFonts w:ascii="Helv" w:hAnsi="Helv" w:cs="Helv"/>
      <w:sz w:val="18"/>
      <w:szCs w:val="20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FC604B"/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FC604B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cs="Times New Roman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Times New Roma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rFonts w:cs="Times New Roman"/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rFonts w:cs="Times New Roman"/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 w:line="240" w:lineRule="auto"/>
    </w:pPr>
    <w:rPr>
      <w:rFonts w:cs="Times New Roman"/>
      <w:b w:val="0"/>
      <w:sz w:val="26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0"/>
      <w:lang w:val="en-GB"/>
    </w:rPr>
  </w:style>
  <w:style w:type="paragraph" w:styleId="List">
    <w:name w:val="Lis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cs="Times New Roman"/>
      <w:szCs w:val="20"/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="Cambria" w:eastAsia="SimSun" w:hAnsi="Cambria" w:cs="Times New Roman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textAlignment w:val="auto"/>
    </w:pPr>
    <w:rPr>
      <w:rFonts w:ascii="Cambria" w:eastAsia="SimSun" w:hAnsi="Cambria" w:cs="Times New Roman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textAlignment w:val="auto"/>
    </w:pPr>
    <w:rPr>
      <w:rFonts w:eastAsia="Calibri" w:cs="Arial"/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textAlignment w:val="auto"/>
    </w:pPr>
    <w:rPr>
      <w:rFonts w:ascii="Cambria" w:eastAsia="SimSun" w:hAnsi="Cambria" w:cs="Times New Roman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 w:cs="Times New Roman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177A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46/en" TargetMode="External"/><Relationship Id="rId13" Type="http://schemas.openxmlformats.org/officeDocument/2006/relationships/hyperlink" Target="http://www.itu.int/go/RAGchair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alexandre.vassiliev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lexandre.vassiliev@mail.r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rag@itu.in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hilippe.aubineau@itu.int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extranet.itu.int/itu-r/conferences/rag/cg_resolution_itu_r_2_7/SitePages/Home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-CIR-0248/en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236634"/>
    <w:rsid w:val="007F2F7D"/>
    <w:rsid w:val="008C7821"/>
    <w:rsid w:val="00B44441"/>
    <w:rsid w:val="00B52420"/>
    <w:rsid w:val="00BE104F"/>
    <w:rsid w:val="00D0206E"/>
    <w:rsid w:val="00ED6D5D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1701-BFCC-470A-ACDE-233E99F2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28</TotalTime>
  <Pages>3</Pages>
  <Words>567</Words>
  <Characters>4344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4902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Bonnici, Adrienne</cp:lastModifiedBy>
  <cp:revision>7</cp:revision>
  <cp:lastPrinted>2019-08-05T07:18:00Z</cp:lastPrinted>
  <dcterms:created xsi:type="dcterms:W3CDTF">2019-07-31T08:35:00Z</dcterms:created>
  <dcterms:modified xsi:type="dcterms:W3CDTF">2019-08-05T07:23:00Z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