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E5E26" w14:paraId="7C30F4C8" w14:textId="77777777" w:rsidTr="00FD3F55">
        <w:tc>
          <w:tcPr>
            <w:tcW w:w="9889" w:type="dxa"/>
            <w:gridSpan w:val="3"/>
            <w:shd w:val="clear" w:color="auto" w:fill="auto"/>
          </w:tcPr>
          <w:p w14:paraId="61551B48" w14:textId="77777777" w:rsidR="00EA15B3" w:rsidRPr="003E5E26" w:rsidRDefault="008E38B4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E5E2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3E5E2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14:paraId="5DBECFA6" w14:textId="77777777" w:rsidR="008E38B4" w:rsidRPr="003E5E26" w:rsidRDefault="008E38B4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3E5E26" w14:paraId="06E87C6B" w14:textId="77777777" w:rsidTr="00FD3F55">
        <w:tc>
          <w:tcPr>
            <w:tcW w:w="7054" w:type="dxa"/>
            <w:gridSpan w:val="2"/>
            <w:shd w:val="clear" w:color="auto" w:fill="auto"/>
          </w:tcPr>
          <w:p w14:paraId="7D2BA8EB" w14:textId="02E6E715" w:rsidR="00C76D7F" w:rsidRPr="003E5E26" w:rsidRDefault="00282E9F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Circular</w:t>
            </w:r>
          </w:p>
          <w:p w14:paraId="0EFC40C7" w14:textId="33D878E4" w:rsidR="00651777" w:rsidRPr="003E5E26" w:rsidRDefault="00282E9F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</w:t>
            </w:r>
            <w:r w:rsidR="003836D4" w:rsidRPr="003E5E2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2835" w:type="dxa"/>
            <w:shd w:val="clear" w:color="auto" w:fill="auto"/>
          </w:tcPr>
          <w:p w14:paraId="7E4DBA14" w14:textId="23055CC4" w:rsidR="00651777" w:rsidRPr="003E5E26" w:rsidRDefault="00282E9F" w:rsidP="003E5E26">
            <w:pPr>
              <w:tabs>
                <w:tab w:val="left" w:pos="3402"/>
              </w:tabs>
              <w:spacing w:before="0"/>
              <w:ind w:left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43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453D00">
              <w:rPr>
                <w:sz w:val="24"/>
                <w:szCs w:val="24"/>
              </w:rPr>
              <w:t>July 2023</w:t>
            </w:r>
          </w:p>
        </w:tc>
      </w:tr>
      <w:tr w:rsidR="0037309C" w:rsidRPr="003E5E26" w14:paraId="4B17E08F" w14:textId="77777777" w:rsidTr="00FD3F55">
        <w:tc>
          <w:tcPr>
            <w:tcW w:w="9889" w:type="dxa"/>
            <w:gridSpan w:val="3"/>
            <w:shd w:val="clear" w:color="auto" w:fill="auto"/>
          </w:tcPr>
          <w:p w14:paraId="1FF9BEC2" w14:textId="77777777" w:rsidR="0037309C" w:rsidRPr="003E5E26" w:rsidRDefault="0037309C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7309C" w:rsidRPr="003E5E26" w14:paraId="41C69362" w14:textId="77777777" w:rsidTr="00FD3F55">
        <w:tc>
          <w:tcPr>
            <w:tcW w:w="9889" w:type="dxa"/>
            <w:gridSpan w:val="3"/>
            <w:shd w:val="clear" w:color="auto" w:fill="auto"/>
          </w:tcPr>
          <w:p w14:paraId="6E0E9DBF" w14:textId="77777777" w:rsidR="0037309C" w:rsidRPr="003E5E26" w:rsidRDefault="0037309C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sz w:val="24"/>
                <w:szCs w:val="24"/>
              </w:rPr>
            </w:pPr>
          </w:p>
        </w:tc>
      </w:tr>
      <w:tr w:rsidR="0037309C" w:rsidRPr="003E5E26" w14:paraId="73F05D5D" w14:textId="77777777" w:rsidTr="00FD3F55">
        <w:tc>
          <w:tcPr>
            <w:tcW w:w="9889" w:type="dxa"/>
            <w:gridSpan w:val="3"/>
            <w:shd w:val="clear" w:color="auto" w:fill="auto"/>
          </w:tcPr>
          <w:p w14:paraId="35DCD551" w14:textId="4B450EF6" w:rsidR="00D21694" w:rsidRPr="003E5E26" w:rsidRDefault="0037309C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b/>
                <w:bCs/>
                <w:sz w:val="24"/>
                <w:szCs w:val="24"/>
              </w:rPr>
            </w:pPr>
            <w:r w:rsidRPr="003E5E26">
              <w:rPr>
                <w:b/>
                <w:bCs/>
                <w:sz w:val="24"/>
                <w:szCs w:val="24"/>
              </w:rPr>
              <w:t>To Administrations of Member States of the ITU</w:t>
            </w:r>
          </w:p>
        </w:tc>
      </w:tr>
      <w:tr w:rsidR="00066B16" w:rsidRPr="003E5E26" w14:paraId="5095CDBA" w14:textId="77777777" w:rsidTr="00FD3F55">
        <w:tc>
          <w:tcPr>
            <w:tcW w:w="9889" w:type="dxa"/>
            <w:gridSpan w:val="3"/>
            <w:shd w:val="clear" w:color="auto" w:fill="auto"/>
          </w:tcPr>
          <w:p w14:paraId="673AA9ED" w14:textId="77777777" w:rsidR="00066B16" w:rsidRPr="003E5E26" w:rsidRDefault="00066B16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66B16" w:rsidRPr="003E5E26" w14:paraId="55015B91" w14:textId="77777777" w:rsidTr="00FD3F55">
        <w:tc>
          <w:tcPr>
            <w:tcW w:w="9889" w:type="dxa"/>
            <w:gridSpan w:val="3"/>
            <w:shd w:val="clear" w:color="auto" w:fill="auto"/>
          </w:tcPr>
          <w:p w14:paraId="1E02303D" w14:textId="77777777" w:rsidR="00066B16" w:rsidRPr="003E5E26" w:rsidRDefault="00066B16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4054B" w:rsidRPr="00083C20" w14:paraId="1BCF4FB9" w14:textId="77777777" w:rsidTr="00FD3F55">
        <w:tc>
          <w:tcPr>
            <w:tcW w:w="1526" w:type="dxa"/>
            <w:shd w:val="clear" w:color="auto" w:fill="auto"/>
          </w:tcPr>
          <w:p w14:paraId="3022A77D" w14:textId="77777777" w:rsidR="00B4054B" w:rsidRPr="00083C20" w:rsidRDefault="00B4054B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sz w:val="24"/>
                <w:szCs w:val="24"/>
              </w:rPr>
            </w:pPr>
            <w:r w:rsidRPr="00083C20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C8029C5" w14:textId="65471559" w:rsidR="00B828D0" w:rsidRPr="00083C20" w:rsidRDefault="00083C20" w:rsidP="001370F8">
            <w:pPr>
              <w:tabs>
                <w:tab w:val="left" w:pos="3402"/>
              </w:tabs>
              <w:spacing w:before="0"/>
              <w:ind w:left="37"/>
              <w:rPr>
                <w:b/>
                <w:bCs/>
                <w:sz w:val="24"/>
                <w:szCs w:val="24"/>
              </w:rPr>
            </w:pPr>
            <w:r w:rsidRPr="00083C20">
              <w:rPr>
                <w:b/>
                <w:bCs/>
                <w:sz w:val="24"/>
                <w:szCs w:val="24"/>
              </w:rPr>
              <w:t>Submissions to Radio Regulations Board meetings</w:t>
            </w:r>
            <w:r w:rsidR="00721B0F" w:rsidRPr="00083C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938A2B9" w14:textId="77777777" w:rsidR="006A0FFD" w:rsidRDefault="006A0FFD" w:rsidP="007B01C1">
      <w:pPr>
        <w:tabs>
          <w:tab w:val="clear" w:pos="794"/>
          <w:tab w:val="clear" w:pos="1191"/>
          <w:tab w:val="clear" w:pos="1588"/>
          <w:tab w:val="clear" w:pos="1985"/>
          <w:tab w:val="left" w:pos="3402"/>
        </w:tabs>
        <w:spacing w:before="720" w:line="240" w:lineRule="auto"/>
        <w:rPr>
          <w:sz w:val="24"/>
          <w:szCs w:val="24"/>
        </w:rPr>
      </w:pPr>
    </w:p>
    <w:p w14:paraId="6571509F" w14:textId="77777777" w:rsidR="006A0FFD" w:rsidRPr="006A0FFD" w:rsidRDefault="006A0FFD" w:rsidP="00EE51EB">
      <w:pPr>
        <w:tabs>
          <w:tab w:val="clear" w:pos="794"/>
          <w:tab w:val="clear" w:pos="1191"/>
          <w:tab w:val="clear" w:pos="1588"/>
          <w:tab w:val="clear" w:pos="1985"/>
          <w:tab w:val="left" w:pos="3402"/>
        </w:tabs>
        <w:spacing w:before="0" w:line="276" w:lineRule="auto"/>
        <w:rPr>
          <w:sz w:val="24"/>
          <w:szCs w:val="24"/>
        </w:rPr>
      </w:pPr>
      <w:r w:rsidRPr="006A0FFD">
        <w:rPr>
          <w:sz w:val="24"/>
          <w:szCs w:val="24"/>
        </w:rPr>
        <w:t>We have noticed that administrations send their submissions to Radio Regulations Board meetings to different e-mail addresses within the Radiocommunication Bureau, which introduces delays in the treatment of such documents.</w:t>
      </w:r>
    </w:p>
    <w:p w14:paraId="586CEC0B" w14:textId="28EE9FB3" w:rsidR="00453144" w:rsidRPr="006A0FFD" w:rsidRDefault="00F81751" w:rsidP="00EE51EB">
      <w:pPr>
        <w:tabs>
          <w:tab w:val="clear" w:pos="794"/>
          <w:tab w:val="clear" w:pos="1191"/>
          <w:tab w:val="clear" w:pos="1588"/>
          <w:tab w:val="clear" w:pos="1985"/>
          <w:tab w:val="left" w:pos="3402"/>
        </w:tabs>
        <w:spacing w:before="240" w:line="276" w:lineRule="auto"/>
        <w:rPr>
          <w:sz w:val="24"/>
          <w:szCs w:val="24"/>
        </w:rPr>
      </w:pPr>
      <w:r w:rsidRPr="006A0FFD">
        <w:rPr>
          <w:sz w:val="24"/>
          <w:szCs w:val="24"/>
        </w:rPr>
        <w:t xml:space="preserve">In order to </w:t>
      </w:r>
      <w:r w:rsidR="008A5AAF" w:rsidRPr="006A0FFD">
        <w:rPr>
          <w:sz w:val="24"/>
          <w:szCs w:val="24"/>
        </w:rPr>
        <w:t xml:space="preserve">provide timely </w:t>
      </w:r>
      <w:r w:rsidRPr="006A0FFD">
        <w:rPr>
          <w:sz w:val="24"/>
          <w:szCs w:val="24"/>
        </w:rPr>
        <w:t>treatment of submissions</w:t>
      </w:r>
      <w:r w:rsidR="008A5AAF" w:rsidRPr="006A0FFD">
        <w:rPr>
          <w:sz w:val="24"/>
          <w:szCs w:val="24"/>
        </w:rPr>
        <w:t xml:space="preserve"> to Radio Regulations Board meetings</w:t>
      </w:r>
      <w:r w:rsidRPr="006A0FFD">
        <w:rPr>
          <w:sz w:val="24"/>
          <w:szCs w:val="24"/>
        </w:rPr>
        <w:t>, a</w:t>
      </w:r>
      <w:r w:rsidR="00083C20" w:rsidRPr="006A0FFD">
        <w:rPr>
          <w:sz w:val="24"/>
          <w:szCs w:val="24"/>
        </w:rPr>
        <w:t>ll administrations are requested to use the following electronic mailbox when submitting</w:t>
      </w:r>
      <w:r w:rsidR="008A5AAF" w:rsidRPr="006A0FFD">
        <w:rPr>
          <w:sz w:val="24"/>
          <w:szCs w:val="24"/>
        </w:rPr>
        <w:t xml:space="preserve"> the</w:t>
      </w:r>
      <w:r w:rsidR="000F2FDA" w:rsidRPr="006A0FFD">
        <w:rPr>
          <w:sz w:val="24"/>
          <w:szCs w:val="24"/>
        </w:rPr>
        <w:t>i</w:t>
      </w:r>
      <w:r w:rsidR="008A5AAF" w:rsidRPr="006A0FFD">
        <w:rPr>
          <w:sz w:val="24"/>
          <w:szCs w:val="24"/>
        </w:rPr>
        <w:t>r</w:t>
      </w:r>
      <w:r w:rsidR="00083C20" w:rsidRPr="006A0FFD">
        <w:rPr>
          <w:sz w:val="24"/>
          <w:szCs w:val="24"/>
        </w:rPr>
        <w:t xml:space="preserve"> submissions</w:t>
      </w:r>
      <w:r w:rsidR="00453144" w:rsidRPr="006A0FFD">
        <w:rPr>
          <w:sz w:val="24"/>
          <w:szCs w:val="24"/>
        </w:rPr>
        <w:t xml:space="preserve">: </w:t>
      </w:r>
    </w:p>
    <w:p w14:paraId="5D0F414E" w14:textId="20CB038D" w:rsidR="00083C20" w:rsidRPr="006A0FFD" w:rsidRDefault="005943E5" w:rsidP="00453144">
      <w:pPr>
        <w:tabs>
          <w:tab w:val="clear" w:pos="794"/>
          <w:tab w:val="clear" w:pos="1191"/>
          <w:tab w:val="clear" w:pos="1588"/>
          <w:tab w:val="clear" w:pos="1985"/>
          <w:tab w:val="left" w:pos="3402"/>
        </w:tabs>
        <w:spacing w:before="240" w:line="276" w:lineRule="auto"/>
        <w:jc w:val="center"/>
        <w:rPr>
          <w:sz w:val="24"/>
          <w:szCs w:val="24"/>
        </w:rPr>
      </w:pPr>
      <w:hyperlink r:id="rId8" w:history="1">
        <w:r w:rsidR="00453144" w:rsidRPr="006A0FFD">
          <w:rPr>
            <w:rStyle w:val="Hyperlink"/>
            <w:sz w:val="24"/>
            <w:szCs w:val="24"/>
          </w:rPr>
          <w:t>rrb@itu.int</w:t>
        </w:r>
      </w:hyperlink>
    </w:p>
    <w:p w14:paraId="200A6E27" w14:textId="5C1F985A" w:rsidR="00083C20" w:rsidRPr="006A0FFD" w:rsidRDefault="00083C20" w:rsidP="00EE51EB">
      <w:pPr>
        <w:tabs>
          <w:tab w:val="clear" w:pos="794"/>
          <w:tab w:val="clear" w:pos="1191"/>
          <w:tab w:val="clear" w:pos="1588"/>
          <w:tab w:val="clear" w:pos="1985"/>
          <w:tab w:val="left" w:pos="3402"/>
        </w:tabs>
        <w:spacing w:before="240" w:line="276" w:lineRule="auto"/>
        <w:rPr>
          <w:sz w:val="24"/>
          <w:szCs w:val="24"/>
        </w:rPr>
      </w:pPr>
      <w:r w:rsidRPr="006A0FFD">
        <w:rPr>
          <w:sz w:val="24"/>
          <w:szCs w:val="24"/>
        </w:rPr>
        <w:t xml:space="preserve">Additional information on </w:t>
      </w:r>
      <w:r w:rsidR="008A5AAF" w:rsidRPr="006A0FFD">
        <w:rPr>
          <w:sz w:val="24"/>
          <w:szCs w:val="24"/>
        </w:rPr>
        <w:t xml:space="preserve">the </w:t>
      </w:r>
      <w:r w:rsidRPr="006A0FFD">
        <w:rPr>
          <w:sz w:val="24"/>
          <w:szCs w:val="24"/>
        </w:rPr>
        <w:t>treatment of submissions can be found</w:t>
      </w:r>
      <w:r w:rsidR="00066B16" w:rsidRPr="006A0FFD">
        <w:rPr>
          <w:sz w:val="24"/>
          <w:szCs w:val="24"/>
        </w:rPr>
        <w:t xml:space="preserve"> </w:t>
      </w:r>
      <w:r w:rsidRPr="006A0FFD">
        <w:rPr>
          <w:sz w:val="24"/>
          <w:szCs w:val="24"/>
        </w:rPr>
        <w:t xml:space="preserve">in the </w:t>
      </w:r>
      <w:hyperlink r:id="rId9" w:history="1">
        <w:r w:rsidRPr="006A0FFD">
          <w:rPr>
            <w:rStyle w:val="Hyperlink"/>
            <w:sz w:val="24"/>
            <w:szCs w:val="24"/>
          </w:rPr>
          <w:t>Rules of Procedures</w:t>
        </w:r>
      </w:hyperlink>
      <w:r w:rsidRPr="006A0FFD">
        <w:rPr>
          <w:sz w:val="24"/>
          <w:szCs w:val="24"/>
        </w:rPr>
        <w:t xml:space="preserve"> under </w:t>
      </w:r>
      <w:r w:rsidRPr="006A0FFD">
        <w:rPr>
          <w:b/>
          <w:bCs/>
          <w:sz w:val="24"/>
          <w:szCs w:val="24"/>
        </w:rPr>
        <w:t>PART C</w:t>
      </w:r>
      <w:r w:rsidRPr="006A0FFD">
        <w:rPr>
          <w:sz w:val="24"/>
          <w:szCs w:val="24"/>
        </w:rPr>
        <w:t xml:space="preserve"> - Internal arrangements and working methods of the Radio Regulations Board.</w:t>
      </w:r>
    </w:p>
    <w:p w14:paraId="480A6119" w14:textId="12BF2AAD" w:rsidR="00083C20" w:rsidRPr="006A0FFD" w:rsidRDefault="00083C20" w:rsidP="00EE51EB">
      <w:pPr>
        <w:pStyle w:val="Default"/>
        <w:spacing w:before="240" w:line="276" w:lineRule="auto"/>
        <w:jc w:val="both"/>
        <w:rPr>
          <w:rFonts w:ascii="Calibri" w:hAnsi="Calibri" w:cs="Calibri"/>
        </w:rPr>
      </w:pPr>
      <w:r w:rsidRPr="006A0FFD">
        <w:rPr>
          <w:rFonts w:ascii="Calibri" w:hAnsi="Calibri" w:cs="Calibri"/>
        </w:rPr>
        <w:t xml:space="preserve">The </w:t>
      </w:r>
      <w:r w:rsidR="00453144" w:rsidRPr="006A0FFD">
        <w:rPr>
          <w:rFonts w:ascii="Calibri" w:hAnsi="Calibri" w:cs="Calibri"/>
        </w:rPr>
        <w:t xml:space="preserve">Bureau </w:t>
      </w:r>
      <w:r w:rsidRPr="006A0FFD">
        <w:rPr>
          <w:rFonts w:ascii="Calibri" w:hAnsi="Calibri" w:cs="Calibri"/>
        </w:rPr>
        <w:t xml:space="preserve">remains at the disposal of your Administration for any clarification or assistance you may require </w:t>
      </w:r>
      <w:r w:rsidR="000F2FDA" w:rsidRPr="006A0FFD">
        <w:rPr>
          <w:rFonts w:ascii="Calibri" w:hAnsi="Calibri" w:cs="Calibri"/>
        </w:rPr>
        <w:t>relating to</w:t>
      </w:r>
      <w:r w:rsidRPr="006A0FFD">
        <w:rPr>
          <w:rFonts w:ascii="Calibri" w:hAnsi="Calibri" w:cs="Calibri"/>
        </w:rPr>
        <w:t xml:space="preserve"> this Circular Letter.</w:t>
      </w:r>
    </w:p>
    <w:p w14:paraId="78B50B1C" w14:textId="77777777" w:rsidR="00031E64" w:rsidRPr="00083C20" w:rsidRDefault="008442B0" w:rsidP="00F80CD2">
      <w:pPr>
        <w:tabs>
          <w:tab w:val="left" w:pos="3402"/>
        </w:tabs>
        <w:spacing w:before="1200" w:line="240" w:lineRule="auto"/>
        <w:jc w:val="left"/>
        <w:rPr>
          <w:sz w:val="24"/>
          <w:szCs w:val="24"/>
        </w:rPr>
      </w:pPr>
      <w:r w:rsidRPr="00083C20">
        <w:rPr>
          <w:sz w:val="24"/>
          <w:szCs w:val="24"/>
        </w:rPr>
        <w:t>Mario Maniewicz</w:t>
      </w:r>
    </w:p>
    <w:p w14:paraId="54782E14" w14:textId="32461081" w:rsidR="00031E64" w:rsidRDefault="00CE463D" w:rsidP="003E5E26">
      <w:pPr>
        <w:tabs>
          <w:tab w:val="left" w:pos="3402"/>
        </w:tabs>
        <w:spacing w:before="0" w:line="240" w:lineRule="auto"/>
        <w:jc w:val="left"/>
        <w:rPr>
          <w:sz w:val="24"/>
          <w:szCs w:val="24"/>
        </w:rPr>
      </w:pPr>
      <w:r w:rsidRPr="00083C20">
        <w:rPr>
          <w:sz w:val="24"/>
          <w:szCs w:val="24"/>
        </w:rPr>
        <w:t>Director</w:t>
      </w:r>
    </w:p>
    <w:p w14:paraId="212C20A7" w14:textId="77777777" w:rsidR="00F81751" w:rsidRDefault="00F81751" w:rsidP="003E5E26">
      <w:pPr>
        <w:tabs>
          <w:tab w:val="left" w:pos="3402"/>
        </w:tabs>
        <w:spacing w:before="0" w:line="240" w:lineRule="auto"/>
        <w:jc w:val="left"/>
        <w:rPr>
          <w:sz w:val="24"/>
          <w:szCs w:val="24"/>
        </w:rPr>
      </w:pPr>
    </w:p>
    <w:p w14:paraId="133491C2" w14:textId="77777777" w:rsidR="00F81751" w:rsidRDefault="00F81751" w:rsidP="003E5E26">
      <w:pPr>
        <w:tabs>
          <w:tab w:val="left" w:pos="3402"/>
        </w:tabs>
        <w:spacing w:before="0" w:line="240" w:lineRule="auto"/>
        <w:jc w:val="left"/>
        <w:rPr>
          <w:sz w:val="24"/>
          <w:szCs w:val="24"/>
        </w:rPr>
      </w:pPr>
    </w:p>
    <w:p w14:paraId="18C2F94D" w14:textId="77777777" w:rsidR="007B01C1" w:rsidRDefault="007B01C1" w:rsidP="003E5E26">
      <w:pPr>
        <w:tabs>
          <w:tab w:val="left" w:pos="3402"/>
        </w:tabs>
        <w:spacing w:before="0" w:line="240" w:lineRule="auto"/>
        <w:jc w:val="left"/>
        <w:rPr>
          <w:sz w:val="24"/>
          <w:szCs w:val="24"/>
        </w:rPr>
      </w:pPr>
    </w:p>
    <w:p w14:paraId="081EE906" w14:textId="77777777" w:rsidR="00F81751" w:rsidRDefault="00F81751" w:rsidP="003E5E26">
      <w:pPr>
        <w:tabs>
          <w:tab w:val="left" w:pos="3402"/>
        </w:tabs>
        <w:spacing w:before="0" w:line="240" w:lineRule="auto"/>
        <w:jc w:val="left"/>
        <w:rPr>
          <w:sz w:val="24"/>
          <w:szCs w:val="24"/>
        </w:rPr>
      </w:pPr>
    </w:p>
    <w:p w14:paraId="44DE01F7" w14:textId="77777777" w:rsidR="00F81751" w:rsidRPr="00F81751" w:rsidRDefault="00F81751" w:rsidP="003E5E26">
      <w:pPr>
        <w:tabs>
          <w:tab w:val="left" w:pos="3402"/>
        </w:tabs>
        <w:spacing w:before="0" w:line="240" w:lineRule="auto"/>
        <w:jc w:val="left"/>
        <w:rPr>
          <w:sz w:val="18"/>
          <w:szCs w:val="18"/>
        </w:rPr>
      </w:pPr>
      <w:r w:rsidRPr="00F81751">
        <w:rPr>
          <w:sz w:val="18"/>
          <w:szCs w:val="18"/>
          <w:u w:val="single"/>
        </w:rPr>
        <w:t>Distribution</w:t>
      </w:r>
      <w:r w:rsidRPr="00F81751">
        <w:rPr>
          <w:sz w:val="18"/>
          <w:szCs w:val="18"/>
        </w:rPr>
        <w:t>:</w:t>
      </w:r>
    </w:p>
    <w:p w14:paraId="7A014EE0" w14:textId="77777777" w:rsidR="00F81751" w:rsidRPr="00F81751" w:rsidRDefault="00F81751" w:rsidP="003E5E26">
      <w:pPr>
        <w:tabs>
          <w:tab w:val="left" w:pos="3402"/>
        </w:tabs>
        <w:spacing w:before="0" w:line="240" w:lineRule="auto"/>
        <w:jc w:val="left"/>
        <w:rPr>
          <w:sz w:val="18"/>
          <w:szCs w:val="18"/>
        </w:rPr>
      </w:pPr>
      <w:r w:rsidRPr="00F81751">
        <w:rPr>
          <w:sz w:val="18"/>
          <w:szCs w:val="18"/>
        </w:rPr>
        <w:t>- Administrations of Member States of ITU</w:t>
      </w:r>
    </w:p>
    <w:p w14:paraId="7EA052FB" w14:textId="1F3BDB5E" w:rsidR="00F81751" w:rsidRPr="00F81751" w:rsidRDefault="00F81751" w:rsidP="003E5E26">
      <w:pPr>
        <w:tabs>
          <w:tab w:val="left" w:pos="3402"/>
        </w:tabs>
        <w:spacing w:before="0" w:line="240" w:lineRule="auto"/>
        <w:jc w:val="left"/>
        <w:rPr>
          <w:sz w:val="20"/>
          <w:szCs w:val="20"/>
        </w:rPr>
      </w:pPr>
      <w:r w:rsidRPr="00F81751">
        <w:rPr>
          <w:sz w:val="18"/>
          <w:szCs w:val="18"/>
        </w:rPr>
        <w:t>- Members of the Radio Regulations Board</w:t>
      </w:r>
    </w:p>
    <w:sectPr w:rsidR="00F81751" w:rsidRPr="00F81751" w:rsidSect="00BB7C37">
      <w:headerReference w:type="default" r:id="rId10"/>
      <w:headerReference w:type="first" r:id="rId11"/>
      <w:footerReference w:type="first" r:id="rId12"/>
      <w:pgSz w:w="11907" w:h="16834" w:code="9"/>
      <w:pgMar w:top="1440" w:right="1080" w:bottom="1440" w:left="1080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D8E4" w14:textId="77777777" w:rsidR="009A1F1A" w:rsidRDefault="009A1F1A">
      <w:r>
        <w:separator/>
      </w:r>
    </w:p>
  </w:endnote>
  <w:endnote w:type="continuationSeparator" w:id="0">
    <w:p w14:paraId="4C4EAD62" w14:textId="77777777" w:rsidR="009A1F1A" w:rsidRDefault="009A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CD49" w14:textId="77777777" w:rsidR="00D9737A" w:rsidRPr="00C460C5" w:rsidRDefault="00D9737A" w:rsidP="00D9737A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  <w:p w14:paraId="684ED729" w14:textId="46F7AC5F" w:rsidR="00B16E34" w:rsidRPr="00D9737A" w:rsidRDefault="00B16E34" w:rsidP="00D9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D629" w14:textId="77777777" w:rsidR="009A1F1A" w:rsidRDefault="009A1F1A">
      <w:r>
        <w:t>____________________</w:t>
      </w:r>
    </w:p>
  </w:footnote>
  <w:footnote w:type="continuationSeparator" w:id="0">
    <w:p w14:paraId="00D35EDA" w14:textId="77777777" w:rsidR="009A1F1A" w:rsidRDefault="009A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79274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768AACE" w14:textId="77555F8C" w:rsidR="00BB7C37" w:rsidRPr="00BB7C37" w:rsidRDefault="00BB7C37" w:rsidP="00BB7C37">
        <w:pPr>
          <w:pStyle w:val="Header"/>
          <w:jc w:val="center"/>
          <w:rPr>
            <w:sz w:val="18"/>
            <w:szCs w:val="18"/>
          </w:rPr>
        </w:pPr>
        <w:r w:rsidRPr="00BB7C37">
          <w:rPr>
            <w:sz w:val="18"/>
            <w:szCs w:val="18"/>
          </w:rPr>
          <w:fldChar w:fldCharType="begin"/>
        </w:r>
        <w:r w:rsidRPr="00BB7C37">
          <w:rPr>
            <w:sz w:val="18"/>
            <w:szCs w:val="18"/>
          </w:rPr>
          <w:instrText xml:space="preserve"> PAGE   \* MERGEFORMAT </w:instrText>
        </w:r>
        <w:r w:rsidRPr="00BB7C37">
          <w:rPr>
            <w:sz w:val="18"/>
            <w:szCs w:val="18"/>
          </w:rPr>
          <w:fldChar w:fldCharType="separate"/>
        </w:r>
        <w:r w:rsidRPr="00BB7C37">
          <w:rPr>
            <w:noProof/>
            <w:sz w:val="18"/>
            <w:szCs w:val="18"/>
          </w:rPr>
          <w:t>2</w:t>
        </w:r>
        <w:r w:rsidRPr="00BB7C3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9737A" w14:paraId="1AA5AAF4" w14:textId="77777777" w:rsidTr="00501FEC">
      <w:tc>
        <w:tcPr>
          <w:tcW w:w="4800" w:type="dxa"/>
          <w:noWrap/>
          <w:tcMar>
            <w:left w:w="0" w:type="dxa"/>
          </w:tcMar>
        </w:tcPr>
        <w:p w14:paraId="1FC43478" w14:textId="77777777" w:rsidR="00D9737A" w:rsidRDefault="00D9737A" w:rsidP="00D9737A">
          <w:pPr>
            <w:pStyle w:val="Header"/>
            <w:tabs>
              <w:tab w:val="clear" w:pos="794"/>
              <w:tab w:val="clear" w:pos="4820"/>
              <w:tab w:val="clear" w:pos="9639"/>
            </w:tabs>
            <w:spacing w:line="360" w:lineRule="auto"/>
            <w:ind w:left="567"/>
          </w:pPr>
          <w:r>
            <w:rPr>
              <w:noProof/>
              <w:lang w:eastAsia="en-GB"/>
            </w:rPr>
            <w:drawing>
              <wp:inline distT="0" distB="0" distL="0" distR="0" wp14:anchorId="609C23C9" wp14:editId="6115CB5B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451D9338" w14:textId="77777777" w:rsidR="00D9737A" w:rsidRDefault="00D9737A" w:rsidP="00D9737A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C274D22" wp14:editId="2AC6DA7C">
                <wp:extent cx="2588260" cy="728762"/>
                <wp:effectExtent l="0" t="0" r="0" b="0"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3302" cy="749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5FF445" w14:textId="6F5B61CF" w:rsidR="00F22060" w:rsidRPr="00D9737A" w:rsidRDefault="00F22060" w:rsidP="00D97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1484E"/>
    <w:multiLevelType w:val="hybridMultilevel"/>
    <w:tmpl w:val="922AD90A"/>
    <w:lvl w:ilvl="0" w:tplc="2A86E584">
      <w:start w:val="1"/>
      <w:numFmt w:val="decimal"/>
      <w:lvlText w:val="%1."/>
      <w:lvlJc w:val="left"/>
      <w:pPr>
        <w:ind w:left="790" w:hanging="7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3891"/>
    <w:multiLevelType w:val="hybridMultilevel"/>
    <w:tmpl w:val="7F94E53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A48BF"/>
    <w:multiLevelType w:val="hybridMultilevel"/>
    <w:tmpl w:val="3BEEA368"/>
    <w:lvl w:ilvl="0" w:tplc="E624824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6B00"/>
    <w:multiLevelType w:val="multilevel"/>
    <w:tmpl w:val="788CE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079FF"/>
    <w:multiLevelType w:val="hybridMultilevel"/>
    <w:tmpl w:val="42401C7E"/>
    <w:lvl w:ilvl="0" w:tplc="6A72EE30">
      <w:start w:val="2"/>
      <w:numFmt w:val="bullet"/>
      <w:lvlText w:val="-"/>
      <w:lvlJc w:val="left"/>
      <w:pPr>
        <w:ind w:left="810" w:hanging="360"/>
      </w:pPr>
      <w:rPr>
        <w:rFonts w:ascii="Times New Roman" w:eastAsia="Batang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3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355B4"/>
    <w:multiLevelType w:val="multilevel"/>
    <w:tmpl w:val="660EC2E6"/>
    <w:lvl w:ilvl="0">
      <w:start w:val="4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55B74"/>
    <w:multiLevelType w:val="hybridMultilevel"/>
    <w:tmpl w:val="76E2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31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663313">
    <w:abstractNumId w:val="10"/>
  </w:num>
  <w:num w:numId="3" w16cid:durableId="8336890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807274">
    <w:abstractNumId w:val="16"/>
  </w:num>
  <w:num w:numId="5" w16cid:durableId="594561327">
    <w:abstractNumId w:val="9"/>
  </w:num>
  <w:num w:numId="6" w16cid:durableId="809396962">
    <w:abstractNumId w:val="13"/>
  </w:num>
  <w:num w:numId="7" w16cid:durableId="1245719667">
    <w:abstractNumId w:val="4"/>
  </w:num>
  <w:num w:numId="8" w16cid:durableId="872621361">
    <w:abstractNumId w:val="11"/>
  </w:num>
  <w:num w:numId="9" w16cid:durableId="456798925">
    <w:abstractNumId w:val="8"/>
  </w:num>
  <w:num w:numId="10" w16cid:durableId="1055590084">
    <w:abstractNumId w:val="14"/>
  </w:num>
  <w:num w:numId="11" w16cid:durableId="1216312996">
    <w:abstractNumId w:val="6"/>
  </w:num>
  <w:num w:numId="12" w16cid:durableId="1852068487">
    <w:abstractNumId w:val="7"/>
  </w:num>
  <w:num w:numId="13" w16cid:durableId="1550917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18FB"/>
    <w:rsid w:val="00015C76"/>
    <w:rsid w:val="0002396F"/>
    <w:rsid w:val="00023CCC"/>
    <w:rsid w:val="00026CF8"/>
    <w:rsid w:val="00026F55"/>
    <w:rsid w:val="00030BD7"/>
    <w:rsid w:val="00031E64"/>
    <w:rsid w:val="00032718"/>
    <w:rsid w:val="00034340"/>
    <w:rsid w:val="00036D37"/>
    <w:rsid w:val="0004148E"/>
    <w:rsid w:val="00043C7F"/>
    <w:rsid w:val="00045A8D"/>
    <w:rsid w:val="0005167A"/>
    <w:rsid w:val="00053862"/>
    <w:rsid w:val="00054E5D"/>
    <w:rsid w:val="0006167C"/>
    <w:rsid w:val="00066B16"/>
    <w:rsid w:val="00070258"/>
    <w:rsid w:val="0007323C"/>
    <w:rsid w:val="00075BA9"/>
    <w:rsid w:val="00083C20"/>
    <w:rsid w:val="00086D03"/>
    <w:rsid w:val="000A096A"/>
    <w:rsid w:val="000A1A04"/>
    <w:rsid w:val="000A375E"/>
    <w:rsid w:val="000A7051"/>
    <w:rsid w:val="000B0AF6"/>
    <w:rsid w:val="000B0E9B"/>
    <w:rsid w:val="000B2CAE"/>
    <w:rsid w:val="000C03C7"/>
    <w:rsid w:val="000C295E"/>
    <w:rsid w:val="000C2AD0"/>
    <w:rsid w:val="000D342B"/>
    <w:rsid w:val="000E22E9"/>
    <w:rsid w:val="000E2E1C"/>
    <w:rsid w:val="000E3DEE"/>
    <w:rsid w:val="000F0296"/>
    <w:rsid w:val="000F0E65"/>
    <w:rsid w:val="000F25BE"/>
    <w:rsid w:val="000F2FDA"/>
    <w:rsid w:val="000F4433"/>
    <w:rsid w:val="000F5743"/>
    <w:rsid w:val="00100B72"/>
    <w:rsid w:val="00101F7D"/>
    <w:rsid w:val="00103C76"/>
    <w:rsid w:val="0011265F"/>
    <w:rsid w:val="00117282"/>
    <w:rsid w:val="00117389"/>
    <w:rsid w:val="0012123C"/>
    <w:rsid w:val="00121AFB"/>
    <w:rsid w:val="00121C2D"/>
    <w:rsid w:val="00126502"/>
    <w:rsid w:val="001278C6"/>
    <w:rsid w:val="00134404"/>
    <w:rsid w:val="001370F8"/>
    <w:rsid w:val="00144DFB"/>
    <w:rsid w:val="0016000B"/>
    <w:rsid w:val="001614E2"/>
    <w:rsid w:val="0016540C"/>
    <w:rsid w:val="00171AD4"/>
    <w:rsid w:val="00175154"/>
    <w:rsid w:val="00183C6B"/>
    <w:rsid w:val="00187CA3"/>
    <w:rsid w:val="00196076"/>
    <w:rsid w:val="00196710"/>
    <w:rsid w:val="0019674B"/>
    <w:rsid w:val="00197324"/>
    <w:rsid w:val="001A215F"/>
    <w:rsid w:val="001B351B"/>
    <w:rsid w:val="001C06DB"/>
    <w:rsid w:val="001C6971"/>
    <w:rsid w:val="001D2785"/>
    <w:rsid w:val="001D7070"/>
    <w:rsid w:val="001E5EEF"/>
    <w:rsid w:val="001F1FAC"/>
    <w:rsid w:val="001F2170"/>
    <w:rsid w:val="001F3948"/>
    <w:rsid w:val="001F5A49"/>
    <w:rsid w:val="001F5F0D"/>
    <w:rsid w:val="00201097"/>
    <w:rsid w:val="00201B6E"/>
    <w:rsid w:val="00202B91"/>
    <w:rsid w:val="002032D8"/>
    <w:rsid w:val="00207807"/>
    <w:rsid w:val="00213038"/>
    <w:rsid w:val="002302B3"/>
    <w:rsid w:val="00230C66"/>
    <w:rsid w:val="00235A29"/>
    <w:rsid w:val="00241526"/>
    <w:rsid w:val="00242C8F"/>
    <w:rsid w:val="002443A2"/>
    <w:rsid w:val="0025456A"/>
    <w:rsid w:val="00263858"/>
    <w:rsid w:val="00265BB8"/>
    <w:rsid w:val="00265C00"/>
    <w:rsid w:val="00266E74"/>
    <w:rsid w:val="0026729C"/>
    <w:rsid w:val="00272859"/>
    <w:rsid w:val="00277265"/>
    <w:rsid w:val="00280532"/>
    <w:rsid w:val="00282E9F"/>
    <w:rsid w:val="002839B9"/>
    <w:rsid w:val="00283C3B"/>
    <w:rsid w:val="002861E6"/>
    <w:rsid w:val="00287D18"/>
    <w:rsid w:val="002954F1"/>
    <w:rsid w:val="002A2618"/>
    <w:rsid w:val="002A5DD7"/>
    <w:rsid w:val="002A73E8"/>
    <w:rsid w:val="002B0CAC"/>
    <w:rsid w:val="002B5641"/>
    <w:rsid w:val="002C3D83"/>
    <w:rsid w:val="002D210B"/>
    <w:rsid w:val="002D5A15"/>
    <w:rsid w:val="002D5BDD"/>
    <w:rsid w:val="002E3D27"/>
    <w:rsid w:val="002F0890"/>
    <w:rsid w:val="002F2192"/>
    <w:rsid w:val="002F2531"/>
    <w:rsid w:val="002F4967"/>
    <w:rsid w:val="002F4A42"/>
    <w:rsid w:val="002F55BB"/>
    <w:rsid w:val="002F75BA"/>
    <w:rsid w:val="002F76D6"/>
    <w:rsid w:val="00300BB2"/>
    <w:rsid w:val="003010EE"/>
    <w:rsid w:val="00305A77"/>
    <w:rsid w:val="00315BBD"/>
    <w:rsid w:val="00316935"/>
    <w:rsid w:val="0032605F"/>
    <w:rsid w:val="003266ED"/>
    <w:rsid w:val="003358C8"/>
    <w:rsid w:val="00336B8D"/>
    <w:rsid w:val="003370B8"/>
    <w:rsid w:val="003443EE"/>
    <w:rsid w:val="00345D38"/>
    <w:rsid w:val="00352097"/>
    <w:rsid w:val="003616FD"/>
    <w:rsid w:val="003618ED"/>
    <w:rsid w:val="003666FF"/>
    <w:rsid w:val="0037309C"/>
    <w:rsid w:val="003738B5"/>
    <w:rsid w:val="00373948"/>
    <w:rsid w:val="00373EFB"/>
    <w:rsid w:val="0037612E"/>
    <w:rsid w:val="00377540"/>
    <w:rsid w:val="00380A6E"/>
    <w:rsid w:val="003836D4"/>
    <w:rsid w:val="00390462"/>
    <w:rsid w:val="00390828"/>
    <w:rsid w:val="003A1F49"/>
    <w:rsid w:val="003A367D"/>
    <w:rsid w:val="003A3C3B"/>
    <w:rsid w:val="003A5D52"/>
    <w:rsid w:val="003B0119"/>
    <w:rsid w:val="003B2BDA"/>
    <w:rsid w:val="003B3B9D"/>
    <w:rsid w:val="003B55EC"/>
    <w:rsid w:val="003C1D1E"/>
    <w:rsid w:val="003C2EA7"/>
    <w:rsid w:val="003C4471"/>
    <w:rsid w:val="003C7D41"/>
    <w:rsid w:val="003D4A69"/>
    <w:rsid w:val="003E504F"/>
    <w:rsid w:val="003E5E26"/>
    <w:rsid w:val="003E78D6"/>
    <w:rsid w:val="003F2897"/>
    <w:rsid w:val="003F484A"/>
    <w:rsid w:val="00400573"/>
    <w:rsid w:val="004007A3"/>
    <w:rsid w:val="004012D8"/>
    <w:rsid w:val="004047D3"/>
    <w:rsid w:val="00406D71"/>
    <w:rsid w:val="00407AE7"/>
    <w:rsid w:val="0043127F"/>
    <w:rsid w:val="004326DB"/>
    <w:rsid w:val="00433AAE"/>
    <w:rsid w:val="0043682E"/>
    <w:rsid w:val="00440864"/>
    <w:rsid w:val="00442170"/>
    <w:rsid w:val="00447ECB"/>
    <w:rsid w:val="00451696"/>
    <w:rsid w:val="00453144"/>
    <w:rsid w:val="00453D00"/>
    <w:rsid w:val="004623F7"/>
    <w:rsid w:val="00480F51"/>
    <w:rsid w:val="00481124"/>
    <w:rsid w:val="00481468"/>
    <w:rsid w:val="004815EB"/>
    <w:rsid w:val="00487569"/>
    <w:rsid w:val="00496864"/>
    <w:rsid w:val="00496920"/>
    <w:rsid w:val="004A3555"/>
    <w:rsid w:val="004A4496"/>
    <w:rsid w:val="004B11AB"/>
    <w:rsid w:val="004B7C9A"/>
    <w:rsid w:val="004C00FB"/>
    <w:rsid w:val="004C6779"/>
    <w:rsid w:val="004D3A63"/>
    <w:rsid w:val="004D733B"/>
    <w:rsid w:val="004D7668"/>
    <w:rsid w:val="004E0DC4"/>
    <w:rsid w:val="004E0FB5"/>
    <w:rsid w:val="004E43BB"/>
    <w:rsid w:val="004E460D"/>
    <w:rsid w:val="004F178E"/>
    <w:rsid w:val="004F4543"/>
    <w:rsid w:val="004F57BB"/>
    <w:rsid w:val="004F7EA6"/>
    <w:rsid w:val="00505309"/>
    <w:rsid w:val="00507800"/>
    <w:rsid w:val="0050789B"/>
    <w:rsid w:val="00520741"/>
    <w:rsid w:val="005224A1"/>
    <w:rsid w:val="00524A5A"/>
    <w:rsid w:val="00525C05"/>
    <w:rsid w:val="00534372"/>
    <w:rsid w:val="00535FD3"/>
    <w:rsid w:val="00542F11"/>
    <w:rsid w:val="00543DF8"/>
    <w:rsid w:val="00546101"/>
    <w:rsid w:val="00553DD7"/>
    <w:rsid w:val="00563638"/>
    <w:rsid w:val="005638CF"/>
    <w:rsid w:val="0056741E"/>
    <w:rsid w:val="00572FF8"/>
    <w:rsid w:val="0057325A"/>
    <w:rsid w:val="00574209"/>
    <w:rsid w:val="0057469A"/>
    <w:rsid w:val="00580814"/>
    <w:rsid w:val="00583A0B"/>
    <w:rsid w:val="00593539"/>
    <w:rsid w:val="005943E5"/>
    <w:rsid w:val="005A03A3"/>
    <w:rsid w:val="005A04F8"/>
    <w:rsid w:val="005A2B92"/>
    <w:rsid w:val="005A3676"/>
    <w:rsid w:val="005A79E9"/>
    <w:rsid w:val="005B214C"/>
    <w:rsid w:val="005B5A4D"/>
    <w:rsid w:val="005C33A2"/>
    <w:rsid w:val="005D3669"/>
    <w:rsid w:val="005D3A92"/>
    <w:rsid w:val="005E5EB3"/>
    <w:rsid w:val="005E63FD"/>
    <w:rsid w:val="005F3CB6"/>
    <w:rsid w:val="005F657C"/>
    <w:rsid w:val="005F7F7D"/>
    <w:rsid w:val="00602D53"/>
    <w:rsid w:val="006047E5"/>
    <w:rsid w:val="006060FC"/>
    <w:rsid w:val="00611C39"/>
    <w:rsid w:val="00615A3B"/>
    <w:rsid w:val="00626877"/>
    <w:rsid w:val="00635100"/>
    <w:rsid w:val="0064238F"/>
    <w:rsid w:val="0064371D"/>
    <w:rsid w:val="00647E58"/>
    <w:rsid w:val="00650B2A"/>
    <w:rsid w:val="00651777"/>
    <w:rsid w:val="006550F8"/>
    <w:rsid w:val="00665ECA"/>
    <w:rsid w:val="00666831"/>
    <w:rsid w:val="0067752F"/>
    <w:rsid w:val="00677774"/>
    <w:rsid w:val="006829F3"/>
    <w:rsid w:val="006875E8"/>
    <w:rsid w:val="006970DA"/>
    <w:rsid w:val="006A0FFD"/>
    <w:rsid w:val="006A518B"/>
    <w:rsid w:val="006B0590"/>
    <w:rsid w:val="006B49DA"/>
    <w:rsid w:val="006C314F"/>
    <w:rsid w:val="006C53F8"/>
    <w:rsid w:val="006C7CDE"/>
    <w:rsid w:val="0071148F"/>
    <w:rsid w:val="007209FA"/>
    <w:rsid w:val="00721B0F"/>
    <w:rsid w:val="007234B1"/>
    <w:rsid w:val="00723D08"/>
    <w:rsid w:val="00725D43"/>
    <w:rsid w:val="00725FDA"/>
    <w:rsid w:val="0072626F"/>
    <w:rsid w:val="00727816"/>
    <w:rsid w:val="00730B9A"/>
    <w:rsid w:val="00731D43"/>
    <w:rsid w:val="00741D31"/>
    <w:rsid w:val="0074528E"/>
    <w:rsid w:val="00750CFA"/>
    <w:rsid w:val="007553DA"/>
    <w:rsid w:val="007566C3"/>
    <w:rsid w:val="00765A14"/>
    <w:rsid w:val="00782354"/>
    <w:rsid w:val="00784810"/>
    <w:rsid w:val="007921A7"/>
    <w:rsid w:val="00797247"/>
    <w:rsid w:val="007A14E5"/>
    <w:rsid w:val="007B01C1"/>
    <w:rsid w:val="007B3DB1"/>
    <w:rsid w:val="007B41FF"/>
    <w:rsid w:val="007C2B7B"/>
    <w:rsid w:val="007C4FA9"/>
    <w:rsid w:val="007C6719"/>
    <w:rsid w:val="007C7DF7"/>
    <w:rsid w:val="007D183E"/>
    <w:rsid w:val="007D43D0"/>
    <w:rsid w:val="007D61FD"/>
    <w:rsid w:val="007E1833"/>
    <w:rsid w:val="007E38FD"/>
    <w:rsid w:val="007E3F13"/>
    <w:rsid w:val="007E5938"/>
    <w:rsid w:val="007F751A"/>
    <w:rsid w:val="00800012"/>
    <w:rsid w:val="0080261F"/>
    <w:rsid w:val="0080372B"/>
    <w:rsid w:val="00806160"/>
    <w:rsid w:val="008143A4"/>
    <w:rsid w:val="0081513E"/>
    <w:rsid w:val="00834EBC"/>
    <w:rsid w:val="00842DDA"/>
    <w:rsid w:val="008442B0"/>
    <w:rsid w:val="0085041C"/>
    <w:rsid w:val="00851B99"/>
    <w:rsid w:val="00854131"/>
    <w:rsid w:val="0085652D"/>
    <w:rsid w:val="008569DB"/>
    <w:rsid w:val="00856B19"/>
    <w:rsid w:val="0087694B"/>
    <w:rsid w:val="00880F4D"/>
    <w:rsid w:val="00894AAE"/>
    <w:rsid w:val="008A5AAF"/>
    <w:rsid w:val="008B35A3"/>
    <w:rsid w:val="008B37E1"/>
    <w:rsid w:val="008B45F8"/>
    <w:rsid w:val="008C180A"/>
    <w:rsid w:val="008C2E74"/>
    <w:rsid w:val="008D5409"/>
    <w:rsid w:val="008E006D"/>
    <w:rsid w:val="008E353F"/>
    <w:rsid w:val="008E38B4"/>
    <w:rsid w:val="008F4F21"/>
    <w:rsid w:val="00904D4A"/>
    <w:rsid w:val="00905CE6"/>
    <w:rsid w:val="00906111"/>
    <w:rsid w:val="00907B52"/>
    <w:rsid w:val="009150A5"/>
    <w:rsid w:val="009151BA"/>
    <w:rsid w:val="009164F9"/>
    <w:rsid w:val="00925023"/>
    <w:rsid w:val="009277BC"/>
    <w:rsid w:val="00927D57"/>
    <w:rsid w:val="00931A51"/>
    <w:rsid w:val="00932479"/>
    <w:rsid w:val="00932851"/>
    <w:rsid w:val="00941587"/>
    <w:rsid w:val="00947185"/>
    <w:rsid w:val="009518B3"/>
    <w:rsid w:val="00955865"/>
    <w:rsid w:val="0095724F"/>
    <w:rsid w:val="00963D9D"/>
    <w:rsid w:val="00963DC2"/>
    <w:rsid w:val="0098013E"/>
    <w:rsid w:val="00981B54"/>
    <w:rsid w:val="009842C3"/>
    <w:rsid w:val="0098781A"/>
    <w:rsid w:val="00997BBE"/>
    <w:rsid w:val="009A009A"/>
    <w:rsid w:val="009A1157"/>
    <w:rsid w:val="009A1196"/>
    <w:rsid w:val="009A1F1A"/>
    <w:rsid w:val="009A3D20"/>
    <w:rsid w:val="009A6BB6"/>
    <w:rsid w:val="009B3152"/>
    <w:rsid w:val="009B3F43"/>
    <w:rsid w:val="009B5CFA"/>
    <w:rsid w:val="009C10ED"/>
    <w:rsid w:val="009C161F"/>
    <w:rsid w:val="009C56B4"/>
    <w:rsid w:val="009D51A2"/>
    <w:rsid w:val="009D5E9A"/>
    <w:rsid w:val="009E0429"/>
    <w:rsid w:val="009E04A8"/>
    <w:rsid w:val="009E37F3"/>
    <w:rsid w:val="009E4AEC"/>
    <w:rsid w:val="009E50A1"/>
    <w:rsid w:val="009E5BD8"/>
    <w:rsid w:val="009E681E"/>
    <w:rsid w:val="009F0D74"/>
    <w:rsid w:val="00A054FD"/>
    <w:rsid w:val="00A07BD6"/>
    <w:rsid w:val="00A119E6"/>
    <w:rsid w:val="00A17204"/>
    <w:rsid w:val="00A209EF"/>
    <w:rsid w:val="00A20FBC"/>
    <w:rsid w:val="00A259C9"/>
    <w:rsid w:val="00A31370"/>
    <w:rsid w:val="00A33BC4"/>
    <w:rsid w:val="00A34D6F"/>
    <w:rsid w:val="00A369EF"/>
    <w:rsid w:val="00A36DD5"/>
    <w:rsid w:val="00A37040"/>
    <w:rsid w:val="00A41F91"/>
    <w:rsid w:val="00A5378A"/>
    <w:rsid w:val="00A54FC4"/>
    <w:rsid w:val="00A60CE8"/>
    <w:rsid w:val="00A617E9"/>
    <w:rsid w:val="00A629F4"/>
    <w:rsid w:val="00A63355"/>
    <w:rsid w:val="00A713A0"/>
    <w:rsid w:val="00A7596D"/>
    <w:rsid w:val="00A963DF"/>
    <w:rsid w:val="00AB0C15"/>
    <w:rsid w:val="00AB0FC3"/>
    <w:rsid w:val="00AB535C"/>
    <w:rsid w:val="00AC0C22"/>
    <w:rsid w:val="00AC1BAC"/>
    <w:rsid w:val="00AC3896"/>
    <w:rsid w:val="00AC39A1"/>
    <w:rsid w:val="00AC39A7"/>
    <w:rsid w:val="00AC7620"/>
    <w:rsid w:val="00AD2CF2"/>
    <w:rsid w:val="00AD47F0"/>
    <w:rsid w:val="00AE0DF7"/>
    <w:rsid w:val="00AE2D88"/>
    <w:rsid w:val="00AE308F"/>
    <w:rsid w:val="00AE6713"/>
    <w:rsid w:val="00AE6F6F"/>
    <w:rsid w:val="00AF0CBA"/>
    <w:rsid w:val="00AF3325"/>
    <w:rsid w:val="00AF34D9"/>
    <w:rsid w:val="00AF70DA"/>
    <w:rsid w:val="00B00317"/>
    <w:rsid w:val="00B019D3"/>
    <w:rsid w:val="00B05439"/>
    <w:rsid w:val="00B16E34"/>
    <w:rsid w:val="00B22EA3"/>
    <w:rsid w:val="00B234FC"/>
    <w:rsid w:val="00B31741"/>
    <w:rsid w:val="00B31DFE"/>
    <w:rsid w:val="00B3438A"/>
    <w:rsid w:val="00B34CF9"/>
    <w:rsid w:val="00B37559"/>
    <w:rsid w:val="00B4054B"/>
    <w:rsid w:val="00B54D18"/>
    <w:rsid w:val="00B561C4"/>
    <w:rsid w:val="00B579B0"/>
    <w:rsid w:val="00B57D11"/>
    <w:rsid w:val="00B57E29"/>
    <w:rsid w:val="00B631A9"/>
    <w:rsid w:val="00B649D7"/>
    <w:rsid w:val="00B77991"/>
    <w:rsid w:val="00B81289"/>
    <w:rsid w:val="00B815EC"/>
    <w:rsid w:val="00B81C2F"/>
    <w:rsid w:val="00B828D0"/>
    <w:rsid w:val="00B90743"/>
    <w:rsid w:val="00B90C45"/>
    <w:rsid w:val="00B933BE"/>
    <w:rsid w:val="00B96F23"/>
    <w:rsid w:val="00B977D3"/>
    <w:rsid w:val="00BB0FF3"/>
    <w:rsid w:val="00BB6648"/>
    <w:rsid w:val="00BB7C37"/>
    <w:rsid w:val="00BC218D"/>
    <w:rsid w:val="00BC3B9D"/>
    <w:rsid w:val="00BC6B1B"/>
    <w:rsid w:val="00BD42BC"/>
    <w:rsid w:val="00BD6738"/>
    <w:rsid w:val="00BD7E5E"/>
    <w:rsid w:val="00BE46F6"/>
    <w:rsid w:val="00BE63DB"/>
    <w:rsid w:val="00BE6574"/>
    <w:rsid w:val="00BF63DF"/>
    <w:rsid w:val="00C07319"/>
    <w:rsid w:val="00C162EB"/>
    <w:rsid w:val="00C16FD2"/>
    <w:rsid w:val="00C2283D"/>
    <w:rsid w:val="00C4395E"/>
    <w:rsid w:val="00C47FFD"/>
    <w:rsid w:val="00C51E92"/>
    <w:rsid w:val="00C57E2C"/>
    <w:rsid w:val="00C60511"/>
    <w:rsid w:val="00C608B7"/>
    <w:rsid w:val="00C6285E"/>
    <w:rsid w:val="00C66F24"/>
    <w:rsid w:val="00C76D7F"/>
    <w:rsid w:val="00C813AA"/>
    <w:rsid w:val="00C874CA"/>
    <w:rsid w:val="00C91D1B"/>
    <w:rsid w:val="00C9291E"/>
    <w:rsid w:val="00CA0651"/>
    <w:rsid w:val="00CA16C3"/>
    <w:rsid w:val="00CA3F44"/>
    <w:rsid w:val="00CA4E58"/>
    <w:rsid w:val="00CB0694"/>
    <w:rsid w:val="00CB3771"/>
    <w:rsid w:val="00CB44BF"/>
    <w:rsid w:val="00CB5153"/>
    <w:rsid w:val="00CC4BA4"/>
    <w:rsid w:val="00CD5E02"/>
    <w:rsid w:val="00CD60CD"/>
    <w:rsid w:val="00CE076A"/>
    <w:rsid w:val="00CE16A2"/>
    <w:rsid w:val="00CE463D"/>
    <w:rsid w:val="00CE7200"/>
    <w:rsid w:val="00CE7562"/>
    <w:rsid w:val="00CF4CC5"/>
    <w:rsid w:val="00D07BBE"/>
    <w:rsid w:val="00D10BA0"/>
    <w:rsid w:val="00D21694"/>
    <w:rsid w:val="00D24EB5"/>
    <w:rsid w:val="00D27FC4"/>
    <w:rsid w:val="00D31975"/>
    <w:rsid w:val="00D35AB9"/>
    <w:rsid w:val="00D36A9B"/>
    <w:rsid w:val="00D41571"/>
    <w:rsid w:val="00D416A0"/>
    <w:rsid w:val="00D43B95"/>
    <w:rsid w:val="00D47672"/>
    <w:rsid w:val="00D5123C"/>
    <w:rsid w:val="00D528CD"/>
    <w:rsid w:val="00D55560"/>
    <w:rsid w:val="00D61C5A"/>
    <w:rsid w:val="00D67280"/>
    <w:rsid w:val="00D6790C"/>
    <w:rsid w:val="00D73277"/>
    <w:rsid w:val="00D76586"/>
    <w:rsid w:val="00D806D1"/>
    <w:rsid w:val="00D813FB"/>
    <w:rsid w:val="00D82657"/>
    <w:rsid w:val="00D87E20"/>
    <w:rsid w:val="00D9737A"/>
    <w:rsid w:val="00DA01BD"/>
    <w:rsid w:val="00DA4037"/>
    <w:rsid w:val="00DB1B9D"/>
    <w:rsid w:val="00DC4ADB"/>
    <w:rsid w:val="00DC5F51"/>
    <w:rsid w:val="00DE3AF0"/>
    <w:rsid w:val="00DE66A5"/>
    <w:rsid w:val="00DF1657"/>
    <w:rsid w:val="00DF2B50"/>
    <w:rsid w:val="00E01917"/>
    <w:rsid w:val="00E04C86"/>
    <w:rsid w:val="00E050DD"/>
    <w:rsid w:val="00E05133"/>
    <w:rsid w:val="00E17344"/>
    <w:rsid w:val="00E20F30"/>
    <w:rsid w:val="00E2189C"/>
    <w:rsid w:val="00E222E0"/>
    <w:rsid w:val="00E23754"/>
    <w:rsid w:val="00E25BB1"/>
    <w:rsid w:val="00E27BBA"/>
    <w:rsid w:val="00E30E3F"/>
    <w:rsid w:val="00E32779"/>
    <w:rsid w:val="00E35E8F"/>
    <w:rsid w:val="00E376C2"/>
    <w:rsid w:val="00E37BD3"/>
    <w:rsid w:val="00E428AB"/>
    <w:rsid w:val="00E4298B"/>
    <w:rsid w:val="00E438E8"/>
    <w:rsid w:val="00E453A3"/>
    <w:rsid w:val="00E459CC"/>
    <w:rsid w:val="00E520E2"/>
    <w:rsid w:val="00E530C4"/>
    <w:rsid w:val="00E53C8D"/>
    <w:rsid w:val="00E55996"/>
    <w:rsid w:val="00E60868"/>
    <w:rsid w:val="00E64254"/>
    <w:rsid w:val="00E66E3F"/>
    <w:rsid w:val="00E67928"/>
    <w:rsid w:val="00E67E9C"/>
    <w:rsid w:val="00E70FB5"/>
    <w:rsid w:val="00E7201C"/>
    <w:rsid w:val="00E8047A"/>
    <w:rsid w:val="00E84908"/>
    <w:rsid w:val="00E86464"/>
    <w:rsid w:val="00E915AF"/>
    <w:rsid w:val="00E95000"/>
    <w:rsid w:val="00E96415"/>
    <w:rsid w:val="00EA15B3"/>
    <w:rsid w:val="00EB2358"/>
    <w:rsid w:val="00EB27D0"/>
    <w:rsid w:val="00EB3EB8"/>
    <w:rsid w:val="00EC02FE"/>
    <w:rsid w:val="00EC4A96"/>
    <w:rsid w:val="00EE166B"/>
    <w:rsid w:val="00EE51EB"/>
    <w:rsid w:val="00F07A0B"/>
    <w:rsid w:val="00F105C3"/>
    <w:rsid w:val="00F1180F"/>
    <w:rsid w:val="00F139D7"/>
    <w:rsid w:val="00F22060"/>
    <w:rsid w:val="00F22890"/>
    <w:rsid w:val="00F34E5B"/>
    <w:rsid w:val="00F424BF"/>
    <w:rsid w:val="00F44FC3"/>
    <w:rsid w:val="00F46107"/>
    <w:rsid w:val="00F468C5"/>
    <w:rsid w:val="00F47B05"/>
    <w:rsid w:val="00F52F39"/>
    <w:rsid w:val="00F6184F"/>
    <w:rsid w:val="00F62BD5"/>
    <w:rsid w:val="00F67220"/>
    <w:rsid w:val="00F67459"/>
    <w:rsid w:val="00F80CD2"/>
    <w:rsid w:val="00F81751"/>
    <w:rsid w:val="00F8310E"/>
    <w:rsid w:val="00F914DD"/>
    <w:rsid w:val="00F92D5B"/>
    <w:rsid w:val="00F94C58"/>
    <w:rsid w:val="00FA0D03"/>
    <w:rsid w:val="00FA2358"/>
    <w:rsid w:val="00FB2592"/>
    <w:rsid w:val="00FB2810"/>
    <w:rsid w:val="00FB7A2C"/>
    <w:rsid w:val="00FC2947"/>
    <w:rsid w:val="00FC4422"/>
    <w:rsid w:val="00FD1863"/>
    <w:rsid w:val="00FD3DF5"/>
    <w:rsid w:val="00FD3F55"/>
    <w:rsid w:val="00FD6A63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52B49"/>
  <w15:docId w15:val="{03950E43-4EE6-4962-90C0-F8A1B1ED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erChar">
    <w:name w:val="Header Char"/>
    <w:aliases w:val="encabezado Char"/>
    <w:link w:val="Header"/>
    <w:rsid w:val="005A04F8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A04F8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3B9D"/>
    <w:pPr>
      <w:ind w:left="720"/>
      <w:contextualSpacing/>
    </w:pPr>
  </w:style>
  <w:style w:type="character" w:customStyle="1" w:styleId="href2">
    <w:name w:val="href2"/>
    <w:basedOn w:val="href"/>
    <w:rsid w:val="00390828"/>
  </w:style>
  <w:style w:type="character" w:customStyle="1" w:styleId="Artref">
    <w:name w:val="Art_ref"/>
    <w:basedOn w:val="DefaultParagraphFont"/>
    <w:rsid w:val="00390828"/>
    <w:rPr>
      <w:color w:val="3366FF"/>
    </w:rPr>
  </w:style>
  <w:style w:type="character" w:customStyle="1" w:styleId="FooterChar">
    <w:name w:val="Footer Char"/>
    <w:basedOn w:val="DefaultParagraphFont"/>
    <w:link w:val="Footer"/>
    <w:rsid w:val="0039082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56B19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856B19"/>
    <w:rPr>
      <w:szCs w:val="22"/>
      <w:lang w:val="en-US" w:eastAsia="en-US"/>
    </w:rPr>
  </w:style>
  <w:style w:type="character" w:customStyle="1" w:styleId="Appref">
    <w:name w:val="App_ref"/>
    <w:basedOn w:val="DefaultParagraphFont"/>
    <w:rsid w:val="0002396F"/>
    <w:rPr>
      <w:color w:val="3366FF"/>
    </w:rPr>
  </w:style>
  <w:style w:type="character" w:customStyle="1" w:styleId="Heading8Char">
    <w:name w:val="Heading 8 Char"/>
    <w:basedOn w:val="DefaultParagraphFont"/>
    <w:link w:val="Heading8"/>
    <w:rsid w:val="0002396F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618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Tabletitle">
    <w:name w:val="Table_title"/>
    <w:basedOn w:val="Normal"/>
    <w:next w:val="Tabletext"/>
    <w:rsid w:val="007A14E5"/>
    <w:pPr>
      <w:keepNext/>
      <w:keepLines/>
      <w:spacing w:before="0" w:after="120" w:line="240" w:lineRule="auto"/>
      <w:jc w:val="center"/>
    </w:pPr>
    <w:rPr>
      <w:rFonts w:ascii="Times New Roman Bold" w:hAnsi="Times New Roman Bold" w:cs="Times New Roman"/>
      <w:b/>
      <w:sz w:val="24"/>
      <w:szCs w:val="20"/>
    </w:rPr>
  </w:style>
  <w:style w:type="paragraph" w:customStyle="1" w:styleId="TableHead0">
    <w:name w:val="Table_Head"/>
    <w:basedOn w:val="Tabletext"/>
    <w:next w:val="Tabletext"/>
    <w:rsid w:val="007A14E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rFonts w:ascii="Times New Roman" w:hAnsi="Times New Roman" w:cs="Times New Roman"/>
      <w:b/>
      <w:szCs w:val="20"/>
    </w:rPr>
  </w:style>
  <w:style w:type="paragraph" w:customStyle="1" w:styleId="Headingi0">
    <w:name w:val="Heading i"/>
    <w:basedOn w:val="Normal"/>
    <w:rsid w:val="007A14E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</w:pPr>
    <w:rPr>
      <w:rFonts w:ascii="Times New Roman" w:hAnsi="Times New Roman" w:cs="Times New Roman"/>
      <w:i/>
      <w:sz w:val="24"/>
      <w:szCs w:val="20"/>
    </w:rPr>
  </w:style>
  <w:style w:type="table" w:customStyle="1" w:styleId="TableGrid1">
    <w:name w:val="Table Grid1"/>
    <w:basedOn w:val="TableNormal"/>
    <w:next w:val="TableGrid"/>
    <w:rsid w:val="00BF63DF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7247"/>
    <w:rPr>
      <w:color w:val="605E5C"/>
      <w:shd w:val="clear" w:color="auto" w:fill="E1DFDD"/>
    </w:rPr>
  </w:style>
  <w:style w:type="paragraph" w:customStyle="1" w:styleId="FigureNoBR">
    <w:name w:val="Figure_No_BR"/>
    <w:basedOn w:val="Normal"/>
    <w:next w:val="Normal"/>
    <w:rsid w:val="00B977D3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</w:rPr>
  </w:style>
  <w:style w:type="character" w:customStyle="1" w:styleId="enumlev1Char">
    <w:name w:val="enumlev1 Char"/>
    <w:link w:val="enumlev1"/>
    <w:locked/>
    <w:rsid w:val="00EB27D0"/>
    <w:rPr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6E34"/>
    <w:rPr>
      <w:sz w:val="22"/>
      <w:szCs w:val="22"/>
      <w:lang w:val="en-US" w:eastAsia="en-US"/>
    </w:rPr>
  </w:style>
  <w:style w:type="paragraph" w:customStyle="1" w:styleId="Default">
    <w:name w:val="Default"/>
    <w:rsid w:val="00E7201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gkelc">
    <w:name w:val="hgkelc"/>
    <w:basedOn w:val="DefaultParagraphFont"/>
    <w:rsid w:val="005B5A4D"/>
  </w:style>
  <w:style w:type="paragraph" w:styleId="Revision">
    <w:name w:val="Revision"/>
    <w:hidden/>
    <w:uiPriority w:val="99"/>
    <w:semiHidden/>
    <w:rsid w:val="00A07BD6"/>
    <w:rPr>
      <w:sz w:val="22"/>
      <w:szCs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07BD6"/>
    <w:rPr>
      <w:color w:val="808080"/>
    </w:rPr>
  </w:style>
  <w:style w:type="character" w:customStyle="1" w:styleId="ms-rtethemefontface-1">
    <w:name w:val="ms-rtethemefontface-1"/>
    <w:basedOn w:val="DefaultParagraphFont"/>
    <w:rsid w:val="0008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b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G-ROP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09DC-0BA5-461C-83B9-8DFE34BB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151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3</cp:revision>
  <cp:lastPrinted>2018-05-01T13:26:00Z</cp:lastPrinted>
  <dcterms:created xsi:type="dcterms:W3CDTF">2023-07-12T07:00:00Z</dcterms:created>
  <dcterms:modified xsi:type="dcterms:W3CDTF">2023-07-14T07:37:00Z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