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20C8D" w14:paraId="1D86B997" w14:textId="77777777" w:rsidTr="009D4964">
        <w:tc>
          <w:tcPr>
            <w:tcW w:w="9889" w:type="dxa"/>
            <w:gridSpan w:val="3"/>
            <w:shd w:val="clear" w:color="auto" w:fill="auto"/>
          </w:tcPr>
          <w:p w14:paraId="14C67BC4" w14:textId="77777777" w:rsidR="00E53DCE" w:rsidRPr="00320C8D" w:rsidRDefault="001152EF" w:rsidP="00CD2172">
            <w:pPr>
              <w:spacing w:before="0" w:after="36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320C8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 w:rsidR="008421FC" w:rsidRPr="00320C8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320C8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</w:tc>
      </w:tr>
      <w:tr w:rsidR="00E53DCE" w:rsidRPr="00320C8D" w14:paraId="17571E1A" w14:textId="77777777" w:rsidTr="009D4964">
        <w:tc>
          <w:tcPr>
            <w:tcW w:w="7054" w:type="dxa"/>
            <w:gridSpan w:val="2"/>
            <w:shd w:val="clear" w:color="auto" w:fill="auto"/>
          </w:tcPr>
          <w:p w14:paraId="548A8FD9" w14:textId="23B9D319" w:rsidR="00E53DCE" w:rsidRPr="00320C8D" w:rsidRDefault="001152EF" w:rsidP="00EF7AD0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320C8D">
              <w:rPr>
                <w:lang w:val="ru-RU"/>
              </w:rPr>
              <w:t>Административный циркуляр</w:t>
            </w:r>
            <w:r w:rsidR="00C33E36" w:rsidRPr="00320C8D">
              <w:rPr>
                <w:lang w:val="ru-RU"/>
              </w:rPr>
              <w:br/>
            </w:r>
            <w:r w:rsidR="00E53DCE" w:rsidRPr="00320C8D">
              <w:rPr>
                <w:b/>
                <w:bCs/>
                <w:lang w:val="ru-RU"/>
              </w:rPr>
              <w:t>CA/2</w:t>
            </w:r>
            <w:r w:rsidR="00307DA0" w:rsidRPr="00320C8D">
              <w:rPr>
                <w:b/>
                <w:bCs/>
                <w:lang w:val="ru-RU"/>
              </w:rPr>
              <w:t>6</w:t>
            </w:r>
            <w:r w:rsidR="003B5FFA" w:rsidRPr="00320C8D">
              <w:rPr>
                <w:b/>
                <w:bCs/>
                <w:lang w:val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2BD684C" w14:textId="6341066E" w:rsidR="00E53DCE" w:rsidRPr="00320C8D" w:rsidRDefault="003B5FFA" w:rsidP="00EF7AD0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320C8D">
              <w:rPr>
                <w:rFonts w:cs="Arial"/>
                <w:lang w:val="ru-RU"/>
              </w:rPr>
              <w:t>1</w:t>
            </w:r>
            <w:r w:rsidR="007E4063">
              <w:rPr>
                <w:rFonts w:cs="Arial"/>
                <w:lang w:val="en-US"/>
              </w:rPr>
              <w:t>4</w:t>
            </w:r>
            <w:r w:rsidR="00795627" w:rsidRPr="00320C8D">
              <w:rPr>
                <w:rFonts w:cs="Arial"/>
                <w:lang w:val="ru-RU"/>
              </w:rPr>
              <w:t xml:space="preserve"> ию</w:t>
            </w:r>
            <w:r w:rsidRPr="00320C8D">
              <w:rPr>
                <w:rFonts w:cs="Arial"/>
                <w:lang w:val="ru-RU"/>
              </w:rPr>
              <w:t>л</w:t>
            </w:r>
            <w:r w:rsidR="00795627" w:rsidRPr="00320C8D">
              <w:rPr>
                <w:rFonts w:cs="Arial"/>
                <w:lang w:val="ru-RU"/>
              </w:rPr>
              <w:t>я</w:t>
            </w:r>
            <w:r w:rsidR="00930E66" w:rsidRPr="00320C8D">
              <w:rPr>
                <w:rFonts w:cs="Arial"/>
                <w:lang w:val="ru-RU"/>
              </w:rPr>
              <w:t xml:space="preserve"> 20</w:t>
            </w:r>
            <w:r w:rsidR="00015CB8" w:rsidRPr="00320C8D">
              <w:rPr>
                <w:rFonts w:cs="Arial"/>
                <w:lang w:val="ru-RU"/>
              </w:rPr>
              <w:t>2</w:t>
            </w:r>
            <w:r w:rsidR="00795627" w:rsidRPr="00320C8D">
              <w:rPr>
                <w:rFonts w:cs="Arial"/>
                <w:lang w:val="ru-RU"/>
              </w:rPr>
              <w:t>3</w:t>
            </w:r>
            <w:r w:rsidR="00930E66" w:rsidRPr="00320C8D">
              <w:rPr>
                <w:rFonts w:cs="Arial"/>
                <w:lang w:val="ru-RU"/>
              </w:rPr>
              <w:t xml:space="preserve"> г</w:t>
            </w:r>
            <w:r w:rsidR="0012131F" w:rsidRPr="00320C8D">
              <w:rPr>
                <w:rFonts w:cs="Arial"/>
                <w:lang w:val="ru-RU"/>
              </w:rPr>
              <w:t>ода</w:t>
            </w:r>
          </w:p>
        </w:tc>
      </w:tr>
      <w:tr w:rsidR="00E53DCE" w:rsidRPr="00320C8D" w14:paraId="7078D131" w14:textId="77777777" w:rsidTr="009D4964">
        <w:tc>
          <w:tcPr>
            <w:tcW w:w="9889" w:type="dxa"/>
            <w:gridSpan w:val="3"/>
            <w:shd w:val="clear" w:color="auto" w:fill="auto"/>
          </w:tcPr>
          <w:p w14:paraId="042A93E8" w14:textId="77777777" w:rsidR="00E53DCE" w:rsidRPr="00320C8D" w:rsidRDefault="00E53DCE" w:rsidP="009D4964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320C8D" w14:paraId="6625CF0F" w14:textId="77777777" w:rsidTr="009D4964">
        <w:tc>
          <w:tcPr>
            <w:tcW w:w="9889" w:type="dxa"/>
            <w:gridSpan w:val="3"/>
            <w:shd w:val="clear" w:color="auto" w:fill="auto"/>
          </w:tcPr>
          <w:p w14:paraId="65FE418E" w14:textId="77777777" w:rsidR="00E53DCE" w:rsidRPr="00320C8D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20C8D" w14:paraId="3C705D2F" w14:textId="77777777" w:rsidTr="009D4964">
        <w:tc>
          <w:tcPr>
            <w:tcW w:w="9889" w:type="dxa"/>
            <w:gridSpan w:val="3"/>
            <w:shd w:val="clear" w:color="auto" w:fill="auto"/>
          </w:tcPr>
          <w:p w14:paraId="5385508F" w14:textId="111356CE" w:rsidR="00B00E92" w:rsidRPr="00320C8D" w:rsidRDefault="00B00E92" w:rsidP="00D0111A">
            <w:pPr>
              <w:spacing w:before="0"/>
              <w:rPr>
                <w:b/>
                <w:bCs/>
                <w:lang w:val="ru-RU"/>
              </w:rPr>
            </w:pPr>
            <w:r w:rsidRPr="00320C8D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E53DCE" w:rsidRPr="00320C8D" w14:paraId="305D649B" w14:textId="77777777" w:rsidTr="009D4964">
        <w:tc>
          <w:tcPr>
            <w:tcW w:w="9889" w:type="dxa"/>
            <w:gridSpan w:val="3"/>
            <w:shd w:val="clear" w:color="auto" w:fill="auto"/>
          </w:tcPr>
          <w:p w14:paraId="3DB3A8BE" w14:textId="77777777" w:rsidR="00E53DCE" w:rsidRPr="00320C8D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20C8D" w14:paraId="56DAD32E" w14:textId="77777777" w:rsidTr="009D4964">
        <w:tc>
          <w:tcPr>
            <w:tcW w:w="9889" w:type="dxa"/>
            <w:gridSpan w:val="3"/>
            <w:shd w:val="clear" w:color="auto" w:fill="auto"/>
          </w:tcPr>
          <w:p w14:paraId="09E95126" w14:textId="77777777" w:rsidR="00E53DCE" w:rsidRPr="00320C8D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943B55" w:rsidRPr="007E4063" w14:paraId="55A75970" w14:textId="77777777" w:rsidTr="00441A71">
        <w:trPr>
          <w:trHeight w:val="854"/>
        </w:trPr>
        <w:tc>
          <w:tcPr>
            <w:tcW w:w="1526" w:type="dxa"/>
            <w:shd w:val="clear" w:color="auto" w:fill="auto"/>
          </w:tcPr>
          <w:p w14:paraId="23E46447" w14:textId="77777777" w:rsidR="00943B55" w:rsidRPr="00320C8D" w:rsidRDefault="00943B55" w:rsidP="009D4964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320C8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BE7C619" w14:textId="3409CF22" w:rsidR="00943B55" w:rsidRPr="00320C8D" w:rsidRDefault="003B5FFA" w:rsidP="00B3461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20C8D">
              <w:rPr>
                <w:b/>
                <w:bCs/>
                <w:sz w:val="24"/>
                <w:szCs w:val="24"/>
                <w:lang w:val="ru-RU"/>
              </w:rPr>
              <w:t>Представления для собраний Радиорегламентарного комитета</w:t>
            </w:r>
          </w:p>
        </w:tc>
      </w:tr>
    </w:tbl>
    <w:p w14:paraId="15B6CCF3" w14:textId="77777777" w:rsidR="003B5FFA" w:rsidRPr="00320C8D" w:rsidRDefault="003B5FFA" w:rsidP="00A66662">
      <w:pPr>
        <w:pStyle w:val="Normalaftertitle"/>
        <w:spacing w:line="276" w:lineRule="auto"/>
        <w:jc w:val="both"/>
        <w:rPr>
          <w:lang w:val="ru-RU"/>
        </w:rPr>
      </w:pPr>
      <w:r w:rsidRPr="00320C8D">
        <w:rPr>
          <w:lang w:val="ru-RU"/>
        </w:rPr>
        <w:t>Мы отметили, что администрации направляют свои представления для собраний Радиорегламентарного комитета на разные адреса электронной почты Бюро радиосвязи, что приводит к задержкам в обработке таких документов.</w:t>
      </w:r>
    </w:p>
    <w:p w14:paraId="20E155B4" w14:textId="3826A064" w:rsidR="003B5FFA" w:rsidRPr="00320C8D" w:rsidRDefault="003B5FFA" w:rsidP="00A66662">
      <w:pPr>
        <w:spacing w:line="276" w:lineRule="auto"/>
        <w:jc w:val="both"/>
        <w:rPr>
          <w:lang w:val="ru-RU"/>
        </w:rPr>
      </w:pPr>
      <w:r w:rsidRPr="00320C8D">
        <w:rPr>
          <w:lang w:val="ru-RU"/>
        </w:rPr>
        <w:t>Для обеспечения своевременной обработки представлений для собраний Радиорегламентарного комитета просим все администрации при направлении своих представлений использовать следующий адрес электронной почты:</w:t>
      </w:r>
    </w:p>
    <w:p w14:paraId="7FA1A28B" w14:textId="122AAB56" w:rsidR="003B5FFA" w:rsidRPr="00320C8D" w:rsidRDefault="00A66662" w:rsidP="00A66662">
      <w:pPr>
        <w:spacing w:line="276" w:lineRule="auto"/>
        <w:jc w:val="center"/>
        <w:rPr>
          <w:lang w:val="ru-RU"/>
        </w:rPr>
      </w:pPr>
      <w:hyperlink r:id="rId8" w:history="1">
        <w:r w:rsidR="003B5FFA" w:rsidRPr="00320C8D">
          <w:rPr>
            <w:rStyle w:val="Hyperlink"/>
            <w:lang w:val="ru-RU"/>
          </w:rPr>
          <w:t>rrb@itu.int</w:t>
        </w:r>
      </w:hyperlink>
      <w:r w:rsidR="00320C8D" w:rsidRPr="00320C8D">
        <w:rPr>
          <w:lang w:val="ru-RU"/>
        </w:rPr>
        <w:t>.</w:t>
      </w:r>
    </w:p>
    <w:p w14:paraId="76E5ABA0" w14:textId="0B95BAA8" w:rsidR="003B5FFA" w:rsidRPr="00320C8D" w:rsidRDefault="003B5FFA" w:rsidP="00A66662">
      <w:pPr>
        <w:spacing w:line="276" w:lineRule="auto"/>
        <w:jc w:val="both"/>
        <w:rPr>
          <w:lang w:val="ru-RU"/>
        </w:rPr>
      </w:pPr>
      <w:r w:rsidRPr="00320C8D">
        <w:rPr>
          <w:lang w:val="ru-RU"/>
        </w:rPr>
        <w:t xml:space="preserve">Дополнительная информация о порядке обработки представлений содержится в </w:t>
      </w:r>
      <w:r w:rsidRPr="00320C8D">
        <w:rPr>
          <w:b/>
          <w:bCs/>
          <w:lang w:val="ru-RU"/>
        </w:rPr>
        <w:t>ЧАСТИ</w:t>
      </w:r>
      <w:r w:rsidR="00320C8D">
        <w:rPr>
          <w:b/>
          <w:bCs/>
          <w:lang w:val="ru-RU"/>
        </w:rPr>
        <w:t> </w:t>
      </w:r>
      <w:r w:rsidRPr="00320C8D">
        <w:rPr>
          <w:b/>
          <w:bCs/>
          <w:lang w:val="ru-RU"/>
        </w:rPr>
        <w:t>C</w:t>
      </w:r>
      <w:r w:rsidRPr="00320C8D">
        <w:rPr>
          <w:lang w:val="ru-RU"/>
        </w:rPr>
        <w:t xml:space="preserve"> </w:t>
      </w:r>
      <w:hyperlink r:id="rId9" w:history="1">
        <w:r w:rsidRPr="00320C8D">
          <w:rPr>
            <w:rStyle w:val="Hyperlink"/>
            <w:lang w:val="ru-RU"/>
          </w:rPr>
          <w:t>Правил процедуры</w:t>
        </w:r>
      </w:hyperlink>
      <w:r w:rsidRPr="00320C8D">
        <w:rPr>
          <w:lang w:val="ru-RU"/>
        </w:rPr>
        <w:t xml:space="preserve"> – Внутренние методы и методы работы Радиорегламентарного комитета.</w:t>
      </w:r>
    </w:p>
    <w:p w14:paraId="63F60026" w14:textId="2FDAB8BE" w:rsidR="003B5FFA" w:rsidRPr="00320C8D" w:rsidRDefault="003B5FFA" w:rsidP="00A66662">
      <w:pPr>
        <w:spacing w:line="276" w:lineRule="auto"/>
        <w:jc w:val="both"/>
        <w:rPr>
          <w:lang w:val="ru-RU"/>
        </w:rPr>
      </w:pPr>
      <w:r w:rsidRPr="00320C8D">
        <w:rPr>
          <w:lang w:val="ru-RU"/>
        </w:rPr>
        <w:t xml:space="preserve">Бюро готово представить вашей администрации любые разъяснения или помощь, которые могут вам потребоваться в связи с настоящим </w:t>
      </w:r>
      <w:r w:rsidR="00320C8D" w:rsidRPr="00320C8D">
        <w:rPr>
          <w:lang w:val="ru-RU"/>
        </w:rPr>
        <w:t xml:space="preserve">циркулярным </w:t>
      </w:r>
      <w:r w:rsidRPr="00320C8D">
        <w:rPr>
          <w:lang w:val="ru-RU"/>
        </w:rPr>
        <w:t>письмом.</w:t>
      </w:r>
    </w:p>
    <w:p w14:paraId="7D785F7A" w14:textId="24410C72" w:rsidR="00A2365B" w:rsidRPr="00320C8D" w:rsidRDefault="00A53AE5" w:rsidP="003B5FFA">
      <w:pPr>
        <w:spacing w:before="1080"/>
        <w:rPr>
          <w:lang w:val="ru-RU"/>
        </w:rPr>
      </w:pPr>
      <w:r w:rsidRPr="00320C8D">
        <w:rPr>
          <w:lang w:val="ru-RU"/>
        </w:rPr>
        <w:t>Марио Маневич</w:t>
      </w:r>
      <w:r w:rsidR="00A2365B" w:rsidRPr="00320C8D">
        <w:rPr>
          <w:lang w:val="ru-RU"/>
        </w:rPr>
        <w:br/>
        <w:t>Директор</w:t>
      </w:r>
    </w:p>
    <w:p w14:paraId="79ACA2E8" w14:textId="77777777" w:rsidR="003B5FFA" w:rsidRPr="00320C8D" w:rsidRDefault="003B5FFA" w:rsidP="003B5FFA">
      <w:pPr>
        <w:spacing w:before="1440"/>
        <w:rPr>
          <w:lang w:val="ru-RU"/>
        </w:rPr>
      </w:pPr>
      <w:r w:rsidRPr="00320C8D">
        <w:rPr>
          <w:u w:val="single"/>
          <w:lang w:val="ru-RU"/>
        </w:rPr>
        <w:t>Рассылка</w:t>
      </w:r>
      <w:r w:rsidRPr="00320C8D">
        <w:rPr>
          <w:lang w:val="ru-RU"/>
        </w:rPr>
        <w:t>:</w:t>
      </w:r>
    </w:p>
    <w:p w14:paraId="6EF28F45" w14:textId="62454A06" w:rsidR="003B5FFA" w:rsidRPr="00320C8D" w:rsidRDefault="003B5FFA" w:rsidP="00A6666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lang w:val="ru-RU"/>
        </w:rPr>
      </w:pPr>
      <w:r w:rsidRPr="00320C8D">
        <w:rPr>
          <w:lang w:val="ru-RU"/>
        </w:rPr>
        <w:t>−</w:t>
      </w:r>
      <w:r w:rsidRPr="00320C8D">
        <w:rPr>
          <w:lang w:val="ru-RU"/>
        </w:rPr>
        <w:tab/>
        <w:t>Администрациям Государств – Членов МСЭ</w:t>
      </w:r>
    </w:p>
    <w:p w14:paraId="6A6F46F8" w14:textId="03893DF8" w:rsidR="003B5FFA" w:rsidRPr="00320C8D" w:rsidRDefault="003B5FFA" w:rsidP="00A6666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lang w:val="ru-RU"/>
        </w:rPr>
      </w:pPr>
      <w:r w:rsidRPr="00320C8D">
        <w:rPr>
          <w:lang w:val="ru-RU"/>
        </w:rPr>
        <w:t>−</w:t>
      </w:r>
      <w:r w:rsidRPr="00320C8D">
        <w:rPr>
          <w:lang w:val="ru-RU"/>
        </w:rPr>
        <w:tab/>
        <w:t>Членам Радиорегламентарного комитета</w:t>
      </w:r>
    </w:p>
    <w:sectPr w:rsidR="003B5FFA" w:rsidRPr="00320C8D" w:rsidSect="004E4792"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DC9B" w14:textId="77777777" w:rsidR="00A1139F" w:rsidRDefault="00A1139F">
      <w:r>
        <w:separator/>
      </w:r>
    </w:p>
  </w:endnote>
  <w:endnote w:type="continuationSeparator" w:id="0">
    <w:p w14:paraId="301590ED" w14:textId="77777777" w:rsidR="00A1139F" w:rsidRDefault="00A1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7F81" w14:textId="49F2E283" w:rsidR="00F21A64" w:rsidRPr="003B5FFA" w:rsidRDefault="004E4792" w:rsidP="00F21A64">
    <w:pPr>
      <w:pStyle w:val="Footer"/>
      <w:rPr>
        <w:szCs w:val="16"/>
        <w:lang w:val="pt-BR"/>
      </w:rPr>
    </w:pPr>
    <w:r w:rsidRPr="004E4792">
      <w:rPr>
        <w:szCs w:val="16"/>
      </w:rPr>
      <w:fldChar w:fldCharType="begin"/>
    </w:r>
    <w:r w:rsidRPr="003B5FFA">
      <w:rPr>
        <w:szCs w:val="16"/>
        <w:lang w:val="pt-BR"/>
      </w:rPr>
      <w:instrText xml:space="preserve"> FILENAME  \p  \* MERGEFORMAT </w:instrText>
    </w:r>
    <w:r w:rsidRPr="004E4792">
      <w:rPr>
        <w:szCs w:val="16"/>
      </w:rPr>
      <w:fldChar w:fldCharType="separate"/>
    </w:r>
    <w:r w:rsidRPr="003B5FFA">
      <w:rPr>
        <w:szCs w:val="16"/>
        <w:lang w:val="pt-BR"/>
      </w:rPr>
      <w:t>P:\RUS\ITU-R\BR\DIR\CA\200\268R.docx</w:t>
    </w:r>
    <w:r w:rsidRPr="004E4792">
      <w:rPr>
        <w:szCs w:val="16"/>
      </w:rPr>
      <w:fldChar w:fldCharType="end"/>
    </w:r>
    <w:r w:rsidRPr="003B5FFA">
      <w:rPr>
        <w:szCs w:val="16"/>
        <w:lang w:val="pt-BR"/>
      </w:rPr>
      <w:t xml:space="preserve"> (522337)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E2B4" w14:textId="786DB837" w:rsidR="004E4792" w:rsidRPr="004E4792" w:rsidRDefault="004E4792" w:rsidP="004E479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4F81BD" w:themeColor="accent1"/>
        <w:sz w:val="19"/>
        <w:szCs w:val="19"/>
        <w:lang w:val="fr-FR"/>
      </w:rPr>
    </w:pPr>
    <w:r w:rsidRPr="004E4792">
      <w:rPr>
        <w:color w:val="4F81BD" w:themeColor="accent1"/>
        <w:sz w:val="19"/>
        <w:szCs w:val="19"/>
        <w:lang w:val="fr-FR"/>
      </w:rPr>
      <w:t>International Telecommunication Union • Place des Nations, CH</w:t>
    </w:r>
    <w:r w:rsidRPr="004E4792">
      <w:rPr>
        <w:color w:val="4F81BD" w:themeColor="accent1"/>
        <w:sz w:val="19"/>
        <w:szCs w:val="19"/>
        <w:lang w:val="fr-FR"/>
      </w:rPr>
      <w:noBreakHyphen/>
      <w:t>1211 Geneva 20, Switzerland</w:t>
    </w:r>
    <w:r w:rsidRPr="004E4792">
      <w:rPr>
        <w:color w:val="4F81BD" w:themeColor="accent1"/>
        <w:sz w:val="19"/>
        <w:szCs w:val="19"/>
        <w:lang w:val="fr-FR"/>
      </w:rPr>
      <w:br/>
    </w:r>
    <w:r w:rsidRPr="004E4792">
      <w:rPr>
        <w:color w:val="4F81BD" w:themeColor="accent1"/>
        <w:sz w:val="19"/>
        <w:szCs w:val="19"/>
        <w:lang w:val="ru-RU"/>
      </w:rPr>
      <w:t>Тел</w:t>
    </w:r>
    <w:r w:rsidRPr="004E4792">
      <w:rPr>
        <w:color w:val="4F81BD" w:themeColor="accent1"/>
        <w:sz w:val="19"/>
        <w:szCs w:val="19"/>
        <w:lang w:val="fr-FR"/>
      </w:rPr>
      <w:t xml:space="preserve">.: +41 22 730 5111 • </w:t>
    </w:r>
    <w:r w:rsidRPr="004E4792">
      <w:rPr>
        <w:color w:val="4F81BD" w:themeColor="accent1"/>
        <w:sz w:val="19"/>
        <w:szCs w:val="19"/>
        <w:lang w:val="ru-RU"/>
      </w:rPr>
      <w:t>Эл. почта</w:t>
    </w:r>
    <w:r w:rsidRPr="004E4792">
      <w:rPr>
        <w:color w:val="4F81BD" w:themeColor="accent1"/>
        <w:sz w:val="19"/>
        <w:szCs w:val="19"/>
        <w:lang w:val="fr-FR"/>
      </w:rPr>
      <w:t xml:space="preserve">: </w:t>
    </w:r>
    <w:hyperlink r:id="rId1" w:history="1">
      <w:r w:rsidRPr="004E4792">
        <w:rPr>
          <w:color w:val="0000FF"/>
          <w:sz w:val="19"/>
          <w:szCs w:val="19"/>
          <w:u w:val="single"/>
          <w:lang w:val="fr-FR"/>
        </w:rPr>
        <w:t>itumail@itu.int</w:t>
      </w:r>
    </w:hyperlink>
    <w:r w:rsidRPr="004E4792">
      <w:rPr>
        <w:color w:val="4F81BD" w:themeColor="accent1"/>
        <w:sz w:val="19"/>
        <w:szCs w:val="19"/>
        <w:lang w:val="fr-FR"/>
      </w:rPr>
      <w:t xml:space="preserve"> </w:t>
    </w:r>
    <w:r w:rsidRPr="004E4792">
      <w:rPr>
        <w:color w:val="4F81BD"/>
        <w:sz w:val="19"/>
        <w:szCs w:val="19"/>
        <w:lang w:val="fr-FR"/>
      </w:rPr>
      <w:t xml:space="preserve">• </w:t>
    </w:r>
    <w:r w:rsidRPr="004E4792">
      <w:rPr>
        <w:color w:val="4F81BD"/>
        <w:sz w:val="19"/>
        <w:szCs w:val="19"/>
        <w:lang w:val="ru-RU"/>
      </w:rPr>
      <w:t>Факс</w:t>
    </w:r>
    <w:r w:rsidRPr="004E4792">
      <w:rPr>
        <w:color w:val="4F81BD"/>
        <w:sz w:val="19"/>
        <w:szCs w:val="19"/>
        <w:lang w:val="fr-FR"/>
      </w:rPr>
      <w:t xml:space="preserve">: +41 22 733 7256 • </w:t>
    </w:r>
    <w:hyperlink r:id="rId2" w:history="1">
      <w:r w:rsidRPr="004E4792">
        <w:rPr>
          <w:color w:val="0000FF"/>
          <w:sz w:val="19"/>
          <w:szCs w:val="19"/>
          <w:u w:val="single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0A4A" w14:textId="77777777" w:rsidR="00A1139F" w:rsidRDefault="00A1139F">
      <w:r>
        <w:t>____________________</w:t>
      </w:r>
    </w:p>
  </w:footnote>
  <w:footnote w:type="continuationSeparator" w:id="0">
    <w:p w14:paraId="54A741F1" w14:textId="77777777" w:rsidR="00A1139F" w:rsidRDefault="00A1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CF21" w14:textId="77777777" w:rsidR="00F21A64" w:rsidRPr="00E2591C" w:rsidRDefault="00F21A64" w:rsidP="009B5C13">
    <w:pPr>
      <w:pStyle w:val="Header"/>
      <w:spacing w:after="360"/>
      <w:rPr>
        <w:szCs w:val="18"/>
        <w:lang w:val="ru-RU"/>
      </w:rPr>
    </w:pPr>
    <w:r w:rsidRPr="00E2591C">
      <w:rPr>
        <w:rStyle w:val="PageNumber"/>
        <w:szCs w:val="18"/>
        <w:lang w:val="ru-RU"/>
      </w:rPr>
      <w:t xml:space="preserve">- </w:t>
    </w:r>
    <w:r w:rsidRPr="00E2591C">
      <w:rPr>
        <w:rStyle w:val="PageNumber"/>
        <w:szCs w:val="18"/>
      </w:rPr>
      <w:fldChar w:fldCharType="begin"/>
    </w:r>
    <w:r w:rsidRPr="00E2591C">
      <w:rPr>
        <w:rStyle w:val="PageNumber"/>
        <w:szCs w:val="18"/>
      </w:rPr>
      <w:instrText xml:space="preserve"> PAGE </w:instrText>
    </w:r>
    <w:r w:rsidRPr="00E2591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Pr="00E2591C">
      <w:rPr>
        <w:rStyle w:val="PageNumber"/>
        <w:szCs w:val="18"/>
      </w:rPr>
      <w:fldChar w:fldCharType="end"/>
    </w:r>
    <w:r w:rsidRPr="00E2591C">
      <w:rPr>
        <w:rStyle w:val="PageNumber"/>
        <w:szCs w:val="18"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4E4792" w:rsidRPr="004E4792" w14:paraId="6CC6DF75" w14:textId="77777777" w:rsidTr="006E08C1">
      <w:trPr>
        <w:jc w:val="center"/>
      </w:trPr>
      <w:tc>
        <w:tcPr>
          <w:tcW w:w="5000" w:type="dxa"/>
        </w:tcPr>
        <w:p w14:paraId="0D2F3247" w14:textId="77777777" w:rsidR="004E4792" w:rsidRPr="004E4792" w:rsidRDefault="004E4792" w:rsidP="004E479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503"/>
            </w:tabs>
            <w:spacing w:line="360" w:lineRule="auto"/>
            <w:rPr>
              <w:sz w:val="18"/>
              <w:lang w:val="fr-FR"/>
            </w:rPr>
          </w:pPr>
          <w:r w:rsidRPr="004E4792">
            <w:rPr>
              <w:noProof/>
              <w:sz w:val="18"/>
              <w:lang w:eastAsia="en-GB"/>
            </w:rPr>
            <w:drawing>
              <wp:inline distT="0" distB="0" distL="0" distR="0" wp14:anchorId="24776CB0" wp14:editId="1491660B">
                <wp:extent cx="765175" cy="765175"/>
                <wp:effectExtent l="0" t="0" r="0" b="0"/>
                <wp:docPr id="9" name="Picture 9" descr="A blue logo with a black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blue logo with a black background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66A89772" w14:textId="77777777" w:rsidR="004E4792" w:rsidRPr="004E4792" w:rsidRDefault="004E4792" w:rsidP="004E4792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240" w:line="360" w:lineRule="auto"/>
            <w:jc w:val="right"/>
            <w:rPr>
              <w:sz w:val="18"/>
              <w:lang w:val="fr-FR"/>
            </w:rPr>
          </w:pPr>
          <w:r w:rsidRPr="004E4792">
            <w:rPr>
              <w:noProof/>
              <w:sz w:val="18"/>
              <w:lang w:val="fr-FR"/>
            </w:rPr>
            <w:drawing>
              <wp:inline distT="0" distB="0" distL="0" distR="0" wp14:anchorId="29048020" wp14:editId="2CB41415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ECE18E" w14:textId="77777777" w:rsidR="00A53AE5" w:rsidRPr="004E4792" w:rsidRDefault="00A53AE5" w:rsidP="004E4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9EB0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9A29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201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AC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4A07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342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DA96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D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88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6A6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9983502">
    <w:abstractNumId w:val="9"/>
  </w:num>
  <w:num w:numId="2" w16cid:durableId="1765804638">
    <w:abstractNumId w:val="7"/>
  </w:num>
  <w:num w:numId="3" w16cid:durableId="458500658">
    <w:abstractNumId w:val="6"/>
  </w:num>
  <w:num w:numId="4" w16cid:durableId="286353127">
    <w:abstractNumId w:val="5"/>
  </w:num>
  <w:num w:numId="5" w16cid:durableId="859971558">
    <w:abstractNumId w:val="4"/>
  </w:num>
  <w:num w:numId="6" w16cid:durableId="233273680">
    <w:abstractNumId w:val="8"/>
  </w:num>
  <w:num w:numId="7" w16cid:durableId="1517383893">
    <w:abstractNumId w:val="3"/>
  </w:num>
  <w:num w:numId="8" w16cid:durableId="3748749">
    <w:abstractNumId w:val="2"/>
  </w:num>
  <w:num w:numId="9" w16cid:durableId="448478667">
    <w:abstractNumId w:val="1"/>
  </w:num>
  <w:num w:numId="10" w16cid:durableId="742139959">
    <w:abstractNumId w:val="0"/>
  </w:num>
  <w:num w:numId="11" w16cid:durableId="366219048">
    <w:abstractNumId w:val="9"/>
  </w:num>
  <w:num w:numId="12" w16cid:durableId="1996953404">
    <w:abstractNumId w:val="7"/>
  </w:num>
  <w:num w:numId="13" w16cid:durableId="1555699406">
    <w:abstractNumId w:val="6"/>
  </w:num>
  <w:num w:numId="14" w16cid:durableId="1422022444">
    <w:abstractNumId w:val="5"/>
  </w:num>
  <w:num w:numId="15" w16cid:durableId="1094593516">
    <w:abstractNumId w:val="4"/>
  </w:num>
  <w:num w:numId="16" w16cid:durableId="2083480352">
    <w:abstractNumId w:val="8"/>
  </w:num>
  <w:num w:numId="17" w16cid:durableId="3947741">
    <w:abstractNumId w:val="3"/>
  </w:num>
  <w:num w:numId="18" w16cid:durableId="1260332415">
    <w:abstractNumId w:val="2"/>
  </w:num>
  <w:num w:numId="19" w16cid:durableId="1972712282">
    <w:abstractNumId w:val="1"/>
  </w:num>
  <w:num w:numId="20" w16cid:durableId="178241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1152EF"/>
    <w:rsid w:val="00006A31"/>
    <w:rsid w:val="00006C82"/>
    <w:rsid w:val="00010E30"/>
    <w:rsid w:val="00015C76"/>
    <w:rsid w:val="00015CB8"/>
    <w:rsid w:val="00026CF8"/>
    <w:rsid w:val="00030BD7"/>
    <w:rsid w:val="00031E64"/>
    <w:rsid w:val="00034340"/>
    <w:rsid w:val="00035CB3"/>
    <w:rsid w:val="000365B0"/>
    <w:rsid w:val="000419E2"/>
    <w:rsid w:val="00045A8D"/>
    <w:rsid w:val="0005167A"/>
    <w:rsid w:val="00054021"/>
    <w:rsid w:val="00054A46"/>
    <w:rsid w:val="00054E5D"/>
    <w:rsid w:val="00065D9E"/>
    <w:rsid w:val="00070258"/>
    <w:rsid w:val="0007323C"/>
    <w:rsid w:val="00086D03"/>
    <w:rsid w:val="000A096A"/>
    <w:rsid w:val="000A1BE5"/>
    <w:rsid w:val="000A375E"/>
    <w:rsid w:val="000A382F"/>
    <w:rsid w:val="000A7051"/>
    <w:rsid w:val="000B0AF6"/>
    <w:rsid w:val="000B0E9B"/>
    <w:rsid w:val="000B2CAE"/>
    <w:rsid w:val="000C03C7"/>
    <w:rsid w:val="000C2AD0"/>
    <w:rsid w:val="000C7867"/>
    <w:rsid w:val="000D3F68"/>
    <w:rsid w:val="000E3DEE"/>
    <w:rsid w:val="00100B72"/>
    <w:rsid w:val="00101F7D"/>
    <w:rsid w:val="00103C76"/>
    <w:rsid w:val="0011265F"/>
    <w:rsid w:val="00114C87"/>
    <w:rsid w:val="001152EF"/>
    <w:rsid w:val="00117282"/>
    <w:rsid w:val="00117389"/>
    <w:rsid w:val="0012131F"/>
    <w:rsid w:val="00121C2D"/>
    <w:rsid w:val="00134404"/>
    <w:rsid w:val="00135081"/>
    <w:rsid w:val="00144DFB"/>
    <w:rsid w:val="00162BE5"/>
    <w:rsid w:val="00170613"/>
    <w:rsid w:val="00172773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2978"/>
    <w:rsid w:val="001D7070"/>
    <w:rsid w:val="001F1D14"/>
    <w:rsid w:val="001F2170"/>
    <w:rsid w:val="001F3948"/>
    <w:rsid w:val="001F5A49"/>
    <w:rsid w:val="00201097"/>
    <w:rsid w:val="00201B6E"/>
    <w:rsid w:val="002302B3"/>
    <w:rsid w:val="00230C66"/>
    <w:rsid w:val="00231773"/>
    <w:rsid w:val="00235A29"/>
    <w:rsid w:val="00241526"/>
    <w:rsid w:val="002443A2"/>
    <w:rsid w:val="00266E74"/>
    <w:rsid w:val="00283C3B"/>
    <w:rsid w:val="002861E6"/>
    <w:rsid w:val="00287D18"/>
    <w:rsid w:val="00293B85"/>
    <w:rsid w:val="002A2618"/>
    <w:rsid w:val="002A5DD7"/>
    <w:rsid w:val="002B0CAC"/>
    <w:rsid w:val="002C3709"/>
    <w:rsid w:val="002D48EA"/>
    <w:rsid w:val="002D5A15"/>
    <w:rsid w:val="002D5BDD"/>
    <w:rsid w:val="002E3D27"/>
    <w:rsid w:val="002E3EAB"/>
    <w:rsid w:val="002F0890"/>
    <w:rsid w:val="002F2531"/>
    <w:rsid w:val="002F4967"/>
    <w:rsid w:val="00300C62"/>
    <w:rsid w:val="00307781"/>
    <w:rsid w:val="00307DA0"/>
    <w:rsid w:val="00312ABB"/>
    <w:rsid w:val="00316935"/>
    <w:rsid w:val="00320C8D"/>
    <w:rsid w:val="00325526"/>
    <w:rsid w:val="003265E1"/>
    <w:rsid w:val="003266ED"/>
    <w:rsid w:val="00326C68"/>
    <w:rsid w:val="00330021"/>
    <w:rsid w:val="00330B12"/>
    <w:rsid w:val="003370B8"/>
    <w:rsid w:val="00343468"/>
    <w:rsid w:val="00343D89"/>
    <w:rsid w:val="00345D38"/>
    <w:rsid w:val="003519D9"/>
    <w:rsid w:val="00351FE2"/>
    <w:rsid w:val="00352097"/>
    <w:rsid w:val="003666FF"/>
    <w:rsid w:val="0037309C"/>
    <w:rsid w:val="00380A6E"/>
    <w:rsid w:val="003836D4"/>
    <w:rsid w:val="003A09E4"/>
    <w:rsid w:val="003A1F49"/>
    <w:rsid w:val="003A3494"/>
    <w:rsid w:val="003A55ED"/>
    <w:rsid w:val="003A5D52"/>
    <w:rsid w:val="003B1588"/>
    <w:rsid w:val="003B2BDA"/>
    <w:rsid w:val="003B55EC"/>
    <w:rsid w:val="003B5FFA"/>
    <w:rsid w:val="003B7AA3"/>
    <w:rsid w:val="003C2EA7"/>
    <w:rsid w:val="003C4471"/>
    <w:rsid w:val="003C7D41"/>
    <w:rsid w:val="003D4A69"/>
    <w:rsid w:val="003D538A"/>
    <w:rsid w:val="003E504F"/>
    <w:rsid w:val="003E7376"/>
    <w:rsid w:val="003E78D6"/>
    <w:rsid w:val="00400573"/>
    <w:rsid w:val="004007A3"/>
    <w:rsid w:val="00400C1E"/>
    <w:rsid w:val="00405F6E"/>
    <w:rsid w:val="00406D71"/>
    <w:rsid w:val="004326DB"/>
    <w:rsid w:val="0043682E"/>
    <w:rsid w:val="004443C8"/>
    <w:rsid w:val="00447ECB"/>
    <w:rsid w:val="004623F7"/>
    <w:rsid w:val="00480F51"/>
    <w:rsid w:val="00481124"/>
    <w:rsid w:val="004815EB"/>
    <w:rsid w:val="00487569"/>
    <w:rsid w:val="00496864"/>
    <w:rsid w:val="00496920"/>
    <w:rsid w:val="004A31FE"/>
    <w:rsid w:val="004A4496"/>
    <w:rsid w:val="004A6BAF"/>
    <w:rsid w:val="004B11AB"/>
    <w:rsid w:val="004B7C9A"/>
    <w:rsid w:val="004C0E24"/>
    <w:rsid w:val="004C6779"/>
    <w:rsid w:val="004D3646"/>
    <w:rsid w:val="004D681C"/>
    <w:rsid w:val="004D733B"/>
    <w:rsid w:val="004E0DC4"/>
    <w:rsid w:val="004E0FB5"/>
    <w:rsid w:val="004E43BB"/>
    <w:rsid w:val="004E45ED"/>
    <w:rsid w:val="004E460D"/>
    <w:rsid w:val="004E4792"/>
    <w:rsid w:val="004F178E"/>
    <w:rsid w:val="004F4543"/>
    <w:rsid w:val="004F4DE3"/>
    <w:rsid w:val="004F57BB"/>
    <w:rsid w:val="00505309"/>
    <w:rsid w:val="0050789B"/>
    <w:rsid w:val="00510EEA"/>
    <w:rsid w:val="00512EE9"/>
    <w:rsid w:val="005224A1"/>
    <w:rsid w:val="00532F46"/>
    <w:rsid w:val="00534372"/>
    <w:rsid w:val="00543DF8"/>
    <w:rsid w:val="00546101"/>
    <w:rsid w:val="0055202B"/>
    <w:rsid w:val="00553DD7"/>
    <w:rsid w:val="005638CF"/>
    <w:rsid w:val="00566647"/>
    <w:rsid w:val="0056741E"/>
    <w:rsid w:val="00567F08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D73"/>
    <w:rsid w:val="005B4CDA"/>
    <w:rsid w:val="005B622D"/>
    <w:rsid w:val="005D0182"/>
    <w:rsid w:val="005D0FCD"/>
    <w:rsid w:val="005D2A04"/>
    <w:rsid w:val="005D3669"/>
    <w:rsid w:val="005E5EB3"/>
    <w:rsid w:val="005F3CB6"/>
    <w:rsid w:val="005F657C"/>
    <w:rsid w:val="00602D53"/>
    <w:rsid w:val="006047E5"/>
    <w:rsid w:val="00605203"/>
    <w:rsid w:val="00616824"/>
    <w:rsid w:val="0064327A"/>
    <w:rsid w:val="0064371D"/>
    <w:rsid w:val="00650446"/>
    <w:rsid w:val="00650543"/>
    <w:rsid w:val="00650B2A"/>
    <w:rsid w:val="00651777"/>
    <w:rsid w:val="006550F8"/>
    <w:rsid w:val="006645D3"/>
    <w:rsid w:val="006829F3"/>
    <w:rsid w:val="00682C71"/>
    <w:rsid w:val="006A48A2"/>
    <w:rsid w:val="006A518B"/>
    <w:rsid w:val="006B0590"/>
    <w:rsid w:val="006B49DA"/>
    <w:rsid w:val="006C53F8"/>
    <w:rsid w:val="006C7CDE"/>
    <w:rsid w:val="006D5995"/>
    <w:rsid w:val="006E77FA"/>
    <w:rsid w:val="006E7D78"/>
    <w:rsid w:val="0071601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852EF"/>
    <w:rsid w:val="00790D28"/>
    <w:rsid w:val="007921A7"/>
    <w:rsid w:val="00792E87"/>
    <w:rsid w:val="00795425"/>
    <w:rsid w:val="00795627"/>
    <w:rsid w:val="007B35B0"/>
    <w:rsid w:val="007B3DB1"/>
    <w:rsid w:val="007C2AA2"/>
    <w:rsid w:val="007D183E"/>
    <w:rsid w:val="007D43D0"/>
    <w:rsid w:val="007E1833"/>
    <w:rsid w:val="007E3295"/>
    <w:rsid w:val="007E3F13"/>
    <w:rsid w:val="007E4063"/>
    <w:rsid w:val="007F751A"/>
    <w:rsid w:val="00800012"/>
    <w:rsid w:val="0080261F"/>
    <w:rsid w:val="00804DBC"/>
    <w:rsid w:val="0080566E"/>
    <w:rsid w:val="00806160"/>
    <w:rsid w:val="008143A4"/>
    <w:rsid w:val="0081513E"/>
    <w:rsid w:val="008343E4"/>
    <w:rsid w:val="008421FC"/>
    <w:rsid w:val="00854131"/>
    <w:rsid w:val="0085652D"/>
    <w:rsid w:val="008625FA"/>
    <w:rsid w:val="008669EA"/>
    <w:rsid w:val="00871298"/>
    <w:rsid w:val="0087694B"/>
    <w:rsid w:val="00880F4D"/>
    <w:rsid w:val="0089313E"/>
    <w:rsid w:val="00893832"/>
    <w:rsid w:val="008B35A3"/>
    <w:rsid w:val="008B37E1"/>
    <w:rsid w:val="008B45F8"/>
    <w:rsid w:val="008C2E74"/>
    <w:rsid w:val="008D2F65"/>
    <w:rsid w:val="008D5409"/>
    <w:rsid w:val="008E006D"/>
    <w:rsid w:val="008E38B4"/>
    <w:rsid w:val="008F189E"/>
    <w:rsid w:val="008F4F21"/>
    <w:rsid w:val="00902A6C"/>
    <w:rsid w:val="00904D4A"/>
    <w:rsid w:val="009076D7"/>
    <w:rsid w:val="009151BA"/>
    <w:rsid w:val="00925023"/>
    <w:rsid w:val="009277BC"/>
    <w:rsid w:val="00927D57"/>
    <w:rsid w:val="00930E66"/>
    <w:rsid w:val="00931A51"/>
    <w:rsid w:val="0094128A"/>
    <w:rsid w:val="00943B55"/>
    <w:rsid w:val="00947185"/>
    <w:rsid w:val="009518B3"/>
    <w:rsid w:val="00963D9D"/>
    <w:rsid w:val="00965386"/>
    <w:rsid w:val="0098013E"/>
    <w:rsid w:val="00981B54"/>
    <w:rsid w:val="009836E6"/>
    <w:rsid w:val="009842C3"/>
    <w:rsid w:val="009A009A"/>
    <w:rsid w:val="009A6BB6"/>
    <w:rsid w:val="009B3F43"/>
    <w:rsid w:val="009B5C13"/>
    <w:rsid w:val="009B5CFA"/>
    <w:rsid w:val="009C161F"/>
    <w:rsid w:val="009C56B4"/>
    <w:rsid w:val="009D2FA9"/>
    <w:rsid w:val="009D3008"/>
    <w:rsid w:val="009D4964"/>
    <w:rsid w:val="009D5148"/>
    <w:rsid w:val="009D51A2"/>
    <w:rsid w:val="009E04A8"/>
    <w:rsid w:val="009E4AEC"/>
    <w:rsid w:val="009E5BD8"/>
    <w:rsid w:val="009E681E"/>
    <w:rsid w:val="00A1139F"/>
    <w:rsid w:val="00A119E6"/>
    <w:rsid w:val="00A20FBC"/>
    <w:rsid w:val="00A2365B"/>
    <w:rsid w:val="00A256C7"/>
    <w:rsid w:val="00A31370"/>
    <w:rsid w:val="00A32A4D"/>
    <w:rsid w:val="00A34D6F"/>
    <w:rsid w:val="00A41F91"/>
    <w:rsid w:val="00A42933"/>
    <w:rsid w:val="00A452A2"/>
    <w:rsid w:val="00A51208"/>
    <w:rsid w:val="00A52207"/>
    <w:rsid w:val="00A53AE5"/>
    <w:rsid w:val="00A63355"/>
    <w:rsid w:val="00A66662"/>
    <w:rsid w:val="00A7596D"/>
    <w:rsid w:val="00A84015"/>
    <w:rsid w:val="00A963DF"/>
    <w:rsid w:val="00AB0454"/>
    <w:rsid w:val="00AB48B8"/>
    <w:rsid w:val="00AC0C22"/>
    <w:rsid w:val="00AC3896"/>
    <w:rsid w:val="00AC7AF9"/>
    <w:rsid w:val="00AD2CF2"/>
    <w:rsid w:val="00AE0BF8"/>
    <w:rsid w:val="00AE2D88"/>
    <w:rsid w:val="00AE6F6F"/>
    <w:rsid w:val="00AE718A"/>
    <w:rsid w:val="00AF3325"/>
    <w:rsid w:val="00AF34D9"/>
    <w:rsid w:val="00AF70DA"/>
    <w:rsid w:val="00B00E92"/>
    <w:rsid w:val="00B019D3"/>
    <w:rsid w:val="00B325F1"/>
    <w:rsid w:val="00B34613"/>
    <w:rsid w:val="00B34CF9"/>
    <w:rsid w:val="00B37559"/>
    <w:rsid w:val="00B4054B"/>
    <w:rsid w:val="00B46806"/>
    <w:rsid w:val="00B579B0"/>
    <w:rsid w:val="00B57D11"/>
    <w:rsid w:val="00B649D7"/>
    <w:rsid w:val="00B7174A"/>
    <w:rsid w:val="00B737F9"/>
    <w:rsid w:val="00B81C2F"/>
    <w:rsid w:val="00B90743"/>
    <w:rsid w:val="00B90C45"/>
    <w:rsid w:val="00B92477"/>
    <w:rsid w:val="00B933BE"/>
    <w:rsid w:val="00BC4A0F"/>
    <w:rsid w:val="00BD0BC9"/>
    <w:rsid w:val="00BD6738"/>
    <w:rsid w:val="00BD7E5E"/>
    <w:rsid w:val="00BE3EB3"/>
    <w:rsid w:val="00BE63DB"/>
    <w:rsid w:val="00BE6574"/>
    <w:rsid w:val="00BF0D39"/>
    <w:rsid w:val="00C0078E"/>
    <w:rsid w:val="00C07319"/>
    <w:rsid w:val="00C0769C"/>
    <w:rsid w:val="00C14403"/>
    <w:rsid w:val="00C14A41"/>
    <w:rsid w:val="00C16FD2"/>
    <w:rsid w:val="00C20EB8"/>
    <w:rsid w:val="00C219D4"/>
    <w:rsid w:val="00C33E36"/>
    <w:rsid w:val="00C4395E"/>
    <w:rsid w:val="00C471C0"/>
    <w:rsid w:val="00C47FFD"/>
    <w:rsid w:val="00C51E92"/>
    <w:rsid w:val="00C57E2C"/>
    <w:rsid w:val="00C608B7"/>
    <w:rsid w:val="00C66F24"/>
    <w:rsid w:val="00C72F29"/>
    <w:rsid w:val="00C76D7F"/>
    <w:rsid w:val="00C813AA"/>
    <w:rsid w:val="00C9291E"/>
    <w:rsid w:val="00C92A01"/>
    <w:rsid w:val="00CA2610"/>
    <w:rsid w:val="00CA3F44"/>
    <w:rsid w:val="00CA4E58"/>
    <w:rsid w:val="00CA616B"/>
    <w:rsid w:val="00CB0194"/>
    <w:rsid w:val="00CB3771"/>
    <w:rsid w:val="00CB44BF"/>
    <w:rsid w:val="00CB5153"/>
    <w:rsid w:val="00CC2C07"/>
    <w:rsid w:val="00CD2172"/>
    <w:rsid w:val="00CE076A"/>
    <w:rsid w:val="00CE1614"/>
    <w:rsid w:val="00CE463D"/>
    <w:rsid w:val="00CE4F8A"/>
    <w:rsid w:val="00CE6633"/>
    <w:rsid w:val="00D0111A"/>
    <w:rsid w:val="00D10BA0"/>
    <w:rsid w:val="00D21694"/>
    <w:rsid w:val="00D24EB5"/>
    <w:rsid w:val="00D35AB9"/>
    <w:rsid w:val="00D41571"/>
    <w:rsid w:val="00D416A0"/>
    <w:rsid w:val="00D47672"/>
    <w:rsid w:val="00D5123C"/>
    <w:rsid w:val="00D54A76"/>
    <w:rsid w:val="00D55560"/>
    <w:rsid w:val="00D61C5A"/>
    <w:rsid w:val="00D628DB"/>
    <w:rsid w:val="00D6790C"/>
    <w:rsid w:val="00D73277"/>
    <w:rsid w:val="00D76586"/>
    <w:rsid w:val="00D82657"/>
    <w:rsid w:val="00D82BDE"/>
    <w:rsid w:val="00D87E20"/>
    <w:rsid w:val="00D93E40"/>
    <w:rsid w:val="00DA1876"/>
    <w:rsid w:val="00DA4037"/>
    <w:rsid w:val="00DB367D"/>
    <w:rsid w:val="00DC43E9"/>
    <w:rsid w:val="00DE66A5"/>
    <w:rsid w:val="00DF2B50"/>
    <w:rsid w:val="00E01059"/>
    <w:rsid w:val="00E04C86"/>
    <w:rsid w:val="00E155D3"/>
    <w:rsid w:val="00E17344"/>
    <w:rsid w:val="00E1750C"/>
    <w:rsid w:val="00E20F30"/>
    <w:rsid w:val="00E2189C"/>
    <w:rsid w:val="00E2591C"/>
    <w:rsid w:val="00E25BB1"/>
    <w:rsid w:val="00E27BBA"/>
    <w:rsid w:val="00E30E3F"/>
    <w:rsid w:val="00E35E8F"/>
    <w:rsid w:val="00E41470"/>
    <w:rsid w:val="00E428AB"/>
    <w:rsid w:val="00E438E8"/>
    <w:rsid w:val="00E453A3"/>
    <w:rsid w:val="00E520E2"/>
    <w:rsid w:val="00E530C4"/>
    <w:rsid w:val="00E53DCE"/>
    <w:rsid w:val="00E55996"/>
    <w:rsid w:val="00E64254"/>
    <w:rsid w:val="00E657BC"/>
    <w:rsid w:val="00E67928"/>
    <w:rsid w:val="00E70FB5"/>
    <w:rsid w:val="00E80A46"/>
    <w:rsid w:val="00E84772"/>
    <w:rsid w:val="00E87589"/>
    <w:rsid w:val="00E915AF"/>
    <w:rsid w:val="00E96415"/>
    <w:rsid w:val="00E96C3B"/>
    <w:rsid w:val="00EA15B3"/>
    <w:rsid w:val="00EB2358"/>
    <w:rsid w:val="00EB3EB8"/>
    <w:rsid w:val="00EC00EF"/>
    <w:rsid w:val="00EC02FE"/>
    <w:rsid w:val="00EC4A96"/>
    <w:rsid w:val="00EC6886"/>
    <w:rsid w:val="00EC6FDC"/>
    <w:rsid w:val="00EE03A0"/>
    <w:rsid w:val="00EE5C33"/>
    <w:rsid w:val="00EF7AD0"/>
    <w:rsid w:val="00F000C8"/>
    <w:rsid w:val="00F14399"/>
    <w:rsid w:val="00F21A64"/>
    <w:rsid w:val="00F23A9E"/>
    <w:rsid w:val="00F37A0F"/>
    <w:rsid w:val="00F4245E"/>
    <w:rsid w:val="00F424BF"/>
    <w:rsid w:val="00F44FC3"/>
    <w:rsid w:val="00F45135"/>
    <w:rsid w:val="00F46107"/>
    <w:rsid w:val="00F4662A"/>
    <w:rsid w:val="00F468C5"/>
    <w:rsid w:val="00F52F39"/>
    <w:rsid w:val="00F6184F"/>
    <w:rsid w:val="00F73020"/>
    <w:rsid w:val="00F8310E"/>
    <w:rsid w:val="00F914DD"/>
    <w:rsid w:val="00FA2358"/>
    <w:rsid w:val="00FB2592"/>
    <w:rsid w:val="00FB2810"/>
    <w:rsid w:val="00FB7A2C"/>
    <w:rsid w:val="00FC2947"/>
    <w:rsid w:val="00FC6F9B"/>
    <w:rsid w:val="00FD179D"/>
    <w:rsid w:val="00FD7D5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77EC134B"/>
  <w15:docId w15:val="{5AEAA5B1-033F-4A4D-B1E8-D2B8472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FF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5FF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5FF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5FFA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3B5FF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5FFA"/>
    <w:pPr>
      <w:outlineLvl w:val="4"/>
    </w:pPr>
  </w:style>
  <w:style w:type="paragraph" w:styleId="Heading6">
    <w:name w:val="heading 6"/>
    <w:basedOn w:val="Heading4"/>
    <w:next w:val="Normal"/>
    <w:qFormat/>
    <w:rsid w:val="003B5FFA"/>
    <w:pPr>
      <w:outlineLvl w:val="5"/>
    </w:pPr>
  </w:style>
  <w:style w:type="paragraph" w:styleId="Heading7">
    <w:name w:val="heading 7"/>
    <w:basedOn w:val="Heading6"/>
    <w:next w:val="Normal"/>
    <w:qFormat/>
    <w:rsid w:val="003B5FFA"/>
    <w:pPr>
      <w:outlineLvl w:val="6"/>
    </w:pPr>
  </w:style>
  <w:style w:type="paragraph" w:styleId="Heading8">
    <w:name w:val="heading 8"/>
    <w:basedOn w:val="Heading6"/>
    <w:next w:val="Normal"/>
    <w:qFormat/>
    <w:rsid w:val="003B5FFA"/>
    <w:pPr>
      <w:outlineLvl w:val="7"/>
    </w:pPr>
  </w:style>
  <w:style w:type="paragraph" w:styleId="Heading9">
    <w:name w:val="heading 9"/>
    <w:basedOn w:val="Heading6"/>
    <w:next w:val="Normal"/>
    <w:qFormat/>
    <w:rsid w:val="003B5FF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5FFA"/>
  </w:style>
  <w:style w:type="paragraph" w:styleId="TOC4">
    <w:name w:val="toc 4"/>
    <w:basedOn w:val="TOC3"/>
    <w:rsid w:val="003B5FFA"/>
    <w:pPr>
      <w:spacing w:before="80"/>
    </w:pPr>
  </w:style>
  <w:style w:type="paragraph" w:styleId="TOC3">
    <w:name w:val="toc 3"/>
    <w:basedOn w:val="TOC2"/>
    <w:rsid w:val="003B5FFA"/>
  </w:style>
  <w:style w:type="paragraph" w:styleId="TOC2">
    <w:name w:val="toc 2"/>
    <w:basedOn w:val="TOC1"/>
    <w:rsid w:val="003B5FFA"/>
    <w:pPr>
      <w:spacing w:before="160"/>
    </w:pPr>
  </w:style>
  <w:style w:type="paragraph" w:styleId="TOC1">
    <w:name w:val="toc 1"/>
    <w:basedOn w:val="Normal"/>
    <w:rsid w:val="003B5FF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5FFA"/>
  </w:style>
  <w:style w:type="paragraph" w:styleId="TOC6">
    <w:name w:val="toc 6"/>
    <w:basedOn w:val="TOC4"/>
    <w:rsid w:val="003B5FFA"/>
  </w:style>
  <w:style w:type="paragraph" w:styleId="TOC5">
    <w:name w:val="toc 5"/>
    <w:basedOn w:val="TOC4"/>
    <w:rsid w:val="003B5FFA"/>
  </w:style>
  <w:style w:type="paragraph" w:styleId="Footer">
    <w:name w:val="footer"/>
    <w:basedOn w:val="Normal"/>
    <w:link w:val="FooterChar"/>
    <w:rsid w:val="003B5F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3B5F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5FFA"/>
    <w:rPr>
      <w:position w:val="6"/>
      <w:sz w:val="16"/>
    </w:rPr>
  </w:style>
  <w:style w:type="paragraph" w:styleId="FootnoteText">
    <w:name w:val="footnote text"/>
    <w:basedOn w:val="Normal"/>
    <w:rsid w:val="003B5FFA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3B5FF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rsid w:val="003B5FF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5FFA"/>
    <w:pPr>
      <w:ind w:left="1191" w:hanging="397"/>
    </w:pPr>
  </w:style>
  <w:style w:type="paragraph" w:customStyle="1" w:styleId="enumlev3">
    <w:name w:val="enumlev3"/>
    <w:basedOn w:val="enumlev2"/>
    <w:rsid w:val="003B5FFA"/>
    <w:pPr>
      <w:ind w:left="1588"/>
    </w:pPr>
  </w:style>
  <w:style w:type="paragraph" w:customStyle="1" w:styleId="Equation">
    <w:name w:val="Equation"/>
    <w:basedOn w:val="Normal"/>
    <w:rsid w:val="003B5FF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3B5FF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4"/>
    <w:rsid w:val="003B5FFA"/>
  </w:style>
  <w:style w:type="paragraph" w:customStyle="1" w:styleId="Chaptitle">
    <w:name w:val="Chap_title"/>
    <w:basedOn w:val="Arttitle"/>
    <w:next w:val="Normal"/>
    <w:rsid w:val="003B5FFA"/>
  </w:style>
  <w:style w:type="character" w:styleId="PageNumber">
    <w:name w:val="page number"/>
    <w:basedOn w:val="DefaultParagraphFont"/>
    <w:rsid w:val="003B5FFA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3B5F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B5FFA"/>
    <w:pPr>
      <w:ind w:left="794" w:hanging="794"/>
    </w:pPr>
  </w:style>
  <w:style w:type="paragraph" w:styleId="Index1">
    <w:name w:val="index 1"/>
    <w:basedOn w:val="Normal"/>
    <w:next w:val="Normal"/>
    <w:rsid w:val="003B5FFA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3B5FF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5FF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B5FFA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3B5FF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3B5FFA"/>
    <w:rPr>
      <w:b/>
    </w:rPr>
  </w:style>
  <w:style w:type="paragraph" w:customStyle="1" w:styleId="Equationlegend">
    <w:name w:val="Equation_legend"/>
    <w:basedOn w:val="Normal"/>
    <w:rsid w:val="003B5F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3B5F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3B5FFA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3B5FFA"/>
    <w:pPr>
      <w:keepNext w:val="0"/>
      <w:spacing w:after="240"/>
    </w:pPr>
  </w:style>
  <w:style w:type="paragraph" w:customStyle="1" w:styleId="FirstFooter">
    <w:name w:val="FirstFooter"/>
    <w:basedOn w:val="Footer"/>
    <w:rsid w:val="003B5FF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3B5FF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paragraph" w:customStyle="1" w:styleId="Headingi">
    <w:name w:val="Heading_i"/>
    <w:basedOn w:val="Heading3"/>
    <w:next w:val="Normal"/>
    <w:rsid w:val="003B5FFA"/>
    <w:pPr>
      <w:spacing w:before="160"/>
    </w:pPr>
    <w:rPr>
      <w:b w:val="0"/>
      <w:i/>
    </w:rPr>
  </w:style>
  <w:style w:type="paragraph" w:styleId="Index2">
    <w:name w:val="index 2"/>
    <w:basedOn w:val="Normal"/>
    <w:next w:val="Normal"/>
    <w:rsid w:val="003B5FFA"/>
    <w:pPr>
      <w:ind w:left="283"/>
    </w:pPr>
  </w:style>
  <w:style w:type="paragraph" w:styleId="Index3">
    <w:name w:val="index 3"/>
    <w:basedOn w:val="Normal"/>
    <w:next w:val="Normal"/>
    <w:rsid w:val="003B5FFA"/>
    <w:pPr>
      <w:ind w:left="566"/>
    </w:pPr>
  </w:style>
  <w:style w:type="paragraph" w:customStyle="1" w:styleId="PartNo">
    <w:name w:val="Part_No"/>
    <w:basedOn w:val="AnnexNo"/>
    <w:next w:val="Parttitle"/>
    <w:rsid w:val="003B5FFA"/>
  </w:style>
  <w:style w:type="paragraph" w:customStyle="1" w:styleId="Partref">
    <w:name w:val="Part_ref"/>
    <w:basedOn w:val="Annexref"/>
    <w:next w:val="Normalaftertitle"/>
    <w:rsid w:val="003B5FFA"/>
  </w:style>
  <w:style w:type="paragraph" w:customStyle="1" w:styleId="Parttitle">
    <w:name w:val="Part_title"/>
    <w:basedOn w:val="Annextitle"/>
    <w:next w:val="Partref"/>
    <w:rsid w:val="003B5FFA"/>
  </w:style>
  <w:style w:type="paragraph" w:customStyle="1" w:styleId="Recdate">
    <w:name w:val="Rec_date"/>
    <w:basedOn w:val="Recref"/>
    <w:next w:val="Normalaftertitle"/>
    <w:rsid w:val="003B5FF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5FFA"/>
  </w:style>
  <w:style w:type="paragraph" w:customStyle="1" w:styleId="RecNo">
    <w:name w:val="Rec_No"/>
    <w:basedOn w:val="Normal"/>
    <w:next w:val="Rectitle"/>
    <w:rsid w:val="003B5FF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5FFA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3B5FFA"/>
  </w:style>
  <w:style w:type="paragraph" w:customStyle="1" w:styleId="Questiontitle">
    <w:name w:val="Question_title"/>
    <w:basedOn w:val="Rectitle"/>
    <w:next w:val="Questionref"/>
    <w:rsid w:val="003B5FFA"/>
  </w:style>
  <w:style w:type="paragraph" w:customStyle="1" w:styleId="Questionref">
    <w:name w:val="Question_ref"/>
    <w:basedOn w:val="Recref"/>
    <w:next w:val="Questiondate"/>
    <w:rsid w:val="003B5FFA"/>
  </w:style>
  <w:style w:type="paragraph" w:customStyle="1" w:styleId="Recref">
    <w:name w:val="Rec_ref"/>
    <w:basedOn w:val="Rectitle"/>
    <w:next w:val="Recdate"/>
    <w:rsid w:val="003B5FF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"/>
    <w:rsid w:val="003B5FFA"/>
  </w:style>
  <w:style w:type="paragraph" w:customStyle="1" w:styleId="RepNo">
    <w:name w:val="Rep_No"/>
    <w:basedOn w:val="RecNo"/>
    <w:next w:val="Reptitle"/>
    <w:rsid w:val="003B5FFA"/>
  </w:style>
  <w:style w:type="paragraph" w:customStyle="1" w:styleId="Reptitle">
    <w:name w:val="Rep_title"/>
    <w:basedOn w:val="Rectitle"/>
    <w:next w:val="Repref"/>
    <w:rsid w:val="003B5FFA"/>
  </w:style>
  <w:style w:type="paragraph" w:customStyle="1" w:styleId="Repref">
    <w:name w:val="Rep_ref"/>
    <w:basedOn w:val="Recref"/>
    <w:next w:val="Repdate"/>
    <w:rsid w:val="003B5FFA"/>
  </w:style>
  <w:style w:type="paragraph" w:customStyle="1" w:styleId="Resdate">
    <w:name w:val="Res_date"/>
    <w:basedOn w:val="Recdate"/>
    <w:next w:val="Normalaftertitle"/>
    <w:rsid w:val="003B5FFA"/>
  </w:style>
  <w:style w:type="paragraph" w:customStyle="1" w:styleId="ResNo">
    <w:name w:val="Res_No"/>
    <w:basedOn w:val="RecNo"/>
    <w:next w:val="Restitle"/>
    <w:rsid w:val="003B5FFA"/>
  </w:style>
  <w:style w:type="paragraph" w:customStyle="1" w:styleId="Restitle">
    <w:name w:val="Res_title"/>
    <w:basedOn w:val="Rectitle"/>
    <w:next w:val="Resref"/>
    <w:rsid w:val="003B5FFA"/>
  </w:style>
  <w:style w:type="paragraph" w:customStyle="1" w:styleId="Resref">
    <w:name w:val="Res_ref"/>
    <w:basedOn w:val="Recref"/>
    <w:next w:val="Resdate"/>
    <w:rsid w:val="003B5FFA"/>
  </w:style>
  <w:style w:type="paragraph" w:customStyle="1" w:styleId="SectionNo">
    <w:name w:val="Section_No"/>
    <w:basedOn w:val="AnnexNo"/>
    <w:next w:val="Sectiontitle"/>
    <w:rsid w:val="003B5FFA"/>
  </w:style>
  <w:style w:type="paragraph" w:customStyle="1" w:styleId="Sectiontitle">
    <w:name w:val="Section_title"/>
    <w:basedOn w:val="Normal"/>
    <w:next w:val="Normalaftertitle"/>
    <w:rsid w:val="003B5FFA"/>
    <w:rPr>
      <w:sz w:val="26"/>
    </w:rPr>
  </w:style>
  <w:style w:type="paragraph" w:customStyle="1" w:styleId="Source">
    <w:name w:val="Source"/>
    <w:basedOn w:val="Normal"/>
    <w:next w:val="Normal"/>
    <w:rsid w:val="003B5FFA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B5FF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5FFA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3B5F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3B5FFA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3B5F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5F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5FF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5FFA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3B5FF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Subject"/>
    <w:next w:val="Subject"/>
    <w:rsid w:val="003B5FFA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A2365B"/>
    <w:pPr>
      <w:ind w:left="720"/>
      <w:contextualSpacing/>
    </w:pPr>
  </w:style>
  <w:style w:type="paragraph" w:customStyle="1" w:styleId="AnnexNotitle0">
    <w:name w:val="Annex_No &amp; title"/>
    <w:basedOn w:val="Normal"/>
    <w:next w:val="Normal"/>
    <w:rsid w:val="00A2365B"/>
    <w:pPr>
      <w:keepNext/>
      <w:keepLines/>
      <w:spacing w:before="480"/>
      <w:jc w:val="center"/>
    </w:pPr>
    <w:rPr>
      <w:rFonts w:ascii="Times New Roman" w:hAnsi="Times New Roman"/>
      <w:b/>
      <w:sz w:val="26"/>
    </w:rPr>
  </w:style>
  <w:style w:type="character" w:customStyle="1" w:styleId="StyleFootnoteReferenceAsianSimSun">
    <w:name w:val="Style Footnote Reference + (Asian) SimSun"/>
    <w:basedOn w:val="FootnoteReference"/>
    <w:rsid w:val="00A2365B"/>
    <w:rPr>
      <w:rFonts w:eastAsia="SimSun"/>
      <w:position w:val="6"/>
      <w:sz w:val="16"/>
    </w:rPr>
  </w:style>
  <w:style w:type="paragraph" w:customStyle="1" w:styleId="Reasons">
    <w:name w:val="Reasons"/>
    <w:basedOn w:val="Normal"/>
    <w:rsid w:val="003B5F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FFA"/>
    <w:rPr>
      <w:rFonts w:cs="Times New Roman"/>
      <w:sz w:val="18"/>
      <w:lang w:val="fr-FR" w:eastAsia="en-US"/>
    </w:rPr>
  </w:style>
  <w:style w:type="table" w:styleId="TableGrid">
    <w:name w:val="Table Grid"/>
    <w:basedOn w:val="TableNormal"/>
    <w:uiPriority w:val="39"/>
    <w:rsid w:val="003B5FF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D0111A"/>
    <w:rPr>
      <w:rFonts w:cs="Times New Roman"/>
      <w:caps/>
      <w:noProof/>
      <w:sz w:val="16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5CB8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4C0E24"/>
    <w:rPr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4E47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5FFA"/>
    <w:rPr>
      <w:color w:val="800080"/>
      <w:u w:val="single"/>
    </w:rPr>
  </w:style>
  <w:style w:type="paragraph" w:customStyle="1" w:styleId="AnnexNo">
    <w:name w:val="Annex_No"/>
    <w:basedOn w:val="Normal"/>
    <w:next w:val="Normal"/>
    <w:rsid w:val="003B5FF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B5FF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3B5FF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3B5FFA"/>
  </w:style>
  <w:style w:type="paragraph" w:customStyle="1" w:styleId="Appendixref">
    <w:name w:val="Appendix_ref"/>
    <w:basedOn w:val="Annexref"/>
    <w:next w:val="Normal"/>
    <w:rsid w:val="003B5FFA"/>
  </w:style>
  <w:style w:type="paragraph" w:customStyle="1" w:styleId="Appendixtitle">
    <w:name w:val="Appendix_title"/>
    <w:basedOn w:val="Annextitle"/>
    <w:next w:val="Appendixref"/>
    <w:rsid w:val="003B5FFA"/>
  </w:style>
  <w:style w:type="paragraph" w:customStyle="1" w:styleId="Subject">
    <w:name w:val="Subject"/>
    <w:basedOn w:val="Normal"/>
    <w:next w:val="Source"/>
    <w:rsid w:val="003B5FF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3B5FFA"/>
  </w:style>
  <w:style w:type="paragraph" w:customStyle="1" w:styleId="ddate">
    <w:name w:val="ddate"/>
    <w:basedOn w:val="Normal"/>
    <w:rsid w:val="003B5FF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3B5FF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3B5FF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3B5FF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3B5FFA"/>
    <w:rPr>
      <w:vertAlign w:val="superscript"/>
    </w:rPr>
  </w:style>
  <w:style w:type="paragraph" w:customStyle="1" w:styleId="FigureNo">
    <w:name w:val="Figure_No"/>
    <w:basedOn w:val="Normal"/>
    <w:next w:val="Normal"/>
    <w:rsid w:val="003B5FFA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3B5FFA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3B5FFA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3B5FFA"/>
    <w:pPr>
      <w:spacing w:before="240" w:after="480"/>
    </w:pPr>
  </w:style>
  <w:style w:type="paragraph" w:customStyle="1" w:styleId="Head">
    <w:name w:val="Head"/>
    <w:basedOn w:val="Normal"/>
    <w:rsid w:val="003B5FF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3B5FFA"/>
    <w:pPr>
      <w:ind w:left="849"/>
    </w:pPr>
  </w:style>
  <w:style w:type="paragraph" w:styleId="Index5">
    <w:name w:val="index 5"/>
    <w:basedOn w:val="Normal"/>
    <w:next w:val="Normal"/>
    <w:rsid w:val="003B5FFA"/>
    <w:pPr>
      <w:ind w:left="1132"/>
    </w:pPr>
  </w:style>
  <w:style w:type="paragraph" w:styleId="Index6">
    <w:name w:val="index 6"/>
    <w:basedOn w:val="Normal"/>
    <w:next w:val="Normal"/>
    <w:rsid w:val="003B5FFA"/>
    <w:pPr>
      <w:ind w:left="1415"/>
    </w:pPr>
  </w:style>
  <w:style w:type="paragraph" w:styleId="Index7">
    <w:name w:val="index 7"/>
    <w:basedOn w:val="Normal"/>
    <w:next w:val="Normal"/>
    <w:rsid w:val="003B5FFA"/>
    <w:pPr>
      <w:ind w:left="1698"/>
    </w:pPr>
  </w:style>
  <w:style w:type="paragraph" w:styleId="IndexHeading">
    <w:name w:val="index heading"/>
    <w:basedOn w:val="Normal"/>
    <w:next w:val="Index1"/>
    <w:rsid w:val="003B5FFA"/>
  </w:style>
  <w:style w:type="character" w:styleId="LineNumber">
    <w:name w:val="line number"/>
    <w:basedOn w:val="DefaultParagraphFont"/>
    <w:rsid w:val="003B5FFA"/>
  </w:style>
  <w:style w:type="paragraph" w:styleId="List">
    <w:name w:val="List"/>
    <w:basedOn w:val="Normal"/>
    <w:rsid w:val="003B5F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3B5FFA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rsid w:val="003B5FFA"/>
    <w:pPr>
      <w:spacing w:before="320"/>
    </w:pPr>
  </w:style>
  <w:style w:type="paragraph" w:styleId="NormalIndent0">
    <w:name w:val="Normal Indent"/>
    <w:basedOn w:val="Normal"/>
    <w:rsid w:val="003B5FFA"/>
    <w:pPr>
      <w:ind w:left="794"/>
    </w:pPr>
  </w:style>
  <w:style w:type="paragraph" w:customStyle="1" w:styleId="Part">
    <w:name w:val="Part"/>
    <w:basedOn w:val="Normal"/>
    <w:rsid w:val="003B5F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ubtitle">
    <w:name w:val="Sub_title"/>
    <w:basedOn w:val="Title1"/>
    <w:qFormat/>
    <w:rsid w:val="003B5FFA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Tableref">
    <w:name w:val="Table_ref"/>
    <w:basedOn w:val="Normal"/>
    <w:next w:val="Tabletitle"/>
    <w:rsid w:val="003B5FFA"/>
    <w:pPr>
      <w:keepNext/>
      <w:spacing w:before="5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b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G-ROP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BBF5-09F5-4D13-AAB6-268824AB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Gozal, Karine</cp:lastModifiedBy>
  <cp:revision>4</cp:revision>
  <cp:lastPrinted>2017-09-01T09:01:00Z</cp:lastPrinted>
  <dcterms:created xsi:type="dcterms:W3CDTF">2023-07-12T13:41:00Z</dcterms:created>
  <dcterms:modified xsi:type="dcterms:W3CDTF">2023-07-14T07:38:00Z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