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C83E6D" w14:paraId="3373B1DA" w14:textId="77777777" w:rsidTr="004228FA">
        <w:trPr>
          <w:jc w:val="center"/>
        </w:trPr>
        <w:tc>
          <w:tcPr>
            <w:tcW w:w="9889" w:type="dxa"/>
            <w:gridSpan w:val="3"/>
            <w:shd w:val="clear" w:color="auto" w:fill="auto"/>
          </w:tcPr>
          <w:p w14:paraId="131D11D0" w14:textId="77777777" w:rsidR="00E53DCE" w:rsidRPr="00C83E6D" w:rsidRDefault="00E53DCE" w:rsidP="004354E9">
            <w:pPr>
              <w:spacing w:before="0" w:line="240" w:lineRule="auto"/>
              <w:jc w:val="left"/>
              <w:rPr>
                <w:rFonts w:cstheme="minorHAnsi"/>
                <w:b/>
                <w:bCs/>
                <w:color w:val="808080"/>
                <w:sz w:val="28"/>
                <w:szCs w:val="28"/>
                <w:lang w:val="fr-FR"/>
              </w:rPr>
            </w:pPr>
            <w:r w:rsidRPr="00C83E6D">
              <w:rPr>
                <w:rFonts w:cstheme="minorHAnsi"/>
                <w:b/>
                <w:bCs/>
                <w:color w:val="808080"/>
                <w:sz w:val="28"/>
                <w:szCs w:val="28"/>
                <w:lang w:val="fr-FR"/>
              </w:rPr>
              <w:t>Bureau des radiocommunications (BR)</w:t>
            </w:r>
          </w:p>
          <w:p w14:paraId="5D410CA3" w14:textId="77777777" w:rsidR="00E53DCE" w:rsidRPr="00C83E6D" w:rsidRDefault="00E53DCE" w:rsidP="004354E9">
            <w:pPr>
              <w:spacing w:before="0" w:line="240" w:lineRule="auto"/>
              <w:jc w:val="left"/>
              <w:rPr>
                <w:rFonts w:cstheme="minorHAnsi"/>
                <w:b/>
                <w:bCs/>
                <w:color w:val="808080"/>
                <w:sz w:val="28"/>
                <w:szCs w:val="28"/>
                <w:lang w:val="fr-FR"/>
              </w:rPr>
            </w:pPr>
          </w:p>
          <w:p w14:paraId="238EAC46" w14:textId="77777777" w:rsidR="00E53DCE" w:rsidRPr="00C83E6D" w:rsidRDefault="00E53DCE" w:rsidP="004354E9">
            <w:pPr>
              <w:spacing w:before="0" w:line="240" w:lineRule="auto"/>
              <w:jc w:val="left"/>
              <w:rPr>
                <w:rFonts w:cs="Times New Roman Bold"/>
                <w:b/>
                <w:bCs/>
                <w:color w:val="808080"/>
                <w:sz w:val="28"/>
                <w:szCs w:val="28"/>
                <w:lang w:val="fr-FR"/>
              </w:rPr>
            </w:pPr>
          </w:p>
        </w:tc>
      </w:tr>
      <w:tr w:rsidR="00E53DCE" w:rsidRPr="00C83E6D" w14:paraId="32D03654" w14:textId="77777777" w:rsidTr="004228FA">
        <w:trPr>
          <w:jc w:val="center"/>
        </w:trPr>
        <w:tc>
          <w:tcPr>
            <w:tcW w:w="7054" w:type="dxa"/>
            <w:gridSpan w:val="2"/>
            <w:shd w:val="clear" w:color="auto" w:fill="auto"/>
          </w:tcPr>
          <w:p w14:paraId="787AC96A" w14:textId="06F4F95B" w:rsidR="00E53DCE" w:rsidRPr="00C83E6D" w:rsidRDefault="00E53DCE" w:rsidP="004354E9">
            <w:pPr>
              <w:spacing w:before="0" w:line="240" w:lineRule="auto"/>
              <w:jc w:val="left"/>
              <w:rPr>
                <w:sz w:val="28"/>
                <w:szCs w:val="28"/>
                <w:lang w:val="fr-FR"/>
              </w:rPr>
            </w:pPr>
            <w:r w:rsidRPr="00C83E6D">
              <w:rPr>
                <w:szCs w:val="24"/>
                <w:lang w:val="fr-FR"/>
              </w:rPr>
              <w:t>Circulaire administrative</w:t>
            </w:r>
          </w:p>
          <w:p w14:paraId="198DE3D1" w14:textId="37E3E6B3" w:rsidR="00E53DCE" w:rsidRPr="00C83E6D" w:rsidRDefault="00E53DCE" w:rsidP="004354E9">
            <w:pPr>
              <w:spacing w:before="0" w:line="240" w:lineRule="auto"/>
              <w:jc w:val="left"/>
              <w:rPr>
                <w:b/>
                <w:bCs/>
                <w:sz w:val="28"/>
                <w:szCs w:val="28"/>
                <w:lang w:val="fr-FR"/>
              </w:rPr>
            </w:pPr>
            <w:r w:rsidRPr="00C83E6D">
              <w:rPr>
                <w:b/>
                <w:bCs/>
                <w:szCs w:val="24"/>
                <w:lang w:val="fr-FR"/>
              </w:rPr>
              <w:t>CA/</w:t>
            </w:r>
            <w:r w:rsidR="006926C4" w:rsidRPr="00C83E6D">
              <w:rPr>
                <w:b/>
                <w:bCs/>
                <w:szCs w:val="24"/>
                <w:lang w:val="fr-FR"/>
              </w:rPr>
              <w:t>270</w:t>
            </w:r>
          </w:p>
        </w:tc>
        <w:tc>
          <w:tcPr>
            <w:tcW w:w="2835" w:type="dxa"/>
            <w:shd w:val="clear" w:color="auto" w:fill="auto"/>
          </w:tcPr>
          <w:p w14:paraId="73698996" w14:textId="6DD30F18" w:rsidR="00E53DCE" w:rsidRPr="00C83E6D" w:rsidRDefault="00AA781A" w:rsidP="004354E9">
            <w:pPr>
              <w:spacing w:before="0" w:line="240" w:lineRule="auto"/>
              <w:jc w:val="right"/>
              <w:rPr>
                <w:sz w:val="28"/>
                <w:szCs w:val="28"/>
                <w:lang w:val="fr-FR"/>
              </w:rPr>
            </w:pPr>
            <w:r w:rsidRPr="00C83E6D">
              <w:rPr>
                <w:szCs w:val="24"/>
                <w:lang w:val="fr-FR"/>
              </w:rPr>
              <w:t xml:space="preserve">Le </w:t>
            </w:r>
            <w:sdt>
              <w:sdtPr>
                <w:rPr>
                  <w:rFonts w:cs="Arial"/>
                  <w:szCs w:val="24"/>
                  <w:lang w:val="fr-FR"/>
                </w:rPr>
                <w:alias w:val="Date"/>
                <w:tag w:val="Date"/>
                <w:id w:val="444659277"/>
                <w:placeholder>
                  <w:docPart w:val="0058E8D953B84389ACF9349EDACA5E7D"/>
                </w:placeholder>
                <w:date>
                  <w:dateFormat w:val="d MMMM yyyy"/>
                  <w:lid w:val="fr-FR"/>
                  <w:storeMappedDataAs w:val="date"/>
                  <w:calendar w:val="gregorian"/>
                </w:date>
              </w:sdtPr>
              <w:sdtEndPr/>
              <w:sdtContent>
                <w:r w:rsidR="004E7ED7" w:rsidRPr="00C83E6D">
                  <w:rPr>
                    <w:rFonts w:cs="Arial"/>
                    <w:szCs w:val="24"/>
                    <w:lang w:val="fr-FR"/>
                  </w:rPr>
                  <w:t>26</w:t>
                </w:r>
                <w:r w:rsidR="00304636" w:rsidRPr="00C83E6D">
                  <w:rPr>
                    <w:rFonts w:cs="Arial"/>
                    <w:szCs w:val="24"/>
                    <w:lang w:val="fr-FR"/>
                  </w:rPr>
                  <w:t xml:space="preserve"> </w:t>
                </w:r>
                <w:r w:rsidR="006926C4" w:rsidRPr="00C83E6D">
                  <w:rPr>
                    <w:rFonts w:cs="Arial"/>
                    <w:szCs w:val="24"/>
                    <w:lang w:val="fr-FR"/>
                  </w:rPr>
                  <w:t>janvier</w:t>
                </w:r>
                <w:r w:rsidR="00304636" w:rsidRPr="00C83E6D">
                  <w:rPr>
                    <w:rFonts w:cs="Arial"/>
                    <w:szCs w:val="24"/>
                    <w:lang w:val="fr-FR"/>
                  </w:rPr>
                  <w:t xml:space="preserve"> 202</w:t>
                </w:r>
                <w:r w:rsidR="00305156" w:rsidRPr="00C83E6D">
                  <w:rPr>
                    <w:rFonts w:cs="Arial"/>
                    <w:szCs w:val="24"/>
                    <w:lang w:val="fr-FR"/>
                  </w:rPr>
                  <w:t>4</w:t>
                </w:r>
              </w:sdtContent>
            </w:sdt>
          </w:p>
        </w:tc>
      </w:tr>
      <w:tr w:rsidR="00E53DCE" w:rsidRPr="00C83E6D" w14:paraId="21CF050B" w14:textId="77777777" w:rsidTr="004228FA">
        <w:trPr>
          <w:jc w:val="center"/>
        </w:trPr>
        <w:tc>
          <w:tcPr>
            <w:tcW w:w="9889" w:type="dxa"/>
            <w:gridSpan w:val="3"/>
            <w:shd w:val="clear" w:color="auto" w:fill="auto"/>
          </w:tcPr>
          <w:p w14:paraId="78C111A6" w14:textId="77777777" w:rsidR="00E53DCE" w:rsidRPr="00C83E6D" w:rsidRDefault="00E53DCE" w:rsidP="004354E9">
            <w:pPr>
              <w:spacing w:before="0" w:line="240" w:lineRule="auto"/>
              <w:jc w:val="left"/>
              <w:rPr>
                <w:rFonts w:cs="Arial"/>
                <w:szCs w:val="24"/>
                <w:lang w:val="fr-FR"/>
              </w:rPr>
            </w:pPr>
          </w:p>
        </w:tc>
      </w:tr>
      <w:tr w:rsidR="00E53DCE" w:rsidRPr="00C83E6D" w14:paraId="2F4E240B" w14:textId="77777777" w:rsidTr="004228FA">
        <w:trPr>
          <w:jc w:val="center"/>
        </w:trPr>
        <w:tc>
          <w:tcPr>
            <w:tcW w:w="9889" w:type="dxa"/>
            <w:gridSpan w:val="3"/>
            <w:shd w:val="clear" w:color="auto" w:fill="auto"/>
          </w:tcPr>
          <w:p w14:paraId="1E0134AA" w14:textId="77777777" w:rsidR="00E53DCE" w:rsidRPr="00C83E6D" w:rsidRDefault="00E53DCE" w:rsidP="004354E9">
            <w:pPr>
              <w:spacing w:before="0" w:line="240" w:lineRule="auto"/>
              <w:jc w:val="left"/>
              <w:rPr>
                <w:szCs w:val="24"/>
                <w:lang w:val="fr-FR"/>
              </w:rPr>
            </w:pPr>
          </w:p>
        </w:tc>
      </w:tr>
      <w:tr w:rsidR="00E53DCE" w:rsidRPr="00CE6E2A" w14:paraId="007114AC" w14:textId="77777777" w:rsidTr="004228FA">
        <w:trPr>
          <w:jc w:val="center"/>
        </w:trPr>
        <w:tc>
          <w:tcPr>
            <w:tcW w:w="9889" w:type="dxa"/>
            <w:gridSpan w:val="3"/>
            <w:shd w:val="clear" w:color="auto" w:fill="auto"/>
          </w:tcPr>
          <w:p w14:paraId="63C97C02" w14:textId="543E7336" w:rsidR="00E53DCE" w:rsidRPr="00C83E6D" w:rsidRDefault="00EE1A57" w:rsidP="004354E9">
            <w:pPr>
              <w:spacing w:before="0" w:line="240" w:lineRule="auto"/>
              <w:jc w:val="left"/>
              <w:rPr>
                <w:b/>
                <w:bCs/>
                <w:szCs w:val="24"/>
                <w:lang w:val="fr-FR"/>
              </w:rPr>
            </w:pPr>
            <w:r w:rsidRPr="00C83E6D">
              <w:rPr>
                <w:b/>
                <w:bCs/>
                <w:szCs w:val="24"/>
                <w:lang w:val="fr-FR"/>
              </w:rPr>
              <w:t xml:space="preserve">Aux Administrations des </w:t>
            </w:r>
            <w:r w:rsidR="006926C4" w:rsidRPr="00C83E6D">
              <w:rPr>
                <w:b/>
                <w:bCs/>
                <w:szCs w:val="24"/>
                <w:lang w:val="fr-FR"/>
              </w:rPr>
              <w:t>États</w:t>
            </w:r>
            <w:r w:rsidRPr="00C83E6D">
              <w:rPr>
                <w:b/>
                <w:bCs/>
                <w:szCs w:val="24"/>
                <w:lang w:val="fr-FR"/>
              </w:rPr>
              <w:t xml:space="preserve"> Membres de l'UIT</w:t>
            </w:r>
            <w:r w:rsidR="006926C4" w:rsidRPr="00C83E6D">
              <w:rPr>
                <w:b/>
                <w:bCs/>
                <w:szCs w:val="24"/>
                <w:lang w:val="fr-FR"/>
              </w:rPr>
              <w:t xml:space="preserve"> et aux Membres du Secteur des radiocommunications</w:t>
            </w:r>
          </w:p>
          <w:p w14:paraId="43A7338A" w14:textId="77777777" w:rsidR="00E53DCE" w:rsidRPr="00C83E6D" w:rsidRDefault="00E53DCE" w:rsidP="004354E9">
            <w:pPr>
              <w:spacing w:before="0" w:line="240" w:lineRule="auto"/>
              <w:jc w:val="left"/>
              <w:rPr>
                <w:b/>
                <w:bCs/>
                <w:szCs w:val="24"/>
                <w:lang w:val="fr-FR"/>
              </w:rPr>
            </w:pPr>
          </w:p>
        </w:tc>
      </w:tr>
      <w:tr w:rsidR="00E53DCE" w:rsidRPr="00CE6E2A" w14:paraId="6C559311" w14:textId="77777777" w:rsidTr="004228FA">
        <w:trPr>
          <w:jc w:val="center"/>
        </w:trPr>
        <w:tc>
          <w:tcPr>
            <w:tcW w:w="9889" w:type="dxa"/>
            <w:gridSpan w:val="3"/>
            <w:shd w:val="clear" w:color="auto" w:fill="auto"/>
          </w:tcPr>
          <w:p w14:paraId="0D32AE4E" w14:textId="77777777" w:rsidR="00E53DCE" w:rsidRPr="00C83E6D" w:rsidRDefault="00E53DCE" w:rsidP="004354E9">
            <w:pPr>
              <w:spacing w:before="0" w:line="240" w:lineRule="auto"/>
              <w:jc w:val="left"/>
              <w:rPr>
                <w:szCs w:val="24"/>
                <w:lang w:val="fr-FR"/>
              </w:rPr>
            </w:pPr>
          </w:p>
        </w:tc>
      </w:tr>
      <w:tr w:rsidR="00E53DCE" w:rsidRPr="00CE6E2A" w14:paraId="26C0E337" w14:textId="77777777" w:rsidTr="004228FA">
        <w:trPr>
          <w:jc w:val="center"/>
        </w:trPr>
        <w:tc>
          <w:tcPr>
            <w:tcW w:w="9889" w:type="dxa"/>
            <w:gridSpan w:val="3"/>
            <w:shd w:val="clear" w:color="auto" w:fill="auto"/>
          </w:tcPr>
          <w:p w14:paraId="29F7E960" w14:textId="77777777" w:rsidR="00E53DCE" w:rsidRPr="00C83E6D" w:rsidRDefault="00E53DCE" w:rsidP="004354E9">
            <w:pPr>
              <w:spacing w:before="0" w:line="240" w:lineRule="auto"/>
              <w:jc w:val="left"/>
              <w:rPr>
                <w:szCs w:val="24"/>
                <w:lang w:val="fr-FR"/>
              </w:rPr>
            </w:pPr>
          </w:p>
        </w:tc>
      </w:tr>
      <w:tr w:rsidR="00E53DCE" w:rsidRPr="00CE6E2A" w14:paraId="2813E03B" w14:textId="77777777" w:rsidTr="004228FA">
        <w:trPr>
          <w:jc w:val="center"/>
        </w:trPr>
        <w:tc>
          <w:tcPr>
            <w:tcW w:w="1526" w:type="dxa"/>
            <w:shd w:val="clear" w:color="auto" w:fill="auto"/>
          </w:tcPr>
          <w:p w14:paraId="50D97891" w14:textId="77777777" w:rsidR="00E53DCE" w:rsidRPr="00C83E6D" w:rsidRDefault="003471C9" w:rsidP="004354E9">
            <w:pPr>
              <w:tabs>
                <w:tab w:val="clear" w:pos="1588"/>
                <w:tab w:val="left" w:pos="1560"/>
              </w:tabs>
              <w:spacing w:before="0" w:line="240" w:lineRule="auto"/>
              <w:jc w:val="left"/>
              <w:rPr>
                <w:szCs w:val="24"/>
                <w:lang w:val="fr-FR"/>
              </w:rPr>
            </w:pPr>
            <w:proofErr w:type="gramStart"/>
            <w:r w:rsidRPr="00C83E6D">
              <w:rPr>
                <w:lang w:val="fr-FR"/>
              </w:rPr>
              <w:t>Objet</w:t>
            </w:r>
            <w:r w:rsidR="00E53DCE" w:rsidRPr="00C83E6D">
              <w:rPr>
                <w:szCs w:val="24"/>
                <w:lang w:val="fr-FR"/>
              </w:rPr>
              <w:t>:</w:t>
            </w:r>
            <w:proofErr w:type="gramEnd"/>
          </w:p>
        </w:tc>
        <w:tc>
          <w:tcPr>
            <w:tcW w:w="8363" w:type="dxa"/>
            <w:gridSpan w:val="2"/>
            <w:vMerge w:val="restart"/>
            <w:shd w:val="clear" w:color="auto" w:fill="auto"/>
          </w:tcPr>
          <w:p w14:paraId="41F3265F" w14:textId="38496FA3" w:rsidR="00E53DCE" w:rsidRPr="00C83E6D" w:rsidRDefault="006926C4" w:rsidP="00CE6E2A">
            <w:pPr>
              <w:tabs>
                <w:tab w:val="clear" w:pos="1588"/>
                <w:tab w:val="left" w:pos="1560"/>
              </w:tabs>
              <w:spacing w:before="0" w:line="240" w:lineRule="auto"/>
              <w:jc w:val="left"/>
              <w:rPr>
                <w:b/>
                <w:bCs/>
                <w:szCs w:val="24"/>
                <w:lang w:val="fr-FR"/>
              </w:rPr>
            </w:pPr>
            <w:r w:rsidRPr="00C83E6D">
              <w:rPr>
                <w:b/>
                <w:bCs/>
                <w:szCs w:val="24"/>
                <w:lang w:val="fr-FR"/>
              </w:rPr>
              <w:t>Résultats de la première session de la Réunion de préparation à la Conférence en vue de la CMR-27 (RPC27-1)</w:t>
            </w:r>
          </w:p>
        </w:tc>
      </w:tr>
      <w:tr w:rsidR="00E53DCE" w:rsidRPr="00CE6E2A" w14:paraId="61BFC634" w14:textId="77777777" w:rsidTr="004228FA">
        <w:trPr>
          <w:jc w:val="center"/>
        </w:trPr>
        <w:tc>
          <w:tcPr>
            <w:tcW w:w="1526" w:type="dxa"/>
            <w:shd w:val="clear" w:color="auto" w:fill="auto"/>
          </w:tcPr>
          <w:p w14:paraId="1D8E097C" w14:textId="77777777" w:rsidR="00E53DCE" w:rsidRPr="00C83E6D" w:rsidRDefault="00E53DCE" w:rsidP="004354E9">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6D0E898D" w14:textId="77777777" w:rsidR="00E53DCE" w:rsidRPr="00C83E6D" w:rsidRDefault="00E53DCE" w:rsidP="004354E9">
            <w:pPr>
              <w:tabs>
                <w:tab w:val="clear" w:pos="1588"/>
                <w:tab w:val="left" w:pos="1560"/>
              </w:tabs>
              <w:spacing w:before="0" w:line="240" w:lineRule="auto"/>
              <w:rPr>
                <w:b/>
                <w:bCs/>
                <w:szCs w:val="24"/>
                <w:lang w:val="fr-FR"/>
              </w:rPr>
            </w:pPr>
          </w:p>
        </w:tc>
      </w:tr>
      <w:tr w:rsidR="00E53DCE" w:rsidRPr="00CE6E2A" w14:paraId="16E0966F" w14:textId="77777777" w:rsidTr="004228FA">
        <w:trPr>
          <w:jc w:val="center"/>
        </w:trPr>
        <w:tc>
          <w:tcPr>
            <w:tcW w:w="1526" w:type="dxa"/>
            <w:shd w:val="clear" w:color="auto" w:fill="auto"/>
          </w:tcPr>
          <w:p w14:paraId="1523ACF5" w14:textId="77777777" w:rsidR="00E53DCE" w:rsidRPr="00C83E6D" w:rsidRDefault="00E53DCE" w:rsidP="004354E9">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14AEF458" w14:textId="77777777" w:rsidR="00E53DCE" w:rsidRPr="00C83E6D" w:rsidRDefault="00E53DCE" w:rsidP="004354E9">
            <w:pPr>
              <w:tabs>
                <w:tab w:val="clear" w:pos="1588"/>
                <w:tab w:val="left" w:pos="1560"/>
              </w:tabs>
              <w:spacing w:before="0" w:line="240" w:lineRule="auto"/>
              <w:rPr>
                <w:b/>
                <w:bCs/>
                <w:szCs w:val="24"/>
                <w:lang w:val="fr-FR"/>
              </w:rPr>
            </w:pPr>
          </w:p>
        </w:tc>
      </w:tr>
      <w:tr w:rsidR="00E53DCE" w:rsidRPr="00CE6E2A" w14:paraId="7F2EC983" w14:textId="77777777" w:rsidTr="004228FA">
        <w:trPr>
          <w:jc w:val="center"/>
        </w:trPr>
        <w:tc>
          <w:tcPr>
            <w:tcW w:w="9889" w:type="dxa"/>
            <w:gridSpan w:val="3"/>
            <w:shd w:val="clear" w:color="auto" w:fill="auto"/>
          </w:tcPr>
          <w:p w14:paraId="40F7D839" w14:textId="77777777" w:rsidR="00E53DCE" w:rsidRPr="00C83E6D" w:rsidRDefault="00E53DCE" w:rsidP="004354E9">
            <w:pPr>
              <w:tabs>
                <w:tab w:val="clear" w:pos="1588"/>
                <w:tab w:val="left" w:pos="1560"/>
              </w:tabs>
              <w:spacing w:before="0" w:line="240" w:lineRule="auto"/>
              <w:jc w:val="left"/>
              <w:rPr>
                <w:szCs w:val="24"/>
                <w:lang w:val="fr-FR"/>
              </w:rPr>
            </w:pPr>
          </w:p>
        </w:tc>
      </w:tr>
      <w:tr w:rsidR="00E53DCE" w:rsidRPr="00CE6E2A" w14:paraId="290A0292" w14:textId="77777777" w:rsidTr="004228FA">
        <w:trPr>
          <w:jc w:val="center"/>
        </w:trPr>
        <w:tc>
          <w:tcPr>
            <w:tcW w:w="9889" w:type="dxa"/>
            <w:gridSpan w:val="3"/>
            <w:shd w:val="clear" w:color="auto" w:fill="auto"/>
          </w:tcPr>
          <w:p w14:paraId="40F59961" w14:textId="77777777" w:rsidR="00E53DCE" w:rsidRPr="00C83E6D" w:rsidRDefault="00E53DCE" w:rsidP="004354E9">
            <w:pPr>
              <w:spacing w:before="0" w:line="240" w:lineRule="auto"/>
              <w:jc w:val="left"/>
              <w:rPr>
                <w:b/>
                <w:bCs/>
                <w:szCs w:val="24"/>
                <w:lang w:val="fr-FR"/>
              </w:rPr>
            </w:pPr>
          </w:p>
        </w:tc>
      </w:tr>
    </w:tbl>
    <w:p w14:paraId="6C413A2C" w14:textId="77777777" w:rsidR="00846350" w:rsidRPr="00C83E6D" w:rsidRDefault="00846350" w:rsidP="004354E9">
      <w:pPr>
        <w:pStyle w:val="Headingb"/>
        <w:rPr>
          <w:lang w:val="fr-FR"/>
        </w:rPr>
      </w:pPr>
      <w:r w:rsidRPr="00C83E6D">
        <w:rPr>
          <w:lang w:val="fr-FR"/>
        </w:rPr>
        <w:t>Introduction</w:t>
      </w:r>
    </w:p>
    <w:p w14:paraId="1D61A492" w14:textId="37A05E92" w:rsidR="00846350" w:rsidRPr="00C83E6D" w:rsidRDefault="00846350" w:rsidP="00F303B8">
      <w:pPr>
        <w:rPr>
          <w:lang w:val="fr-FR"/>
        </w:rPr>
      </w:pPr>
      <w:r w:rsidRPr="00C83E6D">
        <w:rPr>
          <w:lang w:val="fr-FR"/>
        </w:rPr>
        <w:t>La Conférence mondiale des radiocommunications (</w:t>
      </w:r>
      <w:r w:rsidR="006926C4" w:rsidRPr="00C83E6D">
        <w:rPr>
          <w:lang w:val="fr-FR"/>
        </w:rPr>
        <w:t>Dubaï, 2023</w:t>
      </w:r>
      <w:r w:rsidRPr="00C83E6D">
        <w:rPr>
          <w:lang w:val="fr-FR"/>
        </w:rPr>
        <w:t>) a décidé, dans ses Résolutions </w:t>
      </w:r>
      <w:r w:rsidR="00FA0D0C" w:rsidRPr="00C83E6D">
        <w:rPr>
          <w:b/>
          <w:bCs/>
          <w:lang w:val="fr-FR"/>
        </w:rPr>
        <w:t>81</w:t>
      </w:r>
      <w:r w:rsidRPr="00C83E6D">
        <w:rPr>
          <w:b/>
          <w:bCs/>
          <w:lang w:val="fr-FR"/>
        </w:rPr>
        <w:t>3 (CMR-23)</w:t>
      </w:r>
      <w:r w:rsidRPr="00C83E6D">
        <w:rPr>
          <w:lang w:val="fr-FR"/>
        </w:rPr>
        <w:t xml:space="preserve"> et </w:t>
      </w:r>
      <w:r w:rsidR="00FA0D0C" w:rsidRPr="00C83E6D">
        <w:rPr>
          <w:b/>
          <w:bCs/>
          <w:lang w:val="fr-FR"/>
        </w:rPr>
        <w:t>814</w:t>
      </w:r>
      <w:r w:rsidRPr="00C83E6D">
        <w:rPr>
          <w:b/>
          <w:bCs/>
          <w:lang w:val="fr-FR"/>
        </w:rPr>
        <w:t xml:space="preserve"> (CMR-23)</w:t>
      </w:r>
      <w:r w:rsidRPr="00C83E6D">
        <w:rPr>
          <w:lang w:val="fr-FR"/>
        </w:rPr>
        <w:t>, de recommander au Conseil l'ordre du jour de la Conférence mondiale des radiocommunications de 2027 (CMR</w:t>
      </w:r>
      <w:r w:rsidRPr="00C83E6D">
        <w:rPr>
          <w:lang w:val="fr-FR"/>
        </w:rPr>
        <w:noBreakHyphen/>
        <w:t>27) et l</w:t>
      </w:r>
      <w:r w:rsidR="004354E9" w:rsidRPr="00C83E6D">
        <w:rPr>
          <w:lang w:val="fr-FR"/>
        </w:rPr>
        <w:t>'</w:t>
      </w:r>
      <w:r w:rsidRPr="00C83E6D">
        <w:rPr>
          <w:lang w:val="fr-FR"/>
        </w:rPr>
        <w:t>ordre du jour préliminaire de la Conférence mondiale des radiocommunications de 2031 (CMR</w:t>
      </w:r>
      <w:r w:rsidRPr="00C83E6D">
        <w:rPr>
          <w:lang w:val="fr-FR"/>
        </w:rPr>
        <w:noBreakHyphen/>
        <w:t xml:space="preserve">31). Ces ordres du jour sont reproduits dans les Annexes 1 et 2 de la présente Circulaire administrative. La liste des numéros provisoires des nouvelles </w:t>
      </w:r>
      <w:r w:rsidR="004354E9" w:rsidRPr="00C83E6D">
        <w:rPr>
          <w:lang w:val="fr-FR"/>
        </w:rPr>
        <w:t>r</w:t>
      </w:r>
      <w:r w:rsidRPr="00C83E6D">
        <w:rPr>
          <w:lang w:val="fr-FR"/>
        </w:rPr>
        <w:t>ésolutions de la CMR-</w:t>
      </w:r>
      <w:r w:rsidR="00E64B24" w:rsidRPr="00C83E6D">
        <w:rPr>
          <w:lang w:val="fr-FR"/>
        </w:rPr>
        <w:t>23</w:t>
      </w:r>
      <w:r w:rsidRPr="00C83E6D">
        <w:rPr>
          <w:lang w:val="fr-FR"/>
        </w:rPr>
        <w:t xml:space="preserve"> fait l'objet de l'Annexe 3.</w:t>
      </w:r>
    </w:p>
    <w:p w14:paraId="45F32ECF" w14:textId="5C998BA7" w:rsidR="00846350" w:rsidRPr="00C83E6D" w:rsidRDefault="00846350" w:rsidP="00F303B8">
      <w:pPr>
        <w:rPr>
          <w:lang w:val="fr-FR"/>
        </w:rPr>
      </w:pPr>
      <w:r w:rsidRPr="00C83E6D">
        <w:rPr>
          <w:lang w:val="fr-FR"/>
        </w:rPr>
        <w:t>L'Assemblée des radiocommunications de 2023 (AR</w:t>
      </w:r>
      <w:r w:rsidRPr="00C83E6D">
        <w:rPr>
          <w:lang w:val="fr-FR"/>
        </w:rPr>
        <w:noBreakHyphen/>
        <w:t>23), par sa Résolution UIT</w:t>
      </w:r>
      <w:r w:rsidRPr="00C83E6D">
        <w:rPr>
          <w:lang w:val="fr-FR"/>
        </w:rPr>
        <w:noBreakHyphen/>
        <w:t>R 2</w:t>
      </w:r>
      <w:r w:rsidRPr="00C83E6D">
        <w:rPr>
          <w:lang w:val="fr-FR"/>
        </w:rPr>
        <w:noBreakHyphen/>
        <w:t>9 (</w:t>
      </w:r>
      <w:r w:rsidR="00B35987" w:rsidRPr="00C83E6D">
        <w:fldChar w:fldCharType="begin"/>
      </w:r>
      <w:r w:rsidR="00B35987" w:rsidRPr="00C83E6D">
        <w:rPr>
          <w:lang w:val="fr-FR"/>
          <w:rPrChange w:id="0" w:author="Denis, François" w:date="2024-01-23T16:16:00Z">
            <w:rPr/>
          </w:rPrChange>
        </w:rPr>
        <w:instrText>HYPERLINK "https://www.itu.int/pub/R-RES-R.2-9-2023/fr"</w:instrText>
      </w:r>
      <w:r w:rsidR="00B35987" w:rsidRPr="00C83E6D">
        <w:fldChar w:fldCharType="separate"/>
      </w:r>
      <w:r w:rsidRPr="00C83E6D">
        <w:rPr>
          <w:rStyle w:val="Hyperlink"/>
          <w:szCs w:val="24"/>
          <w:lang w:val="fr-FR"/>
        </w:rPr>
        <w:t>https://www.itu.int/pub/R-RES-R.2-9-2023</w:t>
      </w:r>
      <w:r w:rsidR="00B35987" w:rsidRPr="00C83E6D">
        <w:rPr>
          <w:rStyle w:val="Hyperlink"/>
          <w:szCs w:val="24"/>
          <w:lang w:val="fr-FR"/>
        </w:rPr>
        <w:fldChar w:fldCharType="end"/>
      </w:r>
      <w:r w:rsidRPr="00C83E6D">
        <w:rPr>
          <w:lang w:val="fr-FR"/>
        </w:rPr>
        <w:t xml:space="preserve">), a reconfirmé la Réunion de préparation à la Conférence (RPC) </w:t>
      </w:r>
      <w:r w:rsidR="00E64B24" w:rsidRPr="00C83E6D">
        <w:rPr>
          <w:lang w:val="fr-FR"/>
        </w:rPr>
        <w:t>et a mis à jour</w:t>
      </w:r>
      <w:r w:rsidRPr="00C83E6D">
        <w:rPr>
          <w:lang w:val="fr-FR"/>
        </w:rPr>
        <w:t xml:space="preserve"> ses méthodes de travail. En outre, la CMR</w:t>
      </w:r>
      <w:r w:rsidRPr="00C83E6D">
        <w:rPr>
          <w:lang w:val="fr-FR"/>
        </w:rPr>
        <w:noBreakHyphen/>
      </w:r>
      <w:r w:rsidR="00E64B24" w:rsidRPr="00C83E6D">
        <w:rPr>
          <w:lang w:val="fr-FR"/>
        </w:rPr>
        <w:t>23</w:t>
      </w:r>
      <w:r w:rsidRPr="00C83E6D">
        <w:rPr>
          <w:lang w:val="fr-FR"/>
        </w:rPr>
        <w:t xml:space="preserve"> a convenu que les études préparatoires en vue de la CMR</w:t>
      </w:r>
      <w:r w:rsidRPr="00C83E6D">
        <w:rPr>
          <w:lang w:val="fr-FR"/>
        </w:rPr>
        <w:noBreakHyphen/>
        <w:t>27 s'effectueraient dans le cadre du processus de la RPC.</w:t>
      </w:r>
    </w:p>
    <w:p w14:paraId="1D5796C4" w14:textId="77777777" w:rsidR="00846350" w:rsidRPr="00C83E6D" w:rsidRDefault="00846350" w:rsidP="00F303B8">
      <w:pPr>
        <w:pStyle w:val="Headingb"/>
        <w:rPr>
          <w:lang w:val="fr-FR"/>
        </w:rPr>
      </w:pPr>
      <w:r w:rsidRPr="00C83E6D">
        <w:rPr>
          <w:lang w:val="fr-FR"/>
        </w:rPr>
        <w:t>Première session de la Réunion de préparation à la Conférence en vue de la CMR-27 (RPC27-1)</w:t>
      </w:r>
    </w:p>
    <w:p w14:paraId="443F8F55" w14:textId="5BC5021D" w:rsidR="00846350" w:rsidRPr="00C83E6D" w:rsidRDefault="00846350" w:rsidP="00F303B8">
      <w:pPr>
        <w:spacing w:line="240" w:lineRule="auto"/>
        <w:rPr>
          <w:szCs w:val="24"/>
          <w:lang w:val="fr-FR"/>
        </w:rPr>
      </w:pPr>
      <w:r w:rsidRPr="00C83E6D">
        <w:rPr>
          <w:szCs w:val="24"/>
          <w:lang w:val="fr-FR"/>
        </w:rPr>
        <w:t xml:space="preserve">La RPC27-1 s'est tenue à Dubaï les 18 et 19 décembre 2023. Elle a organisé les études préparatoires </w:t>
      </w:r>
      <w:r w:rsidR="00C2356C" w:rsidRPr="00C83E6D">
        <w:rPr>
          <w:szCs w:val="24"/>
          <w:lang w:val="fr-FR"/>
        </w:rPr>
        <w:t>en vue de</w:t>
      </w:r>
      <w:r w:rsidRPr="00C83E6D">
        <w:rPr>
          <w:szCs w:val="24"/>
          <w:lang w:val="fr-FR"/>
        </w:rPr>
        <w:t xml:space="preserve"> la CMR</w:t>
      </w:r>
      <w:r w:rsidRPr="00C83E6D">
        <w:rPr>
          <w:szCs w:val="24"/>
          <w:lang w:val="fr-FR"/>
        </w:rPr>
        <w:noBreakHyphen/>
        <w:t>27 et proposé une structure pour son Rapport à la CMR</w:t>
      </w:r>
      <w:r w:rsidRPr="00C83E6D">
        <w:rPr>
          <w:szCs w:val="24"/>
          <w:lang w:val="fr-FR"/>
        </w:rPr>
        <w:noBreakHyphen/>
        <w:t xml:space="preserve">27. De plus, elle a désigné sept Rapporteurs et </w:t>
      </w:r>
      <w:r w:rsidRPr="00C83E6D">
        <w:rPr>
          <w:lang w:val="fr-FR"/>
        </w:rPr>
        <w:t>Corapporteurs</w:t>
      </w:r>
      <w:r w:rsidRPr="00C83E6D">
        <w:rPr>
          <w:szCs w:val="24"/>
          <w:lang w:val="fr-FR"/>
        </w:rPr>
        <w:t xml:space="preserve"> pour les chapitres, qui aideront l</w:t>
      </w:r>
      <w:r w:rsidR="00473CED" w:rsidRPr="00C83E6D">
        <w:rPr>
          <w:szCs w:val="24"/>
          <w:lang w:val="fr-FR"/>
        </w:rPr>
        <w:t>e</w:t>
      </w:r>
      <w:r w:rsidRPr="00C83E6D">
        <w:rPr>
          <w:szCs w:val="24"/>
          <w:lang w:val="fr-FR"/>
        </w:rPr>
        <w:t xml:space="preserve"> </w:t>
      </w:r>
      <w:r w:rsidR="003A0419" w:rsidRPr="00C83E6D">
        <w:rPr>
          <w:szCs w:val="24"/>
          <w:lang w:val="fr-FR"/>
        </w:rPr>
        <w:t>P</w:t>
      </w:r>
      <w:r w:rsidR="00E64B24" w:rsidRPr="00C83E6D">
        <w:rPr>
          <w:szCs w:val="24"/>
          <w:lang w:val="fr-FR"/>
        </w:rPr>
        <w:t>résiden</w:t>
      </w:r>
      <w:r w:rsidR="00D57142" w:rsidRPr="00C83E6D">
        <w:rPr>
          <w:szCs w:val="24"/>
          <w:lang w:val="fr-FR"/>
        </w:rPr>
        <w:t>t</w:t>
      </w:r>
      <w:r w:rsidRPr="00C83E6D">
        <w:rPr>
          <w:szCs w:val="24"/>
          <w:lang w:val="fr-FR"/>
        </w:rPr>
        <w:t xml:space="preserve"> </w:t>
      </w:r>
      <w:r w:rsidR="00E64B24" w:rsidRPr="00C83E6D">
        <w:rPr>
          <w:szCs w:val="24"/>
          <w:lang w:val="fr-FR"/>
        </w:rPr>
        <w:t xml:space="preserve">de la </w:t>
      </w:r>
      <w:r w:rsidR="00473CED" w:rsidRPr="00C83E6D">
        <w:rPr>
          <w:szCs w:val="24"/>
          <w:lang w:val="fr-FR"/>
        </w:rPr>
        <w:t>RPC</w:t>
      </w:r>
      <w:r w:rsidR="00E64B24" w:rsidRPr="00C83E6D">
        <w:rPr>
          <w:szCs w:val="24"/>
          <w:lang w:val="fr-FR"/>
        </w:rPr>
        <w:t xml:space="preserve">-27 </w:t>
      </w:r>
      <w:r w:rsidRPr="00C83E6D">
        <w:rPr>
          <w:szCs w:val="24"/>
          <w:lang w:val="fr-FR"/>
        </w:rPr>
        <w:t>à gérer l'élaboration du projet de Rapport à la CMR</w:t>
      </w:r>
      <w:r w:rsidRPr="00C83E6D">
        <w:rPr>
          <w:szCs w:val="24"/>
          <w:lang w:val="fr-FR"/>
        </w:rPr>
        <w:noBreakHyphen/>
        <w:t xml:space="preserve">27. Tous les travaux préparatoires, tels qu'ils ont été arrêtés à la RPC27-1, seront menés dans le cadre du programme de travail prévu et de l'organisation des </w:t>
      </w:r>
      <w:r w:rsidR="004354E9" w:rsidRPr="00C83E6D">
        <w:rPr>
          <w:szCs w:val="24"/>
          <w:lang w:val="fr-FR"/>
        </w:rPr>
        <w:t>c</w:t>
      </w:r>
      <w:r w:rsidRPr="00C83E6D">
        <w:rPr>
          <w:szCs w:val="24"/>
          <w:lang w:val="fr-FR"/>
        </w:rPr>
        <w:t>ommissions d'études de l'UIT-R.</w:t>
      </w:r>
      <w:r w:rsidRPr="00C83E6D">
        <w:rPr>
          <w:szCs w:val="24"/>
          <w:lang w:val="fr-FR"/>
        </w:rPr>
        <w:br w:type="page"/>
      </w:r>
    </w:p>
    <w:p w14:paraId="556A7736" w14:textId="77777777" w:rsidR="00846350" w:rsidRPr="00C83E6D" w:rsidRDefault="00846350" w:rsidP="004354E9">
      <w:pPr>
        <w:spacing w:after="240" w:line="240" w:lineRule="auto"/>
        <w:rPr>
          <w:lang w:val="fr-FR"/>
        </w:rPr>
      </w:pPr>
      <w:r w:rsidRPr="00C83E6D">
        <w:rPr>
          <w:lang w:val="fr-FR"/>
        </w:rPr>
        <w:lastRenderedPageBreak/>
        <w:t>Les résultats de la RPC27-1 sont présentés dans les Annexes suivantes:</w:t>
      </w:r>
    </w:p>
    <w:tbl>
      <w:tblPr>
        <w:tblW w:w="9855" w:type="dxa"/>
        <w:tblLayout w:type="fixed"/>
        <w:tblLook w:val="0000" w:firstRow="0" w:lastRow="0" w:firstColumn="0" w:lastColumn="0" w:noHBand="0" w:noVBand="0"/>
      </w:tblPr>
      <w:tblGrid>
        <w:gridCol w:w="1242"/>
        <w:gridCol w:w="8613"/>
      </w:tblGrid>
      <w:tr w:rsidR="00846350" w:rsidRPr="00CE6E2A" w14:paraId="30E04A43" w14:textId="77777777" w:rsidTr="000953EC">
        <w:tc>
          <w:tcPr>
            <w:tcW w:w="1242" w:type="dxa"/>
            <w:tcBorders>
              <w:top w:val="nil"/>
              <w:left w:val="nil"/>
              <w:bottom w:val="nil"/>
              <w:right w:val="nil"/>
            </w:tcBorders>
            <w:tcMar>
              <w:left w:w="0" w:type="dxa"/>
              <w:right w:w="0" w:type="dxa"/>
            </w:tcMar>
          </w:tcPr>
          <w:p w14:paraId="706C2975" w14:textId="77777777" w:rsidR="00846350" w:rsidRPr="00C83E6D" w:rsidRDefault="00846350" w:rsidP="00393440">
            <w:pPr>
              <w:spacing w:line="240" w:lineRule="auto"/>
              <w:ind w:left="98"/>
              <w:rPr>
                <w:rFonts w:asciiTheme="minorHAnsi" w:hAnsiTheme="minorHAnsi"/>
                <w:szCs w:val="24"/>
                <w:lang w:val="fr-FR"/>
              </w:rPr>
            </w:pPr>
            <w:r w:rsidRPr="00C83E6D">
              <w:rPr>
                <w:rFonts w:asciiTheme="minorHAnsi" w:hAnsiTheme="minorHAnsi"/>
                <w:szCs w:val="24"/>
                <w:lang w:val="fr-FR"/>
              </w:rPr>
              <w:t>Annexe 1</w:t>
            </w:r>
          </w:p>
        </w:tc>
        <w:tc>
          <w:tcPr>
            <w:tcW w:w="8613" w:type="dxa"/>
            <w:tcBorders>
              <w:top w:val="nil"/>
              <w:left w:val="nil"/>
              <w:bottom w:val="nil"/>
              <w:right w:val="nil"/>
            </w:tcBorders>
          </w:tcPr>
          <w:p w14:paraId="007F5B5A" w14:textId="3933E708" w:rsidR="00846350" w:rsidRPr="00C83E6D" w:rsidRDefault="00846350" w:rsidP="004354E9">
            <w:pPr>
              <w:pStyle w:val="Index1"/>
              <w:spacing w:line="240" w:lineRule="auto"/>
              <w:rPr>
                <w:rFonts w:asciiTheme="minorHAnsi" w:hAnsiTheme="minorHAnsi"/>
                <w:szCs w:val="24"/>
                <w:lang w:val="fr-FR"/>
              </w:rPr>
            </w:pPr>
            <w:r w:rsidRPr="00C83E6D">
              <w:rPr>
                <w:rFonts w:asciiTheme="minorHAnsi" w:hAnsiTheme="minorHAnsi"/>
                <w:lang w:val="fr-FR"/>
              </w:rPr>
              <w:t xml:space="preserve">Résolution </w:t>
            </w:r>
            <w:r w:rsidR="004354E9" w:rsidRPr="00C83E6D">
              <w:rPr>
                <w:rFonts w:asciiTheme="minorHAnsi" w:hAnsiTheme="minorHAnsi"/>
                <w:b/>
                <w:bCs/>
                <w:lang w:val="fr-FR"/>
              </w:rPr>
              <w:t>813</w:t>
            </w:r>
            <w:r w:rsidRPr="00C83E6D">
              <w:rPr>
                <w:rFonts w:asciiTheme="minorHAnsi" w:hAnsiTheme="minorHAnsi"/>
                <w:b/>
                <w:bCs/>
                <w:lang w:val="fr-FR"/>
              </w:rPr>
              <w:t xml:space="preserve"> (CMR</w:t>
            </w:r>
            <w:r w:rsidRPr="00C83E6D">
              <w:rPr>
                <w:rFonts w:asciiTheme="minorHAnsi" w:hAnsiTheme="minorHAnsi"/>
                <w:b/>
                <w:bCs/>
                <w:lang w:val="fr-FR"/>
              </w:rPr>
              <w:noBreakHyphen/>
              <w:t>23)</w:t>
            </w:r>
            <w:r w:rsidRPr="00C83E6D">
              <w:rPr>
                <w:rFonts w:asciiTheme="minorHAnsi" w:hAnsiTheme="minorHAnsi"/>
                <w:lang w:val="fr-FR"/>
              </w:rPr>
              <w:t xml:space="preserve"> – </w:t>
            </w:r>
            <w:r w:rsidRPr="00C83E6D">
              <w:rPr>
                <w:lang w:val="fr-FR"/>
              </w:rPr>
              <w:t>Ordre du jour de la Conférence mondiale des radiocommunications de 202</w:t>
            </w:r>
            <w:r w:rsidR="00E64B24" w:rsidRPr="00C83E6D">
              <w:rPr>
                <w:lang w:val="fr-FR"/>
              </w:rPr>
              <w:t>7</w:t>
            </w:r>
          </w:p>
        </w:tc>
      </w:tr>
      <w:tr w:rsidR="00846350" w:rsidRPr="00CE6E2A" w14:paraId="0704719F" w14:textId="77777777" w:rsidTr="000953EC">
        <w:tc>
          <w:tcPr>
            <w:tcW w:w="1242" w:type="dxa"/>
            <w:tcBorders>
              <w:top w:val="nil"/>
              <w:left w:val="nil"/>
              <w:bottom w:val="nil"/>
              <w:right w:val="nil"/>
            </w:tcBorders>
            <w:tcMar>
              <w:left w:w="0" w:type="dxa"/>
              <w:right w:w="0" w:type="dxa"/>
            </w:tcMar>
          </w:tcPr>
          <w:p w14:paraId="278DB985" w14:textId="77777777" w:rsidR="00846350" w:rsidRPr="00C83E6D" w:rsidRDefault="00846350" w:rsidP="00393440">
            <w:pPr>
              <w:spacing w:line="240" w:lineRule="auto"/>
              <w:ind w:left="98"/>
              <w:rPr>
                <w:rFonts w:asciiTheme="minorHAnsi" w:hAnsiTheme="minorHAnsi"/>
                <w:szCs w:val="24"/>
                <w:lang w:val="fr-FR"/>
              </w:rPr>
            </w:pPr>
            <w:r w:rsidRPr="00C83E6D">
              <w:rPr>
                <w:rFonts w:asciiTheme="minorHAnsi" w:hAnsiTheme="minorHAnsi"/>
                <w:szCs w:val="24"/>
                <w:lang w:val="fr-FR"/>
              </w:rPr>
              <w:t>Annexe 2</w:t>
            </w:r>
          </w:p>
        </w:tc>
        <w:tc>
          <w:tcPr>
            <w:tcW w:w="8613" w:type="dxa"/>
            <w:tcBorders>
              <w:top w:val="nil"/>
              <w:left w:val="nil"/>
              <w:bottom w:val="nil"/>
              <w:right w:val="nil"/>
            </w:tcBorders>
          </w:tcPr>
          <w:p w14:paraId="0312E5BF" w14:textId="3F43B6CC" w:rsidR="00846350" w:rsidRPr="00C83E6D" w:rsidRDefault="00846350" w:rsidP="004354E9">
            <w:pPr>
              <w:pStyle w:val="Index1"/>
              <w:spacing w:line="240" w:lineRule="auto"/>
              <w:rPr>
                <w:rFonts w:asciiTheme="minorHAnsi" w:hAnsiTheme="minorHAnsi"/>
                <w:szCs w:val="24"/>
                <w:lang w:val="fr-FR"/>
              </w:rPr>
            </w:pPr>
            <w:r w:rsidRPr="00C83E6D">
              <w:rPr>
                <w:rFonts w:asciiTheme="minorHAnsi" w:hAnsiTheme="minorHAnsi"/>
                <w:lang w:val="fr-FR"/>
              </w:rPr>
              <w:t xml:space="preserve">Résolution </w:t>
            </w:r>
            <w:r w:rsidR="004354E9" w:rsidRPr="00C83E6D">
              <w:rPr>
                <w:rFonts w:asciiTheme="minorHAnsi" w:hAnsiTheme="minorHAnsi"/>
                <w:b/>
                <w:bCs/>
                <w:lang w:val="fr-FR"/>
              </w:rPr>
              <w:t>814</w:t>
            </w:r>
            <w:r w:rsidRPr="00C83E6D">
              <w:rPr>
                <w:rFonts w:asciiTheme="minorHAnsi" w:hAnsiTheme="minorHAnsi"/>
                <w:b/>
                <w:bCs/>
                <w:lang w:val="fr-FR"/>
              </w:rPr>
              <w:t xml:space="preserve"> (CMR</w:t>
            </w:r>
            <w:r w:rsidRPr="00C83E6D">
              <w:rPr>
                <w:rFonts w:asciiTheme="minorHAnsi" w:hAnsiTheme="minorHAnsi"/>
                <w:b/>
                <w:bCs/>
                <w:lang w:val="fr-FR"/>
              </w:rPr>
              <w:noBreakHyphen/>
              <w:t>23)</w:t>
            </w:r>
            <w:r w:rsidRPr="00C83E6D">
              <w:rPr>
                <w:rFonts w:asciiTheme="minorHAnsi" w:hAnsiTheme="minorHAnsi"/>
                <w:lang w:val="fr-FR"/>
              </w:rPr>
              <w:t xml:space="preserve"> – </w:t>
            </w:r>
            <w:r w:rsidRPr="00C83E6D">
              <w:rPr>
                <w:lang w:val="fr-FR"/>
              </w:rPr>
              <w:t>Ordre du jour préliminaire de la Conférence mondiale des radiocommunications de 20</w:t>
            </w:r>
            <w:r w:rsidR="00E64B24" w:rsidRPr="00C83E6D">
              <w:rPr>
                <w:lang w:val="fr-FR"/>
              </w:rPr>
              <w:t>31</w:t>
            </w:r>
          </w:p>
        </w:tc>
      </w:tr>
      <w:tr w:rsidR="00846350" w:rsidRPr="00CE6E2A" w14:paraId="2BCB49DE" w14:textId="77777777" w:rsidTr="000953EC">
        <w:tc>
          <w:tcPr>
            <w:tcW w:w="1242" w:type="dxa"/>
            <w:tcBorders>
              <w:top w:val="nil"/>
              <w:left w:val="nil"/>
              <w:bottom w:val="nil"/>
              <w:right w:val="nil"/>
            </w:tcBorders>
            <w:tcMar>
              <w:left w:w="0" w:type="dxa"/>
              <w:right w:w="0" w:type="dxa"/>
            </w:tcMar>
          </w:tcPr>
          <w:p w14:paraId="50879673" w14:textId="77777777" w:rsidR="00846350" w:rsidRPr="00C83E6D" w:rsidRDefault="00846350" w:rsidP="00393440">
            <w:pPr>
              <w:spacing w:line="240" w:lineRule="auto"/>
              <w:ind w:left="98"/>
              <w:rPr>
                <w:rFonts w:asciiTheme="minorHAnsi" w:hAnsiTheme="minorHAnsi"/>
                <w:szCs w:val="24"/>
                <w:lang w:val="fr-FR"/>
              </w:rPr>
            </w:pPr>
            <w:r w:rsidRPr="00C83E6D">
              <w:rPr>
                <w:rFonts w:asciiTheme="minorHAnsi" w:hAnsiTheme="minorHAnsi"/>
                <w:szCs w:val="24"/>
                <w:lang w:val="fr-FR"/>
              </w:rPr>
              <w:t>Annexe 3</w:t>
            </w:r>
          </w:p>
        </w:tc>
        <w:tc>
          <w:tcPr>
            <w:tcW w:w="8613" w:type="dxa"/>
            <w:tcBorders>
              <w:top w:val="nil"/>
              <w:left w:val="nil"/>
              <w:bottom w:val="nil"/>
              <w:right w:val="nil"/>
            </w:tcBorders>
          </w:tcPr>
          <w:p w14:paraId="7CA39D02" w14:textId="3428D8BE" w:rsidR="00846350" w:rsidRPr="00C83E6D" w:rsidRDefault="00846350" w:rsidP="004354E9">
            <w:pPr>
              <w:pStyle w:val="Index1"/>
              <w:spacing w:line="240" w:lineRule="auto"/>
              <w:rPr>
                <w:rFonts w:asciiTheme="minorHAnsi" w:hAnsiTheme="minorHAnsi"/>
                <w:szCs w:val="24"/>
                <w:lang w:val="fr-FR"/>
              </w:rPr>
            </w:pPr>
            <w:r w:rsidRPr="00C83E6D">
              <w:rPr>
                <w:lang w:val="fr-FR"/>
              </w:rPr>
              <w:t>Numéros provisoires des nouvelles Résolutions de la CMR-23</w:t>
            </w:r>
          </w:p>
        </w:tc>
      </w:tr>
      <w:tr w:rsidR="00846350" w:rsidRPr="00CE6E2A" w14:paraId="51003C62" w14:textId="77777777" w:rsidTr="000953EC">
        <w:tc>
          <w:tcPr>
            <w:tcW w:w="1242" w:type="dxa"/>
            <w:tcBorders>
              <w:top w:val="nil"/>
              <w:left w:val="nil"/>
              <w:bottom w:val="nil"/>
              <w:right w:val="nil"/>
            </w:tcBorders>
            <w:tcMar>
              <w:left w:w="0" w:type="dxa"/>
              <w:right w:w="0" w:type="dxa"/>
            </w:tcMar>
          </w:tcPr>
          <w:p w14:paraId="30DD921B" w14:textId="77777777" w:rsidR="00846350" w:rsidRPr="00C83E6D" w:rsidRDefault="00846350" w:rsidP="00393440">
            <w:pPr>
              <w:spacing w:line="240" w:lineRule="auto"/>
              <w:ind w:left="98"/>
              <w:rPr>
                <w:rFonts w:asciiTheme="minorHAnsi" w:hAnsiTheme="minorHAnsi"/>
                <w:szCs w:val="24"/>
                <w:lang w:val="fr-FR"/>
              </w:rPr>
            </w:pPr>
            <w:r w:rsidRPr="00C83E6D">
              <w:rPr>
                <w:rFonts w:asciiTheme="minorHAnsi" w:hAnsiTheme="minorHAnsi"/>
                <w:szCs w:val="24"/>
                <w:lang w:val="fr-FR"/>
              </w:rPr>
              <w:t>Annexe 4</w:t>
            </w:r>
          </w:p>
        </w:tc>
        <w:tc>
          <w:tcPr>
            <w:tcW w:w="8613" w:type="dxa"/>
            <w:tcBorders>
              <w:top w:val="nil"/>
              <w:left w:val="nil"/>
              <w:bottom w:val="nil"/>
              <w:right w:val="nil"/>
            </w:tcBorders>
          </w:tcPr>
          <w:p w14:paraId="3F3AE216" w14:textId="18C991C5" w:rsidR="00846350" w:rsidRPr="00C83E6D" w:rsidRDefault="00846350" w:rsidP="004354E9">
            <w:pPr>
              <w:pStyle w:val="Index1"/>
              <w:spacing w:line="240" w:lineRule="auto"/>
              <w:rPr>
                <w:rFonts w:asciiTheme="minorHAnsi" w:hAnsiTheme="minorHAnsi"/>
                <w:szCs w:val="24"/>
                <w:lang w:val="fr-FR"/>
              </w:rPr>
            </w:pPr>
            <w:r w:rsidRPr="00C83E6D">
              <w:rPr>
                <w:rFonts w:asciiTheme="minorHAnsi" w:hAnsiTheme="minorHAnsi"/>
                <w:szCs w:val="24"/>
                <w:lang w:val="fr-FR"/>
              </w:rPr>
              <w:t xml:space="preserve">Rapport </w:t>
            </w:r>
            <w:r w:rsidR="00473CED" w:rsidRPr="00C83E6D">
              <w:rPr>
                <w:rFonts w:asciiTheme="minorHAnsi" w:hAnsiTheme="minorHAnsi"/>
                <w:szCs w:val="24"/>
                <w:lang w:val="fr-FR"/>
              </w:rPr>
              <w:t>du</w:t>
            </w:r>
            <w:r w:rsidR="003A0419" w:rsidRPr="00C83E6D">
              <w:rPr>
                <w:rFonts w:asciiTheme="minorHAnsi" w:hAnsiTheme="minorHAnsi"/>
                <w:szCs w:val="24"/>
                <w:lang w:val="fr-FR"/>
              </w:rPr>
              <w:t xml:space="preserve"> Présiden</w:t>
            </w:r>
            <w:r w:rsidR="00D57142" w:rsidRPr="00C83E6D">
              <w:rPr>
                <w:rFonts w:asciiTheme="minorHAnsi" w:hAnsiTheme="minorHAnsi"/>
                <w:szCs w:val="24"/>
                <w:lang w:val="fr-FR"/>
              </w:rPr>
              <w:t>t</w:t>
            </w:r>
            <w:r w:rsidR="003A0419" w:rsidRPr="00C83E6D">
              <w:rPr>
                <w:rFonts w:asciiTheme="minorHAnsi" w:hAnsiTheme="minorHAnsi"/>
                <w:szCs w:val="24"/>
                <w:lang w:val="fr-FR"/>
              </w:rPr>
              <w:t xml:space="preserve"> de</w:t>
            </w:r>
            <w:r w:rsidRPr="00C83E6D">
              <w:rPr>
                <w:rFonts w:asciiTheme="minorHAnsi" w:hAnsiTheme="minorHAnsi"/>
                <w:szCs w:val="24"/>
                <w:lang w:val="fr-FR"/>
              </w:rPr>
              <w:t xml:space="preserve"> la </w:t>
            </w:r>
            <w:r w:rsidRPr="00C83E6D">
              <w:rPr>
                <w:lang w:val="fr-FR"/>
              </w:rPr>
              <w:t>première session de la Réunion de préparation à la Conférence en vue de la CMR-27</w:t>
            </w:r>
          </w:p>
        </w:tc>
      </w:tr>
      <w:tr w:rsidR="00846350" w:rsidRPr="00CE6E2A" w14:paraId="1DE5796F" w14:textId="77777777" w:rsidTr="000953EC">
        <w:tc>
          <w:tcPr>
            <w:tcW w:w="1242" w:type="dxa"/>
            <w:tcBorders>
              <w:top w:val="nil"/>
              <w:left w:val="nil"/>
              <w:bottom w:val="nil"/>
              <w:right w:val="nil"/>
            </w:tcBorders>
            <w:tcMar>
              <w:left w:w="0" w:type="dxa"/>
              <w:right w:w="0" w:type="dxa"/>
            </w:tcMar>
          </w:tcPr>
          <w:p w14:paraId="11196601" w14:textId="77777777" w:rsidR="00846350" w:rsidRPr="00C83E6D" w:rsidRDefault="00846350" w:rsidP="00393440">
            <w:pPr>
              <w:spacing w:line="240" w:lineRule="auto"/>
              <w:ind w:left="98"/>
              <w:rPr>
                <w:rFonts w:asciiTheme="minorHAnsi" w:hAnsiTheme="minorHAnsi"/>
                <w:szCs w:val="24"/>
                <w:lang w:val="fr-FR"/>
              </w:rPr>
            </w:pPr>
            <w:r w:rsidRPr="00C83E6D">
              <w:rPr>
                <w:rFonts w:asciiTheme="minorHAnsi" w:hAnsiTheme="minorHAnsi"/>
                <w:szCs w:val="24"/>
                <w:lang w:val="fr-FR"/>
              </w:rPr>
              <w:t>Annexe 5</w:t>
            </w:r>
          </w:p>
        </w:tc>
        <w:tc>
          <w:tcPr>
            <w:tcW w:w="8613" w:type="dxa"/>
            <w:tcBorders>
              <w:top w:val="nil"/>
              <w:left w:val="nil"/>
              <w:bottom w:val="nil"/>
              <w:right w:val="nil"/>
            </w:tcBorders>
          </w:tcPr>
          <w:p w14:paraId="166AE525" w14:textId="0732BD4E" w:rsidR="00846350" w:rsidRPr="00C83E6D" w:rsidRDefault="003A0419" w:rsidP="004354E9">
            <w:pPr>
              <w:spacing w:line="240" w:lineRule="auto"/>
              <w:jc w:val="left"/>
              <w:rPr>
                <w:rFonts w:asciiTheme="minorHAnsi" w:hAnsiTheme="minorHAnsi"/>
                <w:szCs w:val="24"/>
                <w:lang w:val="fr-FR"/>
              </w:rPr>
            </w:pPr>
            <w:r w:rsidRPr="00C83E6D">
              <w:rPr>
                <w:lang w:val="fr-FR"/>
              </w:rPr>
              <w:t>Table des matières du projet de Rapport de la RPC à la CMR</w:t>
            </w:r>
            <w:r w:rsidR="00846350" w:rsidRPr="00C83E6D">
              <w:rPr>
                <w:lang w:val="fr-FR"/>
              </w:rPr>
              <w:t>-27</w:t>
            </w:r>
            <w:r w:rsidR="00DA2D99" w:rsidRPr="00C83E6D">
              <w:rPr>
                <w:lang w:val="fr-FR"/>
              </w:rPr>
              <w:t xml:space="preserve"> et Rapporteurs pour les chapitres</w:t>
            </w:r>
          </w:p>
        </w:tc>
      </w:tr>
      <w:tr w:rsidR="00846350" w:rsidRPr="00CE6E2A" w14:paraId="10A4CCF2" w14:textId="77777777" w:rsidTr="000953EC">
        <w:tc>
          <w:tcPr>
            <w:tcW w:w="1242" w:type="dxa"/>
            <w:tcBorders>
              <w:top w:val="nil"/>
              <w:left w:val="nil"/>
              <w:bottom w:val="nil"/>
              <w:right w:val="nil"/>
            </w:tcBorders>
            <w:tcMar>
              <w:left w:w="0" w:type="dxa"/>
              <w:right w:w="0" w:type="dxa"/>
            </w:tcMar>
          </w:tcPr>
          <w:p w14:paraId="07706B9F" w14:textId="77777777" w:rsidR="00846350" w:rsidRPr="00C83E6D" w:rsidRDefault="00846350" w:rsidP="00393440">
            <w:pPr>
              <w:spacing w:line="240" w:lineRule="auto"/>
              <w:ind w:left="98"/>
              <w:jc w:val="left"/>
              <w:rPr>
                <w:rFonts w:asciiTheme="minorHAnsi" w:hAnsiTheme="minorHAnsi"/>
                <w:szCs w:val="24"/>
                <w:lang w:val="fr-FR"/>
              </w:rPr>
            </w:pPr>
            <w:r w:rsidRPr="00C83E6D">
              <w:rPr>
                <w:rFonts w:asciiTheme="minorHAnsi" w:hAnsiTheme="minorHAnsi"/>
                <w:szCs w:val="24"/>
                <w:lang w:val="fr-FR"/>
              </w:rPr>
              <w:t>Annexe 6</w:t>
            </w:r>
          </w:p>
        </w:tc>
        <w:tc>
          <w:tcPr>
            <w:tcW w:w="8613" w:type="dxa"/>
            <w:tcBorders>
              <w:top w:val="nil"/>
              <w:left w:val="nil"/>
              <w:bottom w:val="nil"/>
              <w:right w:val="nil"/>
            </w:tcBorders>
          </w:tcPr>
          <w:p w14:paraId="7EDD737F" w14:textId="44DF9379" w:rsidR="00846350" w:rsidRPr="00C83E6D" w:rsidRDefault="003A0419" w:rsidP="004354E9">
            <w:pPr>
              <w:spacing w:line="240" w:lineRule="auto"/>
              <w:jc w:val="left"/>
              <w:rPr>
                <w:rFonts w:asciiTheme="minorHAnsi" w:hAnsiTheme="minorHAnsi"/>
                <w:szCs w:val="24"/>
                <w:lang w:val="fr-FR"/>
              </w:rPr>
            </w:pPr>
            <w:r w:rsidRPr="00C83E6D">
              <w:rPr>
                <w:rFonts w:asciiTheme="minorHAnsi" w:hAnsiTheme="minorHAnsi"/>
                <w:szCs w:val="24"/>
                <w:lang w:val="fr-FR"/>
              </w:rPr>
              <w:t>Structure des c</w:t>
            </w:r>
            <w:r w:rsidR="00846350" w:rsidRPr="00C83E6D">
              <w:rPr>
                <w:rFonts w:asciiTheme="minorHAnsi" w:hAnsiTheme="minorHAnsi"/>
                <w:szCs w:val="24"/>
                <w:lang w:val="fr-FR"/>
              </w:rPr>
              <w:t xml:space="preserve">hapitres et </w:t>
            </w:r>
            <w:r w:rsidRPr="00C83E6D">
              <w:rPr>
                <w:lang w:val="fr-FR"/>
              </w:rPr>
              <w:t>méthodes de travail lors de la</w:t>
            </w:r>
            <w:r w:rsidR="00846350" w:rsidRPr="00C83E6D">
              <w:rPr>
                <w:lang w:val="fr-FR"/>
              </w:rPr>
              <w:t xml:space="preserve"> </w:t>
            </w:r>
            <w:r w:rsidR="0020623E" w:rsidRPr="00C83E6D">
              <w:rPr>
                <w:lang w:val="fr-FR"/>
              </w:rPr>
              <w:t xml:space="preserve">RPC </w:t>
            </w:r>
            <w:r w:rsidRPr="00C83E6D">
              <w:rPr>
                <w:rFonts w:asciiTheme="minorHAnsi" w:hAnsiTheme="minorHAnsi"/>
                <w:szCs w:val="24"/>
                <w:lang w:val="fr-FR"/>
              </w:rPr>
              <w:t>conformément à la Résolution UIT-R 2-9</w:t>
            </w:r>
          </w:p>
        </w:tc>
      </w:tr>
      <w:tr w:rsidR="00846350" w:rsidRPr="00CE6E2A" w14:paraId="68D2A3B3" w14:textId="77777777" w:rsidTr="000953EC">
        <w:tc>
          <w:tcPr>
            <w:tcW w:w="1242" w:type="dxa"/>
            <w:tcBorders>
              <w:top w:val="nil"/>
              <w:left w:val="nil"/>
              <w:bottom w:val="nil"/>
              <w:right w:val="nil"/>
            </w:tcBorders>
            <w:tcMar>
              <w:left w:w="0" w:type="dxa"/>
              <w:right w:w="0" w:type="dxa"/>
            </w:tcMar>
          </w:tcPr>
          <w:p w14:paraId="1D57127E" w14:textId="77777777" w:rsidR="00846350" w:rsidRPr="00C83E6D" w:rsidRDefault="00846350" w:rsidP="00393440">
            <w:pPr>
              <w:spacing w:line="240" w:lineRule="auto"/>
              <w:ind w:left="98"/>
              <w:jc w:val="left"/>
              <w:rPr>
                <w:rFonts w:asciiTheme="minorHAnsi" w:hAnsiTheme="minorHAnsi"/>
                <w:szCs w:val="24"/>
                <w:lang w:val="fr-FR"/>
              </w:rPr>
            </w:pPr>
            <w:r w:rsidRPr="00C83E6D">
              <w:rPr>
                <w:rFonts w:asciiTheme="minorHAnsi" w:hAnsiTheme="minorHAnsi"/>
                <w:szCs w:val="24"/>
                <w:lang w:val="fr-FR"/>
              </w:rPr>
              <w:t>Annexe 7</w:t>
            </w:r>
          </w:p>
        </w:tc>
        <w:tc>
          <w:tcPr>
            <w:tcW w:w="8613" w:type="dxa"/>
            <w:tcBorders>
              <w:top w:val="nil"/>
              <w:left w:val="nil"/>
              <w:bottom w:val="nil"/>
              <w:right w:val="nil"/>
            </w:tcBorders>
          </w:tcPr>
          <w:p w14:paraId="306D368E" w14:textId="77777777" w:rsidR="00846350" w:rsidRPr="00C83E6D" w:rsidRDefault="00846350" w:rsidP="004354E9">
            <w:pPr>
              <w:spacing w:line="240" w:lineRule="auto"/>
              <w:jc w:val="left"/>
              <w:rPr>
                <w:rFonts w:asciiTheme="minorHAnsi" w:hAnsiTheme="minorHAnsi"/>
                <w:szCs w:val="24"/>
                <w:lang w:val="fr-FR"/>
              </w:rPr>
            </w:pPr>
            <w:r w:rsidRPr="00C83E6D">
              <w:rPr>
                <w:lang w:val="fr-FR"/>
              </w:rPr>
              <w:t>Répartition des travaux préparatoires de l'UIT-R en vue de la CMR-</w:t>
            </w:r>
            <w:r w:rsidRPr="00C83E6D">
              <w:rPr>
                <w:rFonts w:asciiTheme="minorHAnsi" w:hAnsiTheme="minorHAnsi"/>
                <w:szCs w:val="24"/>
                <w:lang w:val="fr-FR"/>
              </w:rPr>
              <w:t>27</w:t>
            </w:r>
          </w:p>
        </w:tc>
      </w:tr>
      <w:tr w:rsidR="00846350" w:rsidRPr="00CE6E2A" w14:paraId="266335C8" w14:textId="77777777" w:rsidTr="000953EC">
        <w:tc>
          <w:tcPr>
            <w:tcW w:w="1242" w:type="dxa"/>
            <w:tcBorders>
              <w:top w:val="nil"/>
              <w:left w:val="nil"/>
              <w:bottom w:val="nil"/>
              <w:right w:val="nil"/>
            </w:tcBorders>
            <w:tcMar>
              <w:left w:w="0" w:type="dxa"/>
              <w:right w:w="0" w:type="dxa"/>
            </w:tcMar>
          </w:tcPr>
          <w:p w14:paraId="73DEFA1E" w14:textId="77777777" w:rsidR="00846350" w:rsidRPr="00C83E6D" w:rsidRDefault="00846350" w:rsidP="00393440">
            <w:pPr>
              <w:spacing w:line="240" w:lineRule="auto"/>
              <w:ind w:left="98"/>
              <w:jc w:val="left"/>
              <w:rPr>
                <w:rFonts w:asciiTheme="minorHAnsi" w:hAnsiTheme="minorHAnsi"/>
                <w:szCs w:val="24"/>
                <w:lang w:val="fr-FR"/>
              </w:rPr>
            </w:pPr>
            <w:r w:rsidRPr="00C83E6D">
              <w:rPr>
                <w:rFonts w:asciiTheme="minorHAnsi" w:hAnsiTheme="minorHAnsi"/>
                <w:szCs w:val="24"/>
                <w:lang w:val="fr-FR"/>
              </w:rPr>
              <w:t>Annexe 8</w:t>
            </w:r>
          </w:p>
        </w:tc>
        <w:tc>
          <w:tcPr>
            <w:tcW w:w="8613" w:type="dxa"/>
            <w:tcBorders>
              <w:top w:val="nil"/>
              <w:left w:val="nil"/>
              <w:bottom w:val="nil"/>
              <w:right w:val="nil"/>
            </w:tcBorders>
          </w:tcPr>
          <w:p w14:paraId="4C2E46E9" w14:textId="77777777" w:rsidR="00846350" w:rsidRPr="00C83E6D" w:rsidRDefault="00846350" w:rsidP="004354E9">
            <w:pPr>
              <w:spacing w:line="240" w:lineRule="auto"/>
              <w:jc w:val="left"/>
              <w:rPr>
                <w:rFonts w:asciiTheme="minorHAnsi" w:hAnsiTheme="minorHAnsi"/>
                <w:szCs w:val="24"/>
                <w:lang w:val="fr-FR"/>
              </w:rPr>
            </w:pPr>
            <w:r w:rsidRPr="00C83E6D">
              <w:rPr>
                <w:lang w:val="fr-FR"/>
              </w:rPr>
              <w:t>Répartition des travaux préparatoires de l'UIT-R en vue de la CMR-</w:t>
            </w:r>
            <w:r w:rsidRPr="00C83E6D">
              <w:rPr>
                <w:rFonts w:asciiTheme="minorHAnsi" w:hAnsiTheme="minorHAnsi"/>
                <w:szCs w:val="24"/>
                <w:lang w:val="fr-FR"/>
              </w:rPr>
              <w:t>31</w:t>
            </w:r>
          </w:p>
        </w:tc>
      </w:tr>
      <w:tr w:rsidR="00846350" w:rsidRPr="00CE6E2A" w14:paraId="12DFE0F2" w14:textId="77777777" w:rsidTr="000953EC">
        <w:tc>
          <w:tcPr>
            <w:tcW w:w="1242" w:type="dxa"/>
            <w:tcBorders>
              <w:top w:val="nil"/>
              <w:left w:val="nil"/>
              <w:bottom w:val="nil"/>
              <w:right w:val="nil"/>
            </w:tcBorders>
            <w:tcMar>
              <w:left w:w="0" w:type="dxa"/>
              <w:right w:w="0" w:type="dxa"/>
            </w:tcMar>
          </w:tcPr>
          <w:p w14:paraId="47130B07" w14:textId="77777777" w:rsidR="00846350" w:rsidRPr="00C83E6D" w:rsidRDefault="00846350" w:rsidP="00393440">
            <w:pPr>
              <w:spacing w:line="240" w:lineRule="auto"/>
              <w:ind w:left="98"/>
              <w:jc w:val="left"/>
              <w:rPr>
                <w:rFonts w:asciiTheme="minorHAnsi" w:hAnsiTheme="minorHAnsi"/>
                <w:szCs w:val="24"/>
                <w:lang w:val="fr-FR"/>
              </w:rPr>
            </w:pPr>
            <w:r w:rsidRPr="00C83E6D">
              <w:rPr>
                <w:rFonts w:asciiTheme="minorHAnsi" w:hAnsiTheme="minorHAnsi"/>
                <w:szCs w:val="24"/>
                <w:lang w:val="fr-FR"/>
              </w:rPr>
              <w:t>Annexe 9</w:t>
            </w:r>
          </w:p>
        </w:tc>
        <w:tc>
          <w:tcPr>
            <w:tcW w:w="8613" w:type="dxa"/>
            <w:tcBorders>
              <w:top w:val="nil"/>
              <w:left w:val="nil"/>
              <w:bottom w:val="nil"/>
              <w:right w:val="nil"/>
            </w:tcBorders>
          </w:tcPr>
          <w:p w14:paraId="409AEF6C" w14:textId="77777777" w:rsidR="00846350" w:rsidRPr="00C83E6D" w:rsidRDefault="00846350" w:rsidP="004354E9">
            <w:pPr>
              <w:spacing w:line="240" w:lineRule="auto"/>
              <w:jc w:val="left"/>
              <w:rPr>
                <w:rFonts w:asciiTheme="minorHAnsi" w:hAnsiTheme="minorHAnsi"/>
                <w:szCs w:val="24"/>
                <w:lang w:val="fr-FR"/>
              </w:rPr>
            </w:pPr>
            <w:r w:rsidRPr="00C83E6D">
              <w:rPr>
                <w:rFonts w:asciiTheme="minorHAnsi" w:hAnsiTheme="minorHAnsi"/>
                <w:szCs w:val="24"/>
                <w:lang w:val="fr-FR"/>
              </w:rPr>
              <w:t>Plan du projet de Rapport de la RPC à la CMR</w:t>
            </w:r>
            <w:r w:rsidRPr="00C83E6D">
              <w:rPr>
                <w:rFonts w:asciiTheme="minorHAnsi" w:hAnsiTheme="minorHAnsi"/>
                <w:szCs w:val="24"/>
                <w:lang w:val="fr-FR"/>
              </w:rPr>
              <w:noBreakHyphen/>
              <w:t>27</w:t>
            </w:r>
          </w:p>
        </w:tc>
      </w:tr>
      <w:tr w:rsidR="00846350" w:rsidRPr="00CE6E2A" w14:paraId="3684BD27" w14:textId="77777777" w:rsidTr="000953EC">
        <w:tc>
          <w:tcPr>
            <w:tcW w:w="1242" w:type="dxa"/>
            <w:tcBorders>
              <w:top w:val="nil"/>
              <w:left w:val="nil"/>
              <w:bottom w:val="nil"/>
              <w:right w:val="nil"/>
            </w:tcBorders>
            <w:tcMar>
              <w:left w:w="0" w:type="dxa"/>
              <w:right w:w="0" w:type="dxa"/>
            </w:tcMar>
          </w:tcPr>
          <w:p w14:paraId="31C56E2B" w14:textId="77777777" w:rsidR="00846350" w:rsidRPr="00C83E6D" w:rsidRDefault="00846350" w:rsidP="00393440">
            <w:pPr>
              <w:spacing w:line="240" w:lineRule="auto"/>
              <w:ind w:left="98"/>
              <w:jc w:val="left"/>
              <w:rPr>
                <w:rFonts w:asciiTheme="minorHAnsi" w:hAnsiTheme="minorHAnsi"/>
                <w:szCs w:val="24"/>
                <w:lang w:val="fr-FR"/>
              </w:rPr>
            </w:pPr>
            <w:r w:rsidRPr="00C83E6D">
              <w:rPr>
                <w:rFonts w:asciiTheme="minorHAnsi" w:hAnsiTheme="minorHAnsi"/>
                <w:szCs w:val="24"/>
                <w:lang w:val="fr-FR"/>
              </w:rPr>
              <w:t>Annexe 10</w:t>
            </w:r>
          </w:p>
        </w:tc>
        <w:tc>
          <w:tcPr>
            <w:tcW w:w="8613" w:type="dxa"/>
            <w:tcBorders>
              <w:top w:val="nil"/>
              <w:left w:val="nil"/>
              <w:bottom w:val="nil"/>
              <w:right w:val="nil"/>
            </w:tcBorders>
          </w:tcPr>
          <w:p w14:paraId="7E2041AE" w14:textId="77777777" w:rsidR="00846350" w:rsidRPr="00C83E6D" w:rsidRDefault="00846350" w:rsidP="004354E9">
            <w:pPr>
              <w:spacing w:line="240" w:lineRule="auto"/>
              <w:jc w:val="left"/>
              <w:rPr>
                <w:rFonts w:asciiTheme="minorHAnsi" w:hAnsiTheme="minorHAnsi"/>
                <w:szCs w:val="24"/>
                <w:lang w:val="fr-FR"/>
              </w:rPr>
            </w:pPr>
            <w:r w:rsidRPr="00C83E6D">
              <w:rPr>
                <w:lang w:val="fr-FR"/>
              </w:rPr>
              <w:t>Structure détaillée proposée pour le projet de Rapport de la RPC à la CMR-27</w:t>
            </w:r>
          </w:p>
        </w:tc>
      </w:tr>
      <w:tr w:rsidR="00846350" w:rsidRPr="00CE6E2A" w14:paraId="0EE92A09" w14:textId="77777777" w:rsidTr="000953EC">
        <w:tc>
          <w:tcPr>
            <w:tcW w:w="1242" w:type="dxa"/>
            <w:tcBorders>
              <w:top w:val="nil"/>
              <w:left w:val="nil"/>
              <w:bottom w:val="nil"/>
              <w:right w:val="nil"/>
            </w:tcBorders>
            <w:tcMar>
              <w:left w:w="0" w:type="dxa"/>
              <w:right w:w="0" w:type="dxa"/>
            </w:tcMar>
          </w:tcPr>
          <w:p w14:paraId="1D594E46" w14:textId="77777777" w:rsidR="00846350" w:rsidRPr="00C83E6D" w:rsidRDefault="00846350" w:rsidP="00393440">
            <w:pPr>
              <w:spacing w:line="240" w:lineRule="auto"/>
              <w:ind w:left="98"/>
              <w:jc w:val="left"/>
              <w:rPr>
                <w:rFonts w:asciiTheme="minorHAnsi" w:hAnsiTheme="minorHAnsi"/>
                <w:szCs w:val="24"/>
                <w:lang w:val="fr-FR"/>
              </w:rPr>
            </w:pPr>
            <w:r w:rsidRPr="00C83E6D">
              <w:rPr>
                <w:rFonts w:asciiTheme="minorHAnsi" w:hAnsiTheme="minorHAnsi"/>
                <w:szCs w:val="24"/>
                <w:lang w:val="fr-FR"/>
              </w:rPr>
              <w:t>Annexe 11</w:t>
            </w:r>
          </w:p>
        </w:tc>
        <w:tc>
          <w:tcPr>
            <w:tcW w:w="8613" w:type="dxa"/>
            <w:tcBorders>
              <w:top w:val="nil"/>
              <w:left w:val="nil"/>
              <w:bottom w:val="nil"/>
              <w:right w:val="nil"/>
            </w:tcBorders>
          </w:tcPr>
          <w:p w14:paraId="061C8363" w14:textId="4048625F" w:rsidR="00846350" w:rsidRPr="00C83E6D" w:rsidRDefault="00846350" w:rsidP="004354E9">
            <w:pPr>
              <w:spacing w:line="240" w:lineRule="auto"/>
              <w:jc w:val="left"/>
              <w:rPr>
                <w:rFonts w:asciiTheme="minorHAnsi" w:hAnsiTheme="minorHAnsi"/>
                <w:szCs w:val="24"/>
                <w:lang w:val="fr-FR"/>
              </w:rPr>
            </w:pPr>
            <w:r w:rsidRPr="00C83E6D">
              <w:rPr>
                <w:lang w:val="fr-FR"/>
              </w:rPr>
              <w:t xml:space="preserve">Coordonnées </w:t>
            </w:r>
            <w:r w:rsidR="00473CED" w:rsidRPr="00C83E6D">
              <w:rPr>
                <w:lang w:val="fr-FR"/>
              </w:rPr>
              <w:t>du Président</w:t>
            </w:r>
            <w:r w:rsidRPr="00C83E6D">
              <w:rPr>
                <w:lang w:val="fr-FR"/>
              </w:rPr>
              <w:t xml:space="preserve"> et des Vice-Présidents de la RPC-27 ainsi que des Rapporteurs pour les chapitres</w:t>
            </w:r>
          </w:p>
        </w:tc>
      </w:tr>
    </w:tbl>
    <w:p w14:paraId="21FE502C" w14:textId="77777777" w:rsidR="00846350" w:rsidRPr="00C83E6D" w:rsidRDefault="00846350" w:rsidP="002510B1">
      <w:pPr>
        <w:spacing w:before="1200" w:line="240" w:lineRule="auto"/>
        <w:jc w:val="left"/>
        <w:rPr>
          <w:szCs w:val="24"/>
          <w:lang w:val="fr-FR"/>
        </w:rPr>
      </w:pPr>
      <w:r w:rsidRPr="00C83E6D">
        <w:rPr>
          <w:rFonts w:asciiTheme="minorHAnsi" w:hAnsiTheme="minorHAnsi" w:cstheme="minorHAnsi"/>
          <w:lang w:val="fr-FR"/>
        </w:rPr>
        <w:t xml:space="preserve">Mario </w:t>
      </w:r>
      <w:r w:rsidRPr="00C83E6D">
        <w:rPr>
          <w:lang w:val="fr-FR"/>
        </w:rPr>
        <w:t>Maniewicz</w:t>
      </w:r>
      <w:r w:rsidRPr="00C83E6D">
        <w:rPr>
          <w:szCs w:val="24"/>
          <w:lang w:val="fr-FR"/>
        </w:rPr>
        <w:br/>
        <w:t>Directeur</w:t>
      </w:r>
    </w:p>
    <w:p w14:paraId="3456649A" w14:textId="77777777" w:rsidR="00846350" w:rsidRPr="00C83E6D" w:rsidRDefault="00846350" w:rsidP="00CE6E2A">
      <w:pPr>
        <w:tabs>
          <w:tab w:val="left" w:pos="284"/>
          <w:tab w:val="left" w:pos="568"/>
        </w:tabs>
        <w:spacing w:before="2760" w:after="120" w:line="240" w:lineRule="auto"/>
        <w:jc w:val="left"/>
        <w:rPr>
          <w:b/>
          <w:bCs/>
          <w:sz w:val="18"/>
          <w:szCs w:val="18"/>
          <w:lang w:val="fr-FR"/>
        </w:rPr>
      </w:pPr>
      <w:r w:rsidRPr="00C83E6D">
        <w:rPr>
          <w:b/>
          <w:bCs/>
          <w:sz w:val="18"/>
          <w:szCs w:val="18"/>
          <w:lang w:val="fr-FR"/>
        </w:rPr>
        <w:t>Distribution:</w:t>
      </w:r>
    </w:p>
    <w:p w14:paraId="715E3FC2" w14:textId="77777777" w:rsidR="00846350" w:rsidRPr="00C83E6D" w:rsidRDefault="00846350" w:rsidP="004354E9">
      <w:pPr>
        <w:pStyle w:val="enumlev1"/>
        <w:tabs>
          <w:tab w:val="clear" w:pos="794"/>
          <w:tab w:val="left" w:pos="567"/>
        </w:tabs>
        <w:spacing w:before="0" w:line="240" w:lineRule="auto"/>
        <w:ind w:left="567" w:hanging="567"/>
        <w:jc w:val="left"/>
        <w:rPr>
          <w:sz w:val="18"/>
          <w:szCs w:val="18"/>
          <w:lang w:val="fr-FR"/>
        </w:rPr>
      </w:pPr>
      <w:r w:rsidRPr="00C83E6D">
        <w:rPr>
          <w:sz w:val="18"/>
          <w:szCs w:val="18"/>
          <w:lang w:val="fr-FR"/>
        </w:rPr>
        <w:t>–</w:t>
      </w:r>
      <w:r w:rsidRPr="00C83E6D">
        <w:rPr>
          <w:sz w:val="18"/>
          <w:szCs w:val="18"/>
          <w:lang w:val="fr-FR"/>
        </w:rPr>
        <w:tab/>
        <w:t>Administrations des États Membres de l'UIT</w:t>
      </w:r>
    </w:p>
    <w:p w14:paraId="47C0F12F" w14:textId="77777777" w:rsidR="00846350" w:rsidRPr="00C83E6D" w:rsidRDefault="00846350" w:rsidP="004354E9">
      <w:pPr>
        <w:pStyle w:val="enumlev1"/>
        <w:tabs>
          <w:tab w:val="clear" w:pos="794"/>
          <w:tab w:val="left" w:pos="567"/>
        </w:tabs>
        <w:spacing w:before="0" w:line="240" w:lineRule="auto"/>
        <w:ind w:left="567" w:hanging="567"/>
        <w:jc w:val="left"/>
        <w:rPr>
          <w:sz w:val="18"/>
          <w:szCs w:val="18"/>
          <w:lang w:val="fr-FR"/>
        </w:rPr>
      </w:pPr>
      <w:r w:rsidRPr="00C83E6D">
        <w:rPr>
          <w:sz w:val="18"/>
          <w:szCs w:val="18"/>
          <w:lang w:val="fr-FR"/>
        </w:rPr>
        <w:t>–</w:t>
      </w:r>
      <w:r w:rsidRPr="00C83E6D">
        <w:rPr>
          <w:sz w:val="18"/>
          <w:szCs w:val="18"/>
          <w:lang w:val="fr-FR"/>
        </w:rPr>
        <w:tab/>
        <w:t>Membres du Secteur des radiocommunications</w:t>
      </w:r>
    </w:p>
    <w:p w14:paraId="4FF16DB7" w14:textId="77777777" w:rsidR="00846350" w:rsidRPr="00C83E6D" w:rsidRDefault="00846350" w:rsidP="004354E9">
      <w:pPr>
        <w:pStyle w:val="enumlev1"/>
        <w:tabs>
          <w:tab w:val="clear" w:pos="794"/>
          <w:tab w:val="left" w:pos="567"/>
        </w:tabs>
        <w:spacing w:before="0" w:line="240" w:lineRule="auto"/>
        <w:ind w:left="567" w:hanging="567"/>
        <w:jc w:val="left"/>
        <w:rPr>
          <w:sz w:val="18"/>
          <w:szCs w:val="18"/>
          <w:lang w:val="fr-FR"/>
        </w:rPr>
      </w:pPr>
      <w:r w:rsidRPr="00C83E6D">
        <w:rPr>
          <w:sz w:val="18"/>
          <w:szCs w:val="18"/>
          <w:lang w:val="fr-FR"/>
        </w:rPr>
        <w:t>–</w:t>
      </w:r>
      <w:r w:rsidRPr="00C83E6D">
        <w:rPr>
          <w:sz w:val="18"/>
          <w:szCs w:val="18"/>
          <w:lang w:val="fr-FR"/>
        </w:rPr>
        <w:tab/>
        <w:t>Présidents et Vice-Présidents des commissions d'études des radiocommunications</w:t>
      </w:r>
    </w:p>
    <w:p w14:paraId="7C0AF6EB" w14:textId="77777777" w:rsidR="00846350" w:rsidRPr="00C83E6D" w:rsidRDefault="00846350" w:rsidP="004354E9">
      <w:pPr>
        <w:pStyle w:val="enumlev1"/>
        <w:tabs>
          <w:tab w:val="clear" w:pos="794"/>
          <w:tab w:val="left" w:pos="567"/>
        </w:tabs>
        <w:spacing w:before="0" w:line="240" w:lineRule="auto"/>
        <w:ind w:left="567" w:hanging="567"/>
        <w:jc w:val="left"/>
        <w:rPr>
          <w:sz w:val="18"/>
          <w:szCs w:val="18"/>
          <w:lang w:val="fr-FR"/>
        </w:rPr>
      </w:pPr>
      <w:r w:rsidRPr="00C83E6D">
        <w:rPr>
          <w:sz w:val="18"/>
          <w:szCs w:val="18"/>
          <w:lang w:val="fr-FR"/>
        </w:rPr>
        <w:t>–</w:t>
      </w:r>
      <w:r w:rsidRPr="00C83E6D">
        <w:rPr>
          <w:sz w:val="18"/>
          <w:szCs w:val="18"/>
          <w:lang w:val="fr-FR"/>
        </w:rPr>
        <w:tab/>
        <w:t>Président et Vice-Présidents du Groupe consultatif des radiocommunications</w:t>
      </w:r>
    </w:p>
    <w:p w14:paraId="4BAF95B9" w14:textId="3E4BBE7C" w:rsidR="00846350" w:rsidRPr="00C83E6D" w:rsidRDefault="00846350" w:rsidP="004354E9">
      <w:pPr>
        <w:pStyle w:val="enumlev1"/>
        <w:tabs>
          <w:tab w:val="clear" w:pos="794"/>
          <w:tab w:val="left" w:pos="567"/>
        </w:tabs>
        <w:spacing w:before="0" w:line="240" w:lineRule="auto"/>
        <w:ind w:left="567" w:hanging="567"/>
        <w:jc w:val="left"/>
        <w:rPr>
          <w:sz w:val="18"/>
          <w:szCs w:val="18"/>
          <w:lang w:val="fr-FR"/>
        </w:rPr>
      </w:pPr>
      <w:r w:rsidRPr="00C83E6D">
        <w:rPr>
          <w:sz w:val="18"/>
          <w:szCs w:val="18"/>
          <w:lang w:val="fr-FR"/>
        </w:rPr>
        <w:t>–</w:t>
      </w:r>
      <w:r w:rsidRPr="00C83E6D">
        <w:rPr>
          <w:sz w:val="18"/>
          <w:szCs w:val="18"/>
          <w:lang w:val="fr-FR"/>
        </w:rPr>
        <w:tab/>
        <w:t>Président et Vice-Présidents de la Réunion de préparation à la Conférence</w:t>
      </w:r>
    </w:p>
    <w:p w14:paraId="2A0FB9E4" w14:textId="77777777" w:rsidR="00846350" w:rsidRPr="00C83E6D" w:rsidRDefault="00846350" w:rsidP="004354E9">
      <w:pPr>
        <w:pStyle w:val="enumlev1"/>
        <w:tabs>
          <w:tab w:val="clear" w:pos="794"/>
          <w:tab w:val="left" w:pos="567"/>
        </w:tabs>
        <w:spacing w:before="0" w:line="240" w:lineRule="auto"/>
        <w:ind w:left="567" w:hanging="567"/>
        <w:jc w:val="left"/>
        <w:rPr>
          <w:sz w:val="18"/>
          <w:szCs w:val="18"/>
          <w:lang w:val="fr-FR"/>
        </w:rPr>
      </w:pPr>
      <w:r w:rsidRPr="00C83E6D">
        <w:rPr>
          <w:sz w:val="18"/>
          <w:szCs w:val="18"/>
          <w:lang w:val="fr-FR"/>
        </w:rPr>
        <w:t>–</w:t>
      </w:r>
      <w:r w:rsidRPr="00C83E6D">
        <w:rPr>
          <w:sz w:val="18"/>
          <w:szCs w:val="18"/>
          <w:lang w:val="fr-FR"/>
        </w:rPr>
        <w:tab/>
        <w:t>Membres du Comité du Règlement des radiocommunications</w:t>
      </w:r>
    </w:p>
    <w:p w14:paraId="001156D6" w14:textId="56B681BB" w:rsidR="00E53DCE" w:rsidRPr="00C83E6D" w:rsidRDefault="00846350" w:rsidP="004354E9">
      <w:pPr>
        <w:pStyle w:val="enumlev1"/>
        <w:tabs>
          <w:tab w:val="clear" w:pos="794"/>
          <w:tab w:val="left" w:pos="567"/>
        </w:tabs>
        <w:spacing w:before="0" w:line="240" w:lineRule="auto"/>
        <w:ind w:left="567" w:hanging="567"/>
        <w:jc w:val="left"/>
        <w:rPr>
          <w:sz w:val="18"/>
          <w:szCs w:val="18"/>
          <w:lang w:val="fr-FR"/>
        </w:rPr>
      </w:pPr>
      <w:r w:rsidRPr="00C83E6D">
        <w:rPr>
          <w:sz w:val="18"/>
          <w:szCs w:val="18"/>
          <w:lang w:val="fr-FR"/>
        </w:rPr>
        <w:t>–</w:t>
      </w:r>
      <w:r w:rsidRPr="00C83E6D">
        <w:rPr>
          <w:sz w:val="18"/>
          <w:szCs w:val="18"/>
          <w:lang w:val="fr-FR"/>
        </w:rPr>
        <w:tab/>
        <w:t>Secrétaire général</w:t>
      </w:r>
      <w:r w:rsidR="008C7E3E" w:rsidRPr="00C83E6D">
        <w:rPr>
          <w:sz w:val="18"/>
          <w:szCs w:val="18"/>
          <w:lang w:val="fr-FR"/>
        </w:rPr>
        <w:t>e</w:t>
      </w:r>
      <w:r w:rsidRPr="00C83E6D">
        <w:rPr>
          <w:sz w:val="18"/>
          <w:szCs w:val="18"/>
          <w:lang w:val="fr-FR"/>
        </w:rPr>
        <w:t xml:space="preserve"> de l'UIT, Directeur du Bureau de la normalisation des télécommunications,</w:t>
      </w:r>
      <w:r w:rsidR="006926C4" w:rsidRPr="00C83E6D">
        <w:rPr>
          <w:sz w:val="18"/>
          <w:szCs w:val="18"/>
          <w:lang w:val="fr-FR"/>
        </w:rPr>
        <w:br/>
      </w:r>
      <w:r w:rsidRPr="00C83E6D">
        <w:rPr>
          <w:sz w:val="18"/>
          <w:szCs w:val="18"/>
          <w:lang w:val="fr-FR"/>
        </w:rPr>
        <w:t>Directeur du Bureau de développement des télécommunications</w:t>
      </w:r>
    </w:p>
    <w:p w14:paraId="0A01CAEF" w14:textId="64C07FEB" w:rsidR="00846350" w:rsidRPr="00C83E6D" w:rsidRDefault="00846350" w:rsidP="004354E9">
      <w:pPr>
        <w:spacing w:before="0" w:line="240" w:lineRule="auto"/>
        <w:jc w:val="left"/>
        <w:rPr>
          <w:rFonts w:asciiTheme="minorHAnsi" w:hAnsiTheme="minorHAnsi" w:cstheme="minorHAnsi"/>
          <w:szCs w:val="24"/>
          <w:lang w:val="fr-FR"/>
        </w:rPr>
      </w:pPr>
      <w:r w:rsidRPr="00C83E6D">
        <w:rPr>
          <w:rFonts w:asciiTheme="minorHAnsi" w:hAnsiTheme="minorHAnsi" w:cstheme="minorHAnsi"/>
          <w:szCs w:val="24"/>
          <w:lang w:val="fr-FR"/>
        </w:rPr>
        <w:br w:type="page"/>
      </w:r>
    </w:p>
    <w:p w14:paraId="6D3210F0" w14:textId="77777777" w:rsidR="00846350" w:rsidRPr="00C83E6D" w:rsidRDefault="00846350" w:rsidP="004354E9">
      <w:pPr>
        <w:pStyle w:val="AnnexNoTitle"/>
        <w:spacing w:line="240" w:lineRule="auto"/>
        <w:rPr>
          <w:b w:val="0"/>
          <w:bCs/>
          <w:sz w:val="28"/>
          <w:szCs w:val="28"/>
          <w:lang w:val="fr-FR"/>
        </w:rPr>
      </w:pPr>
      <w:r w:rsidRPr="00C83E6D">
        <w:rPr>
          <w:b w:val="0"/>
          <w:bCs/>
          <w:sz w:val="28"/>
          <w:szCs w:val="28"/>
          <w:lang w:val="fr-FR"/>
        </w:rPr>
        <w:lastRenderedPageBreak/>
        <w:t>ANNEXE 1</w:t>
      </w:r>
      <w:r w:rsidRPr="00C83E6D">
        <w:rPr>
          <w:rStyle w:val="FootnoteReference"/>
          <w:b w:val="0"/>
          <w:bCs/>
          <w:szCs w:val="28"/>
          <w:lang w:val="fr-FR"/>
        </w:rPr>
        <w:footnoteReference w:customMarkFollows="1" w:id="1"/>
        <w:t>*</w:t>
      </w:r>
    </w:p>
    <w:p w14:paraId="34C0AB38" w14:textId="779C4AC0" w:rsidR="00846350" w:rsidRPr="00C83E6D" w:rsidRDefault="00846350" w:rsidP="004354E9">
      <w:pPr>
        <w:pStyle w:val="ResNo"/>
        <w:spacing w:before="480" w:line="240" w:lineRule="auto"/>
        <w:rPr>
          <w:rFonts w:ascii="Times New Roman" w:hAnsi="Times New Roman" w:cs="Times New Roman"/>
          <w:szCs w:val="24"/>
          <w:lang w:val="fr-FR"/>
        </w:rPr>
      </w:pPr>
      <w:r w:rsidRPr="00C83E6D">
        <w:rPr>
          <w:rFonts w:ascii="Times New Roman" w:hAnsi="Times New Roman" w:cs="Times New Roman"/>
          <w:szCs w:val="24"/>
          <w:lang w:val="fr-FR"/>
        </w:rPr>
        <w:t xml:space="preserve">Résolution </w:t>
      </w:r>
      <w:r w:rsidR="004354E9" w:rsidRPr="00C83E6D">
        <w:rPr>
          <w:rFonts w:ascii="Times New Roman" w:hAnsi="Times New Roman" w:cs="Times New Roman"/>
          <w:szCs w:val="24"/>
          <w:lang w:val="fr-FR"/>
        </w:rPr>
        <w:t>81</w:t>
      </w:r>
      <w:r w:rsidRPr="00C83E6D">
        <w:rPr>
          <w:rFonts w:ascii="Times New Roman" w:hAnsi="Times New Roman" w:cs="Times New Roman"/>
          <w:szCs w:val="24"/>
          <w:lang w:val="fr-FR"/>
        </w:rPr>
        <w:t>3 (CMR-23)</w:t>
      </w:r>
    </w:p>
    <w:p w14:paraId="5E7549B3" w14:textId="77777777" w:rsidR="00846350" w:rsidRPr="00C83E6D" w:rsidRDefault="00846350" w:rsidP="004354E9">
      <w:pPr>
        <w:pStyle w:val="Restitle"/>
        <w:rPr>
          <w:rFonts w:ascii="Times New Roman" w:hAnsi="Times New Roman" w:cs="Times New Roman"/>
          <w:szCs w:val="24"/>
          <w:lang w:val="fr-FR"/>
        </w:rPr>
      </w:pPr>
      <w:r w:rsidRPr="00C83E6D">
        <w:rPr>
          <w:rFonts w:ascii="Times New Roman" w:hAnsi="Times New Roman" w:cs="Times New Roman"/>
          <w:szCs w:val="24"/>
          <w:lang w:val="fr-FR"/>
        </w:rPr>
        <w:t>Ordre du jour de la Conférence mondiale des radiocommunications de 2027</w:t>
      </w:r>
    </w:p>
    <w:p w14:paraId="5499475F" w14:textId="77777777" w:rsidR="00846350" w:rsidRPr="00C83E6D" w:rsidRDefault="00846350" w:rsidP="00F303B8">
      <w:pPr>
        <w:pStyle w:val="Normalaftertitle0"/>
        <w:jc w:val="both"/>
        <w:rPr>
          <w:szCs w:val="24"/>
        </w:rPr>
      </w:pPr>
      <w:r w:rsidRPr="00C83E6D">
        <w:rPr>
          <w:szCs w:val="24"/>
        </w:rPr>
        <w:t>La Conférence mondiale des radiocommunications (Duba</w:t>
      </w:r>
      <w:r w:rsidRPr="00C83E6D">
        <w:rPr>
          <w:rFonts w:ascii="Calibri" w:hAnsi="Calibri" w:cs="Calibri"/>
          <w:szCs w:val="24"/>
        </w:rPr>
        <w:t>ï</w:t>
      </w:r>
      <w:r w:rsidRPr="00C83E6D">
        <w:rPr>
          <w:szCs w:val="24"/>
        </w:rPr>
        <w:t>, 2023),</w:t>
      </w:r>
    </w:p>
    <w:p w14:paraId="1753DE35" w14:textId="77777777" w:rsidR="00846350" w:rsidRPr="00C83E6D" w:rsidRDefault="00846350" w:rsidP="00F303B8">
      <w:pPr>
        <w:pStyle w:val="Call"/>
        <w:spacing w:line="240" w:lineRule="auto"/>
        <w:jc w:val="both"/>
        <w:rPr>
          <w:rFonts w:ascii="Times New Roman" w:hAnsi="Times New Roman" w:cs="Times New Roman"/>
          <w:lang w:val="fr-FR"/>
        </w:rPr>
      </w:pPr>
      <w:r w:rsidRPr="00C83E6D">
        <w:rPr>
          <w:rFonts w:ascii="Times New Roman" w:hAnsi="Times New Roman" w:cs="Times New Roman"/>
          <w:lang w:val="fr-FR"/>
        </w:rPr>
        <w:t>considérant</w:t>
      </w:r>
    </w:p>
    <w:p w14:paraId="078050CD" w14:textId="7F530261" w:rsidR="00846350" w:rsidRPr="00C83E6D" w:rsidRDefault="00846350" w:rsidP="00F303B8">
      <w:pPr>
        <w:spacing w:line="240" w:lineRule="auto"/>
        <w:rPr>
          <w:rFonts w:ascii="Times New Roman" w:hAnsi="Times New Roman" w:cs="Times New Roman"/>
          <w:szCs w:val="24"/>
          <w:lang w:val="fr-FR"/>
        </w:rPr>
      </w:pPr>
      <w:r w:rsidRPr="00C83E6D">
        <w:rPr>
          <w:rFonts w:ascii="Times New Roman" w:hAnsi="Times New Roman" w:cs="Times New Roman"/>
          <w:i/>
          <w:iCs/>
          <w:szCs w:val="24"/>
          <w:lang w:val="fr-FR"/>
        </w:rPr>
        <w:t>a)</w:t>
      </w:r>
      <w:r w:rsidRPr="00C83E6D">
        <w:rPr>
          <w:rFonts w:ascii="Times New Roman" w:hAnsi="Times New Roman" w:cs="Times New Roman"/>
          <w:szCs w:val="24"/>
          <w:lang w:val="fr-FR"/>
        </w:rPr>
        <w:tab/>
        <w:t>que, conformément au numéro 118 de la Convention de l'UIT, le cadre général de l'ordre du jour d'une conférence mondiale des radiocommunications</w:t>
      </w:r>
      <w:r w:rsidR="00D31CA5" w:rsidRPr="00C83E6D">
        <w:rPr>
          <w:rFonts w:ascii="Times New Roman" w:hAnsi="Times New Roman" w:cs="Times New Roman"/>
          <w:szCs w:val="24"/>
          <w:lang w:val="fr-FR"/>
        </w:rPr>
        <w:t xml:space="preserve"> (CMR)</w:t>
      </w:r>
      <w:r w:rsidRPr="00C83E6D">
        <w:rPr>
          <w:rFonts w:ascii="Times New Roman" w:hAnsi="Times New Roman" w:cs="Times New Roman"/>
          <w:szCs w:val="24"/>
          <w:lang w:val="fr-FR"/>
        </w:rPr>
        <w:t xml:space="preserve"> devrait être fixé de quatre à six ans à l'avance et que l'ordre du jour définitif est fixé par le Conseil deux ans avant la conférence;</w:t>
      </w:r>
    </w:p>
    <w:p w14:paraId="60A88F21" w14:textId="46E4D159" w:rsidR="00846350" w:rsidRPr="00C83E6D" w:rsidRDefault="00846350" w:rsidP="00F303B8">
      <w:pPr>
        <w:spacing w:line="240" w:lineRule="auto"/>
        <w:rPr>
          <w:rFonts w:ascii="Times New Roman" w:hAnsi="Times New Roman" w:cs="Times New Roman"/>
          <w:i/>
          <w:iCs/>
          <w:szCs w:val="24"/>
          <w:lang w:val="fr-FR"/>
        </w:rPr>
      </w:pPr>
      <w:r w:rsidRPr="00C83E6D">
        <w:rPr>
          <w:rFonts w:ascii="Times New Roman" w:hAnsi="Times New Roman" w:cs="Times New Roman"/>
          <w:i/>
          <w:iCs/>
          <w:szCs w:val="24"/>
          <w:lang w:val="fr-FR"/>
        </w:rPr>
        <w:t>b)</w:t>
      </w:r>
      <w:r w:rsidRPr="00C83E6D">
        <w:rPr>
          <w:rFonts w:ascii="Times New Roman" w:hAnsi="Times New Roman" w:cs="Times New Roman"/>
          <w:i/>
          <w:iCs/>
          <w:szCs w:val="24"/>
          <w:lang w:val="fr-FR"/>
        </w:rPr>
        <w:tab/>
      </w:r>
      <w:r w:rsidRPr="00C83E6D">
        <w:rPr>
          <w:rFonts w:ascii="Times New Roman" w:hAnsi="Times New Roman" w:cs="Times New Roman"/>
          <w:szCs w:val="24"/>
          <w:lang w:val="fr-FR"/>
        </w:rPr>
        <w:t>l'article 13 de la Constitution de l'UIT, concernant la compétence et la fréquence des CMR, et l'article 7 de la Convention relatif à leur ordre du jour;</w:t>
      </w:r>
    </w:p>
    <w:p w14:paraId="3D87C9D8" w14:textId="77777777" w:rsidR="00846350" w:rsidRPr="00C83E6D" w:rsidRDefault="00846350" w:rsidP="00F303B8">
      <w:pPr>
        <w:spacing w:line="240" w:lineRule="auto"/>
        <w:rPr>
          <w:rFonts w:ascii="Times New Roman" w:hAnsi="Times New Roman" w:cs="Times New Roman"/>
          <w:szCs w:val="24"/>
          <w:lang w:val="fr-FR"/>
        </w:rPr>
      </w:pPr>
      <w:r w:rsidRPr="00C83E6D">
        <w:rPr>
          <w:rFonts w:ascii="Times New Roman" w:hAnsi="Times New Roman" w:cs="Times New Roman"/>
          <w:i/>
          <w:iCs/>
          <w:szCs w:val="24"/>
          <w:lang w:val="fr-FR"/>
        </w:rPr>
        <w:t>c)</w:t>
      </w:r>
      <w:r w:rsidRPr="00C83E6D">
        <w:rPr>
          <w:rFonts w:ascii="Times New Roman" w:hAnsi="Times New Roman" w:cs="Times New Roman"/>
          <w:szCs w:val="24"/>
          <w:lang w:val="fr-FR"/>
        </w:rPr>
        <w:tab/>
        <w:t>les résolutions et recommandations pertinentes des conférences administratives mondiales des radiocommunications (CAMR) et des CMR précédentes,</w:t>
      </w:r>
    </w:p>
    <w:p w14:paraId="1D5729AE" w14:textId="77777777" w:rsidR="00846350" w:rsidRPr="00C83E6D" w:rsidRDefault="00846350" w:rsidP="00F303B8">
      <w:pPr>
        <w:pStyle w:val="Call"/>
        <w:spacing w:line="240" w:lineRule="auto"/>
        <w:jc w:val="both"/>
        <w:rPr>
          <w:rFonts w:ascii="Times New Roman" w:hAnsi="Times New Roman" w:cs="Times New Roman"/>
          <w:szCs w:val="24"/>
          <w:lang w:val="fr-FR"/>
        </w:rPr>
      </w:pPr>
      <w:r w:rsidRPr="00C83E6D">
        <w:rPr>
          <w:rFonts w:ascii="Times New Roman" w:hAnsi="Times New Roman" w:cs="Times New Roman"/>
          <w:szCs w:val="24"/>
          <w:lang w:val="fr-FR"/>
        </w:rPr>
        <w:t>reconnaissant</w:t>
      </w:r>
    </w:p>
    <w:p w14:paraId="33E6B341" w14:textId="77777777" w:rsidR="00846350" w:rsidRPr="00C83E6D" w:rsidRDefault="00846350" w:rsidP="00F303B8">
      <w:pPr>
        <w:spacing w:line="240" w:lineRule="auto"/>
        <w:rPr>
          <w:rFonts w:ascii="Times New Roman" w:hAnsi="Times New Roman" w:cs="Times New Roman"/>
          <w:szCs w:val="24"/>
          <w:lang w:val="fr-FR"/>
        </w:rPr>
      </w:pPr>
      <w:r w:rsidRPr="00C83E6D">
        <w:rPr>
          <w:rFonts w:ascii="Times New Roman" w:hAnsi="Times New Roman" w:cs="Times New Roman"/>
          <w:i/>
          <w:iCs/>
          <w:szCs w:val="24"/>
          <w:lang w:val="fr-FR"/>
        </w:rPr>
        <w:t>a)</w:t>
      </w:r>
      <w:r w:rsidRPr="00C83E6D">
        <w:rPr>
          <w:rFonts w:ascii="Times New Roman" w:hAnsi="Times New Roman" w:cs="Times New Roman"/>
          <w:szCs w:val="24"/>
          <w:lang w:val="fr-FR"/>
        </w:rPr>
        <w:tab/>
        <w:t>que la présente Conférence a recensé un certain nombre de questions urgentes que la CMR</w:t>
      </w:r>
      <w:r w:rsidRPr="00C83E6D">
        <w:rPr>
          <w:rFonts w:ascii="Times New Roman" w:hAnsi="Times New Roman" w:cs="Times New Roman"/>
          <w:szCs w:val="24"/>
          <w:lang w:val="fr-FR"/>
        </w:rPr>
        <w:noBreakHyphen/>
        <w:t>27 devra examiner plus avant;</w:t>
      </w:r>
    </w:p>
    <w:p w14:paraId="3477A38C" w14:textId="77777777" w:rsidR="00846350" w:rsidRPr="00C83E6D" w:rsidRDefault="00846350" w:rsidP="00F303B8">
      <w:pPr>
        <w:spacing w:line="240" w:lineRule="auto"/>
        <w:rPr>
          <w:rFonts w:ascii="Times New Roman" w:hAnsi="Times New Roman" w:cs="Times New Roman"/>
          <w:szCs w:val="24"/>
          <w:lang w:val="fr-FR"/>
        </w:rPr>
      </w:pPr>
      <w:r w:rsidRPr="00C83E6D">
        <w:rPr>
          <w:rFonts w:ascii="Times New Roman" w:hAnsi="Times New Roman" w:cs="Times New Roman"/>
          <w:i/>
          <w:iCs/>
          <w:szCs w:val="24"/>
          <w:lang w:val="fr-FR"/>
        </w:rPr>
        <w:t>b)</w:t>
      </w:r>
      <w:r w:rsidRPr="00C83E6D">
        <w:rPr>
          <w:rFonts w:ascii="Times New Roman" w:hAnsi="Times New Roman" w:cs="Times New Roman"/>
          <w:szCs w:val="24"/>
          <w:lang w:val="fr-FR"/>
        </w:rPr>
        <w:tab/>
        <w:t>que, lors de l'élaboration du présent ordre du jour, certains points proposés par des administrations n'ont pas pu être retenus et que leur inscription a dû être reportée à l'ordre du jour de conférences futures,</w:t>
      </w:r>
    </w:p>
    <w:p w14:paraId="6AF0166F" w14:textId="77777777" w:rsidR="00DA57CD" w:rsidRPr="00C83E6D" w:rsidRDefault="00DA57CD" w:rsidP="00F303B8">
      <w:pPr>
        <w:pStyle w:val="Call"/>
        <w:spacing w:line="240" w:lineRule="auto"/>
        <w:jc w:val="both"/>
        <w:rPr>
          <w:rFonts w:ascii="Times New Roman" w:hAnsi="Times New Roman" w:cs="Times New Roman"/>
          <w:szCs w:val="24"/>
          <w:lang w:val="fr-FR"/>
        </w:rPr>
      </w:pPr>
      <w:r w:rsidRPr="00C83E6D">
        <w:rPr>
          <w:rFonts w:ascii="Times New Roman" w:hAnsi="Times New Roman" w:cs="Times New Roman"/>
          <w:szCs w:val="24"/>
          <w:lang w:val="fr-FR"/>
        </w:rPr>
        <w:t>décide</w:t>
      </w:r>
    </w:p>
    <w:p w14:paraId="179994EA" w14:textId="534030E0" w:rsidR="00DA57CD" w:rsidRPr="00C83E6D" w:rsidRDefault="00DA57CD" w:rsidP="00F303B8">
      <w:pPr>
        <w:spacing w:line="240" w:lineRule="auto"/>
        <w:rPr>
          <w:rFonts w:ascii="Times New Roman" w:hAnsi="Times New Roman" w:cs="Times New Roman"/>
          <w:szCs w:val="24"/>
          <w:lang w:val="fr-FR"/>
        </w:rPr>
      </w:pPr>
      <w:r w:rsidRPr="00C83E6D">
        <w:rPr>
          <w:rFonts w:ascii="Times New Roman" w:hAnsi="Times New Roman" w:cs="Times New Roman"/>
          <w:szCs w:val="24"/>
          <w:lang w:val="fr-FR"/>
        </w:rPr>
        <w:t>de recommander au Conseil de convoquer en 2027 une CMR d'une durée de quatre semaines, dont l'ordre du jour sera le suivant:</w:t>
      </w:r>
    </w:p>
    <w:p w14:paraId="79F2A0C2" w14:textId="45F46C07" w:rsidR="00DA57CD" w:rsidRPr="00C83E6D" w:rsidRDefault="00DA57CD" w:rsidP="00F303B8">
      <w:pPr>
        <w:spacing w:line="240" w:lineRule="auto"/>
        <w:rPr>
          <w:rFonts w:ascii="Times New Roman" w:hAnsi="Times New Roman" w:cs="Times New Roman"/>
          <w:szCs w:val="24"/>
          <w:lang w:val="fr-FR"/>
        </w:rPr>
      </w:pPr>
      <w:r w:rsidRPr="00C83E6D">
        <w:rPr>
          <w:rFonts w:ascii="Times New Roman" w:hAnsi="Times New Roman" w:cs="Times New Roman"/>
          <w:szCs w:val="24"/>
          <w:lang w:val="fr-FR"/>
        </w:rPr>
        <w:t>1</w:t>
      </w:r>
      <w:r w:rsidRPr="00C83E6D">
        <w:rPr>
          <w:rFonts w:ascii="Times New Roman" w:hAnsi="Times New Roman" w:cs="Times New Roman"/>
          <w:szCs w:val="24"/>
          <w:lang w:val="fr-FR"/>
        </w:rPr>
        <w:tab/>
        <w:t>sur la base des propositions des administrations, compte tenu des résultats de la CMR</w:t>
      </w:r>
      <w:r w:rsidRPr="00C83E6D">
        <w:rPr>
          <w:rFonts w:ascii="Times New Roman" w:hAnsi="Times New Roman" w:cs="Times New Roman"/>
          <w:szCs w:val="24"/>
          <w:lang w:val="fr-FR"/>
        </w:rPr>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193AAC88" w14:textId="76997C60" w:rsidR="00DA57CD" w:rsidRPr="00C83E6D" w:rsidRDefault="00DA57CD" w:rsidP="00F303B8">
      <w:pPr>
        <w:spacing w:line="240" w:lineRule="auto"/>
        <w:rPr>
          <w:rFonts w:ascii="Times New Roman" w:hAnsi="Times New Roman"/>
          <w:lang w:val="fr-FR" w:eastAsia="fr-CH"/>
        </w:rPr>
      </w:pPr>
      <w:r w:rsidRPr="00C83E6D">
        <w:rPr>
          <w:rFonts w:ascii="Times New Roman" w:hAnsi="Times New Roman"/>
          <w:lang w:val="fr-FR"/>
        </w:rPr>
        <w:t>1.1</w:t>
      </w:r>
      <w:r w:rsidRPr="00C83E6D">
        <w:rPr>
          <w:rFonts w:ascii="Times New Roman" w:hAnsi="Times New Roman"/>
          <w:lang w:val="fr-FR"/>
        </w:rPr>
        <w:tab/>
      </w:r>
      <w:r w:rsidRPr="00C83E6D">
        <w:rPr>
          <w:rFonts w:ascii="Times New Roman" w:hAnsi="Times New Roman"/>
          <w:lang w:val="fr-FR" w:eastAsia="fr-CH"/>
        </w:rPr>
        <w:t xml:space="preserve">examiner les conditions techniques et opérationnelles applicables à l'utilisation des bandes de fréquences 47,2-50,2 GHz et 50,4-51,4 GHz (Terre vers espace), ou de parties de ces bandes de fréquences, par les stations terriennes aéronautiques et maritimes en mouvement communiquant avec des stations spatiales du service fixe par satellite et élaborer des mesures d'ordre réglementaire, selon le cas, pour faciliter l'utilisation des bandes de fréquences </w:t>
      </w:r>
      <w:r w:rsidRPr="00C83E6D">
        <w:rPr>
          <w:rFonts w:ascii="Times New Roman" w:hAnsi="Times New Roman"/>
          <w:lang w:val="fr-FR"/>
        </w:rPr>
        <w:t>47,2</w:t>
      </w:r>
      <w:r w:rsidRPr="00C83E6D">
        <w:rPr>
          <w:rFonts w:ascii="Times New Roman" w:hAnsi="Times New Roman"/>
          <w:lang w:val="fr-FR"/>
        </w:rPr>
        <w:noBreakHyphen/>
        <w:t>50,2 GHz et 50,4</w:t>
      </w:r>
      <w:r w:rsidRPr="00C83E6D">
        <w:rPr>
          <w:rFonts w:ascii="Times New Roman" w:hAnsi="Times New Roman"/>
          <w:lang w:val="fr-FR"/>
        </w:rPr>
        <w:noBreakHyphen/>
        <w:t>51,4 GHz (Terre vers espace), ou de parties de ces bandes de fréquences,</w:t>
      </w:r>
      <w:r w:rsidRPr="00C83E6D">
        <w:rPr>
          <w:rFonts w:ascii="Times New Roman" w:hAnsi="Times New Roman"/>
          <w:lang w:val="fr-FR" w:eastAsia="zh-CN"/>
        </w:rPr>
        <w:t xml:space="preserve"> </w:t>
      </w:r>
      <w:r w:rsidRPr="00C83E6D">
        <w:rPr>
          <w:rFonts w:ascii="Times New Roman" w:hAnsi="Times New Roman"/>
          <w:lang w:val="fr-FR" w:eastAsia="fr-CH"/>
        </w:rPr>
        <w:t xml:space="preserve">par les stations terriennes aéronautiques et maritimes en mouvement communiquant avec des stations spatiales géostationnaires et des stations spatiales non géostationnaires du service fixe par satellite, conformément à la Résolution </w:t>
      </w:r>
      <w:r w:rsidRPr="00C83E6D">
        <w:rPr>
          <w:rFonts w:ascii="Times New Roman" w:hAnsi="Times New Roman"/>
          <w:b/>
          <w:bCs/>
          <w:lang w:val="fr-FR" w:eastAsia="fr-CH"/>
        </w:rPr>
        <w:t>176 (Rév.CMR-23)</w:t>
      </w:r>
      <w:r w:rsidRPr="00C83E6D">
        <w:rPr>
          <w:rFonts w:ascii="Times New Roman" w:hAnsi="Times New Roman"/>
          <w:lang w:val="fr-FR" w:eastAsia="fr-CH"/>
        </w:rPr>
        <w:t>;</w:t>
      </w:r>
    </w:p>
    <w:p w14:paraId="7AF9A8EE" w14:textId="19EC3A99"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eastAsia="fr-CH"/>
        </w:rPr>
        <w:lastRenderedPageBreak/>
        <w:t>1.2</w:t>
      </w:r>
      <w:r w:rsidRPr="00C83E6D">
        <w:rPr>
          <w:rFonts w:ascii="Times New Roman" w:hAnsi="Times New Roman"/>
          <w:lang w:val="fr-FR" w:eastAsia="fr-CH"/>
        </w:rPr>
        <w:tab/>
      </w:r>
      <w:r w:rsidRPr="00C83E6D">
        <w:rPr>
          <w:rFonts w:ascii="Times New Roman" w:hAnsi="Times New Roman"/>
          <w:lang w:val="fr-FR"/>
        </w:rPr>
        <w:t xml:space="preserve">examiner la révision éventuelle des conditions de partage dans la bande de fréquences 13,75-14 GHz pour permettre l'utilisation des stations terriennes du service fixe par satellite en liaison montante utilisant de petites antennes, conformément à la Résolution </w:t>
      </w:r>
      <w:r w:rsidRPr="00C83E6D">
        <w:rPr>
          <w:rFonts w:ascii="Times New Roman" w:hAnsi="Times New Roman"/>
          <w:b/>
          <w:bCs/>
          <w:lang w:val="fr-FR"/>
        </w:rPr>
        <w:t>1</w:t>
      </w:r>
      <w:r w:rsidR="004354E9" w:rsidRPr="00C83E6D">
        <w:rPr>
          <w:rFonts w:ascii="Times New Roman" w:hAnsi="Times New Roman"/>
          <w:b/>
          <w:bCs/>
          <w:lang w:val="fr-FR"/>
        </w:rPr>
        <w:t>29</w:t>
      </w:r>
      <w:r w:rsidRPr="00C83E6D">
        <w:rPr>
          <w:rFonts w:ascii="Times New Roman" w:hAnsi="Times New Roman"/>
          <w:b/>
          <w:bCs/>
          <w:lang w:val="fr-FR"/>
        </w:rPr>
        <w:t xml:space="preserve"> (CMR</w:t>
      </w:r>
      <w:r w:rsidRPr="00C83E6D">
        <w:rPr>
          <w:rFonts w:ascii="Times New Roman" w:hAnsi="Times New Roman"/>
          <w:b/>
          <w:bCs/>
          <w:lang w:val="fr-FR"/>
        </w:rPr>
        <w:noBreakHyphen/>
        <w:t>23)</w:t>
      </w:r>
      <w:r w:rsidRPr="00C83E6D">
        <w:rPr>
          <w:rFonts w:ascii="Times New Roman" w:hAnsi="Times New Roman"/>
          <w:lang w:val="fr-FR"/>
        </w:rPr>
        <w:t>;</w:t>
      </w:r>
    </w:p>
    <w:p w14:paraId="6CA6EF4B" w14:textId="7FFC0C02"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1.3</w:t>
      </w:r>
      <w:r w:rsidRPr="00C83E6D">
        <w:rPr>
          <w:rFonts w:ascii="Times New Roman" w:hAnsi="Times New Roman"/>
          <w:lang w:val="fr-FR"/>
        </w:rPr>
        <w:tab/>
        <w:t>envisager des études relatives à l'utilisation de la bande de fréquences 51,4-52,4 GHz en vue d'en permettre l'exploitation par les stations terriennes passerelles émettant vers des systèmes à satellites non géostationnaires du service fixe par satellite (Terre vers espace), conformément à la Résolution </w:t>
      </w:r>
      <w:r w:rsidR="004354E9" w:rsidRPr="00C83E6D">
        <w:rPr>
          <w:rFonts w:ascii="Times New Roman" w:hAnsi="Times New Roman"/>
          <w:b/>
          <w:bCs/>
          <w:lang w:val="fr-FR"/>
        </w:rPr>
        <w:t>130</w:t>
      </w:r>
      <w:r w:rsidRPr="00C83E6D">
        <w:rPr>
          <w:rFonts w:ascii="Times New Roman" w:hAnsi="Times New Roman"/>
          <w:b/>
          <w:bCs/>
          <w:lang w:val="fr-FR"/>
        </w:rPr>
        <w:t xml:space="preserve"> (CMR-23)</w:t>
      </w:r>
      <w:r w:rsidRPr="00C83E6D">
        <w:rPr>
          <w:rFonts w:ascii="Times New Roman" w:hAnsi="Times New Roman"/>
          <w:lang w:val="fr-FR"/>
        </w:rPr>
        <w:t>;</w:t>
      </w:r>
    </w:p>
    <w:p w14:paraId="5B3710F9" w14:textId="02DB40EE"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1.4</w:t>
      </w:r>
      <w:r w:rsidRPr="00C83E6D">
        <w:rPr>
          <w:rFonts w:ascii="Times New Roman" w:hAnsi="Times New Roman"/>
          <w:lang w:val="fr-FR"/>
        </w:rPr>
        <w:tab/>
        <w:t>envisager une nouvelle attribution possible à titre primaire au service fixe par satellite (espace vers Terre) dans la bande de fréquences 17,3-17,7 GHz et une nouvelle attribution possible à titre primaire au service de radiodiffusion par satellite (espace vers Terre) dans la bande de fréquences 17,3</w:t>
      </w:r>
      <w:r w:rsidRPr="00C83E6D">
        <w:rPr>
          <w:rFonts w:ascii="Times New Roman" w:hAnsi="Times New Roman"/>
          <w:lang w:val="fr-FR"/>
        </w:rPr>
        <w:noBreakHyphen/>
        <w:t xml:space="preserve">17,8 GHz en Région 3, tout en assurant la protection des attributions à titre primaire existantes dans la même bande de fréquences et dans les bandes de fréquences adjacentes, et envisager des limites de puissance surfacique équivalente à appliquer, dans les Régions 1 et 3, aux systèmes à satellites non géostationnaires du service fixe par satellite (espace vers Terre) dans la bande de fréquences 17,3-17,7 GHz, conformément à la Résolution </w:t>
      </w:r>
      <w:r w:rsidR="004354E9" w:rsidRPr="00C83E6D">
        <w:rPr>
          <w:rFonts w:ascii="Times New Roman" w:hAnsi="Times New Roman"/>
          <w:b/>
          <w:bCs/>
          <w:lang w:val="fr-FR"/>
        </w:rPr>
        <w:t>726</w:t>
      </w:r>
      <w:r w:rsidRPr="00C83E6D">
        <w:rPr>
          <w:rFonts w:ascii="Times New Roman" w:hAnsi="Times New Roman"/>
          <w:b/>
          <w:bCs/>
          <w:lang w:val="fr-FR"/>
        </w:rPr>
        <w:t xml:space="preserve"> (CMR-23)</w:t>
      </w:r>
      <w:r w:rsidRPr="00C83E6D">
        <w:rPr>
          <w:rFonts w:ascii="Times New Roman" w:hAnsi="Times New Roman"/>
          <w:lang w:val="fr-FR"/>
        </w:rPr>
        <w:t>;</w:t>
      </w:r>
    </w:p>
    <w:p w14:paraId="6A92FCB1" w14:textId="250B98ED"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1.5</w:t>
      </w:r>
      <w:r w:rsidRPr="00C83E6D">
        <w:rPr>
          <w:rFonts w:ascii="Times New Roman" w:hAnsi="Times New Roman"/>
          <w:lang w:val="fr-FR"/>
        </w:rPr>
        <w:tab/>
        <w:t>étudier les mesures réglementaires qui pourraient être prises et la possibilité de mettre en œuvre ces mesures, afin de limiter l'exploitation non autorisée des stations terriennes non géostationnaires du service fixe par satellite et du service mobile par satellite, et examiner les questions associées liées à la zone de service des systèmes à satellites non géostationnaires du service fixe par satellite et du service mobile par satellite, conformément à la Résolution </w:t>
      </w:r>
      <w:r w:rsidR="004354E9" w:rsidRPr="00C83E6D">
        <w:rPr>
          <w:rFonts w:ascii="Times New Roman" w:hAnsi="Times New Roman"/>
          <w:b/>
          <w:bCs/>
          <w:lang w:val="fr-FR"/>
        </w:rPr>
        <w:t>14</w:t>
      </w:r>
      <w:r w:rsidRPr="00C83E6D">
        <w:rPr>
          <w:rFonts w:ascii="Times New Roman" w:hAnsi="Times New Roman"/>
          <w:b/>
          <w:bCs/>
          <w:lang w:val="fr-FR"/>
        </w:rPr>
        <w:t> (CMR</w:t>
      </w:r>
      <w:r w:rsidR="004354E9" w:rsidRPr="00C83E6D">
        <w:rPr>
          <w:rFonts w:ascii="Times New Roman" w:hAnsi="Times New Roman"/>
          <w:b/>
          <w:bCs/>
          <w:lang w:val="fr-FR"/>
        </w:rPr>
        <w:noBreakHyphen/>
      </w:r>
      <w:r w:rsidRPr="00C83E6D">
        <w:rPr>
          <w:rFonts w:ascii="Times New Roman" w:hAnsi="Times New Roman"/>
          <w:b/>
          <w:bCs/>
          <w:lang w:val="fr-FR"/>
        </w:rPr>
        <w:t>23)</w:t>
      </w:r>
      <w:r w:rsidRPr="00C83E6D">
        <w:rPr>
          <w:rFonts w:ascii="Times New Roman" w:hAnsi="Times New Roman"/>
          <w:lang w:val="fr-FR"/>
        </w:rPr>
        <w:t>;</w:t>
      </w:r>
    </w:p>
    <w:p w14:paraId="23F50325" w14:textId="271BD624"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1.6</w:t>
      </w:r>
      <w:r w:rsidRPr="00C83E6D">
        <w:rPr>
          <w:rFonts w:ascii="Times New Roman" w:hAnsi="Times New Roman"/>
          <w:lang w:val="fr-FR"/>
        </w:rPr>
        <w:tab/>
        <w:t>envisager des mesures techniques et réglementaires applicables aux réseaux à satellite/systèmes à satellites du service fixe par satellite dans les bandes de fréquences 37,5</w:t>
      </w:r>
      <w:r w:rsidRPr="00C83E6D">
        <w:rPr>
          <w:rFonts w:ascii="Times New Roman" w:hAnsi="Times New Roman"/>
          <w:lang w:val="fr-FR"/>
        </w:rPr>
        <w:noBreakHyphen/>
        <w:t>42,5 GHz (espace vers Terre), 42,5-43,5 GHz (Terre vers espace), 47,2</w:t>
      </w:r>
      <w:r w:rsidRPr="00C83E6D">
        <w:rPr>
          <w:rFonts w:ascii="Times New Roman" w:hAnsi="Times New Roman"/>
          <w:lang w:val="fr-FR"/>
        </w:rPr>
        <w:noBreakHyphen/>
        <w:t xml:space="preserve">50,2 GHz (Terre vers espace) et 50,4-51,4 GHz (Terre vers espace) pour garantir un accès équitable à ces bandes de fréquences, conformément à la Résolution </w:t>
      </w:r>
      <w:r w:rsidR="00147E24" w:rsidRPr="00C83E6D">
        <w:rPr>
          <w:rFonts w:ascii="Times New Roman" w:hAnsi="Times New Roman"/>
          <w:b/>
          <w:bCs/>
          <w:lang w:val="fr-FR"/>
        </w:rPr>
        <w:t>131</w:t>
      </w:r>
      <w:r w:rsidRPr="00C83E6D">
        <w:rPr>
          <w:rFonts w:ascii="Times New Roman" w:hAnsi="Times New Roman"/>
          <w:b/>
          <w:bCs/>
          <w:lang w:val="fr-FR"/>
        </w:rPr>
        <w:t xml:space="preserve"> (CMR-23)</w:t>
      </w:r>
      <w:r w:rsidRPr="00C83E6D">
        <w:rPr>
          <w:rFonts w:ascii="Times New Roman" w:hAnsi="Times New Roman"/>
          <w:lang w:val="fr-FR"/>
        </w:rPr>
        <w:t>;</w:t>
      </w:r>
    </w:p>
    <w:p w14:paraId="09866B0D" w14:textId="274F7FCC"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1.7</w:t>
      </w:r>
      <w:r w:rsidRPr="00C83E6D">
        <w:rPr>
          <w:rFonts w:ascii="Times New Roman" w:hAnsi="Times New Roman"/>
          <w:lang w:val="fr-FR"/>
        </w:rPr>
        <w:tab/>
        <w:t>examiner des études de partage et de compatibilité et définir les conditions techniques relatives à l'utilisation des Télécommunications mobiles internationales (IMT) dans les bandes de fréquences 4 400-4 800 MHz, 7 125-8 400 MHz (ou des parties de ces bandes de fréquences) et 14,8</w:t>
      </w:r>
      <w:r w:rsidR="008E16C0" w:rsidRPr="00C83E6D">
        <w:rPr>
          <w:rFonts w:ascii="Times New Roman" w:hAnsi="Times New Roman"/>
          <w:lang w:val="fr-FR"/>
        </w:rPr>
        <w:noBreakHyphen/>
      </w:r>
      <w:r w:rsidRPr="00C83E6D">
        <w:rPr>
          <w:rFonts w:ascii="Times New Roman" w:hAnsi="Times New Roman"/>
          <w:lang w:val="fr-FR"/>
        </w:rPr>
        <w:t>15,35 GHz compte tenu des services primaires existants fonctionnant dans ces bandes de fréquences et dans les bandes de fréquences adjacentes, conformément à la Résolution </w:t>
      </w:r>
      <w:r w:rsidR="00147E24" w:rsidRPr="00C83E6D">
        <w:rPr>
          <w:rFonts w:ascii="Times New Roman" w:hAnsi="Times New Roman"/>
          <w:b/>
          <w:bCs/>
          <w:lang w:val="fr-FR"/>
        </w:rPr>
        <w:t>256</w:t>
      </w:r>
      <w:r w:rsidRPr="00C83E6D">
        <w:rPr>
          <w:rFonts w:ascii="Times New Roman" w:hAnsi="Times New Roman"/>
          <w:b/>
          <w:bCs/>
          <w:lang w:val="fr-FR"/>
        </w:rPr>
        <w:t> (CMR</w:t>
      </w:r>
      <w:r w:rsidR="00147E24" w:rsidRPr="00C83E6D">
        <w:rPr>
          <w:rFonts w:ascii="Times New Roman" w:hAnsi="Times New Roman"/>
          <w:b/>
          <w:bCs/>
          <w:lang w:val="fr-FR"/>
        </w:rPr>
        <w:noBreakHyphen/>
      </w:r>
      <w:r w:rsidRPr="00C83E6D">
        <w:rPr>
          <w:rFonts w:ascii="Times New Roman" w:hAnsi="Times New Roman"/>
          <w:b/>
          <w:bCs/>
          <w:lang w:val="fr-FR"/>
        </w:rPr>
        <w:t>23)</w:t>
      </w:r>
      <w:r w:rsidRPr="00C83E6D">
        <w:rPr>
          <w:rFonts w:ascii="Times New Roman" w:hAnsi="Times New Roman"/>
          <w:lang w:val="fr-FR"/>
        </w:rPr>
        <w:t>;</w:t>
      </w:r>
    </w:p>
    <w:p w14:paraId="04C58594" w14:textId="77777777"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1.8</w:t>
      </w:r>
      <w:r w:rsidRPr="00C83E6D">
        <w:rPr>
          <w:rFonts w:ascii="Times New Roman" w:hAnsi="Times New Roman"/>
          <w:lang w:val="fr-FR"/>
        </w:rPr>
        <w:tab/>
        <w:t xml:space="preserve">étudier la possibilité de faire des attributions de fréquences additionnelles au service de radiolocalisation à titre primaire dans la gamme de fréquences 231,5-275 GHz et de nouvelles identifications pour les applications du service de radiolocalisation dans les bandes de fréquences comprises dans la gamme de fréquences 275-700 GHz pour les systèmes d'imagerie en ondes millimétriques et submillimétriques, conformément à la Résolution </w:t>
      </w:r>
      <w:r w:rsidRPr="00C83E6D">
        <w:rPr>
          <w:rFonts w:ascii="Times New Roman" w:hAnsi="Times New Roman"/>
          <w:b/>
          <w:bCs/>
          <w:lang w:val="fr-FR"/>
        </w:rPr>
        <w:t>663 (Rév.CMR-23)</w:t>
      </w:r>
      <w:r w:rsidRPr="00C83E6D">
        <w:rPr>
          <w:rFonts w:ascii="Times New Roman" w:hAnsi="Times New Roman"/>
          <w:lang w:val="fr-FR"/>
        </w:rPr>
        <w:t>;</w:t>
      </w:r>
    </w:p>
    <w:p w14:paraId="28A2268E" w14:textId="0B7A2A7E" w:rsidR="00DA57CD" w:rsidRPr="00C83E6D" w:rsidRDefault="00DA57CD" w:rsidP="00F303B8">
      <w:pPr>
        <w:spacing w:line="240" w:lineRule="auto"/>
        <w:rPr>
          <w:rFonts w:ascii="Times New Roman" w:hAnsi="Times New Roman"/>
          <w:szCs w:val="24"/>
          <w:lang w:val="fr-FR"/>
        </w:rPr>
      </w:pPr>
      <w:r w:rsidRPr="00C83E6D">
        <w:rPr>
          <w:rFonts w:ascii="Times New Roman" w:hAnsi="Times New Roman"/>
          <w:szCs w:val="24"/>
          <w:lang w:val="fr-FR"/>
        </w:rPr>
        <w:t>1.9</w:t>
      </w:r>
      <w:r w:rsidRPr="00C83E6D">
        <w:rPr>
          <w:rFonts w:ascii="Times New Roman" w:hAnsi="Times New Roman"/>
          <w:szCs w:val="24"/>
          <w:lang w:val="fr-FR"/>
        </w:rPr>
        <w:tab/>
        <w:t>envisager des mesures réglementaires appropriées pour mettre à jour l'Appendice </w:t>
      </w:r>
      <w:r w:rsidRPr="00C83E6D">
        <w:rPr>
          <w:rFonts w:ascii="Times New Roman" w:hAnsi="Times New Roman"/>
          <w:b/>
          <w:bCs/>
          <w:szCs w:val="24"/>
          <w:lang w:val="fr-FR"/>
        </w:rPr>
        <w:t>26</w:t>
      </w:r>
      <w:r w:rsidRPr="00C83E6D">
        <w:rPr>
          <w:rFonts w:ascii="Times New Roman" w:hAnsi="Times New Roman"/>
          <w:szCs w:val="24"/>
          <w:lang w:val="fr-FR"/>
        </w:rPr>
        <w:t xml:space="preserve"> du Règlement des radiocommunications à l'appui de la modernisation des systèmes mobiles aéronautiques (OR) en ondes décamétriques, conformément à la Résolution </w:t>
      </w:r>
      <w:r w:rsidR="00147E24" w:rsidRPr="00C83E6D">
        <w:rPr>
          <w:rFonts w:ascii="Times New Roman" w:hAnsi="Times New Roman"/>
          <w:b/>
          <w:bCs/>
          <w:szCs w:val="24"/>
          <w:lang w:val="fr-FR"/>
        </w:rPr>
        <w:t>411</w:t>
      </w:r>
      <w:r w:rsidRPr="00C83E6D">
        <w:rPr>
          <w:rFonts w:ascii="Times New Roman" w:hAnsi="Times New Roman"/>
          <w:b/>
          <w:bCs/>
          <w:szCs w:val="24"/>
          <w:lang w:val="fr-FR"/>
        </w:rPr>
        <w:t xml:space="preserve"> (CMR</w:t>
      </w:r>
      <w:r w:rsidRPr="00C83E6D">
        <w:rPr>
          <w:rFonts w:ascii="Times New Roman" w:hAnsi="Times New Roman"/>
          <w:b/>
          <w:bCs/>
          <w:szCs w:val="24"/>
          <w:lang w:val="fr-FR"/>
        </w:rPr>
        <w:noBreakHyphen/>
        <w:t>23)</w:t>
      </w:r>
      <w:r w:rsidRPr="00C83E6D">
        <w:rPr>
          <w:rFonts w:ascii="Times New Roman" w:hAnsi="Times New Roman"/>
          <w:szCs w:val="24"/>
          <w:lang w:val="fr-FR"/>
        </w:rPr>
        <w:t>;</w:t>
      </w:r>
    </w:p>
    <w:p w14:paraId="6FADDA5E" w14:textId="77777777" w:rsidR="00DA57CD" w:rsidRPr="00C83E6D" w:rsidRDefault="00DA57CD" w:rsidP="00F303B8">
      <w:pPr>
        <w:spacing w:line="240" w:lineRule="auto"/>
        <w:rPr>
          <w:rFonts w:ascii="Times New Roman" w:hAnsi="Times New Roman"/>
          <w:lang w:val="fr-FR"/>
        </w:rPr>
      </w:pPr>
      <w:r w:rsidRPr="00C83E6D">
        <w:rPr>
          <w:rFonts w:ascii="Times New Roman" w:hAnsi="Times New Roman"/>
          <w:szCs w:val="24"/>
          <w:lang w:val="fr-FR"/>
        </w:rPr>
        <w:t>1.10</w:t>
      </w:r>
      <w:r w:rsidRPr="00C83E6D">
        <w:rPr>
          <w:rFonts w:ascii="Times New Roman" w:hAnsi="Times New Roman"/>
          <w:szCs w:val="24"/>
          <w:lang w:val="fr-FR"/>
        </w:rPr>
        <w:tab/>
        <w:t xml:space="preserve">envisager de </w:t>
      </w:r>
      <w:r w:rsidRPr="00C83E6D">
        <w:rPr>
          <w:rFonts w:ascii="Times New Roman" w:hAnsi="Times New Roman"/>
          <w:lang w:val="fr-FR"/>
        </w:rPr>
        <w:t>définir des limites de puissance surfacique et de puissance isotrope rayonnée équivalente à inscrire dans l'Article 21 du Règlement des radiocommunications pour les services fixe par satellite, mobile par satellite et de radiodiffusion par satellite, afin de protéger les services fixe et mobile dans les bandes de fréquences 71</w:t>
      </w:r>
      <w:r w:rsidRPr="00C83E6D">
        <w:rPr>
          <w:rFonts w:ascii="Times New Roman" w:hAnsi="Times New Roman"/>
          <w:lang w:val="fr-FR"/>
        </w:rPr>
        <w:noBreakHyphen/>
        <w:t>76 GHz et 81-86 GHz, conformément à la Résolution </w:t>
      </w:r>
      <w:r w:rsidRPr="00C83E6D">
        <w:rPr>
          <w:rFonts w:ascii="Times New Roman" w:hAnsi="Times New Roman"/>
          <w:b/>
          <w:bCs/>
          <w:lang w:val="fr-FR"/>
        </w:rPr>
        <w:t>775 (Rév.CMR-23)</w:t>
      </w:r>
      <w:r w:rsidRPr="00C83E6D">
        <w:rPr>
          <w:rFonts w:ascii="Times New Roman" w:hAnsi="Times New Roman"/>
          <w:lang w:val="fr-FR"/>
        </w:rPr>
        <w:t>;</w:t>
      </w:r>
    </w:p>
    <w:p w14:paraId="7B9F3E9B" w14:textId="450BDF61" w:rsidR="00DA57CD" w:rsidRPr="00C83E6D" w:rsidRDefault="00DA57CD" w:rsidP="00F303B8">
      <w:pPr>
        <w:keepNext/>
        <w:keepLines/>
        <w:spacing w:line="240" w:lineRule="auto"/>
        <w:rPr>
          <w:rFonts w:ascii="Times New Roman" w:hAnsi="Times New Roman"/>
          <w:lang w:val="fr-FR"/>
        </w:rPr>
      </w:pPr>
      <w:r w:rsidRPr="00C83E6D">
        <w:rPr>
          <w:rFonts w:ascii="Times New Roman" w:hAnsi="Times New Roman"/>
          <w:lang w:val="fr-FR"/>
        </w:rPr>
        <w:lastRenderedPageBreak/>
        <w:t>1.11</w:t>
      </w:r>
      <w:r w:rsidRPr="00C83E6D">
        <w:rPr>
          <w:rFonts w:ascii="Times New Roman" w:hAnsi="Times New Roman"/>
          <w:lang w:val="fr-FR"/>
        </w:rPr>
        <w:tab/>
        <w:t>examiner les questions techniques et opérationnelles, ainsi que des dispositions réglementaires relatives aux liaisons espace-espace entre satellites non géostationnaires et géostationnaires dans les bandes de fréquences 1 518-1 544 MHz, 1 545-1 559 MHz, 1 610</w:t>
      </w:r>
      <w:r w:rsidRPr="00C83E6D">
        <w:rPr>
          <w:rFonts w:ascii="Times New Roman" w:hAnsi="Times New Roman"/>
          <w:lang w:val="fr-FR"/>
        </w:rPr>
        <w:noBreakHyphen/>
        <w:t xml:space="preserve">1 645,5 MHz, 1 646,5-1 660 MHz, 1 670-1 675 MHz et 2 483,5-2 500 MHz attribuées au service mobile par satellite, conformément à la Résolution </w:t>
      </w:r>
      <w:r w:rsidRPr="00C83E6D">
        <w:rPr>
          <w:rFonts w:ascii="Times New Roman" w:hAnsi="Times New Roman"/>
          <w:b/>
          <w:bCs/>
          <w:lang w:val="fr-FR"/>
        </w:rPr>
        <w:t>249 (Rév.CMR-23)</w:t>
      </w:r>
      <w:r w:rsidRPr="00C83E6D">
        <w:rPr>
          <w:rFonts w:ascii="Times New Roman" w:hAnsi="Times New Roman"/>
          <w:lang w:val="fr-FR"/>
        </w:rPr>
        <w:t>;</w:t>
      </w:r>
    </w:p>
    <w:p w14:paraId="2731C742" w14:textId="7F7802DC"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1.12</w:t>
      </w:r>
      <w:r w:rsidRPr="00C83E6D">
        <w:rPr>
          <w:rFonts w:ascii="Times New Roman" w:hAnsi="Times New Roman"/>
          <w:lang w:val="fr-FR"/>
        </w:rPr>
        <w:tab/>
        <w:t>examiner, sur la base des résultats des études, la possibilité de faire des attributions au service mobile par satellite et les éventuelles mesures réglementaires dans les bandes de fréquences 1 427-1 432 MHz (espace vers Terre), 1 645,5-1 646,5 MHz (espace vers Terre) et (Terre vers espace), 1</w:t>
      </w:r>
      <w:r w:rsidR="00F303B8">
        <w:rPr>
          <w:rFonts w:ascii="Times New Roman" w:hAnsi="Times New Roman"/>
          <w:lang w:val="fr-FR"/>
        </w:rPr>
        <w:t> </w:t>
      </w:r>
      <w:r w:rsidRPr="00C83E6D">
        <w:rPr>
          <w:rFonts w:ascii="Times New Roman" w:hAnsi="Times New Roman"/>
          <w:lang w:val="fr-FR"/>
        </w:rPr>
        <w:t>880-1 920 MHz (espace vers Terre) et (Terre vers espace) et 2 010-2 025 MHz (espace vers Terre) et (Terre vers espace) nécessaires au développement futur de systèmes à satellites mobiles non géostationnaires à faible débit de données, conformément à la Résolution </w:t>
      </w:r>
      <w:r w:rsidR="00147E24" w:rsidRPr="00C83E6D">
        <w:rPr>
          <w:rFonts w:ascii="Times New Roman" w:hAnsi="Times New Roman"/>
          <w:b/>
          <w:bCs/>
          <w:lang w:val="fr-FR"/>
        </w:rPr>
        <w:t>252</w:t>
      </w:r>
      <w:r w:rsidRPr="00C83E6D">
        <w:rPr>
          <w:rFonts w:ascii="Times New Roman" w:hAnsi="Times New Roman"/>
          <w:b/>
          <w:bCs/>
          <w:lang w:val="fr-FR"/>
        </w:rPr>
        <w:t> (CMR</w:t>
      </w:r>
      <w:r w:rsidR="00147E24" w:rsidRPr="00C83E6D">
        <w:rPr>
          <w:rFonts w:ascii="Times New Roman" w:hAnsi="Times New Roman"/>
          <w:b/>
          <w:bCs/>
          <w:lang w:val="fr-FR"/>
        </w:rPr>
        <w:noBreakHyphen/>
      </w:r>
      <w:r w:rsidRPr="00C83E6D">
        <w:rPr>
          <w:rFonts w:ascii="Times New Roman" w:hAnsi="Times New Roman"/>
          <w:b/>
          <w:bCs/>
          <w:lang w:val="fr-FR"/>
        </w:rPr>
        <w:t>23)</w:t>
      </w:r>
      <w:r w:rsidRPr="00C83E6D">
        <w:rPr>
          <w:rFonts w:ascii="Times New Roman" w:hAnsi="Times New Roman"/>
          <w:lang w:val="fr-FR"/>
        </w:rPr>
        <w:t>;</w:t>
      </w:r>
    </w:p>
    <w:p w14:paraId="3BB5E7B3" w14:textId="631020E8"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1.13</w:t>
      </w:r>
      <w:r w:rsidRPr="00C83E6D">
        <w:rPr>
          <w:rFonts w:ascii="Times New Roman" w:hAnsi="Times New Roman"/>
          <w:lang w:val="fr-FR"/>
        </w:rPr>
        <w:tab/>
        <w:t xml:space="preserve">examiner les études concernant de nouvelles attributions éventuelles au service mobile par satellite pour une connectivité directe entre les stations spatiales et les équipements d'utilisateur des Télécommunications mobiles internationales (IMT) afin de compléter la couverture des réseaux IMT de Terre, conformément à la Résolution </w:t>
      </w:r>
      <w:r w:rsidR="00147E24" w:rsidRPr="00C83E6D">
        <w:rPr>
          <w:rFonts w:ascii="Times New Roman" w:hAnsi="Times New Roman"/>
          <w:b/>
          <w:bCs/>
          <w:lang w:val="fr-FR"/>
        </w:rPr>
        <w:t>253</w:t>
      </w:r>
      <w:r w:rsidRPr="00C83E6D">
        <w:rPr>
          <w:rFonts w:ascii="Times New Roman" w:hAnsi="Times New Roman"/>
          <w:b/>
          <w:bCs/>
          <w:lang w:val="fr-FR"/>
        </w:rPr>
        <w:t xml:space="preserve"> (CMR-23)</w:t>
      </w:r>
      <w:r w:rsidRPr="00C83E6D">
        <w:rPr>
          <w:rFonts w:ascii="Times New Roman" w:hAnsi="Times New Roman"/>
          <w:lang w:val="fr-FR"/>
        </w:rPr>
        <w:t>;</w:t>
      </w:r>
    </w:p>
    <w:p w14:paraId="4C8684C2" w14:textId="5C56CBC3"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1.14</w:t>
      </w:r>
      <w:r w:rsidRPr="00C83E6D">
        <w:rPr>
          <w:rFonts w:ascii="Times New Roman" w:hAnsi="Times New Roman"/>
          <w:lang w:val="fr-FR"/>
        </w:rPr>
        <w:tab/>
        <w:t xml:space="preserve">examiner les attributions additionnelles qui pourraient être faites au service mobile par satellite, conformément à la Résolution </w:t>
      </w:r>
      <w:r w:rsidR="00147E24" w:rsidRPr="00C83E6D">
        <w:rPr>
          <w:rFonts w:ascii="Times New Roman" w:hAnsi="Times New Roman"/>
          <w:b/>
          <w:bCs/>
          <w:lang w:val="fr-FR"/>
        </w:rPr>
        <w:t>254</w:t>
      </w:r>
      <w:r w:rsidRPr="00C83E6D">
        <w:rPr>
          <w:rFonts w:ascii="Times New Roman" w:hAnsi="Times New Roman"/>
          <w:b/>
          <w:bCs/>
          <w:lang w:val="fr-FR"/>
        </w:rPr>
        <w:t xml:space="preserve"> (CMR</w:t>
      </w:r>
      <w:r w:rsidRPr="00C83E6D">
        <w:rPr>
          <w:rFonts w:ascii="Times New Roman" w:hAnsi="Times New Roman"/>
          <w:b/>
          <w:bCs/>
          <w:lang w:val="fr-FR"/>
        </w:rPr>
        <w:noBreakHyphen/>
        <w:t>23)</w:t>
      </w:r>
      <w:r w:rsidRPr="00C83E6D">
        <w:rPr>
          <w:rFonts w:ascii="Times New Roman" w:hAnsi="Times New Roman"/>
          <w:lang w:val="fr-FR"/>
        </w:rPr>
        <w:t>;</w:t>
      </w:r>
    </w:p>
    <w:p w14:paraId="5F9FF24C" w14:textId="429DFD90" w:rsidR="00DA57CD" w:rsidRPr="00C83E6D" w:rsidRDefault="00DA57CD" w:rsidP="00F303B8">
      <w:pPr>
        <w:spacing w:line="240" w:lineRule="auto"/>
        <w:rPr>
          <w:rFonts w:ascii="Times New Roman" w:hAnsi="Times New Roman"/>
          <w:szCs w:val="24"/>
          <w:lang w:val="fr-FR"/>
        </w:rPr>
      </w:pPr>
      <w:r w:rsidRPr="00C83E6D">
        <w:rPr>
          <w:rFonts w:ascii="Times New Roman" w:hAnsi="Times New Roman"/>
          <w:lang w:val="fr-FR"/>
        </w:rPr>
        <w:t>1.15</w:t>
      </w:r>
      <w:r w:rsidRPr="00C83E6D">
        <w:rPr>
          <w:rFonts w:ascii="Times New Roman" w:hAnsi="Times New Roman"/>
          <w:lang w:val="fr-FR"/>
        </w:rPr>
        <w:tab/>
      </w:r>
      <w:r w:rsidRPr="00C83E6D">
        <w:rPr>
          <w:rFonts w:ascii="Times New Roman" w:hAnsi="Times New Roman"/>
          <w:szCs w:val="24"/>
          <w:lang w:val="fr-FR"/>
        </w:rPr>
        <w:t xml:space="preserve">examiner des études sur les questions liées aux fréquences, y compris sur les éventuelles attributions nouvelles ou modifiées au service de recherche spatiale (espace-espace) pour le développement futur des communications à la surface de la Lune et entre l'orbite lunaire et la surface de la Lune, conformément à la Résolution </w:t>
      </w:r>
      <w:r w:rsidR="00147E24" w:rsidRPr="00C83E6D">
        <w:rPr>
          <w:rFonts w:ascii="Times New Roman" w:hAnsi="Times New Roman"/>
          <w:b/>
          <w:bCs/>
          <w:szCs w:val="24"/>
          <w:lang w:val="fr-FR"/>
        </w:rPr>
        <w:t>680</w:t>
      </w:r>
      <w:r w:rsidRPr="00C83E6D">
        <w:rPr>
          <w:rFonts w:ascii="Times New Roman" w:hAnsi="Times New Roman"/>
          <w:b/>
          <w:bCs/>
          <w:szCs w:val="24"/>
          <w:lang w:val="fr-FR"/>
        </w:rPr>
        <w:t xml:space="preserve"> (CMR-23)</w:t>
      </w:r>
      <w:r w:rsidRPr="00C83E6D">
        <w:rPr>
          <w:rFonts w:ascii="Times New Roman" w:hAnsi="Times New Roman"/>
          <w:szCs w:val="24"/>
          <w:lang w:val="fr-FR"/>
        </w:rPr>
        <w:t>;</w:t>
      </w:r>
    </w:p>
    <w:p w14:paraId="161F3610" w14:textId="31A006A6" w:rsidR="00DA57CD" w:rsidRPr="00C83E6D" w:rsidRDefault="00DA57CD" w:rsidP="00F303B8">
      <w:pPr>
        <w:spacing w:line="240" w:lineRule="auto"/>
        <w:rPr>
          <w:rFonts w:ascii="Times New Roman" w:hAnsi="Times New Roman"/>
          <w:lang w:val="fr-FR"/>
        </w:rPr>
      </w:pPr>
      <w:r w:rsidRPr="00C83E6D">
        <w:rPr>
          <w:rFonts w:ascii="Times New Roman" w:hAnsi="Times New Roman"/>
          <w:szCs w:val="24"/>
          <w:lang w:val="fr-FR"/>
        </w:rPr>
        <w:t>1.16</w:t>
      </w:r>
      <w:r w:rsidRPr="00C83E6D">
        <w:rPr>
          <w:rFonts w:ascii="Times New Roman" w:hAnsi="Times New Roman"/>
          <w:szCs w:val="24"/>
          <w:lang w:val="fr-FR"/>
        </w:rPr>
        <w:tab/>
      </w:r>
      <w:r w:rsidRPr="00C83E6D">
        <w:rPr>
          <w:rFonts w:ascii="Times New Roman" w:hAnsi="Times New Roman"/>
          <w:lang w:val="fr-FR"/>
        </w:rPr>
        <w:t xml:space="preserve">examiner les études sur les dispositions techniques et réglementaires nécessaires pour protéger le service de radioastronomie fonctionnant dans des zones de silence radioélectrique et, dans les bandes de fréquences attribuées à titre primaire au service de radioastronomie à l'échelle mondiale contre les brouillages radioélectriques cumulatifs causés par des systèmes à satellites non géostationnaires, conformément à la Résolution </w:t>
      </w:r>
      <w:r w:rsidR="00147E24" w:rsidRPr="00C83E6D">
        <w:rPr>
          <w:rFonts w:ascii="Times New Roman" w:hAnsi="Times New Roman"/>
          <w:b/>
          <w:bCs/>
          <w:lang w:val="fr-FR"/>
        </w:rPr>
        <w:t>681</w:t>
      </w:r>
      <w:r w:rsidRPr="00C83E6D">
        <w:rPr>
          <w:rFonts w:ascii="Times New Roman" w:hAnsi="Times New Roman"/>
          <w:b/>
          <w:bCs/>
          <w:lang w:val="fr-FR"/>
        </w:rPr>
        <w:t xml:space="preserve"> (CMR</w:t>
      </w:r>
      <w:r w:rsidRPr="00C83E6D">
        <w:rPr>
          <w:rFonts w:ascii="Times New Roman" w:hAnsi="Times New Roman"/>
          <w:b/>
          <w:bCs/>
          <w:lang w:val="fr-FR"/>
        </w:rPr>
        <w:noBreakHyphen/>
        <w:t>23)</w:t>
      </w:r>
      <w:r w:rsidRPr="00C83E6D">
        <w:rPr>
          <w:rFonts w:ascii="Times New Roman" w:hAnsi="Times New Roman"/>
          <w:lang w:val="fr-FR"/>
        </w:rPr>
        <w:t>;</w:t>
      </w:r>
    </w:p>
    <w:p w14:paraId="4669BF3B" w14:textId="7CA5EA0B"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1.17</w:t>
      </w:r>
      <w:r w:rsidRPr="00C83E6D">
        <w:rPr>
          <w:rFonts w:ascii="Times New Roman" w:hAnsi="Times New Roman"/>
          <w:lang w:val="fr-FR"/>
        </w:rPr>
        <w:tab/>
        <w:t xml:space="preserve">envisager des dispositions réglementaires concernant les capteurs de météorologie spatiale en mode réception seulement et leur protection dans le Règlement des radiocommunications, compte tenu des résultats des études menées par le Secteur des radiocommunications de l'UIT conformément à la Résolution </w:t>
      </w:r>
      <w:r w:rsidR="00147E24" w:rsidRPr="00C83E6D">
        <w:rPr>
          <w:rFonts w:ascii="Times New Roman" w:hAnsi="Times New Roman"/>
          <w:b/>
          <w:bCs/>
          <w:lang w:val="fr-FR"/>
        </w:rPr>
        <w:t>682</w:t>
      </w:r>
      <w:r w:rsidRPr="00C83E6D">
        <w:rPr>
          <w:rFonts w:ascii="Times New Roman" w:hAnsi="Times New Roman"/>
          <w:b/>
          <w:bCs/>
          <w:lang w:val="fr-FR"/>
        </w:rPr>
        <w:t xml:space="preserve"> (CMR-23)</w:t>
      </w:r>
      <w:r w:rsidRPr="00C83E6D">
        <w:rPr>
          <w:rFonts w:ascii="Times New Roman" w:hAnsi="Times New Roman"/>
          <w:lang w:val="fr-FR"/>
        </w:rPr>
        <w:t>;</w:t>
      </w:r>
    </w:p>
    <w:p w14:paraId="61DA15D8" w14:textId="2A98314F" w:rsidR="00DA57CD" w:rsidRPr="00C83E6D" w:rsidRDefault="00DA57CD" w:rsidP="00F303B8">
      <w:pPr>
        <w:spacing w:line="240" w:lineRule="auto"/>
        <w:rPr>
          <w:rFonts w:ascii="Times New Roman" w:hAnsi="Times New Roman"/>
          <w:lang w:val="fr-FR"/>
        </w:rPr>
      </w:pPr>
      <w:r w:rsidRPr="00C83E6D">
        <w:rPr>
          <w:rFonts w:ascii="Times New Roman" w:hAnsi="Times New Roman"/>
          <w:lang w:val="fr-FR"/>
        </w:rPr>
        <w:t>1.18</w:t>
      </w:r>
      <w:r w:rsidRPr="00C83E6D">
        <w:rPr>
          <w:rFonts w:ascii="Times New Roman" w:hAnsi="Times New Roman"/>
          <w:lang w:val="fr-FR"/>
        </w:rPr>
        <w:tab/>
        <w:t xml:space="preserve">envisager, compte tenu des résultats des études du Secteur des radiocommunications de l'UIT, les mesures réglementaires qui pourraient être prises concernant la protection du service d'exploration de la Terre par satellite (passive) et du service de radioastronomie, dans certaines bandes de fréquences au-dessus de 76 GHz, contre les rayonnements non désirés produits par les services actifs, conformément à la Résolution </w:t>
      </w:r>
      <w:r w:rsidR="00147E24" w:rsidRPr="00C83E6D">
        <w:rPr>
          <w:rFonts w:ascii="Times New Roman" w:hAnsi="Times New Roman"/>
          <w:b/>
          <w:bCs/>
          <w:lang w:val="fr-FR"/>
        </w:rPr>
        <w:t>712</w:t>
      </w:r>
      <w:r w:rsidRPr="00C83E6D">
        <w:rPr>
          <w:rFonts w:ascii="Times New Roman" w:hAnsi="Times New Roman"/>
          <w:b/>
          <w:bCs/>
          <w:lang w:val="fr-FR"/>
        </w:rPr>
        <w:t xml:space="preserve"> (CMR-23)</w:t>
      </w:r>
      <w:r w:rsidRPr="00C83E6D">
        <w:rPr>
          <w:rFonts w:ascii="Times New Roman" w:hAnsi="Times New Roman"/>
          <w:lang w:val="fr-FR"/>
        </w:rPr>
        <w:t>;</w:t>
      </w:r>
    </w:p>
    <w:p w14:paraId="0684F064" w14:textId="30921C13" w:rsidR="00DA57CD" w:rsidRPr="00C83E6D" w:rsidRDefault="00DA57CD" w:rsidP="00F303B8">
      <w:pPr>
        <w:spacing w:line="240" w:lineRule="auto"/>
        <w:rPr>
          <w:rFonts w:ascii="Times New Roman" w:hAnsi="Times New Roman"/>
          <w:szCs w:val="24"/>
          <w:lang w:val="fr-FR"/>
        </w:rPr>
      </w:pPr>
      <w:r w:rsidRPr="00C83E6D">
        <w:rPr>
          <w:rFonts w:ascii="Times New Roman" w:hAnsi="Times New Roman"/>
          <w:szCs w:val="24"/>
          <w:lang w:val="fr-FR"/>
        </w:rPr>
        <w:t>1.19</w:t>
      </w:r>
      <w:r w:rsidRPr="00C83E6D">
        <w:rPr>
          <w:rFonts w:ascii="Times New Roman" w:hAnsi="Times New Roman"/>
          <w:szCs w:val="24"/>
          <w:lang w:val="fr-FR"/>
        </w:rPr>
        <w:tab/>
        <w:t>examiner la possibilité de faire de nouvelles attributions à titre primaire dans toutes les Régions au service d'exploration de la Terre par satellite (passive) dans les bandes de fréquences 4 200</w:t>
      </w:r>
      <w:r w:rsidR="008E16C0" w:rsidRPr="00C83E6D">
        <w:rPr>
          <w:rFonts w:ascii="Times New Roman" w:hAnsi="Times New Roman"/>
          <w:szCs w:val="24"/>
          <w:lang w:val="fr-FR"/>
        </w:rPr>
        <w:noBreakHyphen/>
      </w:r>
      <w:r w:rsidRPr="00C83E6D">
        <w:rPr>
          <w:rFonts w:ascii="Times New Roman" w:hAnsi="Times New Roman"/>
          <w:szCs w:val="24"/>
          <w:lang w:val="fr-FR"/>
        </w:rPr>
        <w:t>4</w:t>
      </w:r>
      <w:r w:rsidR="008E16C0" w:rsidRPr="00C83E6D">
        <w:rPr>
          <w:rFonts w:ascii="Times New Roman" w:hAnsi="Times New Roman"/>
          <w:szCs w:val="24"/>
          <w:lang w:val="fr-FR"/>
        </w:rPr>
        <w:t> </w:t>
      </w:r>
      <w:r w:rsidRPr="00C83E6D">
        <w:rPr>
          <w:rFonts w:ascii="Times New Roman" w:hAnsi="Times New Roman"/>
          <w:szCs w:val="24"/>
          <w:lang w:val="fr-FR"/>
        </w:rPr>
        <w:t>400</w:t>
      </w:r>
      <w:r w:rsidR="008E16C0" w:rsidRPr="00C83E6D">
        <w:rPr>
          <w:rFonts w:ascii="Times New Roman" w:hAnsi="Times New Roman"/>
          <w:szCs w:val="24"/>
          <w:lang w:val="fr-FR"/>
        </w:rPr>
        <w:t> </w:t>
      </w:r>
      <w:r w:rsidRPr="00C83E6D">
        <w:rPr>
          <w:rFonts w:ascii="Times New Roman" w:hAnsi="Times New Roman"/>
          <w:szCs w:val="24"/>
          <w:lang w:val="fr-FR"/>
        </w:rPr>
        <w:t xml:space="preserve">MHz et 8 400-8 500 MHz, conformément à la Résolution </w:t>
      </w:r>
      <w:r w:rsidR="00147E24" w:rsidRPr="00C83E6D">
        <w:rPr>
          <w:rFonts w:ascii="Times New Roman" w:hAnsi="Times New Roman"/>
          <w:b/>
          <w:bCs/>
          <w:szCs w:val="24"/>
          <w:lang w:val="fr-FR"/>
        </w:rPr>
        <w:t>674</w:t>
      </w:r>
      <w:r w:rsidRPr="00C83E6D">
        <w:rPr>
          <w:rFonts w:ascii="Times New Roman" w:hAnsi="Times New Roman"/>
          <w:b/>
          <w:bCs/>
          <w:szCs w:val="24"/>
          <w:lang w:val="fr-FR"/>
        </w:rPr>
        <w:t xml:space="preserve"> (CMR-23)</w:t>
      </w:r>
      <w:r w:rsidRPr="00C83E6D">
        <w:rPr>
          <w:rFonts w:ascii="Times New Roman" w:hAnsi="Times New Roman"/>
          <w:szCs w:val="24"/>
          <w:lang w:val="fr-FR"/>
        </w:rPr>
        <w:t>;</w:t>
      </w:r>
    </w:p>
    <w:p w14:paraId="158EA9B5" w14:textId="063997F9"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2</w:t>
      </w:r>
      <w:r w:rsidRPr="00C83E6D">
        <w:rPr>
          <w:rFonts w:ascii="Times New Roman" w:hAnsi="Times New Roman"/>
          <w:lang w:val="fr-FR"/>
        </w:rPr>
        <w:tab/>
        <w:t xml:space="preserve">examiner les recommandations </w:t>
      </w:r>
      <w:r w:rsidR="00996856" w:rsidRPr="00C83E6D">
        <w:rPr>
          <w:rFonts w:ascii="Times New Roman" w:hAnsi="Times New Roman"/>
          <w:lang w:val="fr-FR"/>
        </w:rPr>
        <w:t xml:space="preserve">du Secteur des radiocommunications de l'UIT </w:t>
      </w:r>
      <w:r w:rsidRPr="00C83E6D">
        <w:rPr>
          <w:rFonts w:ascii="Times New Roman" w:hAnsi="Times New Roman"/>
          <w:lang w:val="fr-FR"/>
        </w:rPr>
        <w:t xml:space="preserve">révisées et incorporées par référence dans le Règlement des radiocommunications, communiquées par l'Assemblée des radiocommunications conformément au </w:t>
      </w:r>
      <w:r w:rsidRPr="00C83E6D">
        <w:rPr>
          <w:rFonts w:ascii="Times New Roman" w:hAnsi="Times New Roman"/>
          <w:i/>
          <w:lang w:val="fr-FR"/>
        </w:rPr>
        <w:t>décide en outre</w:t>
      </w:r>
      <w:r w:rsidRPr="00C83E6D">
        <w:rPr>
          <w:rFonts w:ascii="Times New Roman" w:hAnsi="Times New Roman"/>
          <w:lang w:val="fr-FR"/>
        </w:rPr>
        <w:t xml:space="preserve"> de la Résolution </w:t>
      </w:r>
      <w:r w:rsidRPr="00C83E6D">
        <w:rPr>
          <w:rFonts w:ascii="Times New Roman" w:hAnsi="Times New Roman"/>
          <w:b/>
          <w:bCs/>
          <w:lang w:val="fr-FR"/>
        </w:rPr>
        <w:t>27</w:t>
      </w:r>
      <w:r w:rsidRPr="00C83E6D">
        <w:rPr>
          <w:rFonts w:ascii="Times New Roman" w:hAnsi="Times New Roman"/>
          <w:lang w:val="fr-FR"/>
        </w:rPr>
        <w:t xml:space="preserve"> </w:t>
      </w:r>
      <w:r w:rsidRPr="00C83E6D">
        <w:rPr>
          <w:rFonts w:ascii="Times New Roman" w:hAnsi="Times New Roman"/>
          <w:b/>
          <w:bCs/>
          <w:lang w:val="fr-FR"/>
        </w:rPr>
        <w:t>(Rév.CMR-19)</w:t>
      </w:r>
      <w:r w:rsidRPr="00C83E6D">
        <w:rPr>
          <w:rFonts w:ascii="Times New Roman" w:hAnsi="Times New Roman"/>
          <w:lang w:val="fr-FR"/>
        </w:rPr>
        <w:t xml:space="preserve">, et décider s'il convient ou non de mettre à jour les références correspondantes dans le Règlement des radiocommunications, conformément aux principes énoncés dans le </w:t>
      </w:r>
      <w:r w:rsidRPr="00C83E6D">
        <w:rPr>
          <w:rFonts w:ascii="Times New Roman" w:hAnsi="Times New Roman"/>
          <w:i/>
          <w:lang w:val="fr-FR"/>
        </w:rPr>
        <w:t>décide</w:t>
      </w:r>
      <w:r w:rsidRPr="00C83E6D">
        <w:rPr>
          <w:rFonts w:ascii="Times New Roman" w:hAnsi="Times New Roman"/>
          <w:lang w:val="fr-FR"/>
        </w:rPr>
        <w:t xml:space="preserve"> de cette Résolution;</w:t>
      </w:r>
    </w:p>
    <w:p w14:paraId="1D11462B"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3</w:t>
      </w:r>
      <w:r w:rsidRPr="00C83E6D">
        <w:rPr>
          <w:rFonts w:ascii="Times New Roman" w:hAnsi="Times New Roman"/>
          <w:lang w:val="fr-FR"/>
        </w:rPr>
        <w:tab/>
        <w:t>examiner les modifications et amendements à apporter éventuellement au Règlement des radiocommunications à la suite des décisions prises par la Conférence;</w:t>
      </w:r>
    </w:p>
    <w:p w14:paraId="3ABDA90D"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lastRenderedPageBreak/>
        <w:t>4</w:t>
      </w:r>
      <w:r w:rsidRPr="00C83E6D">
        <w:rPr>
          <w:rFonts w:ascii="Times New Roman" w:hAnsi="Times New Roman"/>
          <w:lang w:val="fr-FR"/>
        </w:rPr>
        <w:tab/>
        <w:t xml:space="preserve">conformément à la Résolution </w:t>
      </w:r>
      <w:r w:rsidRPr="00C83E6D">
        <w:rPr>
          <w:rFonts w:ascii="Times New Roman" w:hAnsi="Times New Roman"/>
          <w:b/>
          <w:bCs/>
          <w:lang w:val="fr-FR"/>
        </w:rPr>
        <w:t>95 (Rév.CMR-19)</w:t>
      </w:r>
      <w:r w:rsidRPr="00C83E6D">
        <w:rPr>
          <w:rFonts w:ascii="Times New Roman" w:hAnsi="Times New Roman"/>
          <w:lang w:val="fr-FR"/>
        </w:rPr>
        <w:t>, examiner les résolutions et recommandations des conférences précédentes en vue, le cas échéant, de les réviser, de les remplacer ou de les supprimer;</w:t>
      </w:r>
    </w:p>
    <w:p w14:paraId="5D84B277"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5</w:t>
      </w:r>
      <w:r w:rsidRPr="00C83E6D">
        <w:rPr>
          <w:rFonts w:ascii="Times New Roman" w:hAnsi="Times New Roman"/>
          <w:lang w:val="fr-FR"/>
        </w:rPr>
        <w:tab/>
        <w:t>examiner le Rapport de l'Assemblée des radiocommunications soumis conformément aux numéros 135 et 136 de la Convention de l'UIT et lui donner la suite voulue;</w:t>
      </w:r>
    </w:p>
    <w:p w14:paraId="46BF6E80"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6</w:t>
      </w:r>
      <w:r w:rsidRPr="00C83E6D">
        <w:rPr>
          <w:rFonts w:ascii="Times New Roman" w:hAnsi="Times New Roman"/>
          <w:lang w:val="fr-FR"/>
        </w:rPr>
        <w:tab/>
        <w:t>identifier les points auxquels les commissions d'études des radiocommunications doivent d'urgence donner suite, en vue de la conférence mondiale des radiocommunications suivante;</w:t>
      </w:r>
    </w:p>
    <w:p w14:paraId="38FEF439"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7</w:t>
      </w:r>
      <w:r w:rsidRPr="00C83E6D">
        <w:rPr>
          <w:rFonts w:ascii="Times New Roman" w:hAnsi="Times New Roman"/>
          <w:lang w:val="fr-FR"/>
        </w:rPr>
        <w:tab/>
        <w:t xml:space="preserve">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83E6D">
        <w:rPr>
          <w:rFonts w:ascii="Times New Roman" w:hAnsi="Times New Roman"/>
          <w:b/>
          <w:bCs/>
          <w:lang w:val="fr-FR"/>
        </w:rPr>
        <w:t>86 (Rév.CMR-07)</w:t>
      </w:r>
      <w:r w:rsidRPr="00C83E6D">
        <w:rPr>
          <w:rFonts w:ascii="Times New Roman" w:hAnsi="Times New Roman"/>
          <w:lang w:val="fr-FR"/>
        </w:rPr>
        <w:t>, afin de faciliter l'utilisation rationnelle, efficace et économique des fréquences radioélectriques et des orbites associées, y compris de l'orbite des satellites géostationnaires;</w:t>
      </w:r>
    </w:p>
    <w:p w14:paraId="27EC12BD"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8</w:t>
      </w:r>
      <w:r w:rsidRPr="00C83E6D">
        <w:rPr>
          <w:rFonts w:ascii="Times New Roman" w:hAnsi="Times New Roman"/>
          <w:lang w:val="fr-FR"/>
        </w:rPr>
        <w:tab/>
        <w:t xml:space="preserve">examiner les demandes des administrations qui souhaitent supprimer des renvois relatifs à leur pays ou le nom de leur pays de certains renvois, s'ils ne sont plus nécessaires, compte tenu de la Résolution </w:t>
      </w:r>
      <w:r w:rsidRPr="00C83E6D">
        <w:rPr>
          <w:rFonts w:ascii="Times New Roman" w:hAnsi="Times New Roman"/>
          <w:b/>
          <w:bCs/>
          <w:lang w:val="fr-FR"/>
        </w:rPr>
        <w:t>26 (Rév.CMR-23)</w:t>
      </w:r>
      <w:r w:rsidRPr="00C83E6D">
        <w:rPr>
          <w:rFonts w:ascii="Times New Roman" w:hAnsi="Times New Roman"/>
          <w:lang w:val="fr-FR"/>
        </w:rPr>
        <w:t>, et prendre les mesures voulues à ce sujet;</w:t>
      </w:r>
    </w:p>
    <w:p w14:paraId="2697A2F2"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9</w:t>
      </w:r>
      <w:r w:rsidRPr="00C83E6D">
        <w:rPr>
          <w:rFonts w:ascii="Times New Roman" w:hAnsi="Times New Roman"/>
          <w:lang w:val="fr-FR"/>
        </w:rPr>
        <w:tab/>
        <w:t>examiner et approuver le rapport du Directeur du Bureau des radiocommunications, conformément à l'article 7 de la Convention de l'UIT:</w:t>
      </w:r>
    </w:p>
    <w:p w14:paraId="2252DFEE"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9.1</w:t>
      </w:r>
      <w:r w:rsidRPr="00C83E6D">
        <w:rPr>
          <w:rFonts w:ascii="Times New Roman" w:hAnsi="Times New Roman"/>
          <w:lang w:val="fr-FR"/>
        </w:rPr>
        <w:tab/>
        <w:t>sur les activités du Secteur des radiocommunications de l'UIT depuis la CMR</w:t>
      </w:r>
      <w:r w:rsidRPr="00C83E6D">
        <w:rPr>
          <w:rFonts w:ascii="Times New Roman" w:hAnsi="Times New Roman"/>
          <w:lang w:val="fr-FR"/>
        </w:rPr>
        <w:noBreakHyphen/>
        <w:t>23</w:t>
      </w:r>
      <w:r w:rsidRPr="00C83E6D">
        <w:rPr>
          <w:rStyle w:val="FootnoteReference"/>
          <w:rFonts w:ascii="Times New Roman" w:hAnsi="Times New Roman"/>
          <w:lang w:val="fr-FR"/>
        </w:rPr>
        <w:footnoteReference w:customMarkFollows="1" w:id="2"/>
        <w:t>1</w:t>
      </w:r>
      <w:r w:rsidRPr="00C83E6D">
        <w:rPr>
          <w:rFonts w:ascii="Times New Roman" w:hAnsi="Times New Roman"/>
          <w:lang w:val="fr-FR"/>
        </w:rPr>
        <w:t>;</w:t>
      </w:r>
    </w:p>
    <w:p w14:paraId="606561E9"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9.2</w:t>
      </w:r>
      <w:r w:rsidRPr="00C83E6D">
        <w:rPr>
          <w:rFonts w:ascii="Times New Roman" w:hAnsi="Times New Roman"/>
          <w:lang w:val="fr-FR"/>
        </w:rPr>
        <w:tab/>
        <w:t>sur les difficultés rencontrées ou les incohérences constatées dans l'application du Règlement des radiocommunications</w:t>
      </w:r>
      <w:r w:rsidRPr="00C83E6D">
        <w:rPr>
          <w:rStyle w:val="FootnoteReference"/>
          <w:rFonts w:ascii="Times New Roman" w:hAnsi="Times New Roman"/>
          <w:lang w:val="fr-FR"/>
        </w:rPr>
        <w:footnoteReference w:customMarkFollows="1" w:id="3"/>
        <w:t>2</w:t>
      </w:r>
      <w:r w:rsidRPr="00C83E6D">
        <w:rPr>
          <w:rFonts w:ascii="Times New Roman" w:hAnsi="Times New Roman"/>
          <w:lang w:val="fr-FR"/>
        </w:rPr>
        <w:t>; et</w:t>
      </w:r>
    </w:p>
    <w:p w14:paraId="2C6A072E" w14:textId="77777777" w:rsidR="008E16C0" w:rsidRPr="00C83E6D" w:rsidRDefault="008E16C0" w:rsidP="00F303B8">
      <w:pPr>
        <w:spacing w:line="240" w:lineRule="auto"/>
        <w:rPr>
          <w:rFonts w:ascii="Times New Roman" w:hAnsi="Times New Roman"/>
          <w:i/>
          <w:iCs/>
          <w:lang w:val="fr-FR"/>
        </w:rPr>
      </w:pPr>
      <w:r w:rsidRPr="00C83E6D">
        <w:rPr>
          <w:rFonts w:ascii="Times New Roman" w:hAnsi="Times New Roman"/>
          <w:lang w:val="fr-FR"/>
        </w:rPr>
        <w:t>9.3</w:t>
      </w:r>
      <w:r w:rsidRPr="00C83E6D">
        <w:rPr>
          <w:rFonts w:ascii="Times New Roman" w:hAnsi="Times New Roman"/>
          <w:lang w:val="fr-FR"/>
        </w:rPr>
        <w:tab/>
        <w:t xml:space="preserve">sur la suite donnée à la Résolution </w:t>
      </w:r>
      <w:r w:rsidRPr="00C83E6D">
        <w:rPr>
          <w:rFonts w:ascii="Times New Roman" w:hAnsi="Times New Roman"/>
          <w:b/>
          <w:bCs/>
          <w:lang w:val="fr-FR"/>
        </w:rPr>
        <w:t>80 (Rév.CMR-07)</w:t>
      </w:r>
      <w:r w:rsidRPr="00C83E6D">
        <w:rPr>
          <w:rFonts w:ascii="Times New Roman" w:hAnsi="Times New Roman"/>
          <w:lang w:val="fr-FR"/>
        </w:rPr>
        <w:t>;</w:t>
      </w:r>
    </w:p>
    <w:p w14:paraId="7AA239E3"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10</w:t>
      </w:r>
      <w:r w:rsidRPr="00C83E6D">
        <w:rPr>
          <w:rFonts w:ascii="Times New Roman" w:hAnsi="Times New Roman"/>
          <w:lang w:val="fr-FR"/>
        </w:rPr>
        <w:tab/>
        <w:t>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C83E6D">
        <w:rPr>
          <w:rFonts w:ascii="Times New Roman" w:hAnsi="Times New Roman"/>
          <w:b/>
          <w:lang w:val="fr-FR"/>
        </w:rPr>
        <w:t>804 (Rév.CMR-</w:t>
      </w:r>
      <w:r w:rsidRPr="00C83E6D">
        <w:rPr>
          <w:rFonts w:ascii="Times New Roman" w:hAnsi="Times New Roman"/>
          <w:b/>
          <w:bCs/>
          <w:iCs/>
          <w:lang w:val="fr-FR"/>
        </w:rPr>
        <w:t>23</w:t>
      </w:r>
      <w:r w:rsidRPr="00C83E6D">
        <w:rPr>
          <w:rFonts w:ascii="Times New Roman" w:hAnsi="Times New Roman"/>
          <w:b/>
          <w:lang w:val="fr-FR"/>
        </w:rPr>
        <w:t>)</w:t>
      </w:r>
      <w:r w:rsidRPr="00C83E6D">
        <w:rPr>
          <w:rFonts w:ascii="Times New Roman" w:hAnsi="Times New Roman"/>
          <w:lang w:val="fr-FR"/>
        </w:rPr>
        <w:t>,</w:t>
      </w:r>
    </w:p>
    <w:p w14:paraId="3C93B2ED" w14:textId="77777777" w:rsidR="008E16C0" w:rsidRPr="00C83E6D" w:rsidRDefault="008E16C0" w:rsidP="00F303B8">
      <w:pPr>
        <w:pStyle w:val="Call"/>
        <w:spacing w:line="240" w:lineRule="auto"/>
        <w:jc w:val="both"/>
        <w:rPr>
          <w:rFonts w:ascii="Times New Roman" w:hAnsi="Times New Roman" w:cs="Times New Roman"/>
          <w:lang w:val="fr-FR"/>
        </w:rPr>
      </w:pPr>
      <w:r w:rsidRPr="00C83E6D">
        <w:rPr>
          <w:rFonts w:ascii="Times New Roman" w:hAnsi="Times New Roman" w:cs="Times New Roman"/>
          <w:lang w:val="fr-FR"/>
        </w:rPr>
        <w:t>décide en outre</w:t>
      </w:r>
    </w:p>
    <w:p w14:paraId="0943F283" w14:textId="77777777" w:rsidR="008E16C0" w:rsidRPr="00C83E6D" w:rsidRDefault="008E16C0" w:rsidP="00F303B8">
      <w:pPr>
        <w:spacing w:line="240" w:lineRule="auto"/>
        <w:rPr>
          <w:rFonts w:ascii="Times New Roman" w:hAnsi="Times New Roman"/>
          <w:szCs w:val="24"/>
          <w:lang w:val="fr-FR"/>
        </w:rPr>
      </w:pPr>
      <w:r w:rsidRPr="00C83E6D">
        <w:rPr>
          <w:rFonts w:ascii="Times New Roman" w:hAnsi="Times New Roman"/>
          <w:szCs w:val="24"/>
          <w:lang w:val="fr-FR"/>
        </w:rPr>
        <w:t>d'activer la Réunion de préparation à la Conférence (RPC),</w:t>
      </w:r>
    </w:p>
    <w:p w14:paraId="0EBB38DA" w14:textId="77777777" w:rsidR="008E16C0" w:rsidRPr="00C83E6D" w:rsidRDefault="008E16C0" w:rsidP="00F303B8">
      <w:pPr>
        <w:pStyle w:val="Call"/>
        <w:spacing w:line="240" w:lineRule="auto"/>
        <w:jc w:val="both"/>
        <w:rPr>
          <w:rFonts w:ascii="Times New Roman" w:hAnsi="Times New Roman" w:cs="Times New Roman"/>
          <w:lang w:val="fr-FR"/>
        </w:rPr>
      </w:pPr>
      <w:r w:rsidRPr="00C83E6D">
        <w:rPr>
          <w:rFonts w:ascii="Times New Roman" w:hAnsi="Times New Roman" w:cs="Times New Roman"/>
          <w:lang w:val="fr-FR"/>
        </w:rPr>
        <w:t>invite le Conseil de l'UIT</w:t>
      </w:r>
    </w:p>
    <w:p w14:paraId="3F80AB95"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à arrêter définitivement l'ordre du jour, à prendre les dispositions nécessaires en vue de la convocation de la CMR</w:t>
      </w:r>
      <w:r w:rsidRPr="00C83E6D">
        <w:rPr>
          <w:rFonts w:ascii="Times New Roman" w:hAnsi="Times New Roman"/>
          <w:lang w:val="fr-FR"/>
        </w:rPr>
        <w:noBreakHyphen/>
        <w:t>27 et à engager dès que possible les consultations nécessaires avec les États Membres,</w:t>
      </w:r>
    </w:p>
    <w:p w14:paraId="1E5FBE1B" w14:textId="77777777" w:rsidR="008E16C0" w:rsidRPr="00C83E6D" w:rsidRDefault="008E16C0" w:rsidP="00F303B8">
      <w:pPr>
        <w:pStyle w:val="Call"/>
        <w:spacing w:line="240" w:lineRule="auto"/>
        <w:jc w:val="both"/>
        <w:rPr>
          <w:rFonts w:ascii="Times New Roman" w:hAnsi="Times New Roman" w:cs="Times New Roman"/>
          <w:lang w:val="fr-FR"/>
        </w:rPr>
      </w:pPr>
      <w:r w:rsidRPr="00C83E6D">
        <w:rPr>
          <w:rFonts w:ascii="Times New Roman" w:hAnsi="Times New Roman" w:cs="Times New Roman"/>
          <w:lang w:val="fr-FR"/>
        </w:rPr>
        <w:lastRenderedPageBreak/>
        <w:t>charge le Directeur du Bureau des radiocommunications</w:t>
      </w:r>
    </w:p>
    <w:p w14:paraId="5A0CCEF3"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1</w:t>
      </w:r>
      <w:r w:rsidRPr="00C83E6D">
        <w:rPr>
          <w:rFonts w:ascii="Times New Roman" w:hAnsi="Times New Roman"/>
          <w:lang w:val="fr-FR"/>
        </w:rPr>
        <w:tab/>
        <w:t>de prendre les dispositions voulues pour la convocation des sessions de la RPC et d'élaborer un rapport à l'intention de la CMR</w:t>
      </w:r>
      <w:r w:rsidRPr="00C83E6D">
        <w:rPr>
          <w:rFonts w:ascii="Times New Roman" w:hAnsi="Times New Roman"/>
          <w:lang w:val="fr-FR"/>
        </w:rPr>
        <w:noBreakHyphen/>
        <w:t>27;</w:t>
      </w:r>
    </w:p>
    <w:p w14:paraId="386C2282"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2</w:t>
      </w:r>
      <w:r w:rsidRPr="00C83E6D">
        <w:rPr>
          <w:rFonts w:ascii="Times New Roman" w:hAnsi="Times New Roman"/>
          <w:lang w:val="fr-FR"/>
        </w:rPr>
        <w:tab/>
        <w:t>de soumettre à la seconde session de la RPC un projet du rapport sur les difficultés rencontrées ou les incohérences constatées dans l'application du Règlement des radiocommunications dont il est question au point 9.2 de l'ordre du jour et de soumettre le rapport final au moins cinq mois avant la CMR suivante,</w:t>
      </w:r>
    </w:p>
    <w:p w14:paraId="2774B416" w14:textId="763BEE1F" w:rsidR="008E16C0" w:rsidRPr="00C83E6D" w:rsidRDefault="008E16C0" w:rsidP="00F303B8">
      <w:pPr>
        <w:pStyle w:val="Call"/>
        <w:spacing w:line="240" w:lineRule="auto"/>
        <w:jc w:val="both"/>
        <w:rPr>
          <w:rFonts w:ascii="Times New Roman" w:hAnsi="Times New Roman" w:cs="Times New Roman"/>
          <w:lang w:val="fr-FR"/>
        </w:rPr>
      </w:pPr>
      <w:r w:rsidRPr="00C83E6D">
        <w:rPr>
          <w:rFonts w:ascii="Times New Roman" w:hAnsi="Times New Roman" w:cs="Times New Roman"/>
          <w:lang w:val="fr-FR"/>
        </w:rPr>
        <w:t>charge l</w:t>
      </w:r>
      <w:r w:rsidR="00AE0FCC" w:rsidRPr="00C83E6D">
        <w:rPr>
          <w:rFonts w:ascii="Times New Roman" w:hAnsi="Times New Roman" w:cs="Times New Roman"/>
          <w:lang w:val="fr-FR"/>
        </w:rPr>
        <w:t>a</w:t>
      </w:r>
      <w:r w:rsidRPr="00C83E6D">
        <w:rPr>
          <w:rFonts w:ascii="Times New Roman" w:hAnsi="Times New Roman" w:cs="Times New Roman"/>
          <w:lang w:val="fr-FR"/>
        </w:rPr>
        <w:t xml:space="preserve"> Secrétaire général</w:t>
      </w:r>
      <w:r w:rsidR="00AE0FCC" w:rsidRPr="00C83E6D">
        <w:rPr>
          <w:rFonts w:ascii="Times New Roman" w:hAnsi="Times New Roman" w:cs="Times New Roman"/>
          <w:lang w:val="fr-FR"/>
        </w:rPr>
        <w:t>e</w:t>
      </w:r>
    </w:p>
    <w:p w14:paraId="432D882F" w14:textId="77777777" w:rsidR="008E16C0" w:rsidRPr="00C83E6D" w:rsidRDefault="008E16C0" w:rsidP="00F303B8">
      <w:pPr>
        <w:spacing w:line="240" w:lineRule="auto"/>
        <w:rPr>
          <w:rFonts w:ascii="Times New Roman" w:hAnsi="Times New Roman"/>
          <w:lang w:val="fr-FR"/>
        </w:rPr>
      </w:pPr>
      <w:r w:rsidRPr="00C83E6D">
        <w:rPr>
          <w:rFonts w:ascii="Times New Roman" w:hAnsi="Times New Roman"/>
          <w:lang w:val="fr-FR"/>
        </w:rPr>
        <w:t>de communiquer la présente Résolution aux organisations internationales ou régionales concernées.</w:t>
      </w:r>
    </w:p>
    <w:p w14:paraId="44CE44E5" w14:textId="2A1AB1AA"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br w:type="page"/>
      </w:r>
    </w:p>
    <w:p w14:paraId="3BD1AB79" w14:textId="797B1A24" w:rsidR="0052158C" w:rsidRPr="00C83E6D" w:rsidRDefault="0052158C" w:rsidP="00F303B8">
      <w:pPr>
        <w:pStyle w:val="AnnexNoTitle"/>
        <w:spacing w:line="240" w:lineRule="auto"/>
        <w:rPr>
          <w:b w:val="0"/>
          <w:bCs/>
          <w:sz w:val="28"/>
          <w:szCs w:val="28"/>
          <w:lang w:val="fr-FR"/>
        </w:rPr>
      </w:pPr>
      <w:r w:rsidRPr="00C83E6D">
        <w:rPr>
          <w:b w:val="0"/>
          <w:bCs/>
          <w:sz w:val="28"/>
          <w:szCs w:val="28"/>
          <w:lang w:val="fr-FR"/>
        </w:rPr>
        <w:lastRenderedPageBreak/>
        <w:t>ANNEXE 2</w:t>
      </w:r>
      <w:r w:rsidRPr="00C83E6D">
        <w:rPr>
          <w:rStyle w:val="FootnoteReference"/>
          <w:b w:val="0"/>
          <w:bCs/>
          <w:szCs w:val="28"/>
          <w:lang w:val="fr-FR"/>
        </w:rPr>
        <w:footnoteReference w:customMarkFollows="1" w:id="4"/>
        <w:t>**</w:t>
      </w:r>
    </w:p>
    <w:p w14:paraId="5D03C2ED" w14:textId="35AB0078" w:rsidR="0052158C" w:rsidRPr="00C83E6D" w:rsidRDefault="0052158C" w:rsidP="00F303B8">
      <w:pPr>
        <w:pStyle w:val="ResNo"/>
        <w:spacing w:before="480" w:line="240" w:lineRule="auto"/>
        <w:rPr>
          <w:rFonts w:ascii="Times New Roman" w:hAnsi="Times New Roman" w:cs="Times New Roman"/>
          <w:lang w:val="fr-FR"/>
        </w:rPr>
      </w:pPr>
      <w:r w:rsidRPr="00C83E6D">
        <w:rPr>
          <w:rFonts w:ascii="Times New Roman" w:hAnsi="Times New Roman" w:cs="Times New Roman"/>
          <w:lang w:val="fr-FR"/>
        </w:rPr>
        <w:t xml:space="preserve">RÉsolution </w:t>
      </w:r>
      <w:r w:rsidR="00147E24" w:rsidRPr="00C83E6D">
        <w:rPr>
          <w:rFonts w:ascii="Times New Roman" w:hAnsi="Times New Roman" w:cs="Times New Roman"/>
          <w:lang w:val="fr-FR"/>
        </w:rPr>
        <w:t>814</w:t>
      </w:r>
      <w:r w:rsidRPr="00C83E6D">
        <w:rPr>
          <w:rFonts w:ascii="Times New Roman" w:hAnsi="Times New Roman" w:cs="Times New Roman"/>
          <w:lang w:val="fr-FR"/>
        </w:rPr>
        <w:t xml:space="preserve"> (CMR-23)</w:t>
      </w:r>
    </w:p>
    <w:p w14:paraId="7459D610" w14:textId="77777777" w:rsidR="0052158C" w:rsidRPr="00C83E6D" w:rsidRDefault="0052158C" w:rsidP="00F303B8">
      <w:pPr>
        <w:pStyle w:val="Restitle"/>
        <w:rPr>
          <w:rFonts w:ascii="Times New Roman" w:hAnsi="Times New Roman" w:cs="Times New Roman"/>
          <w:lang w:val="fr-FR"/>
        </w:rPr>
      </w:pPr>
      <w:r w:rsidRPr="00C83E6D">
        <w:rPr>
          <w:rFonts w:ascii="Times New Roman" w:hAnsi="Times New Roman" w:cs="Times New Roman"/>
          <w:lang w:val="fr-FR"/>
        </w:rPr>
        <w:t xml:space="preserve">Ordre du jour préliminaire de la Conférence mondiale </w:t>
      </w:r>
      <w:r w:rsidRPr="00C83E6D">
        <w:rPr>
          <w:rFonts w:ascii="Times New Roman" w:hAnsi="Times New Roman" w:cs="Times New Roman"/>
          <w:lang w:val="fr-FR"/>
        </w:rPr>
        <w:br/>
        <w:t>des radiocommunications de 2031</w:t>
      </w:r>
      <w:r w:rsidRPr="00C83E6D">
        <w:rPr>
          <w:rStyle w:val="FootnoteReference"/>
          <w:rFonts w:ascii="Times New Roman" w:hAnsi="Times New Roman" w:cs="Times New Roman"/>
          <w:position w:val="0"/>
          <w:sz w:val="28"/>
          <w:lang w:val="fr-FR"/>
        </w:rPr>
        <w:footnoteReference w:customMarkFollows="1" w:id="5"/>
        <w:t>*</w:t>
      </w:r>
    </w:p>
    <w:p w14:paraId="35760718" w14:textId="77777777" w:rsidR="0052158C" w:rsidRPr="00C83E6D" w:rsidRDefault="0052158C" w:rsidP="00F303B8">
      <w:pPr>
        <w:pStyle w:val="Normalaftertitle0"/>
        <w:jc w:val="both"/>
      </w:pPr>
      <w:r w:rsidRPr="00C83E6D">
        <w:t>La Conférence mondiale des radiocommunications (</w:t>
      </w:r>
      <w:r w:rsidRPr="00C83E6D">
        <w:rPr>
          <w:szCs w:val="24"/>
        </w:rPr>
        <w:t>Dubaï, 2023</w:t>
      </w:r>
      <w:r w:rsidRPr="00C83E6D">
        <w:t>),</w:t>
      </w:r>
    </w:p>
    <w:p w14:paraId="0BFAF120" w14:textId="77777777" w:rsidR="0052158C" w:rsidRPr="00C83E6D" w:rsidRDefault="0052158C" w:rsidP="00F303B8">
      <w:pPr>
        <w:pStyle w:val="Call"/>
        <w:keepNext w:val="0"/>
        <w:keepLines w:val="0"/>
        <w:spacing w:line="240" w:lineRule="auto"/>
        <w:jc w:val="both"/>
        <w:rPr>
          <w:rFonts w:ascii="Times New Roman" w:hAnsi="Times New Roman" w:cs="Times New Roman"/>
          <w:lang w:val="fr-FR"/>
        </w:rPr>
      </w:pPr>
      <w:r w:rsidRPr="00C83E6D">
        <w:rPr>
          <w:rFonts w:ascii="Times New Roman" w:hAnsi="Times New Roman" w:cs="Times New Roman"/>
          <w:lang w:val="fr-FR"/>
        </w:rPr>
        <w:t>considérant</w:t>
      </w:r>
    </w:p>
    <w:p w14:paraId="3500FE17"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i/>
          <w:iCs/>
          <w:lang w:val="fr-FR"/>
        </w:rPr>
        <w:t>a)</w:t>
      </w:r>
      <w:r w:rsidRPr="00C83E6D">
        <w:rPr>
          <w:rFonts w:ascii="Times New Roman" w:hAnsi="Times New Roman" w:cs="Times New Roman"/>
          <w:lang w:val="fr-FR"/>
        </w:rPr>
        <w:tab/>
        <w:t>que, conformément au numéro 118 de la Convention de l'UIT, le cadre général de l'ordre du jour de la Conférence mondiale des radiocommunications de 2031 (CMR-31) devrait être fixé de quatre à six ans à l'avance;</w:t>
      </w:r>
    </w:p>
    <w:p w14:paraId="02208B4E" w14:textId="77777777" w:rsidR="0052158C" w:rsidRPr="00C83E6D" w:rsidRDefault="0052158C" w:rsidP="00F303B8">
      <w:pPr>
        <w:spacing w:line="240" w:lineRule="auto"/>
        <w:rPr>
          <w:rFonts w:ascii="Times New Roman" w:hAnsi="Times New Roman" w:cs="Times New Roman"/>
          <w:i/>
          <w:iCs/>
          <w:lang w:val="fr-FR"/>
        </w:rPr>
      </w:pPr>
      <w:r w:rsidRPr="00C83E6D">
        <w:rPr>
          <w:rFonts w:ascii="Times New Roman" w:hAnsi="Times New Roman" w:cs="Times New Roman"/>
          <w:i/>
          <w:iCs/>
          <w:lang w:val="fr-FR"/>
        </w:rPr>
        <w:t>b)</w:t>
      </w:r>
      <w:r w:rsidRPr="00C83E6D">
        <w:rPr>
          <w:rFonts w:ascii="Times New Roman" w:hAnsi="Times New Roman" w:cs="Times New Roman"/>
          <w:i/>
          <w:iCs/>
          <w:lang w:val="fr-FR"/>
        </w:rPr>
        <w:tab/>
      </w:r>
      <w:r w:rsidRPr="00C83E6D">
        <w:rPr>
          <w:rFonts w:ascii="Times New Roman" w:hAnsi="Times New Roman" w:cs="Times New Roman"/>
          <w:lang w:val="fr-FR"/>
        </w:rPr>
        <w:t>l'article 13 de la Constitution de l'UIT, concernant la compétence et la fréquence des Conférences mondiales des radiocommunications (CMR), et l'article 7 de la Convention relatif à leur ordre du jour;</w:t>
      </w:r>
    </w:p>
    <w:p w14:paraId="358CE5BC"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i/>
          <w:iCs/>
          <w:lang w:val="fr-FR"/>
        </w:rPr>
        <w:t>c)</w:t>
      </w:r>
      <w:r w:rsidRPr="00C83E6D">
        <w:rPr>
          <w:rFonts w:ascii="Times New Roman" w:hAnsi="Times New Roman" w:cs="Times New Roman"/>
          <w:lang w:val="fr-FR"/>
        </w:rPr>
        <w:tab/>
        <w:t>les résolutions et recommandations pertinentes des conférences administratives mondiales des radiocommunications (CAMR) et des CMR précédentes,</w:t>
      </w:r>
    </w:p>
    <w:p w14:paraId="79563231" w14:textId="77777777" w:rsidR="0052158C" w:rsidRPr="00C83E6D" w:rsidRDefault="0052158C" w:rsidP="00F303B8">
      <w:pPr>
        <w:pStyle w:val="Call"/>
        <w:spacing w:line="240" w:lineRule="auto"/>
        <w:jc w:val="both"/>
        <w:rPr>
          <w:rFonts w:ascii="Times New Roman" w:hAnsi="Times New Roman" w:cs="Times New Roman"/>
          <w:lang w:val="fr-FR"/>
        </w:rPr>
      </w:pPr>
      <w:r w:rsidRPr="00C83E6D">
        <w:rPr>
          <w:rFonts w:ascii="Times New Roman" w:hAnsi="Times New Roman" w:cs="Times New Roman"/>
          <w:lang w:val="fr-FR"/>
        </w:rPr>
        <w:t>décide de formuler l'avis suivant</w:t>
      </w:r>
    </w:p>
    <w:p w14:paraId="7AD06AEC"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que les points ci-après devraient être inscrits à l'ordre du jour préliminaire de la CMR-31:</w:t>
      </w:r>
    </w:p>
    <w:p w14:paraId="28A2D9F2"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1</w:t>
      </w:r>
      <w:r w:rsidRPr="00C83E6D">
        <w:rPr>
          <w:rFonts w:ascii="Times New Roman" w:hAnsi="Times New Roman" w:cs="Times New Roman"/>
          <w:lang w:val="fr-FR"/>
        </w:rPr>
        <w:tab/>
        <w:t>prendre les mesures appropriées en ce qui concerne les questions urgentes dont l'examen a été expressément demandé par la CMR-27;</w:t>
      </w:r>
    </w:p>
    <w:p w14:paraId="0A8FD649"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w:t>
      </w:r>
      <w:r w:rsidRPr="00C83E6D">
        <w:rPr>
          <w:rFonts w:ascii="Times New Roman" w:hAnsi="Times New Roman" w:cs="Times New Roman"/>
          <w:lang w:val="fr-FR"/>
        </w:rPr>
        <w:tab/>
        <w:t>sur la base des propositions des administrations ainsi que du rapport de la Réunion de préparation à la Conférence et compte tenu des résultats de la CMR-27, examiner les points suivants et prendre les mesures appropriées:</w:t>
      </w:r>
    </w:p>
    <w:p w14:paraId="4B1C58EE" w14:textId="7A1489B2"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2.1</w:t>
      </w:r>
      <w:r w:rsidRPr="00C83E6D">
        <w:rPr>
          <w:rFonts w:ascii="Times New Roman" w:hAnsi="Times New Roman" w:cs="Times New Roman"/>
          <w:lang w:val="fr-FR"/>
        </w:rPr>
        <w:tab/>
        <w:t>examiner la possibilité de faire de nouvelles attributions aux services fixe, mobile, de radiolocalisation, d'amateur, d'amateur par satellite, de radioastronomie, d'exploration de la Terre par satellite (passive et active) et de recherche spatiale (passive) dans la gamme de fréquences 275</w:t>
      </w:r>
      <w:r w:rsidRPr="00C83E6D">
        <w:rPr>
          <w:rFonts w:ascii="Times New Roman" w:hAnsi="Times New Roman" w:cs="Times New Roman"/>
          <w:lang w:val="fr-FR"/>
        </w:rPr>
        <w:noBreakHyphen/>
        <w:t>325</w:t>
      </w:r>
      <w:r w:rsidR="00F303B8">
        <w:rPr>
          <w:rFonts w:ascii="Times New Roman" w:hAnsi="Times New Roman" w:cs="Times New Roman"/>
          <w:lang w:val="fr-FR"/>
        </w:rPr>
        <w:t> </w:t>
      </w:r>
      <w:r w:rsidRPr="00C83E6D">
        <w:rPr>
          <w:rFonts w:ascii="Times New Roman" w:hAnsi="Times New Roman" w:cs="Times New Roman"/>
          <w:lang w:val="fr-FR"/>
        </w:rPr>
        <w:t xml:space="preserve">GHz dans le Tableau d'attribution des bandes de fréquences du Règlement des radiocommunications, avec la mise à jour en conséquence des numéros </w:t>
      </w:r>
      <w:r w:rsidRPr="00C83E6D">
        <w:rPr>
          <w:rFonts w:ascii="Times New Roman" w:hAnsi="Times New Roman" w:cs="Times New Roman"/>
          <w:b/>
          <w:lang w:val="fr-FR"/>
        </w:rPr>
        <w:t>5.149, 5.340</w:t>
      </w:r>
      <w:r w:rsidRPr="00C83E6D">
        <w:rPr>
          <w:rFonts w:ascii="Times New Roman" w:hAnsi="Times New Roman" w:cs="Times New Roman"/>
          <w:bCs/>
          <w:lang w:val="fr-FR"/>
        </w:rPr>
        <w:t xml:space="preserve">, </w:t>
      </w:r>
      <w:r w:rsidRPr="00C83E6D">
        <w:rPr>
          <w:rFonts w:ascii="Times New Roman" w:hAnsi="Times New Roman" w:cs="Times New Roman"/>
          <w:b/>
          <w:lang w:val="fr-FR"/>
        </w:rPr>
        <w:t>5.564A</w:t>
      </w:r>
      <w:r w:rsidRPr="00C83E6D">
        <w:rPr>
          <w:rFonts w:ascii="Times New Roman" w:hAnsi="Times New Roman" w:cs="Times New Roman"/>
          <w:bCs/>
          <w:lang w:val="fr-FR"/>
        </w:rPr>
        <w:t xml:space="preserve"> </w:t>
      </w:r>
      <w:r w:rsidRPr="00C83E6D">
        <w:rPr>
          <w:rFonts w:ascii="Times New Roman" w:hAnsi="Times New Roman" w:cs="Times New Roman"/>
          <w:lang w:val="fr-FR"/>
        </w:rPr>
        <w:t>et </w:t>
      </w:r>
      <w:r w:rsidRPr="00C83E6D">
        <w:rPr>
          <w:rFonts w:ascii="Times New Roman" w:hAnsi="Times New Roman" w:cs="Times New Roman"/>
          <w:b/>
          <w:lang w:val="fr-FR"/>
        </w:rPr>
        <w:t>5.565</w:t>
      </w:r>
      <w:r w:rsidRPr="00C83E6D">
        <w:rPr>
          <w:rFonts w:ascii="Times New Roman" w:hAnsi="Times New Roman" w:cs="Times New Roman"/>
          <w:lang w:val="fr-FR"/>
        </w:rPr>
        <w:t xml:space="preserve">, conformément à la Résolution </w:t>
      </w:r>
      <w:r w:rsidR="00147E24" w:rsidRPr="00C83E6D">
        <w:rPr>
          <w:rFonts w:ascii="Times New Roman" w:hAnsi="Times New Roman" w:cs="Times New Roman"/>
          <w:b/>
          <w:bCs/>
          <w:lang w:val="fr-FR"/>
        </w:rPr>
        <w:t>721</w:t>
      </w:r>
      <w:r w:rsidRPr="00C83E6D">
        <w:rPr>
          <w:rFonts w:ascii="Times New Roman" w:hAnsi="Times New Roman" w:cs="Times New Roman"/>
          <w:b/>
          <w:bCs/>
          <w:lang w:val="fr-FR"/>
        </w:rPr>
        <w:t xml:space="preserve"> (CMR-23)</w:t>
      </w:r>
      <w:r w:rsidRPr="00C83E6D">
        <w:rPr>
          <w:rFonts w:ascii="Times New Roman" w:hAnsi="Times New Roman" w:cs="Times New Roman"/>
          <w:lang w:val="fr-FR"/>
        </w:rPr>
        <w:t>;</w:t>
      </w:r>
    </w:p>
    <w:p w14:paraId="198C74F6" w14:textId="6C72E09E"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2.2</w:t>
      </w:r>
      <w:r w:rsidRPr="00C83E6D">
        <w:rPr>
          <w:rFonts w:ascii="Times New Roman" w:hAnsi="Times New Roman" w:cs="Times New Roman"/>
          <w:lang w:val="fr-FR"/>
        </w:rPr>
        <w:tab/>
        <w:t xml:space="preserve">[examiner les [bandes de fréquences] qui pourraient être utilisées pour la transmission d'énergie sans fil (WPT) [utilisant ou n'utilisant pas de faisceau], afin d'éviter que la transmission WPT cause des brouillages préjudiciables aux services de radiocommunication, conformément à la Résolution </w:t>
      </w:r>
      <w:r w:rsidR="00147E24" w:rsidRPr="00C83E6D">
        <w:rPr>
          <w:rFonts w:ascii="Times New Roman" w:hAnsi="Times New Roman" w:cs="Times New Roman"/>
          <w:b/>
          <w:bCs/>
          <w:lang w:val="fr-FR"/>
        </w:rPr>
        <w:t>910</w:t>
      </w:r>
      <w:r w:rsidRPr="00C83E6D">
        <w:rPr>
          <w:rFonts w:ascii="Times New Roman" w:hAnsi="Times New Roman" w:cs="Times New Roman"/>
          <w:b/>
          <w:bCs/>
          <w:lang w:val="fr-FR"/>
        </w:rPr>
        <w:t xml:space="preserve"> (CMR-23)</w:t>
      </w:r>
      <w:r w:rsidRPr="00C83E6D">
        <w:rPr>
          <w:rFonts w:ascii="Times New Roman" w:hAnsi="Times New Roman" w:cs="Times New Roman"/>
          <w:lang w:val="fr-FR"/>
        </w:rPr>
        <w:t>];</w:t>
      </w:r>
    </w:p>
    <w:p w14:paraId="3C6FB452" w14:textId="18C32A4D"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2.3</w:t>
      </w:r>
      <w:r w:rsidRPr="00C83E6D">
        <w:rPr>
          <w:rFonts w:ascii="Times New Roman" w:hAnsi="Times New Roman" w:cs="Times New Roman"/>
          <w:lang w:val="fr-FR"/>
        </w:rPr>
        <w:tab/>
        <w:t xml:space="preserve">étudier l'utilisation de stations terriennes aéronautiques et maritimes communiquant avec des stations spatiales non géostationnaires du service fixe par satellite (Terre vers espace) dans la bande de fréquences 12,75-13,25 GHz, conformément à la Résolution </w:t>
      </w:r>
      <w:r w:rsidR="00147E24" w:rsidRPr="00C83E6D">
        <w:rPr>
          <w:rFonts w:ascii="Times New Roman" w:hAnsi="Times New Roman" w:cs="Times New Roman"/>
          <w:b/>
          <w:bCs/>
          <w:lang w:val="fr-FR"/>
        </w:rPr>
        <w:t>133</w:t>
      </w:r>
      <w:r w:rsidRPr="00C83E6D">
        <w:rPr>
          <w:rFonts w:ascii="Times New Roman" w:hAnsi="Times New Roman" w:cs="Times New Roman"/>
          <w:b/>
          <w:bCs/>
          <w:lang w:val="fr-FR"/>
        </w:rPr>
        <w:t xml:space="preserve"> (CMR-23)</w:t>
      </w:r>
      <w:r w:rsidRPr="00C83E6D">
        <w:rPr>
          <w:rFonts w:ascii="Times New Roman" w:hAnsi="Times New Roman" w:cs="Times New Roman"/>
          <w:lang w:val="fr-FR"/>
        </w:rPr>
        <w:t>;</w:t>
      </w:r>
    </w:p>
    <w:p w14:paraId="63481D3B" w14:textId="16FC7C78"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lastRenderedPageBreak/>
        <w:t>2.4</w:t>
      </w:r>
      <w:r w:rsidRPr="00C83E6D">
        <w:rPr>
          <w:rFonts w:ascii="Times New Roman" w:hAnsi="Times New Roman" w:cs="Times New Roman"/>
          <w:lang w:val="fr-FR"/>
        </w:rPr>
        <w:tab/>
        <w:t>envisager, sur la base des résultats des études menées par le Secteur des radiocommunications de l'UIT, d'appuyer des attributions au service inter-satellites dans les bandes de fréquences 3 700-4</w:t>
      </w:r>
      <w:r w:rsidR="00F303B8">
        <w:rPr>
          <w:rFonts w:ascii="Times New Roman" w:hAnsi="Times New Roman" w:cs="Times New Roman"/>
          <w:lang w:val="fr-FR"/>
        </w:rPr>
        <w:t> </w:t>
      </w:r>
      <w:r w:rsidRPr="00C83E6D">
        <w:rPr>
          <w:rFonts w:ascii="Times New Roman" w:hAnsi="Times New Roman" w:cs="Times New Roman"/>
          <w:lang w:val="fr-FR"/>
        </w:rPr>
        <w:t xml:space="preserve">200 MHz et 5 925-6 425 MHz, ainsi que des dispositions réglementaires associées, afin de permettre les liaisons entre les satellites non géostationnaires et les satellites géostationnaires, conformément à la Résolution </w:t>
      </w:r>
      <w:r w:rsidR="00147E24" w:rsidRPr="00C83E6D">
        <w:rPr>
          <w:rFonts w:ascii="Times New Roman" w:hAnsi="Times New Roman" w:cs="Times New Roman"/>
          <w:b/>
          <w:bCs/>
          <w:lang w:val="fr-FR"/>
        </w:rPr>
        <w:t>683</w:t>
      </w:r>
      <w:r w:rsidRPr="00C83E6D">
        <w:rPr>
          <w:rFonts w:ascii="Times New Roman" w:hAnsi="Times New Roman" w:cs="Times New Roman"/>
          <w:b/>
          <w:bCs/>
          <w:lang w:val="fr-FR"/>
        </w:rPr>
        <w:t xml:space="preserve"> (CMR-23)</w:t>
      </w:r>
      <w:r w:rsidRPr="00C83E6D">
        <w:rPr>
          <w:rFonts w:ascii="Times New Roman" w:hAnsi="Times New Roman" w:cs="Times New Roman"/>
          <w:lang w:val="fr-FR"/>
        </w:rPr>
        <w:t>;</w:t>
      </w:r>
    </w:p>
    <w:p w14:paraId="60965266"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2.5</w:t>
      </w:r>
      <w:r w:rsidRPr="00C83E6D">
        <w:rPr>
          <w:rFonts w:ascii="Times New Roman" w:hAnsi="Times New Roman" w:cs="Times New Roman"/>
          <w:lang w:val="fr-FR"/>
        </w:rPr>
        <w:tab/>
        <w:t>envisager une éventuelle attribution à titre primaire [dans la bande de fréquences 694</w:t>
      </w:r>
      <w:r w:rsidRPr="00C83E6D">
        <w:rPr>
          <w:rFonts w:ascii="Times New Roman" w:hAnsi="Times New Roman" w:cs="Times New Roman"/>
          <w:lang w:val="fr-FR"/>
        </w:rPr>
        <w:noBreakHyphen/>
        <w:t>960 MHz, ou dans des parties de cette bande de fréquences, dans la Région 1,] dans la bande de fréquences 890-942 MHz, ou dans des parties de cette bande de fréquences, dans la Région 2 [et dans la bande de fréquences 3 400</w:t>
      </w:r>
      <w:r w:rsidRPr="00C83E6D">
        <w:rPr>
          <w:rFonts w:ascii="Times New Roman" w:hAnsi="Times New Roman" w:cs="Times New Roman"/>
          <w:lang w:val="fr-FR"/>
        </w:rPr>
        <w:noBreakHyphen/>
        <w:t xml:space="preserve">3 700 MHz, ou dans des parties de cette bande de fréquences, dans la Région 3] au service mobile aéronautique pour l'utilisation d'équipements d'utilisateur pour les Télécommunications mobiles internationales (IMT) dans les réseaux IMT de Terre par des applications non liées à la sécurité, conformément à la Résolution </w:t>
      </w:r>
      <w:r w:rsidRPr="00C83E6D">
        <w:rPr>
          <w:rFonts w:ascii="Times New Roman" w:hAnsi="Times New Roman" w:cs="Times New Roman"/>
          <w:b/>
          <w:bCs/>
          <w:lang w:val="fr-FR"/>
        </w:rPr>
        <w:t>251 (Rév.CMR</w:t>
      </w:r>
      <w:r w:rsidRPr="00C83E6D">
        <w:rPr>
          <w:rFonts w:ascii="Times New Roman" w:hAnsi="Times New Roman" w:cs="Times New Roman"/>
          <w:b/>
          <w:bCs/>
          <w:lang w:val="fr-FR"/>
        </w:rPr>
        <w:noBreakHyphen/>
        <w:t>23)</w:t>
      </w:r>
      <w:r w:rsidRPr="00C83E6D">
        <w:rPr>
          <w:rFonts w:ascii="Times New Roman" w:hAnsi="Times New Roman" w:cs="Times New Roman"/>
          <w:lang w:val="fr-FR"/>
        </w:rPr>
        <w:t>;</w:t>
      </w:r>
    </w:p>
    <w:p w14:paraId="01E3F776" w14:textId="306E68E3"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2.6</w:t>
      </w:r>
      <w:r w:rsidRPr="00C83E6D">
        <w:rPr>
          <w:rFonts w:ascii="Times New Roman" w:hAnsi="Times New Roman" w:cs="Times New Roman"/>
          <w:lang w:val="fr-FR"/>
        </w:rPr>
        <w:tab/>
        <w:t>envisager l'identification des bandes de fréquences [102-109,5 GHz, 151,5</w:t>
      </w:r>
      <w:r w:rsidRPr="00C83E6D">
        <w:rPr>
          <w:rFonts w:ascii="Times New Roman" w:hAnsi="Times New Roman" w:cs="Times New Roman"/>
          <w:lang w:val="fr-FR"/>
        </w:rPr>
        <w:noBreakHyphen/>
        <w:t>164 GHz, 167</w:t>
      </w:r>
      <w:r w:rsidRPr="00C83E6D">
        <w:rPr>
          <w:rFonts w:ascii="Times New Roman" w:hAnsi="Times New Roman" w:cs="Times New Roman"/>
          <w:lang w:val="fr-FR"/>
        </w:rPr>
        <w:noBreakHyphen/>
        <w:t xml:space="preserve">174,8 GHz, 209-226 GHz et 252-275 GHz] pour les Télécommunications mobiles internationales (IMT), conformément à la Résolution </w:t>
      </w:r>
      <w:r w:rsidR="00147E24" w:rsidRPr="00C83E6D">
        <w:rPr>
          <w:rFonts w:ascii="Times New Roman" w:hAnsi="Times New Roman" w:cs="Times New Roman"/>
          <w:b/>
          <w:bCs/>
          <w:lang w:val="fr-FR"/>
        </w:rPr>
        <w:t>255</w:t>
      </w:r>
      <w:r w:rsidRPr="00C83E6D">
        <w:rPr>
          <w:rFonts w:ascii="Times New Roman" w:hAnsi="Times New Roman" w:cs="Times New Roman"/>
          <w:b/>
          <w:bCs/>
          <w:lang w:val="fr-FR"/>
        </w:rPr>
        <w:t xml:space="preserve"> (CMR-23)</w:t>
      </w:r>
      <w:r w:rsidRPr="00C83E6D">
        <w:rPr>
          <w:rFonts w:ascii="Times New Roman" w:hAnsi="Times New Roman" w:cs="Times New Roman"/>
          <w:lang w:val="fr-FR"/>
        </w:rPr>
        <w:t>;</w:t>
      </w:r>
    </w:p>
    <w:p w14:paraId="21992CA1"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2.7</w:t>
      </w:r>
      <w:r w:rsidRPr="00C83E6D">
        <w:rPr>
          <w:rFonts w:ascii="Times New Roman" w:hAnsi="Times New Roman" w:cs="Times New Roman"/>
          <w:lang w:val="fr-FR"/>
        </w:rPr>
        <w:tab/>
        <w:t xml:space="preserve">envisager d'améliorer l'utilisation des radiocommunications maritimes dans les bandes d'ondes métriques, conformément à la Résolution </w:t>
      </w:r>
      <w:r w:rsidRPr="00C83E6D">
        <w:rPr>
          <w:rFonts w:ascii="Times New Roman" w:hAnsi="Times New Roman" w:cs="Times New Roman"/>
          <w:b/>
          <w:bCs/>
          <w:lang w:val="fr-FR"/>
        </w:rPr>
        <w:t>363 (Rév.CMR-23)</w:t>
      </w:r>
      <w:r w:rsidRPr="00C83E6D">
        <w:rPr>
          <w:rFonts w:ascii="Times New Roman" w:hAnsi="Times New Roman" w:cs="Times New Roman"/>
          <w:lang w:val="fr-FR"/>
        </w:rPr>
        <w:t>;</w:t>
      </w:r>
    </w:p>
    <w:p w14:paraId="0C51F044" w14:textId="016C86E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2.8</w:t>
      </w:r>
      <w:r w:rsidRPr="00C83E6D">
        <w:rPr>
          <w:rFonts w:ascii="Times New Roman" w:hAnsi="Times New Roman" w:cs="Times New Roman"/>
          <w:lang w:val="fr-FR"/>
        </w:rPr>
        <w:tab/>
        <w:t>envisager d'améliorer l'utilisation et la disposition des voies des radiocommunications maritimes dans les bandes d'ondes hectométriques et décamétriques, y compris d'éventuelles révisions de l'Article </w:t>
      </w:r>
      <w:r w:rsidRPr="00C83E6D">
        <w:rPr>
          <w:rFonts w:ascii="Times New Roman" w:hAnsi="Times New Roman" w:cs="Times New Roman"/>
          <w:b/>
          <w:bCs/>
          <w:lang w:val="fr-FR"/>
        </w:rPr>
        <w:t>52</w:t>
      </w:r>
      <w:r w:rsidRPr="00C83E6D">
        <w:rPr>
          <w:rFonts w:ascii="Times New Roman" w:hAnsi="Times New Roman" w:cs="Times New Roman"/>
          <w:lang w:val="fr-FR"/>
        </w:rPr>
        <w:t xml:space="preserve"> et de l'Appendice </w:t>
      </w:r>
      <w:r w:rsidRPr="00C83E6D">
        <w:rPr>
          <w:rFonts w:ascii="Times New Roman" w:hAnsi="Times New Roman" w:cs="Times New Roman"/>
          <w:b/>
          <w:bCs/>
          <w:lang w:val="fr-FR"/>
        </w:rPr>
        <w:t>17</w:t>
      </w:r>
      <w:r w:rsidRPr="00C83E6D">
        <w:rPr>
          <w:rFonts w:ascii="Times New Roman" w:hAnsi="Times New Roman" w:cs="Times New Roman"/>
          <w:lang w:val="fr-FR"/>
        </w:rPr>
        <w:t xml:space="preserve">, conformément à la Résolution </w:t>
      </w:r>
      <w:r w:rsidR="00147E24" w:rsidRPr="00C83E6D">
        <w:rPr>
          <w:rFonts w:ascii="Times New Roman" w:hAnsi="Times New Roman" w:cs="Times New Roman"/>
          <w:b/>
          <w:bCs/>
          <w:lang w:val="fr-FR"/>
        </w:rPr>
        <w:t>366</w:t>
      </w:r>
      <w:r w:rsidRPr="00C83E6D">
        <w:rPr>
          <w:rFonts w:ascii="Times New Roman" w:hAnsi="Times New Roman" w:cs="Times New Roman"/>
          <w:b/>
          <w:bCs/>
          <w:lang w:val="fr-FR"/>
        </w:rPr>
        <w:t xml:space="preserve"> (CMR</w:t>
      </w:r>
      <w:r w:rsidRPr="00C83E6D">
        <w:rPr>
          <w:rFonts w:ascii="Times New Roman" w:hAnsi="Times New Roman" w:cs="Times New Roman"/>
          <w:b/>
          <w:bCs/>
          <w:lang w:val="fr-FR"/>
        </w:rPr>
        <w:noBreakHyphen/>
        <w:t>23)</w:t>
      </w:r>
      <w:r w:rsidRPr="00C83E6D">
        <w:rPr>
          <w:rFonts w:ascii="Times New Roman" w:hAnsi="Times New Roman" w:cs="Times New Roman"/>
          <w:lang w:val="fr-FR"/>
        </w:rPr>
        <w:t>;</w:t>
      </w:r>
    </w:p>
    <w:p w14:paraId="3E7B07AB" w14:textId="515F5F2E"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2.9</w:t>
      </w:r>
      <w:r w:rsidRPr="00C83E6D">
        <w:rPr>
          <w:rFonts w:ascii="Times New Roman" w:hAnsi="Times New Roman" w:cs="Times New Roman"/>
          <w:lang w:val="fr-FR"/>
        </w:rPr>
        <w:tab/>
        <w:t>envisager les attributions qui pourraient être faites au service de radionavigation par satellite (espace vers Terre) dans les bandes de fréquences [5 030-5 150 MHz et 5 150</w:t>
      </w:r>
      <w:r w:rsidRPr="00C83E6D">
        <w:rPr>
          <w:rFonts w:ascii="Times New Roman" w:hAnsi="Times New Roman" w:cs="Times New Roman"/>
          <w:lang w:val="fr-FR"/>
        </w:rPr>
        <w:noBreakHyphen/>
        <w:t>5 250 MHz], ou dans des parties de ces bandes de fréquences, conformément à la Résolution </w:t>
      </w:r>
      <w:r w:rsidR="00147E24" w:rsidRPr="00C83E6D">
        <w:rPr>
          <w:rFonts w:ascii="Times New Roman" w:hAnsi="Times New Roman" w:cs="Times New Roman"/>
          <w:b/>
          <w:bCs/>
          <w:lang w:val="fr-FR"/>
        </w:rPr>
        <w:t>684</w:t>
      </w:r>
      <w:r w:rsidRPr="00C83E6D">
        <w:rPr>
          <w:rFonts w:ascii="Times New Roman" w:hAnsi="Times New Roman" w:cs="Times New Roman"/>
          <w:b/>
          <w:bCs/>
          <w:lang w:val="fr-FR"/>
        </w:rPr>
        <w:t xml:space="preserve"> (CMR</w:t>
      </w:r>
      <w:r w:rsidRPr="00C83E6D">
        <w:rPr>
          <w:rFonts w:ascii="Times New Roman" w:hAnsi="Times New Roman" w:cs="Times New Roman"/>
          <w:b/>
          <w:bCs/>
          <w:lang w:val="fr-FR"/>
        </w:rPr>
        <w:noBreakHyphen/>
        <w:t>23)</w:t>
      </w:r>
      <w:r w:rsidRPr="00C83E6D">
        <w:rPr>
          <w:rFonts w:ascii="Times New Roman" w:hAnsi="Times New Roman" w:cs="Times New Roman"/>
          <w:lang w:val="fr-FR"/>
        </w:rPr>
        <w:t>;</w:t>
      </w:r>
    </w:p>
    <w:p w14:paraId="10E1EFFC"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2.10</w:t>
      </w:r>
      <w:r w:rsidRPr="00C83E6D">
        <w:rPr>
          <w:rFonts w:ascii="Times New Roman" w:hAnsi="Times New Roman" w:cs="Times New Roman"/>
          <w:lang w:val="fr-FR"/>
        </w:rPr>
        <w:tab/>
        <w:t xml:space="preserve">envisager une nouvelle attribution possible à titre primaire au service d'exploration de la Terre par satellite (Terre vers espace) dans la bande de fréquences 22,55-23,15 GHz, conformément à la Résolution </w:t>
      </w:r>
      <w:r w:rsidRPr="00C83E6D">
        <w:rPr>
          <w:rFonts w:ascii="Times New Roman" w:hAnsi="Times New Roman" w:cs="Times New Roman"/>
          <w:b/>
          <w:bCs/>
          <w:lang w:val="fr-FR"/>
        </w:rPr>
        <w:t>664 (Rév.CMR-23)</w:t>
      </w:r>
      <w:r w:rsidRPr="00C83E6D">
        <w:rPr>
          <w:rFonts w:ascii="Times New Roman" w:hAnsi="Times New Roman" w:cs="Times New Roman"/>
          <w:lang w:val="fr-FR"/>
        </w:rPr>
        <w:t>;</w:t>
      </w:r>
    </w:p>
    <w:p w14:paraId="46C04740" w14:textId="359A5A4B"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2.11</w:t>
      </w:r>
      <w:r w:rsidRPr="00C83E6D">
        <w:rPr>
          <w:rFonts w:ascii="Times New Roman" w:hAnsi="Times New Roman" w:cs="Times New Roman"/>
          <w:lang w:val="fr-FR"/>
        </w:rPr>
        <w:tab/>
        <w:t>envisager de relever au statut primaire l'attribution à titre secondaire au service d'exploration de la Terre par satellite (espace vers Terre) dans la bande de fréquences [37,5</w:t>
      </w:r>
      <w:r w:rsidRPr="00C83E6D">
        <w:rPr>
          <w:rFonts w:ascii="Times New Roman" w:hAnsi="Times New Roman" w:cs="Times New Roman"/>
          <w:lang w:val="fr-FR"/>
        </w:rPr>
        <w:noBreakHyphen/>
        <w:t>40,5 GHz] ou de faire de nouvelles attributions éventuelles à l'échelle mondiale à titre primaire au service d'exploration de la Terre par satellite (espace vers Terre) dans certaines bandes de fréquences comprises dans la gamme de fréquences [40,5-52,4 GHz], conformément à la Résolution </w:t>
      </w:r>
      <w:r w:rsidR="00147E24" w:rsidRPr="00C83E6D">
        <w:rPr>
          <w:rFonts w:ascii="Times New Roman" w:hAnsi="Times New Roman" w:cs="Times New Roman"/>
          <w:b/>
          <w:bCs/>
          <w:lang w:val="fr-FR"/>
        </w:rPr>
        <w:t>685</w:t>
      </w:r>
      <w:r w:rsidRPr="00C83E6D">
        <w:rPr>
          <w:rFonts w:ascii="Times New Roman" w:hAnsi="Times New Roman" w:cs="Times New Roman"/>
          <w:b/>
          <w:bCs/>
          <w:lang w:val="fr-FR"/>
        </w:rPr>
        <w:t xml:space="preserve"> (CMR-23)</w:t>
      </w:r>
      <w:r w:rsidRPr="00C83E6D">
        <w:rPr>
          <w:rFonts w:ascii="Times New Roman" w:hAnsi="Times New Roman" w:cs="Times New Roman"/>
          <w:lang w:val="fr-FR"/>
        </w:rPr>
        <w:t>;</w:t>
      </w:r>
    </w:p>
    <w:p w14:paraId="597A3EA3" w14:textId="6B6425BC"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2.12</w:t>
      </w:r>
      <w:r w:rsidRPr="00C83E6D">
        <w:rPr>
          <w:rFonts w:ascii="Times New Roman" w:hAnsi="Times New Roman" w:cs="Times New Roman"/>
          <w:lang w:val="fr-FR"/>
        </w:rPr>
        <w:tab/>
        <w:t>examiner de nouvelles attributions éventuelles à titre secondaire au service d'exploration de la Terre par satellite (active) dans les bandes de fréquences [3 000-3 100 MHz] et [3 300</w:t>
      </w:r>
      <w:r w:rsidRPr="00C83E6D">
        <w:rPr>
          <w:rFonts w:ascii="Times New Roman" w:hAnsi="Times New Roman" w:cs="Times New Roman"/>
          <w:lang w:val="fr-FR"/>
        </w:rPr>
        <w:noBreakHyphen/>
        <w:t xml:space="preserve">3 400 MHz], conformément à la Résolution </w:t>
      </w:r>
      <w:r w:rsidR="00147E24" w:rsidRPr="00C83E6D">
        <w:rPr>
          <w:rFonts w:ascii="Times New Roman" w:hAnsi="Times New Roman" w:cs="Times New Roman"/>
          <w:b/>
          <w:bCs/>
          <w:lang w:val="fr-FR"/>
        </w:rPr>
        <w:t>686</w:t>
      </w:r>
      <w:r w:rsidRPr="00C83E6D">
        <w:rPr>
          <w:rFonts w:ascii="Times New Roman" w:hAnsi="Times New Roman" w:cs="Times New Roman"/>
          <w:b/>
          <w:bCs/>
          <w:lang w:val="fr-FR"/>
        </w:rPr>
        <w:t xml:space="preserve"> (CMR-23)</w:t>
      </w:r>
      <w:r w:rsidRPr="00C83E6D">
        <w:rPr>
          <w:rFonts w:ascii="Times New Roman" w:hAnsi="Times New Roman" w:cs="Times New Roman"/>
          <w:lang w:val="fr-FR"/>
        </w:rPr>
        <w:t>;</w:t>
      </w:r>
    </w:p>
    <w:p w14:paraId="41C1CBA1" w14:textId="61302B94"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2.13</w:t>
      </w:r>
      <w:r w:rsidRPr="00C83E6D">
        <w:rPr>
          <w:rFonts w:ascii="Times New Roman" w:hAnsi="Times New Roman" w:cs="Times New Roman"/>
          <w:lang w:val="fr-FR"/>
        </w:rPr>
        <w:tab/>
        <w:t xml:space="preserve">examiner les études sur la coexistence entre les radars à synthèse d'ouverture spatioportés du service d'exploration de la Terre par satellite (active) et le service de radiorepérage dans la bande de fréquences 9 200-10 400 MHz, ainsi que les mesures qui pourraient être prises selon qu'il convient, conformément à la Résolution </w:t>
      </w:r>
      <w:r w:rsidR="00147E24" w:rsidRPr="00C83E6D">
        <w:rPr>
          <w:rFonts w:ascii="Times New Roman" w:hAnsi="Times New Roman" w:cs="Times New Roman"/>
          <w:b/>
          <w:bCs/>
          <w:lang w:val="fr-FR"/>
        </w:rPr>
        <w:t>722</w:t>
      </w:r>
      <w:r w:rsidRPr="00C83E6D">
        <w:rPr>
          <w:rFonts w:ascii="Times New Roman" w:hAnsi="Times New Roman" w:cs="Times New Roman"/>
          <w:b/>
          <w:bCs/>
          <w:lang w:val="fr-FR"/>
        </w:rPr>
        <w:t xml:space="preserve"> (CMR-23)</w:t>
      </w:r>
      <w:r w:rsidRPr="00C83E6D">
        <w:rPr>
          <w:rFonts w:ascii="Times New Roman" w:hAnsi="Times New Roman" w:cs="Times New Roman"/>
          <w:lang w:val="fr-FR"/>
        </w:rPr>
        <w:t>;</w:t>
      </w:r>
    </w:p>
    <w:p w14:paraId="42ADC637"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2.14</w:t>
      </w:r>
      <w:r w:rsidRPr="00C83E6D">
        <w:rPr>
          <w:rFonts w:ascii="Times New Roman" w:hAnsi="Times New Roman" w:cs="Times New Roman"/>
          <w:lang w:val="fr-FR"/>
        </w:rPr>
        <w:tab/>
        <w:t xml:space="preserve">examiner l'utilisation du spectre et les besoins de spectre des applications du service de radiodiffusion et du service mobile, et examiner les mesures réglementaires qui pourraient être prises dans la bande de fréquences 470-694 MHz, ou dans des parties de cette bande de fréquences, conformément à la Résolution </w:t>
      </w:r>
      <w:r w:rsidRPr="00C83E6D">
        <w:rPr>
          <w:rFonts w:ascii="Times New Roman" w:hAnsi="Times New Roman" w:cs="Times New Roman"/>
          <w:b/>
          <w:bCs/>
          <w:lang w:val="fr-FR"/>
        </w:rPr>
        <w:t>235 (Rév.CMR-23)</w:t>
      </w:r>
      <w:r w:rsidRPr="00C83E6D">
        <w:rPr>
          <w:rFonts w:ascii="Times New Roman" w:hAnsi="Times New Roman" w:cs="Times New Roman"/>
          <w:lang w:val="fr-FR"/>
        </w:rPr>
        <w:t>;</w:t>
      </w:r>
    </w:p>
    <w:p w14:paraId="73093905"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3</w:t>
      </w:r>
      <w:r w:rsidRPr="00C83E6D">
        <w:rPr>
          <w:rFonts w:ascii="Times New Roman" w:hAnsi="Times New Roman" w:cs="Times New Roman"/>
          <w:lang w:val="fr-FR"/>
        </w:rPr>
        <w:tab/>
        <w:t xml:space="preserve">examiner les recommandations du Secteur des radiocommunications de l'UIT révisées et incorporées par référence dans le Règlement des radiocommunications, communiquées par l'Assemblée des radiocommunications conformément au </w:t>
      </w:r>
      <w:r w:rsidRPr="00C83E6D">
        <w:rPr>
          <w:rFonts w:ascii="Times New Roman" w:hAnsi="Times New Roman" w:cs="Times New Roman"/>
          <w:i/>
          <w:lang w:val="fr-FR"/>
        </w:rPr>
        <w:t>décide en outre</w:t>
      </w:r>
      <w:r w:rsidRPr="00C83E6D">
        <w:rPr>
          <w:rFonts w:ascii="Times New Roman" w:hAnsi="Times New Roman" w:cs="Times New Roman"/>
          <w:lang w:val="fr-FR"/>
        </w:rPr>
        <w:t xml:space="preserve"> de la Résolution </w:t>
      </w:r>
      <w:r w:rsidRPr="00C83E6D">
        <w:rPr>
          <w:rFonts w:ascii="Times New Roman" w:hAnsi="Times New Roman" w:cs="Times New Roman"/>
          <w:b/>
          <w:bCs/>
          <w:lang w:val="fr-FR"/>
        </w:rPr>
        <w:t>27</w:t>
      </w:r>
      <w:r w:rsidRPr="00C83E6D">
        <w:rPr>
          <w:rFonts w:ascii="Times New Roman" w:hAnsi="Times New Roman" w:cs="Times New Roman"/>
          <w:lang w:val="fr-FR"/>
        </w:rPr>
        <w:t xml:space="preserve"> </w:t>
      </w:r>
      <w:r w:rsidRPr="00C83E6D">
        <w:rPr>
          <w:rFonts w:ascii="Times New Roman" w:hAnsi="Times New Roman" w:cs="Times New Roman"/>
          <w:b/>
          <w:bCs/>
          <w:lang w:val="fr-FR"/>
        </w:rPr>
        <w:t>(Rév.CMR-19)</w:t>
      </w:r>
      <w:r w:rsidRPr="00C83E6D">
        <w:rPr>
          <w:rFonts w:ascii="Times New Roman" w:hAnsi="Times New Roman" w:cs="Times New Roman"/>
          <w:lang w:val="fr-FR"/>
        </w:rPr>
        <w:t xml:space="preserve">, et décider s'il convient ou non de mettre à jour les références correspondantes dans </w:t>
      </w:r>
      <w:r w:rsidRPr="00C83E6D">
        <w:rPr>
          <w:rFonts w:ascii="Times New Roman" w:hAnsi="Times New Roman" w:cs="Times New Roman"/>
          <w:lang w:val="fr-FR"/>
        </w:rPr>
        <w:lastRenderedPageBreak/>
        <w:t xml:space="preserve">le Règlement des radiocommunications, conformément aux principes énoncés dans le </w:t>
      </w:r>
      <w:r w:rsidRPr="00C83E6D">
        <w:rPr>
          <w:rFonts w:ascii="Times New Roman" w:hAnsi="Times New Roman" w:cs="Times New Roman"/>
          <w:i/>
          <w:lang w:val="fr-FR"/>
        </w:rPr>
        <w:t>décide</w:t>
      </w:r>
      <w:r w:rsidRPr="00C83E6D">
        <w:rPr>
          <w:rFonts w:ascii="Times New Roman" w:hAnsi="Times New Roman" w:cs="Times New Roman"/>
          <w:lang w:val="fr-FR"/>
        </w:rPr>
        <w:t xml:space="preserve"> de cette Résolution;</w:t>
      </w:r>
    </w:p>
    <w:p w14:paraId="43DD5D1E"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4</w:t>
      </w:r>
      <w:r w:rsidRPr="00C83E6D">
        <w:rPr>
          <w:rFonts w:ascii="Times New Roman" w:hAnsi="Times New Roman" w:cs="Times New Roman"/>
          <w:lang w:val="fr-FR"/>
        </w:rPr>
        <w:tab/>
        <w:t>examiner les modifications et amendements à apporter éventuellement au Règlement des radiocommunications à la suite des décisions prises par la conférence;</w:t>
      </w:r>
    </w:p>
    <w:p w14:paraId="1E4A1BBF"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5</w:t>
      </w:r>
      <w:r w:rsidRPr="00C83E6D">
        <w:rPr>
          <w:rFonts w:ascii="Times New Roman" w:hAnsi="Times New Roman" w:cs="Times New Roman"/>
          <w:lang w:val="fr-FR"/>
        </w:rPr>
        <w:tab/>
        <w:t xml:space="preserve">conformément à la Résolution </w:t>
      </w:r>
      <w:r w:rsidRPr="00C83E6D">
        <w:rPr>
          <w:rFonts w:ascii="Times New Roman" w:hAnsi="Times New Roman" w:cs="Times New Roman"/>
          <w:b/>
          <w:bCs/>
          <w:lang w:val="fr-FR"/>
        </w:rPr>
        <w:t>95 (Rév.CMR-19)</w:t>
      </w:r>
      <w:r w:rsidRPr="00C83E6D">
        <w:rPr>
          <w:rFonts w:ascii="Times New Roman" w:hAnsi="Times New Roman" w:cs="Times New Roman"/>
          <w:lang w:val="fr-FR"/>
        </w:rPr>
        <w:t>, examiner les résolutions et recommandations des conférences précédentes en vue, le cas échéant, de les réviser, de les remplacer ou de les supprimer;</w:t>
      </w:r>
    </w:p>
    <w:p w14:paraId="1C172BAE"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6</w:t>
      </w:r>
      <w:r w:rsidRPr="00C83E6D">
        <w:rPr>
          <w:rFonts w:ascii="Times New Roman" w:hAnsi="Times New Roman" w:cs="Times New Roman"/>
          <w:lang w:val="fr-FR"/>
        </w:rPr>
        <w:tab/>
        <w:t>examiner le Rapport de l'Assemblée des radiocommunications soumis conformément aux numéros 135 et 136 de la Convention de l'UIT et lui donner la suite voulue;</w:t>
      </w:r>
    </w:p>
    <w:p w14:paraId="3FF37C04"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7</w:t>
      </w:r>
      <w:r w:rsidRPr="00C83E6D">
        <w:rPr>
          <w:rFonts w:ascii="Times New Roman" w:hAnsi="Times New Roman" w:cs="Times New Roman"/>
          <w:lang w:val="fr-FR"/>
        </w:rPr>
        <w:tab/>
        <w:t>identifier les points auxquels les commissions d'études des radiocommunications doivent d'urgence donner suite;</w:t>
      </w:r>
    </w:p>
    <w:p w14:paraId="7AE97C11"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8</w:t>
      </w:r>
      <w:r w:rsidRPr="00C83E6D">
        <w:rPr>
          <w:rFonts w:ascii="Times New Roman" w:hAnsi="Times New Roman" w:cs="Times New Roman"/>
          <w:lang w:val="fr-FR"/>
        </w:rPr>
        <w:tab/>
        <w:t xml:space="preserve">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83E6D">
        <w:rPr>
          <w:rFonts w:ascii="Times New Roman" w:hAnsi="Times New Roman" w:cs="Times New Roman"/>
          <w:b/>
          <w:bCs/>
          <w:lang w:val="fr-FR"/>
        </w:rPr>
        <w:t>86 (Rév.CMR-07)</w:t>
      </w:r>
      <w:r w:rsidRPr="00C83E6D">
        <w:rPr>
          <w:rFonts w:ascii="Times New Roman" w:hAnsi="Times New Roman" w:cs="Times New Roman"/>
          <w:lang w:val="fr-FR"/>
        </w:rPr>
        <w:t>, afin de faciliter l'utilisation rationnelle, efficace et économique des fréquences radioélectriques et des orbites associées, y compris de l'orbite des satellites géostationnaires;</w:t>
      </w:r>
    </w:p>
    <w:p w14:paraId="6A49977A" w14:textId="12418ACC"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9</w:t>
      </w:r>
      <w:r w:rsidRPr="00C83E6D">
        <w:rPr>
          <w:rFonts w:ascii="Times New Roman" w:hAnsi="Times New Roman" w:cs="Times New Roman"/>
          <w:lang w:val="fr-FR"/>
        </w:rPr>
        <w:tab/>
        <w:t>examiner les demandes des administrations qui souhaitent supprimer des renvois relatifs à leur pays ou le nom de leur pays de certains renvois, s'ils ne sont plus nécessaires, compte tenu de la Résolution</w:t>
      </w:r>
      <w:r w:rsidR="00B3014B" w:rsidRPr="00C83E6D">
        <w:rPr>
          <w:rFonts w:ascii="Times New Roman" w:hAnsi="Times New Roman" w:cs="Times New Roman"/>
          <w:lang w:val="fr-FR"/>
        </w:rPr>
        <w:t> </w:t>
      </w:r>
      <w:r w:rsidRPr="00C83E6D">
        <w:rPr>
          <w:rFonts w:ascii="Times New Roman" w:hAnsi="Times New Roman" w:cs="Times New Roman"/>
          <w:b/>
          <w:bCs/>
          <w:lang w:val="fr-FR"/>
        </w:rPr>
        <w:t>26 (Rév.CMR-23)</w:t>
      </w:r>
      <w:r w:rsidRPr="00C83E6D">
        <w:rPr>
          <w:rFonts w:ascii="Times New Roman" w:hAnsi="Times New Roman" w:cs="Times New Roman"/>
          <w:lang w:val="fr-FR"/>
        </w:rPr>
        <w:t>, et prendre les mesures voulues à ce sujet;</w:t>
      </w:r>
    </w:p>
    <w:p w14:paraId="2445148A"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10</w:t>
      </w:r>
      <w:r w:rsidRPr="00C83E6D">
        <w:rPr>
          <w:rFonts w:ascii="Times New Roman" w:hAnsi="Times New Roman" w:cs="Times New Roman"/>
          <w:lang w:val="fr-FR"/>
        </w:rPr>
        <w:tab/>
        <w:t>examiner et approuver le rapport du Directeur du Bureau des radiocommunications, conformément à l'article 7 de la Convention de l'UIT:</w:t>
      </w:r>
    </w:p>
    <w:p w14:paraId="0931B738"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10.1</w:t>
      </w:r>
      <w:r w:rsidRPr="00C83E6D">
        <w:rPr>
          <w:rFonts w:ascii="Times New Roman" w:hAnsi="Times New Roman" w:cs="Times New Roman"/>
          <w:lang w:val="fr-FR"/>
        </w:rPr>
        <w:tab/>
        <w:t>sur les activités du Secteur des radiocommunications depuis la CMR</w:t>
      </w:r>
      <w:r w:rsidRPr="00C83E6D">
        <w:rPr>
          <w:rFonts w:ascii="Times New Roman" w:hAnsi="Times New Roman" w:cs="Times New Roman"/>
          <w:lang w:val="fr-FR"/>
        </w:rPr>
        <w:noBreakHyphen/>
        <w:t>27</w:t>
      </w:r>
      <w:r w:rsidRPr="00C83E6D">
        <w:rPr>
          <w:rStyle w:val="FootnoteReference"/>
          <w:rFonts w:ascii="Times New Roman" w:hAnsi="Times New Roman" w:cs="Times New Roman"/>
          <w:lang w:val="fr-FR"/>
        </w:rPr>
        <w:footnoteReference w:customMarkFollows="1" w:id="6"/>
        <w:t>1</w:t>
      </w:r>
      <w:r w:rsidRPr="00C83E6D">
        <w:rPr>
          <w:rFonts w:ascii="Times New Roman" w:hAnsi="Times New Roman" w:cs="Times New Roman"/>
          <w:lang w:val="fr-FR"/>
        </w:rPr>
        <w:t>;</w:t>
      </w:r>
    </w:p>
    <w:p w14:paraId="534EA4F4"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10.2</w:t>
      </w:r>
      <w:r w:rsidRPr="00C83E6D">
        <w:rPr>
          <w:rFonts w:ascii="Times New Roman" w:hAnsi="Times New Roman" w:cs="Times New Roman"/>
          <w:lang w:val="fr-FR"/>
        </w:rPr>
        <w:tab/>
        <w:t>sur les difficultés rencontrées ou les incohérences constatées dans l'application du Règlement des radiocommunications</w:t>
      </w:r>
      <w:r w:rsidRPr="00C83E6D">
        <w:rPr>
          <w:rStyle w:val="FootnoteReference"/>
          <w:rFonts w:ascii="Times New Roman" w:hAnsi="Times New Roman" w:cs="Times New Roman"/>
          <w:lang w:val="fr-FR"/>
        </w:rPr>
        <w:footnoteReference w:customMarkFollows="1" w:id="7"/>
        <w:t>2</w:t>
      </w:r>
      <w:r w:rsidRPr="00C83E6D">
        <w:rPr>
          <w:rFonts w:ascii="Times New Roman" w:hAnsi="Times New Roman" w:cs="Times New Roman"/>
          <w:lang w:val="fr-FR"/>
        </w:rPr>
        <w:t>; et</w:t>
      </w:r>
    </w:p>
    <w:p w14:paraId="0B1AF4AB"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10.3</w:t>
      </w:r>
      <w:r w:rsidRPr="00C83E6D">
        <w:rPr>
          <w:rFonts w:ascii="Times New Roman" w:hAnsi="Times New Roman" w:cs="Times New Roman"/>
          <w:lang w:val="fr-FR"/>
        </w:rPr>
        <w:tab/>
        <w:t xml:space="preserve">sur la suite donnée à la Résolution </w:t>
      </w:r>
      <w:r w:rsidRPr="00C83E6D">
        <w:rPr>
          <w:rFonts w:ascii="Times New Roman" w:hAnsi="Times New Roman" w:cs="Times New Roman"/>
          <w:b/>
          <w:bCs/>
          <w:lang w:val="fr-FR"/>
        </w:rPr>
        <w:t>80 (Rév.CMR-07)</w:t>
      </w:r>
      <w:r w:rsidRPr="00C83E6D">
        <w:rPr>
          <w:rFonts w:ascii="Times New Roman" w:hAnsi="Times New Roman" w:cs="Times New Roman"/>
          <w:lang w:val="fr-FR"/>
        </w:rPr>
        <w:t>;</w:t>
      </w:r>
    </w:p>
    <w:p w14:paraId="2428F74D" w14:textId="28E86284"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11</w:t>
      </w:r>
      <w:r w:rsidRPr="00C83E6D">
        <w:rPr>
          <w:rFonts w:ascii="Times New Roman" w:hAnsi="Times New Roman" w:cs="Times New Roman"/>
          <w:lang w:val="fr-FR"/>
        </w:rPr>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C83E6D">
        <w:rPr>
          <w:rFonts w:ascii="Times New Roman" w:hAnsi="Times New Roman" w:cs="Times New Roman"/>
          <w:b/>
          <w:lang w:val="fr-FR"/>
        </w:rPr>
        <w:t>804 (Rév.CMR-23)</w:t>
      </w:r>
      <w:r w:rsidRPr="00C83E6D">
        <w:rPr>
          <w:rFonts w:ascii="Times New Roman" w:hAnsi="Times New Roman" w:cs="Times New Roman"/>
          <w:lang w:val="fr-FR"/>
        </w:rPr>
        <w:t>,</w:t>
      </w:r>
    </w:p>
    <w:p w14:paraId="52A3FAC5" w14:textId="77777777" w:rsidR="0052158C" w:rsidRPr="00C83E6D" w:rsidRDefault="0052158C" w:rsidP="00F303B8">
      <w:pPr>
        <w:pStyle w:val="Call"/>
        <w:spacing w:line="240" w:lineRule="auto"/>
        <w:jc w:val="both"/>
        <w:rPr>
          <w:rFonts w:ascii="Times New Roman" w:hAnsi="Times New Roman" w:cs="Times New Roman"/>
          <w:lang w:val="fr-FR"/>
        </w:rPr>
      </w:pPr>
      <w:r w:rsidRPr="00C83E6D">
        <w:rPr>
          <w:rFonts w:ascii="Times New Roman" w:hAnsi="Times New Roman" w:cs="Times New Roman"/>
          <w:lang w:val="fr-FR"/>
        </w:rPr>
        <w:t>invite le Conseil de l'UIT</w:t>
      </w:r>
    </w:p>
    <w:p w14:paraId="77D84170"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à arrêter définitivement l'ordre du jour, à prendre les dispositions nécessaires en vue de la convocation de la CMR</w:t>
      </w:r>
      <w:r w:rsidRPr="00C83E6D">
        <w:rPr>
          <w:rFonts w:ascii="Times New Roman" w:hAnsi="Times New Roman" w:cs="Times New Roman"/>
          <w:lang w:val="fr-FR"/>
        </w:rPr>
        <w:noBreakHyphen/>
        <w:t>31 et à engager dès que possible les consultations nécessaires avec les États Membres,</w:t>
      </w:r>
    </w:p>
    <w:p w14:paraId="3E5358C7" w14:textId="77777777" w:rsidR="0052158C" w:rsidRPr="00C83E6D" w:rsidRDefault="0052158C" w:rsidP="00F303B8">
      <w:pPr>
        <w:pStyle w:val="Call"/>
        <w:spacing w:line="240" w:lineRule="auto"/>
        <w:jc w:val="both"/>
        <w:rPr>
          <w:rFonts w:ascii="Times New Roman" w:hAnsi="Times New Roman" w:cs="Times New Roman"/>
          <w:lang w:val="fr-FR"/>
        </w:rPr>
      </w:pPr>
      <w:r w:rsidRPr="00C83E6D">
        <w:rPr>
          <w:rFonts w:ascii="Times New Roman" w:hAnsi="Times New Roman" w:cs="Times New Roman"/>
          <w:lang w:val="fr-FR"/>
        </w:rPr>
        <w:lastRenderedPageBreak/>
        <w:t>charge le Directeur du Bureau des radiocommunications</w:t>
      </w:r>
    </w:p>
    <w:p w14:paraId="1E81A422" w14:textId="77777777" w:rsidR="0052158C" w:rsidRPr="00C83E6D" w:rsidRDefault="0052158C" w:rsidP="00F303B8">
      <w:pPr>
        <w:keepNext/>
        <w:keepLines/>
        <w:spacing w:line="240" w:lineRule="auto"/>
        <w:rPr>
          <w:rFonts w:ascii="Times New Roman" w:hAnsi="Times New Roman" w:cs="Times New Roman"/>
          <w:lang w:val="fr-FR"/>
        </w:rPr>
      </w:pPr>
      <w:r w:rsidRPr="00C83E6D">
        <w:rPr>
          <w:rFonts w:ascii="Times New Roman" w:hAnsi="Times New Roman" w:cs="Times New Roman"/>
          <w:lang w:val="fr-FR"/>
        </w:rPr>
        <w:t>1</w:t>
      </w:r>
      <w:r w:rsidRPr="00C83E6D">
        <w:rPr>
          <w:rFonts w:ascii="Times New Roman" w:hAnsi="Times New Roman" w:cs="Times New Roman"/>
          <w:lang w:val="fr-FR"/>
        </w:rPr>
        <w:tab/>
        <w:t>de prendre les dispositions voulues pour la convocation des sessions de la Réunion de préparation à la Conférence (RPC) et d'élaborer un rapport à l'intention de la CMR-31;</w:t>
      </w:r>
    </w:p>
    <w:p w14:paraId="6E827E05"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2</w:t>
      </w:r>
      <w:r w:rsidRPr="00C83E6D">
        <w:rPr>
          <w:rFonts w:ascii="Times New Roman" w:hAnsi="Times New Roman" w:cs="Times New Roman"/>
          <w:lang w:val="fr-FR"/>
        </w:rPr>
        <w:tab/>
        <w:t>de soumettre à la seconde session de la RPC un projet du rapport sur les difficultés rencontrées ou les incohérences constatées dans l'application du Règlement des radiocommunications dont il est question au point 10.2 de l'ordre du jour et de soumettre le rapport final au moins cinq mois avant la CMR suivante,</w:t>
      </w:r>
    </w:p>
    <w:p w14:paraId="1F298592" w14:textId="7316A2C6" w:rsidR="0052158C" w:rsidRPr="00C83E6D" w:rsidRDefault="0052158C" w:rsidP="00F303B8">
      <w:pPr>
        <w:pStyle w:val="Call"/>
        <w:spacing w:line="240" w:lineRule="auto"/>
        <w:jc w:val="both"/>
        <w:rPr>
          <w:rFonts w:ascii="Times New Roman" w:hAnsi="Times New Roman" w:cs="Times New Roman"/>
          <w:lang w:val="fr-FR"/>
        </w:rPr>
      </w:pPr>
      <w:r w:rsidRPr="00C83E6D">
        <w:rPr>
          <w:rFonts w:ascii="Times New Roman" w:hAnsi="Times New Roman" w:cs="Times New Roman"/>
          <w:lang w:val="fr-FR"/>
        </w:rPr>
        <w:t>charge l</w:t>
      </w:r>
      <w:r w:rsidR="00AE0FCC" w:rsidRPr="00C83E6D">
        <w:rPr>
          <w:rFonts w:ascii="Times New Roman" w:hAnsi="Times New Roman" w:cs="Times New Roman"/>
          <w:lang w:val="fr-FR"/>
        </w:rPr>
        <w:t>a</w:t>
      </w:r>
      <w:r w:rsidRPr="00C83E6D">
        <w:rPr>
          <w:rFonts w:ascii="Times New Roman" w:hAnsi="Times New Roman" w:cs="Times New Roman"/>
          <w:lang w:val="fr-FR"/>
        </w:rPr>
        <w:t xml:space="preserve"> Secrétaire général</w:t>
      </w:r>
      <w:r w:rsidR="00AE0FCC" w:rsidRPr="00C83E6D">
        <w:rPr>
          <w:rFonts w:ascii="Times New Roman" w:hAnsi="Times New Roman" w:cs="Times New Roman"/>
          <w:lang w:val="fr-FR"/>
        </w:rPr>
        <w:t>e</w:t>
      </w:r>
    </w:p>
    <w:p w14:paraId="16F60058" w14:textId="77777777" w:rsidR="0052158C" w:rsidRPr="00C83E6D" w:rsidRDefault="0052158C" w:rsidP="00F303B8">
      <w:pPr>
        <w:spacing w:line="240" w:lineRule="auto"/>
        <w:rPr>
          <w:rFonts w:ascii="Times New Roman" w:hAnsi="Times New Roman" w:cs="Times New Roman"/>
          <w:lang w:val="fr-FR"/>
        </w:rPr>
      </w:pPr>
      <w:r w:rsidRPr="00C83E6D">
        <w:rPr>
          <w:rFonts w:ascii="Times New Roman" w:hAnsi="Times New Roman" w:cs="Times New Roman"/>
          <w:lang w:val="fr-FR"/>
        </w:rPr>
        <w:t>de communiquer la présente Résolution aux organisations internationales ou régionales concernées.</w:t>
      </w:r>
    </w:p>
    <w:p w14:paraId="7677DC53" w14:textId="59BA9A3A" w:rsidR="00B3014B" w:rsidRPr="00C83E6D" w:rsidRDefault="00B3014B" w:rsidP="004354E9">
      <w:pPr>
        <w:spacing w:line="240" w:lineRule="auto"/>
        <w:jc w:val="left"/>
        <w:rPr>
          <w:rFonts w:ascii="Times New Roman" w:hAnsi="Times New Roman" w:cs="Times New Roman"/>
          <w:lang w:val="fr-FR"/>
        </w:rPr>
      </w:pPr>
      <w:r w:rsidRPr="00C83E6D">
        <w:rPr>
          <w:rFonts w:ascii="Times New Roman" w:hAnsi="Times New Roman" w:cs="Times New Roman"/>
          <w:lang w:val="fr-FR"/>
        </w:rPr>
        <w:br w:type="page"/>
      </w:r>
    </w:p>
    <w:p w14:paraId="33CD5B1F" w14:textId="77777777" w:rsidR="00B3014B" w:rsidRPr="00C83E6D" w:rsidRDefault="00B3014B" w:rsidP="004354E9">
      <w:pPr>
        <w:pStyle w:val="AnnexNoTitle"/>
        <w:spacing w:line="240" w:lineRule="auto"/>
        <w:rPr>
          <w:b w:val="0"/>
          <w:bCs/>
          <w:sz w:val="28"/>
          <w:szCs w:val="28"/>
          <w:lang w:val="fr-FR"/>
        </w:rPr>
      </w:pPr>
      <w:r w:rsidRPr="00C83E6D">
        <w:rPr>
          <w:b w:val="0"/>
          <w:bCs/>
          <w:sz w:val="28"/>
          <w:szCs w:val="28"/>
          <w:lang w:val="fr-FR"/>
        </w:rPr>
        <w:lastRenderedPageBreak/>
        <w:t>ANNEXE 3</w:t>
      </w:r>
    </w:p>
    <w:p w14:paraId="682D7B37" w14:textId="1F1F50EA" w:rsidR="00B3014B" w:rsidRPr="00C83E6D" w:rsidRDefault="00B3014B" w:rsidP="004354E9">
      <w:pPr>
        <w:pStyle w:val="AnnexNoTitle"/>
        <w:spacing w:before="240" w:line="240" w:lineRule="auto"/>
        <w:rPr>
          <w:sz w:val="28"/>
          <w:szCs w:val="28"/>
          <w:lang w:val="fr-FR"/>
        </w:rPr>
      </w:pPr>
      <w:r w:rsidRPr="00C83E6D">
        <w:rPr>
          <w:sz w:val="28"/>
          <w:szCs w:val="28"/>
          <w:lang w:val="fr-FR"/>
        </w:rPr>
        <w:t>Numéros provisoires des nouvelles Résolutions de la CMR-</w:t>
      </w:r>
      <w:r w:rsidR="00DA2D99" w:rsidRPr="00C83E6D">
        <w:rPr>
          <w:sz w:val="28"/>
          <w:szCs w:val="28"/>
          <w:lang w:val="fr-FR"/>
        </w:rPr>
        <w:t>23</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B3014B" w:rsidRPr="00C83E6D" w14:paraId="0FEDA178" w14:textId="77777777" w:rsidTr="000953EC">
        <w:trPr>
          <w:jc w:val="center"/>
        </w:trPr>
        <w:tc>
          <w:tcPr>
            <w:tcW w:w="1526" w:type="dxa"/>
          </w:tcPr>
          <w:p w14:paraId="337B09E3" w14:textId="2D61951E" w:rsidR="00B3014B" w:rsidRPr="00C83E6D" w:rsidRDefault="00B3014B" w:rsidP="004354E9">
            <w:pPr>
              <w:pStyle w:val="Tablehead"/>
              <w:rPr>
                <w:rFonts w:asciiTheme="minorHAnsi" w:hAnsiTheme="minorHAnsi"/>
                <w:szCs w:val="20"/>
                <w:lang w:val="fr-FR"/>
              </w:rPr>
            </w:pPr>
            <w:r w:rsidRPr="00C83E6D">
              <w:rPr>
                <w:lang w:val="fr-FR"/>
              </w:rPr>
              <w:t>Résolution N°</w:t>
            </w:r>
          </w:p>
        </w:tc>
        <w:tc>
          <w:tcPr>
            <w:tcW w:w="1758" w:type="dxa"/>
          </w:tcPr>
          <w:p w14:paraId="12370A48" w14:textId="5A61A220" w:rsidR="00B3014B" w:rsidRPr="00C83E6D" w:rsidRDefault="00B3014B" w:rsidP="004354E9">
            <w:pPr>
              <w:pStyle w:val="Tablehead"/>
              <w:rPr>
                <w:rFonts w:asciiTheme="minorHAnsi" w:hAnsiTheme="minorHAnsi"/>
                <w:szCs w:val="20"/>
                <w:lang w:val="fr-FR"/>
              </w:rPr>
            </w:pPr>
            <w:r w:rsidRPr="00C83E6D">
              <w:rPr>
                <w:lang w:val="fr-FR"/>
              </w:rPr>
              <w:t>Numéro provisoire</w:t>
            </w:r>
          </w:p>
        </w:tc>
        <w:tc>
          <w:tcPr>
            <w:tcW w:w="1502" w:type="dxa"/>
          </w:tcPr>
          <w:p w14:paraId="64922433" w14:textId="79F6F680" w:rsidR="00B3014B" w:rsidRPr="00C83E6D" w:rsidRDefault="00B3014B" w:rsidP="004354E9">
            <w:pPr>
              <w:pStyle w:val="Tablehead"/>
              <w:rPr>
                <w:rFonts w:asciiTheme="minorHAnsi" w:hAnsiTheme="minorHAnsi"/>
                <w:szCs w:val="20"/>
                <w:lang w:val="fr-FR"/>
              </w:rPr>
            </w:pPr>
            <w:r w:rsidRPr="00C83E6D">
              <w:rPr>
                <w:lang w:val="fr-FR"/>
              </w:rPr>
              <w:t>Résolution N°</w:t>
            </w:r>
          </w:p>
        </w:tc>
        <w:tc>
          <w:tcPr>
            <w:tcW w:w="1783" w:type="dxa"/>
          </w:tcPr>
          <w:p w14:paraId="5583B3A2" w14:textId="5C79AF6A" w:rsidR="00B3014B" w:rsidRPr="00C83E6D" w:rsidRDefault="00B3014B" w:rsidP="004354E9">
            <w:pPr>
              <w:pStyle w:val="Tablehead"/>
              <w:rPr>
                <w:rFonts w:asciiTheme="minorHAnsi" w:hAnsiTheme="minorHAnsi"/>
                <w:szCs w:val="20"/>
                <w:lang w:val="fr-FR"/>
              </w:rPr>
            </w:pPr>
            <w:r w:rsidRPr="00C83E6D">
              <w:rPr>
                <w:lang w:val="fr-FR"/>
              </w:rPr>
              <w:t>Numéro provisoire</w:t>
            </w:r>
          </w:p>
        </w:tc>
        <w:tc>
          <w:tcPr>
            <w:tcW w:w="1477" w:type="dxa"/>
          </w:tcPr>
          <w:p w14:paraId="388F3866" w14:textId="3B71F808" w:rsidR="00B3014B" w:rsidRPr="00C83E6D" w:rsidRDefault="00B3014B" w:rsidP="004354E9">
            <w:pPr>
              <w:pStyle w:val="Tablehead"/>
              <w:rPr>
                <w:rFonts w:asciiTheme="minorHAnsi" w:hAnsiTheme="minorHAnsi"/>
                <w:szCs w:val="20"/>
                <w:lang w:val="fr-FR"/>
              </w:rPr>
            </w:pPr>
            <w:r w:rsidRPr="00C83E6D">
              <w:rPr>
                <w:lang w:val="fr-FR"/>
              </w:rPr>
              <w:t>Résolution N°</w:t>
            </w:r>
          </w:p>
        </w:tc>
        <w:tc>
          <w:tcPr>
            <w:tcW w:w="1809" w:type="dxa"/>
          </w:tcPr>
          <w:p w14:paraId="69738621" w14:textId="5AD98500" w:rsidR="00B3014B" w:rsidRPr="00C83E6D" w:rsidRDefault="00B3014B" w:rsidP="004354E9">
            <w:pPr>
              <w:pStyle w:val="Tablehead"/>
              <w:rPr>
                <w:rFonts w:asciiTheme="minorHAnsi" w:hAnsiTheme="minorHAnsi"/>
                <w:szCs w:val="20"/>
                <w:lang w:val="fr-FR"/>
              </w:rPr>
            </w:pPr>
            <w:r w:rsidRPr="00C83E6D">
              <w:rPr>
                <w:lang w:val="fr-FR"/>
              </w:rPr>
              <w:t>Numéro provisoire</w:t>
            </w:r>
          </w:p>
        </w:tc>
      </w:tr>
      <w:tr w:rsidR="00B3014B" w:rsidRPr="00C83E6D" w14:paraId="6A67EC1E" w14:textId="77777777" w:rsidTr="000953EC">
        <w:trPr>
          <w:jc w:val="center"/>
        </w:trPr>
        <w:tc>
          <w:tcPr>
            <w:tcW w:w="1526" w:type="dxa"/>
            <w:tcBorders>
              <w:bottom w:val="single" w:sz="4" w:space="0" w:color="auto"/>
            </w:tcBorders>
          </w:tcPr>
          <w:p w14:paraId="2A582747"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COM4/1</w:t>
            </w:r>
          </w:p>
        </w:tc>
        <w:tc>
          <w:tcPr>
            <w:tcW w:w="1758" w:type="dxa"/>
            <w:tcBorders>
              <w:bottom w:val="single" w:sz="4" w:space="0" w:color="auto"/>
            </w:tcBorders>
          </w:tcPr>
          <w:p w14:paraId="12E7887E" w14:textId="793664CC"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u w:val="double"/>
                <w:lang w:val="fr-FR"/>
              </w:rPr>
            </w:pPr>
            <w:r w:rsidRPr="00C83E6D">
              <w:rPr>
                <w:rFonts w:asciiTheme="minorHAnsi" w:hAnsiTheme="minorHAnsi"/>
                <w:sz w:val="20"/>
                <w:szCs w:val="20"/>
                <w:lang w:val="fr-FR"/>
              </w:rPr>
              <w:t>364</w:t>
            </w:r>
          </w:p>
        </w:tc>
        <w:tc>
          <w:tcPr>
            <w:tcW w:w="1502" w:type="dxa"/>
            <w:tcBorders>
              <w:bottom w:val="single" w:sz="4" w:space="0" w:color="auto"/>
            </w:tcBorders>
          </w:tcPr>
          <w:p w14:paraId="576BF801"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COM5/7</w:t>
            </w:r>
          </w:p>
        </w:tc>
        <w:tc>
          <w:tcPr>
            <w:tcW w:w="1783" w:type="dxa"/>
            <w:tcBorders>
              <w:bottom w:val="single" w:sz="4" w:space="0" w:color="auto"/>
            </w:tcBorders>
          </w:tcPr>
          <w:p w14:paraId="64161AF9" w14:textId="75E31ED9"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678</w:t>
            </w:r>
          </w:p>
        </w:tc>
        <w:tc>
          <w:tcPr>
            <w:tcW w:w="1477" w:type="dxa"/>
          </w:tcPr>
          <w:p w14:paraId="3F15AFC7"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COM6/12</w:t>
            </w:r>
          </w:p>
        </w:tc>
        <w:tc>
          <w:tcPr>
            <w:tcW w:w="1809" w:type="dxa"/>
          </w:tcPr>
          <w:p w14:paraId="3E053FA8" w14:textId="3BF46A21"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682</w:t>
            </w:r>
          </w:p>
        </w:tc>
      </w:tr>
      <w:tr w:rsidR="00B3014B" w:rsidRPr="00C83E6D" w14:paraId="17F87165"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2FDA1DCE"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DB638AF" w14:textId="36C5D30E"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406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2A96B0A"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COM5/8</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87C33D4" w14:textId="252356A8"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679</w:t>
            </w:r>
          </w:p>
        </w:tc>
        <w:tc>
          <w:tcPr>
            <w:tcW w:w="1477" w:type="dxa"/>
            <w:tcBorders>
              <w:top w:val="single" w:sz="4" w:space="0" w:color="auto"/>
              <w:bottom w:val="single" w:sz="4" w:space="0" w:color="auto"/>
              <w:right w:val="single" w:sz="4" w:space="0" w:color="auto"/>
            </w:tcBorders>
          </w:tcPr>
          <w:p w14:paraId="3FDD13A6"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COM6/13</w:t>
            </w:r>
          </w:p>
        </w:tc>
        <w:tc>
          <w:tcPr>
            <w:tcW w:w="1809" w:type="dxa"/>
            <w:tcBorders>
              <w:top w:val="single" w:sz="4" w:space="0" w:color="auto"/>
              <w:left w:val="single" w:sz="4" w:space="0" w:color="auto"/>
              <w:bottom w:val="single" w:sz="4" w:space="0" w:color="auto"/>
              <w:right w:val="single" w:sz="4" w:space="0" w:color="auto"/>
            </w:tcBorders>
          </w:tcPr>
          <w:p w14:paraId="1F4793A9" w14:textId="2A983720"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721</w:t>
            </w:r>
          </w:p>
        </w:tc>
      </w:tr>
      <w:tr w:rsidR="00B3014B" w:rsidRPr="00C83E6D" w14:paraId="6D0C3961"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122EF9B"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COM4/3</w:t>
            </w:r>
          </w:p>
        </w:tc>
        <w:tc>
          <w:tcPr>
            <w:tcW w:w="1758" w:type="dxa"/>
            <w:tcBorders>
              <w:top w:val="single" w:sz="4" w:space="0" w:color="auto"/>
              <w:left w:val="single" w:sz="4" w:space="0" w:color="auto"/>
              <w:bottom w:val="single" w:sz="4" w:space="0" w:color="auto"/>
              <w:right w:val="single" w:sz="4" w:space="0" w:color="auto"/>
            </w:tcBorders>
          </w:tcPr>
          <w:p w14:paraId="244EE4D4" w14:textId="5E3E9E1F"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213</w:t>
            </w:r>
          </w:p>
        </w:tc>
        <w:tc>
          <w:tcPr>
            <w:tcW w:w="1502" w:type="dxa"/>
            <w:tcBorders>
              <w:top w:val="single" w:sz="4" w:space="0" w:color="auto"/>
              <w:left w:val="single" w:sz="4" w:space="0" w:color="auto"/>
              <w:bottom w:val="single" w:sz="4" w:space="0" w:color="auto"/>
              <w:right w:val="single" w:sz="4" w:space="0" w:color="auto"/>
            </w:tcBorders>
          </w:tcPr>
          <w:p w14:paraId="01AD527D"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COM5/9</w:t>
            </w:r>
          </w:p>
        </w:tc>
        <w:tc>
          <w:tcPr>
            <w:tcW w:w="1783" w:type="dxa"/>
            <w:tcBorders>
              <w:top w:val="single" w:sz="4" w:space="0" w:color="auto"/>
              <w:left w:val="single" w:sz="4" w:space="0" w:color="auto"/>
              <w:bottom w:val="single" w:sz="4" w:space="0" w:color="auto"/>
              <w:right w:val="single" w:sz="4" w:space="0" w:color="auto"/>
            </w:tcBorders>
          </w:tcPr>
          <w:p w14:paraId="71424519" w14:textId="57C02D31"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126</w:t>
            </w:r>
          </w:p>
        </w:tc>
        <w:tc>
          <w:tcPr>
            <w:tcW w:w="1477" w:type="dxa"/>
            <w:tcBorders>
              <w:top w:val="single" w:sz="4" w:space="0" w:color="auto"/>
              <w:bottom w:val="single" w:sz="4" w:space="0" w:color="auto"/>
              <w:right w:val="single" w:sz="4" w:space="0" w:color="auto"/>
            </w:tcBorders>
          </w:tcPr>
          <w:p w14:paraId="1661B910"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COM6/14</w:t>
            </w:r>
          </w:p>
        </w:tc>
        <w:tc>
          <w:tcPr>
            <w:tcW w:w="1809" w:type="dxa"/>
            <w:tcBorders>
              <w:top w:val="single" w:sz="4" w:space="0" w:color="auto"/>
              <w:left w:val="single" w:sz="4" w:space="0" w:color="auto"/>
              <w:bottom w:val="single" w:sz="4" w:space="0" w:color="auto"/>
              <w:right w:val="single" w:sz="4" w:space="0" w:color="auto"/>
            </w:tcBorders>
          </w:tcPr>
          <w:p w14:paraId="3E055149" w14:textId="2C8796E0"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722</w:t>
            </w:r>
          </w:p>
        </w:tc>
      </w:tr>
      <w:tr w:rsidR="00B3014B" w:rsidRPr="00C83E6D" w14:paraId="2E195B9A"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902329B"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COM4/4</w:t>
            </w:r>
          </w:p>
        </w:tc>
        <w:tc>
          <w:tcPr>
            <w:tcW w:w="1758" w:type="dxa"/>
            <w:tcBorders>
              <w:top w:val="single" w:sz="4" w:space="0" w:color="auto"/>
              <w:left w:val="single" w:sz="4" w:space="0" w:color="auto"/>
              <w:bottom w:val="single" w:sz="4" w:space="0" w:color="auto"/>
              <w:right w:val="single" w:sz="4" w:space="0" w:color="auto"/>
            </w:tcBorders>
          </w:tcPr>
          <w:p w14:paraId="345C1B3B" w14:textId="2344E388"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218</w:t>
            </w:r>
          </w:p>
        </w:tc>
        <w:tc>
          <w:tcPr>
            <w:tcW w:w="150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C8D85BE"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p>
        </w:tc>
        <w:tc>
          <w:tcPr>
            <w:tcW w:w="178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50A5A9"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p>
        </w:tc>
        <w:tc>
          <w:tcPr>
            <w:tcW w:w="1477" w:type="dxa"/>
            <w:tcBorders>
              <w:top w:val="single" w:sz="4" w:space="0" w:color="auto"/>
              <w:bottom w:val="single" w:sz="4" w:space="0" w:color="auto"/>
              <w:right w:val="single" w:sz="4" w:space="0" w:color="auto"/>
            </w:tcBorders>
          </w:tcPr>
          <w:p w14:paraId="6CF023DA"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COM6/15</w:t>
            </w:r>
          </w:p>
        </w:tc>
        <w:tc>
          <w:tcPr>
            <w:tcW w:w="1809" w:type="dxa"/>
            <w:tcBorders>
              <w:top w:val="single" w:sz="4" w:space="0" w:color="auto"/>
              <w:left w:val="single" w:sz="4" w:space="0" w:color="auto"/>
              <w:bottom w:val="single" w:sz="4" w:space="0" w:color="auto"/>
              <w:right w:val="single" w:sz="4" w:space="0" w:color="auto"/>
            </w:tcBorders>
          </w:tcPr>
          <w:p w14:paraId="539C4BEB" w14:textId="68B3D774"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133</w:t>
            </w:r>
          </w:p>
        </w:tc>
      </w:tr>
      <w:tr w:rsidR="00B3014B" w:rsidRPr="00C83E6D" w14:paraId="44131826"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1DDBE5A2"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COM4/5</w:t>
            </w:r>
          </w:p>
        </w:tc>
        <w:tc>
          <w:tcPr>
            <w:tcW w:w="1758" w:type="dxa"/>
            <w:tcBorders>
              <w:top w:val="single" w:sz="4" w:space="0" w:color="auto"/>
              <w:left w:val="single" w:sz="4" w:space="0" w:color="auto"/>
              <w:bottom w:val="single" w:sz="4" w:space="0" w:color="auto"/>
              <w:right w:val="single" w:sz="4" w:space="0" w:color="auto"/>
            </w:tcBorders>
          </w:tcPr>
          <w:p w14:paraId="180544A8" w14:textId="24D98AD6"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219</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D279B7A"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38464E0" w14:textId="0292998E"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129</w:t>
            </w:r>
          </w:p>
        </w:tc>
        <w:tc>
          <w:tcPr>
            <w:tcW w:w="1477" w:type="dxa"/>
            <w:tcBorders>
              <w:top w:val="single" w:sz="4" w:space="0" w:color="auto"/>
              <w:bottom w:val="single" w:sz="4" w:space="0" w:color="auto"/>
              <w:right w:val="single" w:sz="4" w:space="0" w:color="auto"/>
            </w:tcBorders>
          </w:tcPr>
          <w:p w14:paraId="591E98C6"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COM6/16</w:t>
            </w:r>
          </w:p>
        </w:tc>
        <w:tc>
          <w:tcPr>
            <w:tcW w:w="1809" w:type="dxa"/>
            <w:tcBorders>
              <w:top w:val="single" w:sz="4" w:space="0" w:color="auto"/>
              <w:left w:val="single" w:sz="4" w:space="0" w:color="auto"/>
              <w:bottom w:val="single" w:sz="4" w:space="0" w:color="auto"/>
              <w:right w:val="single" w:sz="4" w:space="0" w:color="auto"/>
            </w:tcBorders>
          </w:tcPr>
          <w:p w14:paraId="05D7D500" w14:textId="565D734D"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683</w:t>
            </w:r>
          </w:p>
        </w:tc>
      </w:tr>
      <w:tr w:rsidR="00B3014B" w:rsidRPr="00C83E6D" w14:paraId="77D29AA5"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B9237A8"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COM4/6</w:t>
            </w:r>
          </w:p>
        </w:tc>
        <w:tc>
          <w:tcPr>
            <w:tcW w:w="1758" w:type="dxa"/>
            <w:tcBorders>
              <w:top w:val="single" w:sz="4" w:space="0" w:color="auto"/>
              <w:left w:val="single" w:sz="4" w:space="0" w:color="auto"/>
              <w:bottom w:val="single" w:sz="4" w:space="0" w:color="auto"/>
              <w:right w:val="single" w:sz="4" w:space="0" w:color="auto"/>
            </w:tcBorders>
          </w:tcPr>
          <w:p w14:paraId="236DF74F" w14:textId="48AFF095"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220</w:t>
            </w:r>
          </w:p>
        </w:tc>
        <w:tc>
          <w:tcPr>
            <w:tcW w:w="1502" w:type="dxa"/>
            <w:tcBorders>
              <w:top w:val="single" w:sz="4" w:space="0" w:color="auto"/>
              <w:left w:val="single" w:sz="4" w:space="0" w:color="auto"/>
              <w:bottom w:val="single" w:sz="4" w:space="0" w:color="auto"/>
              <w:right w:val="single" w:sz="4" w:space="0" w:color="auto"/>
            </w:tcBorders>
          </w:tcPr>
          <w:p w14:paraId="4CB54BEB"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COM6/2</w:t>
            </w:r>
          </w:p>
        </w:tc>
        <w:tc>
          <w:tcPr>
            <w:tcW w:w="1783" w:type="dxa"/>
            <w:tcBorders>
              <w:top w:val="single" w:sz="4" w:space="0" w:color="auto"/>
              <w:left w:val="single" w:sz="4" w:space="0" w:color="auto"/>
              <w:bottom w:val="single" w:sz="4" w:space="0" w:color="auto"/>
              <w:right w:val="single" w:sz="4" w:space="0" w:color="auto"/>
            </w:tcBorders>
          </w:tcPr>
          <w:p w14:paraId="622E5561" w14:textId="4D198D83"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411</w:t>
            </w:r>
          </w:p>
        </w:tc>
        <w:tc>
          <w:tcPr>
            <w:tcW w:w="1477" w:type="dxa"/>
            <w:tcBorders>
              <w:top w:val="single" w:sz="4" w:space="0" w:color="auto"/>
              <w:bottom w:val="single" w:sz="4" w:space="0" w:color="auto"/>
              <w:right w:val="single" w:sz="4" w:space="0" w:color="auto"/>
            </w:tcBorders>
          </w:tcPr>
          <w:p w14:paraId="268E505E"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COM6/17</w:t>
            </w:r>
          </w:p>
        </w:tc>
        <w:tc>
          <w:tcPr>
            <w:tcW w:w="1809" w:type="dxa"/>
            <w:tcBorders>
              <w:top w:val="single" w:sz="4" w:space="0" w:color="auto"/>
              <w:left w:val="single" w:sz="4" w:space="0" w:color="auto"/>
              <w:bottom w:val="single" w:sz="4" w:space="0" w:color="auto"/>
              <w:right w:val="single" w:sz="4" w:space="0" w:color="auto"/>
            </w:tcBorders>
          </w:tcPr>
          <w:p w14:paraId="3CADEFBB" w14:textId="5A1D3BF8"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261</w:t>
            </w:r>
          </w:p>
        </w:tc>
      </w:tr>
      <w:tr w:rsidR="00B3014B" w:rsidRPr="00C83E6D" w14:paraId="62AC7068"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583913E"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COM4/7</w:t>
            </w:r>
          </w:p>
        </w:tc>
        <w:tc>
          <w:tcPr>
            <w:tcW w:w="1758" w:type="dxa"/>
            <w:tcBorders>
              <w:top w:val="single" w:sz="4" w:space="0" w:color="auto"/>
              <w:left w:val="single" w:sz="4" w:space="0" w:color="auto"/>
              <w:bottom w:val="single" w:sz="4" w:space="0" w:color="auto"/>
              <w:right w:val="single" w:sz="4" w:space="0" w:color="auto"/>
            </w:tcBorders>
          </w:tcPr>
          <w:p w14:paraId="0367E78C" w14:textId="20AD70DA"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257</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42A882D"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COM6/3</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EB70788" w14:textId="6856CBE2"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130</w:t>
            </w:r>
          </w:p>
        </w:tc>
        <w:tc>
          <w:tcPr>
            <w:tcW w:w="1477" w:type="dxa"/>
            <w:tcBorders>
              <w:top w:val="single" w:sz="4" w:space="0" w:color="auto"/>
              <w:bottom w:val="single" w:sz="4" w:space="0" w:color="auto"/>
              <w:right w:val="single" w:sz="4" w:space="0" w:color="auto"/>
            </w:tcBorders>
          </w:tcPr>
          <w:p w14:paraId="3EA8B670"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COM6/18</w:t>
            </w:r>
          </w:p>
        </w:tc>
        <w:tc>
          <w:tcPr>
            <w:tcW w:w="1809" w:type="dxa"/>
            <w:tcBorders>
              <w:top w:val="single" w:sz="4" w:space="0" w:color="auto"/>
              <w:left w:val="single" w:sz="4" w:space="0" w:color="auto"/>
              <w:bottom w:val="single" w:sz="4" w:space="0" w:color="auto"/>
              <w:right w:val="single" w:sz="4" w:space="0" w:color="auto"/>
            </w:tcBorders>
          </w:tcPr>
          <w:p w14:paraId="696BABD8" w14:textId="2E92819F"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365</w:t>
            </w:r>
          </w:p>
        </w:tc>
      </w:tr>
      <w:tr w:rsidR="00B3014B" w:rsidRPr="00C83E6D" w14:paraId="29080121"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C61380D"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COM4/8</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8AFFE47" w14:textId="38CF242D"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674</w:t>
            </w:r>
          </w:p>
        </w:tc>
        <w:tc>
          <w:tcPr>
            <w:tcW w:w="1502" w:type="dxa"/>
            <w:tcBorders>
              <w:top w:val="single" w:sz="4" w:space="0" w:color="auto"/>
              <w:left w:val="single" w:sz="4" w:space="0" w:color="auto"/>
              <w:bottom w:val="single" w:sz="4" w:space="0" w:color="auto"/>
              <w:right w:val="single" w:sz="4" w:space="0" w:color="auto"/>
            </w:tcBorders>
          </w:tcPr>
          <w:p w14:paraId="62BA9C11"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COM6/4</w:t>
            </w:r>
          </w:p>
        </w:tc>
        <w:tc>
          <w:tcPr>
            <w:tcW w:w="1783" w:type="dxa"/>
            <w:tcBorders>
              <w:top w:val="single" w:sz="4" w:space="0" w:color="auto"/>
              <w:left w:val="single" w:sz="4" w:space="0" w:color="auto"/>
              <w:bottom w:val="single" w:sz="4" w:space="0" w:color="auto"/>
              <w:right w:val="single" w:sz="4" w:space="0" w:color="auto"/>
            </w:tcBorders>
          </w:tcPr>
          <w:p w14:paraId="2C0233CF" w14:textId="64D88028"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680</w:t>
            </w:r>
          </w:p>
        </w:tc>
        <w:tc>
          <w:tcPr>
            <w:tcW w:w="1477" w:type="dxa"/>
            <w:tcBorders>
              <w:top w:val="single" w:sz="4" w:space="0" w:color="auto"/>
              <w:bottom w:val="single" w:sz="4" w:space="0" w:color="auto"/>
              <w:right w:val="single" w:sz="4" w:space="0" w:color="auto"/>
            </w:tcBorders>
          </w:tcPr>
          <w:p w14:paraId="6B8A5ACC"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COM6/19</w:t>
            </w:r>
            <w:r w:rsidRPr="00C83E6D" w:rsidDel="00AC1BE4">
              <w:rPr>
                <w:rFonts w:asciiTheme="minorHAnsi" w:hAnsiTheme="minorHAnsi"/>
                <w:sz w:val="20"/>
                <w:szCs w:val="20"/>
                <w:lang w:val="fr-FR"/>
              </w:rPr>
              <w:t xml:space="preserve"> </w:t>
            </w:r>
          </w:p>
        </w:tc>
        <w:tc>
          <w:tcPr>
            <w:tcW w:w="1809" w:type="dxa"/>
            <w:tcBorders>
              <w:top w:val="single" w:sz="4" w:space="0" w:color="auto"/>
              <w:left w:val="single" w:sz="4" w:space="0" w:color="auto"/>
              <w:bottom w:val="single" w:sz="4" w:space="0" w:color="auto"/>
              <w:right w:val="single" w:sz="4" w:space="0" w:color="auto"/>
            </w:tcBorders>
          </w:tcPr>
          <w:p w14:paraId="35CA32B4" w14:textId="45837326"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684</w:t>
            </w:r>
          </w:p>
        </w:tc>
      </w:tr>
      <w:tr w:rsidR="00B3014B" w:rsidRPr="00C83E6D" w14:paraId="7E7207FC"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200B62"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p>
        </w:tc>
        <w:tc>
          <w:tcPr>
            <w:tcW w:w="175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F617183"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p>
        </w:tc>
        <w:tc>
          <w:tcPr>
            <w:tcW w:w="1502" w:type="dxa"/>
            <w:tcBorders>
              <w:top w:val="single" w:sz="4" w:space="0" w:color="auto"/>
              <w:left w:val="single" w:sz="4" w:space="0" w:color="auto"/>
              <w:bottom w:val="single" w:sz="4" w:space="0" w:color="auto"/>
              <w:right w:val="single" w:sz="4" w:space="0" w:color="auto"/>
            </w:tcBorders>
          </w:tcPr>
          <w:p w14:paraId="084C904D"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COM6/5</w:t>
            </w:r>
          </w:p>
        </w:tc>
        <w:tc>
          <w:tcPr>
            <w:tcW w:w="1783" w:type="dxa"/>
            <w:tcBorders>
              <w:top w:val="single" w:sz="4" w:space="0" w:color="auto"/>
              <w:left w:val="single" w:sz="4" w:space="0" w:color="auto"/>
              <w:bottom w:val="single" w:sz="4" w:space="0" w:color="auto"/>
              <w:right w:val="single" w:sz="4" w:space="0" w:color="auto"/>
            </w:tcBorders>
          </w:tcPr>
          <w:p w14:paraId="7C48880D" w14:textId="60B95D50"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712</w:t>
            </w:r>
          </w:p>
        </w:tc>
        <w:tc>
          <w:tcPr>
            <w:tcW w:w="1477" w:type="dxa"/>
            <w:tcBorders>
              <w:top w:val="single" w:sz="4" w:space="0" w:color="auto"/>
              <w:bottom w:val="single" w:sz="4" w:space="0" w:color="auto"/>
              <w:right w:val="single" w:sz="4" w:space="0" w:color="auto"/>
            </w:tcBorders>
            <w:shd w:val="clear" w:color="auto" w:fill="auto"/>
          </w:tcPr>
          <w:p w14:paraId="05984FC4"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COM6/20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F38BB30" w14:textId="5EE55018"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685</w:t>
            </w:r>
          </w:p>
        </w:tc>
      </w:tr>
      <w:tr w:rsidR="00B3014B" w:rsidRPr="00C83E6D" w14:paraId="5F443561"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7A94FCC"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COM5/1</w:t>
            </w:r>
          </w:p>
        </w:tc>
        <w:tc>
          <w:tcPr>
            <w:tcW w:w="1758" w:type="dxa"/>
            <w:tcBorders>
              <w:top w:val="single" w:sz="4" w:space="0" w:color="auto"/>
              <w:left w:val="single" w:sz="4" w:space="0" w:color="auto"/>
              <w:bottom w:val="single" w:sz="4" w:space="0" w:color="auto"/>
              <w:right w:val="single" w:sz="4" w:space="0" w:color="auto"/>
            </w:tcBorders>
          </w:tcPr>
          <w:p w14:paraId="35672BB0" w14:textId="1000CF28" w:rsidR="00B3014B" w:rsidRPr="00C83E6D" w:rsidRDefault="00E766D3"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Pr>
                <w:rFonts w:asciiTheme="minorHAnsi" w:hAnsiTheme="minorHAnsi"/>
                <w:sz w:val="20"/>
                <w:szCs w:val="20"/>
                <w:lang w:val="fr-FR"/>
              </w:rPr>
              <w:t>6</w:t>
            </w:r>
            <w:r w:rsidR="00B3014B" w:rsidRPr="00C83E6D">
              <w:rPr>
                <w:rFonts w:asciiTheme="minorHAnsi" w:hAnsiTheme="minorHAnsi"/>
                <w:sz w:val="20"/>
                <w:szCs w:val="20"/>
                <w:lang w:val="fr-FR"/>
              </w:rPr>
              <w:t>75</w:t>
            </w:r>
          </w:p>
        </w:tc>
        <w:tc>
          <w:tcPr>
            <w:tcW w:w="1502" w:type="dxa"/>
            <w:tcBorders>
              <w:top w:val="single" w:sz="4" w:space="0" w:color="auto"/>
              <w:left w:val="single" w:sz="4" w:space="0" w:color="auto"/>
              <w:bottom w:val="single" w:sz="4" w:space="0" w:color="auto"/>
              <w:right w:val="single" w:sz="4" w:space="0" w:color="auto"/>
            </w:tcBorders>
          </w:tcPr>
          <w:p w14:paraId="5203CC0A"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COM6/6</w:t>
            </w:r>
          </w:p>
        </w:tc>
        <w:tc>
          <w:tcPr>
            <w:tcW w:w="1783" w:type="dxa"/>
            <w:tcBorders>
              <w:top w:val="single" w:sz="4" w:space="0" w:color="auto"/>
              <w:left w:val="single" w:sz="4" w:space="0" w:color="auto"/>
              <w:bottom w:val="single" w:sz="4" w:space="0" w:color="auto"/>
              <w:right w:val="single" w:sz="4" w:space="0" w:color="auto"/>
            </w:tcBorders>
          </w:tcPr>
          <w:p w14:paraId="76B771F2" w14:textId="423DBDA6"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14</w:t>
            </w:r>
          </w:p>
        </w:tc>
        <w:tc>
          <w:tcPr>
            <w:tcW w:w="1477" w:type="dxa"/>
            <w:tcBorders>
              <w:top w:val="single" w:sz="4" w:space="0" w:color="auto"/>
              <w:bottom w:val="single" w:sz="4" w:space="0" w:color="auto"/>
              <w:right w:val="single" w:sz="4" w:space="0" w:color="auto"/>
            </w:tcBorders>
          </w:tcPr>
          <w:p w14:paraId="769B5AB4"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COM6/21</w:t>
            </w:r>
          </w:p>
        </w:tc>
        <w:tc>
          <w:tcPr>
            <w:tcW w:w="1809" w:type="dxa"/>
            <w:tcBorders>
              <w:top w:val="single" w:sz="4" w:space="0" w:color="auto"/>
              <w:left w:val="single" w:sz="4" w:space="0" w:color="auto"/>
              <w:bottom w:val="single" w:sz="4" w:space="0" w:color="auto"/>
              <w:right w:val="single" w:sz="4" w:space="0" w:color="auto"/>
            </w:tcBorders>
          </w:tcPr>
          <w:p w14:paraId="40F3AD17" w14:textId="1E3E9A03"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686</w:t>
            </w:r>
          </w:p>
        </w:tc>
      </w:tr>
      <w:tr w:rsidR="00B3014B" w:rsidRPr="00C83E6D" w14:paraId="223B8FE6"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6C0A4E7"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COM5/2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37830384" w14:textId="0A17F006"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121</w:t>
            </w:r>
          </w:p>
        </w:tc>
        <w:tc>
          <w:tcPr>
            <w:tcW w:w="1502" w:type="dxa"/>
            <w:tcBorders>
              <w:top w:val="single" w:sz="4" w:space="0" w:color="auto"/>
              <w:left w:val="single" w:sz="4" w:space="0" w:color="auto"/>
              <w:bottom w:val="single" w:sz="4" w:space="0" w:color="auto"/>
              <w:right w:val="single" w:sz="4" w:space="0" w:color="auto"/>
            </w:tcBorders>
          </w:tcPr>
          <w:p w14:paraId="382AB160"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COM6/7</w:t>
            </w:r>
          </w:p>
        </w:tc>
        <w:tc>
          <w:tcPr>
            <w:tcW w:w="1783" w:type="dxa"/>
            <w:tcBorders>
              <w:top w:val="single" w:sz="4" w:space="0" w:color="auto"/>
              <w:left w:val="single" w:sz="4" w:space="0" w:color="auto"/>
              <w:bottom w:val="single" w:sz="4" w:space="0" w:color="auto"/>
              <w:right w:val="single" w:sz="4" w:space="0" w:color="auto"/>
            </w:tcBorders>
          </w:tcPr>
          <w:p w14:paraId="58E38238" w14:textId="55A15F3F"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131</w:t>
            </w:r>
          </w:p>
        </w:tc>
        <w:tc>
          <w:tcPr>
            <w:tcW w:w="1477" w:type="dxa"/>
            <w:tcBorders>
              <w:top w:val="single" w:sz="4" w:space="0" w:color="auto"/>
              <w:bottom w:val="single" w:sz="4" w:space="0" w:color="auto"/>
              <w:right w:val="single" w:sz="4" w:space="0" w:color="auto"/>
            </w:tcBorders>
          </w:tcPr>
          <w:p w14:paraId="2B079016"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COM6/22</w:t>
            </w:r>
          </w:p>
        </w:tc>
        <w:tc>
          <w:tcPr>
            <w:tcW w:w="1809" w:type="dxa"/>
            <w:tcBorders>
              <w:top w:val="single" w:sz="4" w:space="0" w:color="auto"/>
              <w:left w:val="single" w:sz="4" w:space="0" w:color="auto"/>
              <w:bottom w:val="single" w:sz="4" w:space="0" w:color="auto"/>
              <w:right w:val="single" w:sz="4" w:space="0" w:color="auto"/>
            </w:tcBorders>
          </w:tcPr>
          <w:p w14:paraId="5C2F6B7D" w14:textId="62A73124"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726</w:t>
            </w:r>
          </w:p>
        </w:tc>
      </w:tr>
      <w:tr w:rsidR="00B3014B" w:rsidRPr="00C83E6D" w14:paraId="1348B749"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20C3D33"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COM5/3</w:t>
            </w:r>
          </w:p>
        </w:tc>
        <w:tc>
          <w:tcPr>
            <w:tcW w:w="1758" w:type="dxa"/>
            <w:tcBorders>
              <w:top w:val="single" w:sz="4" w:space="0" w:color="auto"/>
              <w:left w:val="single" w:sz="4" w:space="0" w:color="auto"/>
              <w:bottom w:val="single" w:sz="4" w:space="0" w:color="auto"/>
              <w:right w:val="single" w:sz="4" w:space="0" w:color="auto"/>
            </w:tcBorders>
          </w:tcPr>
          <w:p w14:paraId="0A94B4C8" w14:textId="535FDC63"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123</w:t>
            </w:r>
          </w:p>
        </w:tc>
        <w:tc>
          <w:tcPr>
            <w:tcW w:w="1502" w:type="dxa"/>
            <w:tcBorders>
              <w:top w:val="single" w:sz="4" w:space="0" w:color="auto"/>
              <w:left w:val="single" w:sz="4" w:space="0" w:color="auto"/>
              <w:bottom w:val="single" w:sz="4" w:space="0" w:color="auto"/>
              <w:right w:val="single" w:sz="4" w:space="0" w:color="auto"/>
            </w:tcBorders>
          </w:tcPr>
          <w:p w14:paraId="05E81BAD"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COM6/8</w:t>
            </w:r>
          </w:p>
        </w:tc>
        <w:tc>
          <w:tcPr>
            <w:tcW w:w="1783" w:type="dxa"/>
            <w:tcBorders>
              <w:top w:val="single" w:sz="4" w:space="0" w:color="auto"/>
              <w:left w:val="single" w:sz="4" w:space="0" w:color="auto"/>
              <w:bottom w:val="single" w:sz="4" w:space="0" w:color="auto"/>
              <w:right w:val="single" w:sz="4" w:space="0" w:color="auto"/>
            </w:tcBorders>
          </w:tcPr>
          <w:p w14:paraId="347A661C" w14:textId="2ACFDAD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258</w:t>
            </w:r>
          </w:p>
        </w:tc>
        <w:tc>
          <w:tcPr>
            <w:tcW w:w="1477" w:type="dxa"/>
            <w:tcBorders>
              <w:top w:val="single" w:sz="4" w:space="0" w:color="auto"/>
              <w:bottom w:val="single" w:sz="4" w:space="0" w:color="auto"/>
              <w:right w:val="single" w:sz="4" w:space="0" w:color="auto"/>
            </w:tcBorders>
            <w:shd w:val="clear" w:color="auto" w:fill="auto"/>
          </w:tcPr>
          <w:p w14:paraId="56AC04BB"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COM6/23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03E5B7E" w14:textId="431519EE"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813</w:t>
            </w:r>
          </w:p>
        </w:tc>
      </w:tr>
      <w:tr w:rsidR="00B3014B" w:rsidRPr="00C83E6D" w14:paraId="3322F920"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7AC1C12"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COM5/4</w:t>
            </w:r>
          </w:p>
        </w:tc>
        <w:tc>
          <w:tcPr>
            <w:tcW w:w="1758" w:type="dxa"/>
            <w:tcBorders>
              <w:top w:val="single" w:sz="4" w:space="0" w:color="auto"/>
              <w:left w:val="single" w:sz="4" w:space="0" w:color="auto"/>
              <w:bottom w:val="single" w:sz="4" w:space="0" w:color="auto"/>
              <w:right w:val="single" w:sz="4" w:space="0" w:color="auto"/>
            </w:tcBorders>
          </w:tcPr>
          <w:p w14:paraId="50BDD35A" w14:textId="1F96A360"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8</w:t>
            </w:r>
          </w:p>
        </w:tc>
        <w:tc>
          <w:tcPr>
            <w:tcW w:w="1502" w:type="dxa"/>
            <w:tcBorders>
              <w:top w:val="single" w:sz="4" w:space="0" w:color="auto"/>
              <w:left w:val="single" w:sz="4" w:space="0" w:color="auto"/>
              <w:bottom w:val="single" w:sz="4" w:space="0" w:color="auto"/>
              <w:right w:val="single" w:sz="4" w:space="0" w:color="auto"/>
            </w:tcBorders>
          </w:tcPr>
          <w:p w14:paraId="1D62045B"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COM6/9</w:t>
            </w:r>
          </w:p>
        </w:tc>
        <w:tc>
          <w:tcPr>
            <w:tcW w:w="1783" w:type="dxa"/>
            <w:tcBorders>
              <w:top w:val="single" w:sz="4" w:space="0" w:color="auto"/>
              <w:left w:val="single" w:sz="4" w:space="0" w:color="auto"/>
              <w:bottom w:val="single" w:sz="4" w:space="0" w:color="auto"/>
              <w:right w:val="single" w:sz="4" w:space="0" w:color="auto"/>
            </w:tcBorders>
          </w:tcPr>
          <w:p w14:paraId="544DD6AC" w14:textId="030B339D"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259</w:t>
            </w:r>
          </w:p>
        </w:tc>
        <w:tc>
          <w:tcPr>
            <w:tcW w:w="1477" w:type="dxa"/>
            <w:tcBorders>
              <w:top w:val="single" w:sz="4" w:space="0" w:color="auto"/>
              <w:bottom w:val="single" w:sz="4" w:space="0" w:color="auto"/>
              <w:right w:val="single" w:sz="4" w:space="0" w:color="auto"/>
            </w:tcBorders>
            <w:shd w:val="clear" w:color="auto" w:fill="auto"/>
          </w:tcPr>
          <w:p w14:paraId="4931667E"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COM6/24</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735B9BB" w14:textId="1B908FDD"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777</w:t>
            </w:r>
          </w:p>
        </w:tc>
      </w:tr>
      <w:tr w:rsidR="00B3014B" w:rsidRPr="00C83E6D" w14:paraId="46A49AE5"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FBC1152"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COM5/5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CF168AE" w14:textId="71065271"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676</w:t>
            </w:r>
          </w:p>
        </w:tc>
        <w:tc>
          <w:tcPr>
            <w:tcW w:w="1502" w:type="dxa"/>
            <w:tcBorders>
              <w:top w:val="single" w:sz="4" w:space="0" w:color="auto"/>
              <w:left w:val="single" w:sz="4" w:space="0" w:color="auto"/>
              <w:bottom w:val="single" w:sz="4" w:space="0" w:color="auto"/>
              <w:right w:val="single" w:sz="4" w:space="0" w:color="auto"/>
            </w:tcBorders>
          </w:tcPr>
          <w:p w14:paraId="6449B8A5"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COM6/10</w:t>
            </w:r>
          </w:p>
        </w:tc>
        <w:tc>
          <w:tcPr>
            <w:tcW w:w="1783" w:type="dxa"/>
            <w:tcBorders>
              <w:top w:val="single" w:sz="4" w:space="0" w:color="auto"/>
              <w:left w:val="single" w:sz="4" w:space="0" w:color="auto"/>
              <w:bottom w:val="single" w:sz="4" w:space="0" w:color="auto"/>
              <w:right w:val="single" w:sz="4" w:space="0" w:color="auto"/>
            </w:tcBorders>
          </w:tcPr>
          <w:p w14:paraId="7B3D7F2F" w14:textId="5FC7C8C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260</w:t>
            </w:r>
          </w:p>
        </w:tc>
        <w:tc>
          <w:tcPr>
            <w:tcW w:w="1477" w:type="dxa"/>
            <w:tcBorders>
              <w:top w:val="single" w:sz="4" w:space="0" w:color="auto"/>
              <w:bottom w:val="single" w:sz="4" w:space="0" w:color="auto"/>
              <w:right w:val="single" w:sz="4" w:space="0" w:color="auto"/>
            </w:tcBorders>
          </w:tcPr>
          <w:p w14:paraId="014527D6"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COM6/25</w:t>
            </w:r>
          </w:p>
        </w:tc>
        <w:tc>
          <w:tcPr>
            <w:tcW w:w="1809" w:type="dxa"/>
            <w:tcBorders>
              <w:top w:val="single" w:sz="4" w:space="0" w:color="auto"/>
              <w:left w:val="single" w:sz="4" w:space="0" w:color="auto"/>
              <w:bottom w:val="single" w:sz="4" w:space="0" w:color="auto"/>
              <w:right w:val="single" w:sz="4" w:space="0" w:color="auto"/>
            </w:tcBorders>
          </w:tcPr>
          <w:p w14:paraId="5515F6A9" w14:textId="13EBC0F1"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814</w:t>
            </w:r>
          </w:p>
        </w:tc>
      </w:tr>
      <w:tr w:rsidR="00B3014B" w:rsidRPr="00C83E6D" w14:paraId="6BE08BC7" w14:textId="77777777" w:rsidTr="00095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3D71EE8"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COM5/6</w:t>
            </w:r>
          </w:p>
        </w:tc>
        <w:tc>
          <w:tcPr>
            <w:tcW w:w="1758" w:type="dxa"/>
            <w:tcBorders>
              <w:top w:val="single" w:sz="4" w:space="0" w:color="auto"/>
              <w:left w:val="single" w:sz="4" w:space="0" w:color="auto"/>
              <w:bottom w:val="single" w:sz="4" w:space="0" w:color="auto"/>
              <w:right w:val="single" w:sz="4" w:space="0" w:color="auto"/>
            </w:tcBorders>
          </w:tcPr>
          <w:p w14:paraId="5EC96A58" w14:textId="1A95BE93"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677</w:t>
            </w:r>
          </w:p>
        </w:tc>
        <w:tc>
          <w:tcPr>
            <w:tcW w:w="1502" w:type="dxa"/>
            <w:tcBorders>
              <w:top w:val="single" w:sz="4" w:space="0" w:color="auto"/>
              <w:left w:val="single" w:sz="4" w:space="0" w:color="auto"/>
              <w:bottom w:val="single" w:sz="4" w:space="0" w:color="auto"/>
              <w:right w:val="single" w:sz="4" w:space="0" w:color="auto"/>
            </w:tcBorders>
          </w:tcPr>
          <w:p w14:paraId="7001976B"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COM6/11</w:t>
            </w:r>
          </w:p>
        </w:tc>
        <w:tc>
          <w:tcPr>
            <w:tcW w:w="1783" w:type="dxa"/>
            <w:tcBorders>
              <w:top w:val="single" w:sz="4" w:space="0" w:color="auto"/>
              <w:left w:val="single" w:sz="4" w:space="0" w:color="auto"/>
              <w:bottom w:val="single" w:sz="4" w:space="0" w:color="auto"/>
              <w:right w:val="single" w:sz="4" w:space="0" w:color="auto"/>
            </w:tcBorders>
          </w:tcPr>
          <w:p w14:paraId="081AE1D4" w14:textId="0E6E63B9"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681</w:t>
            </w:r>
          </w:p>
        </w:tc>
        <w:tc>
          <w:tcPr>
            <w:tcW w:w="1477" w:type="dxa"/>
            <w:tcBorders>
              <w:top w:val="single" w:sz="4" w:space="0" w:color="auto"/>
              <w:bottom w:val="single" w:sz="4" w:space="0" w:color="auto"/>
              <w:right w:val="single" w:sz="4" w:space="0" w:color="auto"/>
            </w:tcBorders>
          </w:tcPr>
          <w:p w14:paraId="0A564288" w14:textId="77777777"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COM6/26</w:t>
            </w:r>
          </w:p>
        </w:tc>
        <w:tc>
          <w:tcPr>
            <w:tcW w:w="1809" w:type="dxa"/>
            <w:tcBorders>
              <w:top w:val="single" w:sz="4" w:space="0" w:color="auto"/>
              <w:left w:val="single" w:sz="4" w:space="0" w:color="auto"/>
              <w:bottom w:val="single" w:sz="4" w:space="0" w:color="auto"/>
              <w:right w:val="single" w:sz="4" w:space="0" w:color="auto"/>
            </w:tcBorders>
          </w:tcPr>
          <w:p w14:paraId="2A431DF2" w14:textId="5655A51B" w:rsidR="00B3014B" w:rsidRPr="00C83E6D" w:rsidRDefault="00B3014B" w:rsidP="004354E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fr-FR"/>
              </w:rPr>
            </w:pPr>
            <w:r w:rsidRPr="00C83E6D">
              <w:rPr>
                <w:rFonts w:asciiTheme="minorHAnsi" w:hAnsiTheme="minorHAnsi"/>
                <w:sz w:val="20"/>
                <w:szCs w:val="20"/>
                <w:lang w:val="fr-FR"/>
              </w:rPr>
              <w:t>262</w:t>
            </w:r>
          </w:p>
        </w:tc>
      </w:tr>
    </w:tbl>
    <w:p w14:paraId="66BB9722" w14:textId="0FE6366C" w:rsidR="00B3014B" w:rsidRPr="00C83E6D" w:rsidRDefault="00B3014B" w:rsidP="004354E9">
      <w:pPr>
        <w:spacing w:line="240" w:lineRule="auto"/>
        <w:jc w:val="left"/>
        <w:rPr>
          <w:rFonts w:ascii="Times New Roman" w:hAnsi="Times New Roman" w:cs="Times New Roman"/>
          <w:lang w:val="fr-FR"/>
        </w:rPr>
      </w:pPr>
      <w:r w:rsidRPr="00C83E6D">
        <w:rPr>
          <w:rFonts w:ascii="Times New Roman" w:hAnsi="Times New Roman" w:cs="Times New Roman"/>
          <w:lang w:val="fr-FR"/>
        </w:rPr>
        <w:br w:type="page"/>
      </w:r>
    </w:p>
    <w:p w14:paraId="4680C85F" w14:textId="77777777" w:rsidR="00B3014B" w:rsidRPr="00C83E6D" w:rsidRDefault="00B3014B" w:rsidP="004354E9">
      <w:pPr>
        <w:pStyle w:val="AnnexNoTitle"/>
        <w:spacing w:line="240" w:lineRule="auto"/>
        <w:rPr>
          <w:b w:val="0"/>
          <w:bCs/>
          <w:sz w:val="28"/>
          <w:szCs w:val="28"/>
          <w:lang w:val="fr-FR"/>
        </w:rPr>
      </w:pPr>
      <w:r w:rsidRPr="00C83E6D">
        <w:rPr>
          <w:b w:val="0"/>
          <w:bCs/>
          <w:sz w:val="28"/>
          <w:szCs w:val="28"/>
          <w:lang w:val="fr-FR"/>
        </w:rPr>
        <w:lastRenderedPageBreak/>
        <w:t>ANNEXE 4</w:t>
      </w:r>
    </w:p>
    <w:p w14:paraId="5593CEE9" w14:textId="71A8AEBD" w:rsidR="00B3014B" w:rsidRPr="00C83E6D" w:rsidRDefault="00B3014B" w:rsidP="004354E9">
      <w:pPr>
        <w:pStyle w:val="AnnexNoTitle"/>
        <w:spacing w:before="240" w:line="240" w:lineRule="auto"/>
        <w:rPr>
          <w:sz w:val="28"/>
          <w:szCs w:val="28"/>
          <w:lang w:val="fr-FR"/>
        </w:rPr>
      </w:pPr>
      <w:r w:rsidRPr="00C83E6D">
        <w:rPr>
          <w:sz w:val="28"/>
          <w:szCs w:val="28"/>
          <w:lang w:val="fr-FR"/>
        </w:rPr>
        <w:t>Rapport d</w:t>
      </w:r>
      <w:r w:rsidR="00E56D47" w:rsidRPr="00C83E6D">
        <w:rPr>
          <w:sz w:val="28"/>
          <w:szCs w:val="28"/>
          <w:lang w:val="fr-FR"/>
        </w:rPr>
        <w:t>u</w:t>
      </w:r>
      <w:r w:rsidRPr="00C83E6D">
        <w:rPr>
          <w:sz w:val="28"/>
          <w:szCs w:val="28"/>
          <w:lang w:val="fr-FR"/>
        </w:rPr>
        <w:t xml:space="preserve"> Président de la première session de la Réunion</w:t>
      </w:r>
      <w:r w:rsidR="00393440" w:rsidRPr="00C83E6D">
        <w:rPr>
          <w:sz w:val="28"/>
          <w:szCs w:val="28"/>
          <w:lang w:val="fr-FR"/>
        </w:rPr>
        <w:br/>
      </w:r>
      <w:r w:rsidRPr="00C83E6D">
        <w:rPr>
          <w:sz w:val="28"/>
          <w:szCs w:val="28"/>
          <w:lang w:val="fr-FR"/>
        </w:rPr>
        <w:t>de préparation à la Conférence en vue de la CMR-27</w:t>
      </w:r>
    </w:p>
    <w:p w14:paraId="39E7C90D" w14:textId="3B7B3CFD" w:rsidR="00500020" w:rsidRPr="00C83E6D" w:rsidRDefault="00CE772E" w:rsidP="00500020">
      <w:pPr>
        <w:spacing w:before="0"/>
        <w:jc w:val="center"/>
        <w:rPr>
          <w:rFonts w:asciiTheme="minorHAnsi" w:hAnsiTheme="minorHAnsi" w:cstheme="minorHAnsi"/>
          <w:lang w:val="fr-FR" w:eastAsia="zh-CN"/>
        </w:rPr>
      </w:pPr>
      <w:r w:rsidRPr="00C83E6D">
        <w:rPr>
          <w:rFonts w:asciiTheme="minorHAnsi" w:hAnsiTheme="minorHAnsi" w:cstheme="minorHAnsi"/>
          <w:lang w:val="fr-FR" w:eastAsia="zh-CN"/>
        </w:rPr>
        <w:t>(</w:t>
      </w:r>
      <w:r w:rsidR="00500020" w:rsidRPr="00C83E6D">
        <w:rPr>
          <w:rFonts w:asciiTheme="minorHAnsi" w:hAnsiTheme="minorHAnsi" w:cstheme="minorHAnsi"/>
          <w:lang w:val="fr-FR" w:eastAsia="zh-CN"/>
        </w:rPr>
        <w:t>Dubaï</w:t>
      </w:r>
      <w:r w:rsidRPr="00C83E6D">
        <w:rPr>
          <w:rFonts w:asciiTheme="minorHAnsi" w:hAnsiTheme="minorHAnsi" w:cstheme="minorHAnsi"/>
          <w:lang w:val="fr-FR" w:eastAsia="zh-CN"/>
        </w:rPr>
        <w:t xml:space="preserve">, </w:t>
      </w:r>
      <w:r w:rsidR="00F85535" w:rsidRPr="00C83E6D">
        <w:rPr>
          <w:rFonts w:asciiTheme="minorHAnsi" w:hAnsiTheme="minorHAnsi" w:cstheme="minorHAnsi"/>
          <w:lang w:val="fr-FR" w:eastAsia="zh-CN"/>
        </w:rPr>
        <w:t>Émirats arabes unis</w:t>
      </w:r>
      <w:r w:rsidR="00500020" w:rsidRPr="00C83E6D">
        <w:rPr>
          <w:rFonts w:asciiTheme="minorHAnsi" w:hAnsiTheme="minorHAnsi" w:cstheme="minorHAnsi"/>
          <w:lang w:val="fr-FR" w:eastAsia="zh-CN"/>
        </w:rPr>
        <w:t xml:space="preserve">, 18-19 </w:t>
      </w:r>
      <w:r w:rsidR="00F85535" w:rsidRPr="00C83E6D">
        <w:rPr>
          <w:rFonts w:asciiTheme="minorHAnsi" w:hAnsiTheme="minorHAnsi" w:cstheme="minorHAnsi"/>
          <w:lang w:val="fr-FR" w:eastAsia="zh-CN"/>
        </w:rPr>
        <w:t>dé</w:t>
      </w:r>
      <w:r w:rsidR="00500020" w:rsidRPr="00C83E6D">
        <w:rPr>
          <w:rFonts w:asciiTheme="minorHAnsi" w:hAnsiTheme="minorHAnsi" w:cstheme="minorHAnsi"/>
          <w:lang w:val="fr-FR" w:eastAsia="zh-CN"/>
        </w:rPr>
        <w:t>cemb</w:t>
      </w:r>
      <w:r w:rsidR="00F85535" w:rsidRPr="00C83E6D">
        <w:rPr>
          <w:rFonts w:asciiTheme="minorHAnsi" w:hAnsiTheme="minorHAnsi" w:cstheme="minorHAnsi"/>
          <w:lang w:val="fr-FR" w:eastAsia="zh-CN"/>
        </w:rPr>
        <w:t>re</w:t>
      </w:r>
      <w:r w:rsidR="00500020" w:rsidRPr="00C83E6D">
        <w:rPr>
          <w:rFonts w:asciiTheme="minorHAnsi" w:hAnsiTheme="minorHAnsi" w:cstheme="minorHAnsi"/>
          <w:lang w:val="fr-FR" w:eastAsia="zh-CN"/>
        </w:rPr>
        <w:t xml:space="preserve"> 2023</w:t>
      </w:r>
      <w:r w:rsidRPr="00C83E6D">
        <w:rPr>
          <w:rFonts w:asciiTheme="minorHAnsi" w:hAnsiTheme="minorHAnsi" w:cstheme="minorHAnsi"/>
          <w:lang w:val="fr-FR" w:eastAsia="zh-CN"/>
        </w:rPr>
        <w:t>)</w:t>
      </w:r>
    </w:p>
    <w:p w14:paraId="0C18BBFC" w14:textId="77777777" w:rsidR="00500020" w:rsidRPr="00C83E6D" w:rsidRDefault="00500020" w:rsidP="00393440">
      <w:pPr>
        <w:pStyle w:val="Heading1"/>
        <w:rPr>
          <w:lang w:val="fr-FR"/>
        </w:rPr>
      </w:pPr>
      <w:bookmarkStart w:id="1" w:name="_Toc120873908"/>
      <w:r w:rsidRPr="00C83E6D">
        <w:rPr>
          <w:lang w:val="fr-FR"/>
        </w:rPr>
        <w:t>1</w:t>
      </w:r>
      <w:r w:rsidRPr="00C83E6D">
        <w:rPr>
          <w:lang w:val="fr-FR"/>
        </w:rPr>
        <w:tab/>
      </w:r>
      <w:bookmarkStart w:id="2" w:name="s1"/>
      <w:bookmarkEnd w:id="2"/>
      <w:r w:rsidRPr="00C83E6D">
        <w:rPr>
          <w:lang w:val="fr-FR"/>
        </w:rPr>
        <w:t>Introduction</w:t>
      </w:r>
      <w:bookmarkEnd w:id="1"/>
    </w:p>
    <w:p w14:paraId="2BF0783B" w14:textId="7CAA8B2E" w:rsidR="00500020" w:rsidRPr="00C83E6D" w:rsidRDefault="007E2F60" w:rsidP="00F303B8">
      <w:pPr>
        <w:rPr>
          <w:rFonts w:asciiTheme="minorHAnsi" w:hAnsiTheme="minorHAnsi" w:cstheme="minorHAnsi"/>
          <w:lang w:val="fr-FR"/>
        </w:rPr>
      </w:pPr>
      <w:bookmarkStart w:id="3" w:name="_Hlk146289758"/>
      <w:bookmarkStart w:id="4" w:name="_Hlk90144839"/>
      <w:bookmarkStart w:id="5" w:name="_Hlk498595625"/>
      <w:r w:rsidRPr="00C83E6D">
        <w:rPr>
          <w:rFonts w:asciiTheme="minorHAnsi" w:hAnsiTheme="minorHAnsi" w:cstheme="minorHAnsi"/>
          <w:lang w:val="fr-FR"/>
        </w:rPr>
        <w:t xml:space="preserve">La </w:t>
      </w:r>
      <w:r w:rsidR="00E56D47" w:rsidRPr="00C83E6D">
        <w:rPr>
          <w:rFonts w:asciiTheme="minorHAnsi" w:hAnsiTheme="minorHAnsi" w:cstheme="minorHAnsi"/>
          <w:lang w:val="fr-FR"/>
        </w:rPr>
        <w:t>première session (RPC27-1) de la r</w:t>
      </w:r>
      <w:r w:rsidRPr="00C83E6D">
        <w:rPr>
          <w:rFonts w:asciiTheme="minorHAnsi" w:hAnsiTheme="minorHAnsi" w:cstheme="minorHAnsi"/>
          <w:lang w:val="fr-FR"/>
        </w:rPr>
        <w:t>éunion de préparation à la Conférence de 2027 (RPC</w:t>
      </w:r>
      <w:r w:rsidR="0029651C" w:rsidRPr="00C83E6D">
        <w:rPr>
          <w:rFonts w:asciiTheme="minorHAnsi" w:hAnsiTheme="minorHAnsi" w:cstheme="minorHAnsi"/>
          <w:lang w:val="fr-FR"/>
        </w:rPr>
        <w:noBreakHyphen/>
      </w:r>
      <w:r w:rsidRPr="00C83E6D">
        <w:rPr>
          <w:rFonts w:asciiTheme="minorHAnsi" w:hAnsiTheme="minorHAnsi" w:cstheme="minorHAnsi"/>
          <w:lang w:val="fr-FR"/>
        </w:rPr>
        <w:t xml:space="preserve">27), présidée par M. Alexander Kühn (Allemagne), </w:t>
      </w:r>
      <w:r w:rsidR="00E56D47" w:rsidRPr="00C83E6D">
        <w:rPr>
          <w:rFonts w:asciiTheme="minorHAnsi" w:hAnsiTheme="minorHAnsi" w:cstheme="minorHAnsi"/>
          <w:lang w:val="fr-FR"/>
        </w:rPr>
        <w:t xml:space="preserve">s'est </w:t>
      </w:r>
      <w:r w:rsidRPr="00C83E6D">
        <w:rPr>
          <w:rFonts w:asciiTheme="minorHAnsi" w:hAnsiTheme="minorHAnsi" w:cstheme="minorHAnsi"/>
          <w:lang w:val="fr-FR"/>
        </w:rPr>
        <w:t>tenu</w:t>
      </w:r>
      <w:r w:rsidR="00E56D47" w:rsidRPr="00C83E6D">
        <w:rPr>
          <w:rFonts w:asciiTheme="minorHAnsi" w:hAnsiTheme="minorHAnsi" w:cstheme="minorHAnsi"/>
          <w:lang w:val="fr-FR"/>
        </w:rPr>
        <w:t xml:space="preserve">e </w:t>
      </w:r>
      <w:r w:rsidRPr="00C83E6D">
        <w:rPr>
          <w:rFonts w:asciiTheme="minorHAnsi" w:hAnsiTheme="minorHAnsi" w:cstheme="minorHAnsi"/>
          <w:lang w:val="fr-FR"/>
        </w:rPr>
        <w:t>à Dubaï les 18 et 19 décembre 2023 à l'aimable invitation de l'Administration des Émirats arabes unis. La réunion s'est tenue en présence de 345</w:t>
      </w:r>
      <w:r w:rsidR="0029651C" w:rsidRPr="00C83E6D">
        <w:rPr>
          <w:rFonts w:asciiTheme="minorHAnsi" w:hAnsiTheme="minorHAnsi" w:cstheme="minorHAnsi"/>
          <w:lang w:val="fr-FR"/>
        </w:rPr>
        <w:t xml:space="preserve"> </w:t>
      </w:r>
      <w:r w:rsidRPr="00C83E6D">
        <w:rPr>
          <w:rFonts w:asciiTheme="minorHAnsi" w:hAnsiTheme="minorHAnsi" w:cstheme="minorHAnsi"/>
          <w:lang w:val="fr-FR"/>
        </w:rPr>
        <w:t xml:space="preserve">participants représentant 76 États Membres, </w:t>
      </w:r>
      <w:r w:rsidR="00D34B0B" w:rsidRPr="00C83E6D">
        <w:rPr>
          <w:rFonts w:asciiTheme="minorHAnsi" w:hAnsiTheme="minorHAnsi" w:cstheme="minorHAnsi"/>
          <w:lang w:val="fr-FR"/>
        </w:rPr>
        <w:t>10</w:t>
      </w:r>
      <w:r w:rsidRPr="00C83E6D">
        <w:rPr>
          <w:rFonts w:asciiTheme="minorHAnsi" w:hAnsiTheme="minorHAnsi" w:cstheme="minorHAnsi"/>
          <w:lang w:val="fr-FR"/>
        </w:rPr>
        <w:t xml:space="preserve"> exploitations reconnues, </w:t>
      </w:r>
      <w:r w:rsidR="00D34B0B" w:rsidRPr="00C83E6D">
        <w:rPr>
          <w:rFonts w:asciiTheme="minorHAnsi" w:hAnsiTheme="minorHAnsi" w:cstheme="minorHAnsi"/>
          <w:lang w:val="fr-FR"/>
        </w:rPr>
        <w:t>15</w:t>
      </w:r>
      <w:r w:rsidR="0029651C" w:rsidRPr="00C83E6D">
        <w:rPr>
          <w:rFonts w:asciiTheme="minorHAnsi" w:hAnsiTheme="minorHAnsi" w:cstheme="minorHAnsi"/>
          <w:lang w:val="fr-FR"/>
        </w:rPr>
        <w:t> </w:t>
      </w:r>
      <w:r w:rsidRPr="00C83E6D">
        <w:rPr>
          <w:rFonts w:asciiTheme="minorHAnsi" w:hAnsiTheme="minorHAnsi" w:cstheme="minorHAnsi"/>
          <w:lang w:val="fr-FR"/>
        </w:rPr>
        <w:t>organismes scientifiques ou industriels, une institution de financement ou de développement, quatre organisations régionales ou internationales, trois organisations régionales de télécommunication, une organisation intergouvernementale exploitant des systèmes à satellites et le personnel de l'UIT</w:t>
      </w:r>
      <w:r w:rsidR="00500020" w:rsidRPr="00C83E6D">
        <w:rPr>
          <w:rFonts w:asciiTheme="minorHAnsi" w:hAnsiTheme="minorHAnsi" w:cstheme="minorHAnsi"/>
          <w:lang w:val="fr-FR"/>
        </w:rPr>
        <w:t xml:space="preserve"> (</w:t>
      </w:r>
      <w:r w:rsidRPr="00C83E6D">
        <w:rPr>
          <w:rFonts w:asciiTheme="minorHAnsi" w:hAnsiTheme="minorHAnsi" w:cstheme="minorHAnsi"/>
          <w:lang w:val="fr-FR"/>
        </w:rPr>
        <w:t xml:space="preserve">voir la liste dans le </w:t>
      </w:r>
      <w:r w:rsidR="00500020" w:rsidRPr="00C83E6D">
        <w:rPr>
          <w:rFonts w:asciiTheme="minorHAnsi" w:hAnsiTheme="minorHAnsi" w:cstheme="minorHAnsi"/>
          <w:lang w:val="fr-FR"/>
        </w:rPr>
        <w:t>Document</w:t>
      </w:r>
      <w:r w:rsidR="00500020" w:rsidRPr="00C83E6D">
        <w:rPr>
          <w:rFonts w:asciiTheme="minorHAnsi" w:hAnsiTheme="minorHAnsi" w:cstheme="minorHAnsi"/>
          <w:spacing w:val="-4"/>
          <w:lang w:val="fr-FR"/>
        </w:rPr>
        <w:t xml:space="preserve"> </w:t>
      </w:r>
      <w:hyperlink r:id="rId8" w:history="1">
        <w:r w:rsidR="00500020" w:rsidRPr="00C83E6D">
          <w:rPr>
            <w:rStyle w:val="Hyperlink"/>
            <w:rFonts w:asciiTheme="minorHAnsi" w:hAnsiTheme="minorHAnsi" w:cstheme="minorHAnsi"/>
            <w:spacing w:val="-4"/>
            <w:lang w:val="fr-FR"/>
          </w:rPr>
          <w:t>CPM27-1/9(R</w:t>
        </w:r>
        <w:r w:rsidRPr="00C83E6D">
          <w:rPr>
            <w:rStyle w:val="Hyperlink"/>
            <w:rFonts w:asciiTheme="minorHAnsi" w:hAnsiTheme="minorHAnsi" w:cstheme="minorHAnsi"/>
            <w:spacing w:val="-4"/>
            <w:lang w:val="fr-FR"/>
          </w:rPr>
          <w:t>é</w:t>
        </w:r>
        <w:r w:rsidR="00500020" w:rsidRPr="00C83E6D">
          <w:rPr>
            <w:rStyle w:val="Hyperlink"/>
            <w:rFonts w:asciiTheme="minorHAnsi" w:hAnsiTheme="minorHAnsi" w:cstheme="minorHAnsi"/>
            <w:spacing w:val="-4"/>
            <w:lang w:val="fr-FR"/>
          </w:rPr>
          <w:t>v.</w:t>
        </w:r>
        <w:r w:rsidR="00F303B8">
          <w:rPr>
            <w:rStyle w:val="Hyperlink"/>
            <w:rFonts w:asciiTheme="minorHAnsi" w:hAnsiTheme="minorHAnsi" w:cstheme="minorHAnsi"/>
            <w:spacing w:val="-4"/>
            <w:lang w:val="fr-FR"/>
          </w:rPr>
          <w:t>2</w:t>
        </w:r>
        <w:r w:rsidR="00500020" w:rsidRPr="00C83E6D">
          <w:rPr>
            <w:rStyle w:val="Hyperlink"/>
            <w:rFonts w:asciiTheme="minorHAnsi" w:hAnsiTheme="minorHAnsi" w:cstheme="minorHAnsi"/>
            <w:spacing w:val="-4"/>
            <w:lang w:val="fr-FR"/>
          </w:rPr>
          <w:t>)</w:t>
        </w:r>
      </w:hyperlink>
      <w:r w:rsidR="00500020" w:rsidRPr="00C83E6D">
        <w:rPr>
          <w:rFonts w:asciiTheme="minorHAnsi" w:hAnsiTheme="minorHAnsi" w:cstheme="minorHAnsi"/>
          <w:spacing w:val="-4"/>
          <w:lang w:val="fr-FR"/>
        </w:rPr>
        <w:t>)</w:t>
      </w:r>
      <w:r w:rsidR="00500020" w:rsidRPr="00C83E6D">
        <w:rPr>
          <w:rFonts w:asciiTheme="minorHAnsi" w:hAnsiTheme="minorHAnsi" w:cstheme="minorHAnsi"/>
          <w:lang w:val="fr-FR"/>
        </w:rPr>
        <w:t>.</w:t>
      </w:r>
      <w:bookmarkEnd w:id="3"/>
    </w:p>
    <w:p w14:paraId="4341466D" w14:textId="342C9AF8" w:rsidR="00500020" w:rsidRPr="00C83E6D" w:rsidRDefault="00186D7F" w:rsidP="00F303B8">
      <w:pPr>
        <w:ind w:right="-142"/>
        <w:rPr>
          <w:rFonts w:asciiTheme="minorHAnsi" w:hAnsiTheme="minorHAnsi" w:cstheme="minorHAnsi"/>
          <w:lang w:val="fr-FR"/>
        </w:rPr>
      </w:pPr>
      <w:bookmarkStart w:id="6" w:name="_Hlk530056703"/>
      <w:bookmarkEnd w:id="4"/>
      <w:bookmarkEnd w:id="5"/>
      <w:r w:rsidRPr="00C83E6D">
        <w:rPr>
          <w:rFonts w:asciiTheme="minorHAnsi" w:hAnsiTheme="minorHAnsi" w:cstheme="minorHAnsi"/>
          <w:lang w:val="fr-FR"/>
        </w:rPr>
        <w:t>En ouverture</w:t>
      </w:r>
      <w:r w:rsidR="00E56D47" w:rsidRPr="00C83E6D">
        <w:rPr>
          <w:rFonts w:asciiTheme="minorHAnsi" w:hAnsiTheme="minorHAnsi" w:cstheme="minorHAnsi"/>
          <w:lang w:val="fr-FR"/>
        </w:rPr>
        <w:t xml:space="preserve"> de la séance plénière de la RPC</w:t>
      </w:r>
      <w:r w:rsidR="00500020" w:rsidRPr="00C83E6D">
        <w:rPr>
          <w:rFonts w:asciiTheme="minorHAnsi" w:hAnsiTheme="minorHAnsi" w:cstheme="minorHAnsi"/>
          <w:lang w:val="fr-FR"/>
        </w:rPr>
        <w:t xml:space="preserve">27-1 </w:t>
      </w:r>
      <w:r w:rsidR="00E56D47" w:rsidRPr="00C83E6D">
        <w:rPr>
          <w:rFonts w:asciiTheme="minorHAnsi" w:hAnsiTheme="minorHAnsi" w:cstheme="minorHAnsi"/>
          <w:lang w:val="fr-FR"/>
        </w:rPr>
        <w:t>le</w:t>
      </w:r>
      <w:r w:rsidR="00500020" w:rsidRPr="00C83E6D">
        <w:rPr>
          <w:rFonts w:asciiTheme="minorHAnsi" w:hAnsiTheme="minorHAnsi" w:cstheme="minorHAnsi"/>
          <w:lang w:val="fr-FR"/>
        </w:rPr>
        <w:t xml:space="preserve"> 18</w:t>
      </w:r>
      <w:r w:rsidR="0029651C" w:rsidRPr="00C83E6D">
        <w:rPr>
          <w:rFonts w:asciiTheme="minorHAnsi" w:hAnsiTheme="minorHAnsi" w:cstheme="minorHAnsi"/>
          <w:lang w:val="fr-FR"/>
        </w:rPr>
        <w:t xml:space="preserve"> </w:t>
      </w:r>
      <w:r w:rsidR="00E56D47" w:rsidRPr="00C83E6D">
        <w:rPr>
          <w:rFonts w:asciiTheme="minorHAnsi" w:hAnsiTheme="minorHAnsi" w:cstheme="minorHAnsi"/>
          <w:lang w:val="fr-FR"/>
        </w:rPr>
        <w:t>dé</w:t>
      </w:r>
      <w:r w:rsidR="00500020" w:rsidRPr="00C83E6D">
        <w:rPr>
          <w:rFonts w:asciiTheme="minorHAnsi" w:hAnsiTheme="minorHAnsi" w:cstheme="minorHAnsi"/>
          <w:lang w:val="fr-FR"/>
        </w:rPr>
        <w:t>cembr</w:t>
      </w:r>
      <w:r w:rsidR="00E56D47" w:rsidRPr="00C83E6D">
        <w:rPr>
          <w:rFonts w:asciiTheme="minorHAnsi" w:hAnsiTheme="minorHAnsi" w:cstheme="minorHAnsi"/>
          <w:lang w:val="fr-FR"/>
        </w:rPr>
        <w:t>e</w:t>
      </w:r>
      <w:r w:rsidR="00500020" w:rsidRPr="00C83E6D">
        <w:rPr>
          <w:rFonts w:asciiTheme="minorHAnsi" w:hAnsiTheme="minorHAnsi" w:cstheme="minorHAnsi"/>
          <w:lang w:val="fr-FR"/>
        </w:rPr>
        <w:t xml:space="preserve">, </w:t>
      </w:r>
      <w:r w:rsidR="00E56D47" w:rsidRPr="00C83E6D">
        <w:rPr>
          <w:rFonts w:asciiTheme="minorHAnsi" w:hAnsiTheme="minorHAnsi" w:cstheme="minorHAnsi"/>
          <w:lang w:val="fr-FR"/>
        </w:rPr>
        <w:t>l</w:t>
      </w:r>
      <w:r w:rsidR="00500020" w:rsidRPr="00C83E6D">
        <w:rPr>
          <w:rFonts w:asciiTheme="minorHAnsi" w:hAnsiTheme="minorHAnsi" w:cstheme="minorHAnsi"/>
          <w:lang w:val="fr-FR"/>
        </w:rPr>
        <w:t>e Direc</w:t>
      </w:r>
      <w:r w:rsidR="00E56D47" w:rsidRPr="00C83E6D">
        <w:rPr>
          <w:rFonts w:asciiTheme="minorHAnsi" w:hAnsiTheme="minorHAnsi" w:cstheme="minorHAnsi"/>
          <w:lang w:val="fr-FR"/>
        </w:rPr>
        <w:t>teur</w:t>
      </w:r>
      <w:r w:rsidR="00500020" w:rsidRPr="00C83E6D">
        <w:rPr>
          <w:rFonts w:asciiTheme="minorHAnsi" w:hAnsiTheme="minorHAnsi" w:cstheme="minorHAnsi"/>
          <w:lang w:val="fr-FR"/>
        </w:rPr>
        <w:t xml:space="preserve"> </w:t>
      </w:r>
      <w:r w:rsidR="00E56D47" w:rsidRPr="00C83E6D">
        <w:rPr>
          <w:rFonts w:asciiTheme="minorHAnsi" w:hAnsiTheme="minorHAnsi" w:cstheme="minorHAnsi"/>
          <w:lang w:val="fr-FR"/>
        </w:rPr>
        <w:t>du Bureau des r</w:t>
      </w:r>
      <w:r w:rsidR="00500020" w:rsidRPr="00C83E6D">
        <w:rPr>
          <w:rFonts w:asciiTheme="minorHAnsi" w:hAnsiTheme="minorHAnsi" w:cstheme="minorHAnsi"/>
          <w:lang w:val="fr-FR"/>
        </w:rPr>
        <w:t>adiocommunication</w:t>
      </w:r>
      <w:r w:rsidR="00E56D47" w:rsidRPr="00C83E6D">
        <w:rPr>
          <w:rFonts w:asciiTheme="minorHAnsi" w:hAnsiTheme="minorHAnsi" w:cstheme="minorHAnsi"/>
          <w:lang w:val="fr-FR"/>
        </w:rPr>
        <w:t>s</w:t>
      </w:r>
      <w:r w:rsidR="00500020" w:rsidRPr="00C83E6D">
        <w:rPr>
          <w:rFonts w:asciiTheme="minorHAnsi" w:hAnsiTheme="minorHAnsi" w:cstheme="minorHAnsi"/>
          <w:lang w:val="fr-FR"/>
        </w:rPr>
        <w:t xml:space="preserve"> (BR)</w:t>
      </w:r>
      <w:r w:rsidR="00E56D47" w:rsidRPr="00C83E6D">
        <w:rPr>
          <w:rFonts w:asciiTheme="minorHAnsi" w:hAnsiTheme="minorHAnsi" w:cstheme="minorHAnsi"/>
          <w:lang w:val="fr-FR"/>
        </w:rPr>
        <w:t xml:space="preserve"> a souhaité </w:t>
      </w:r>
      <w:r w:rsidR="00062E13" w:rsidRPr="00C83E6D">
        <w:rPr>
          <w:rFonts w:asciiTheme="minorHAnsi" w:hAnsiTheme="minorHAnsi" w:cstheme="minorHAnsi"/>
          <w:lang w:val="fr-FR"/>
        </w:rPr>
        <w:t xml:space="preserve">la bienvenue aux </w:t>
      </w:r>
      <w:r w:rsidR="00500020" w:rsidRPr="00C83E6D">
        <w:rPr>
          <w:rFonts w:asciiTheme="minorHAnsi" w:hAnsiTheme="minorHAnsi" w:cstheme="minorHAnsi"/>
          <w:lang w:val="fr-FR"/>
        </w:rPr>
        <w:t>participants</w:t>
      </w:r>
      <w:r w:rsidR="00062E13" w:rsidRPr="00C83E6D">
        <w:rPr>
          <w:rFonts w:asciiTheme="minorHAnsi" w:hAnsiTheme="minorHAnsi" w:cstheme="minorHAnsi"/>
          <w:lang w:val="fr-FR"/>
        </w:rPr>
        <w:t xml:space="preserve"> </w:t>
      </w:r>
      <w:r w:rsidR="00A65FF7" w:rsidRPr="00C83E6D">
        <w:rPr>
          <w:rFonts w:asciiTheme="minorHAnsi" w:hAnsiTheme="minorHAnsi" w:cstheme="minorHAnsi"/>
          <w:lang w:val="fr-FR"/>
        </w:rPr>
        <w:t xml:space="preserve">alors que la </w:t>
      </w:r>
      <w:r w:rsidR="00062E13" w:rsidRPr="00C83E6D">
        <w:rPr>
          <w:rFonts w:asciiTheme="minorHAnsi" w:hAnsiTheme="minorHAnsi" w:cstheme="minorHAnsi"/>
          <w:lang w:val="fr-FR"/>
        </w:rPr>
        <w:t>CMR-23</w:t>
      </w:r>
      <w:r w:rsidR="00A65FF7" w:rsidRPr="00C83E6D">
        <w:rPr>
          <w:rFonts w:asciiTheme="minorHAnsi" w:hAnsiTheme="minorHAnsi" w:cstheme="minorHAnsi"/>
          <w:lang w:val="fr-FR"/>
        </w:rPr>
        <w:t xml:space="preserve"> s'achève tout juste</w:t>
      </w:r>
      <w:r w:rsidR="00500020" w:rsidRPr="00C83E6D">
        <w:rPr>
          <w:rFonts w:asciiTheme="minorHAnsi" w:hAnsiTheme="minorHAnsi" w:cstheme="minorHAnsi"/>
          <w:lang w:val="fr-FR"/>
        </w:rPr>
        <w:t xml:space="preserve">. </w:t>
      </w:r>
      <w:r w:rsidR="00062E13" w:rsidRPr="00C83E6D">
        <w:rPr>
          <w:rFonts w:asciiTheme="minorHAnsi" w:hAnsiTheme="minorHAnsi" w:cstheme="minorHAnsi"/>
          <w:lang w:val="fr-FR"/>
        </w:rPr>
        <w:t>Il a félicité le Président</w:t>
      </w:r>
      <w:r w:rsidR="00A65FF7" w:rsidRPr="00C83E6D">
        <w:rPr>
          <w:rFonts w:asciiTheme="minorHAnsi" w:hAnsiTheme="minorHAnsi" w:cstheme="minorHAnsi"/>
          <w:lang w:val="fr-FR"/>
        </w:rPr>
        <w:t>,</w:t>
      </w:r>
      <w:r w:rsidR="00500020" w:rsidRPr="00C83E6D">
        <w:rPr>
          <w:rFonts w:asciiTheme="minorHAnsi" w:hAnsiTheme="minorHAnsi" w:cstheme="minorHAnsi"/>
          <w:lang w:val="fr-FR"/>
        </w:rPr>
        <w:t xml:space="preserve"> </w:t>
      </w:r>
      <w:r w:rsidR="00062E13" w:rsidRPr="00C83E6D">
        <w:rPr>
          <w:rFonts w:asciiTheme="minorHAnsi" w:hAnsiTheme="minorHAnsi" w:cstheme="minorHAnsi"/>
          <w:lang w:val="fr-FR"/>
        </w:rPr>
        <w:t xml:space="preserve">et a souligné les résultats obtenus par l'Assemblée des </w:t>
      </w:r>
      <w:r w:rsidR="009A02FC" w:rsidRPr="00C83E6D">
        <w:rPr>
          <w:rFonts w:asciiTheme="minorHAnsi" w:hAnsiTheme="minorHAnsi" w:cstheme="minorHAnsi"/>
          <w:lang w:val="fr-FR"/>
        </w:rPr>
        <w:t>r</w:t>
      </w:r>
      <w:r w:rsidR="00062E13" w:rsidRPr="00C83E6D">
        <w:rPr>
          <w:rFonts w:asciiTheme="minorHAnsi" w:hAnsiTheme="minorHAnsi" w:cstheme="minorHAnsi"/>
          <w:lang w:val="fr-FR"/>
        </w:rPr>
        <w:t>adiocommunications 2023 (A</w:t>
      </w:r>
      <w:r w:rsidR="009A02FC" w:rsidRPr="00C83E6D">
        <w:rPr>
          <w:rFonts w:asciiTheme="minorHAnsi" w:hAnsiTheme="minorHAnsi" w:cstheme="minorHAnsi"/>
          <w:lang w:val="fr-FR"/>
        </w:rPr>
        <w:t>R</w:t>
      </w:r>
      <w:r w:rsidR="00062E13" w:rsidRPr="00C83E6D">
        <w:rPr>
          <w:rFonts w:asciiTheme="minorHAnsi" w:hAnsiTheme="minorHAnsi" w:cstheme="minorHAnsi"/>
          <w:lang w:val="fr-FR"/>
        </w:rPr>
        <w:t>-23)</w:t>
      </w:r>
      <w:r w:rsidR="000A5815" w:rsidRPr="00C83E6D">
        <w:rPr>
          <w:rFonts w:asciiTheme="minorHAnsi" w:hAnsiTheme="minorHAnsi" w:cstheme="minorHAnsi"/>
          <w:lang w:val="fr-FR"/>
        </w:rPr>
        <w:t xml:space="preserve"> et la Conférence mondiale des radiocommunications 2023</w:t>
      </w:r>
      <w:r w:rsidR="00D34B0B" w:rsidRPr="00C83E6D">
        <w:rPr>
          <w:rFonts w:asciiTheme="minorHAnsi" w:hAnsiTheme="minorHAnsi" w:cstheme="minorHAnsi"/>
          <w:lang w:val="fr-FR"/>
        </w:rPr>
        <w:t>,</w:t>
      </w:r>
      <w:r w:rsidR="00062E13" w:rsidRPr="00C83E6D">
        <w:rPr>
          <w:rFonts w:asciiTheme="minorHAnsi" w:hAnsiTheme="minorHAnsi" w:cstheme="minorHAnsi"/>
          <w:lang w:val="fr-FR"/>
        </w:rPr>
        <w:t xml:space="preserve"> ainsi que l'esprit de c</w:t>
      </w:r>
      <w:r w:rsidR="00500020" w:rsidRPr="00C83E6D">
        <w:rPr>
          <w:rFonts w:asciiTheme="minorHAnsi" w:hAnsiTheme="minorHAnsi" w:cstheme="minorHAnsi"/>
          <w:lang w:val="fr-FR"/>
        </w:rPr>
        <w:t>ollaboration</w:t>
      </w:r>
      <w:r w:rsidR="00062E13" w:rsidRPr="00C83E6D">
        <w:rPr>
          <w:rFonts w:asciiTheme="minorHAnsi" w:hAnsiTheme="minorHAnsi" w:cstheme="minorHAnsi"/>
          <w:lang w:val="fr-FR"/>
        </w:rPr>
        <w:t xml:space="preserve"> et de</w:t>
      </w:r>
      <w:r w:rsidR="00500020" w:rsidRPr="00C83E6D">
        <w:rPr>
          <w:rFonts w:asciiTheme="minorHAnsi" w:hAnsiTheme="minorHAnsi" w:cstheme="minorHAnsi"/>
          <w:lang w:val="fr-FR"/>
        </w:rPr>
        <w:t xml:space="preserve"> </w:t>
      </w:r>
      <w:r w:rsidR="00062E13" w:rsidRPr="00C83E6D">
        <w:rPr>
          <w:rFonts w:asciiTheme="minorHAnsi" w:hAnsiTheme="minorHAnsi" w:cstheme="minorHAnsi"/>
          <w:lang w:val="fr-FR"/>
        </w:rPr>
        <w:t xml:space="preserve">coopération </w:t>
      </w:r>
      <w:r w:rsidR="00D34B0B" w:rsidRPr="00C83E6D">
        <w:rPr>
          <w:rFonts w:asciiTheme="minorHAnsi" w:hAnsiTheme="minorHAnsi" w:cstheme="minorHAnsi"/>
          <w:lang w:val="fr-FR"/>
        </w:rPr>
        <w:t xml:space="preserve">dont ont fait preuve les participants </w:t>
      </w:r>
      <w:r w:rsidR="000A5815" w:rsidRPr="00C83E6D">
        <w:rPr>
          <w:rFonts w:asciiTheme="minorHAnsi" w:hAnsiTheme="minorHAnsi" w:cstheme="minorHAnsi"/>
          <w:lang w:val="fr-FR"/>
        </w:rPr>
        <w:t>à ces deux événements</w:t>
      </w:r>
      <w:r w:rsidR="00A65FF7" w:rsidRPr="00C83E6D">
        <w:rPr>
          <w:rFonts w:asciiTheme="minorHAnsi" w:hAnsiTheme="minorHAnsi" w:cstheme="minorHAnsi"/>
          <w:lang w:val="fr-FR"/>
        </w:rPr>
        <w:t xml:space="preserve">. </w:t>
      </w:r>
      <w:r w:rsidR="000A5815" w:rsidRPr="00C83E6D">
        <w:rPr>
          <w:rFonts w:asciiTheme="minorHAnsi" w:hAnsiTheme="minorHAnsi" w:cstheme="minorHAnsi"/>
          <w:lang w:val="fr-FR"/>
        </w:rPr>
        <w:t xml:space="preserve">La CMR-23 </w:t>
      </w:r>
      <w:r w:rsidR="00A65FF7" w:rsidRPr="00C83E6D">
        <w:rPr>
          <w:rFonts w:asciiTheme="minorHAnsi" w:hAnsiTheme="minorHAnsi" w:cstheme="minorHAnsi"/>
          <w:lang w:val="fr-FR"/>
        </w:rPr>
        <w:t>aura permis</w:t>
      </w:r>
      <w:r w:rsidR="00B32CEF" w:rsidRPr="00C83E6D">
        <w:rPr>
          <w:rFonts w:asciiTheme="minorHAnsi" w:hAnsiTheme="minorHAnsi" w:cstheme="minorHAnsi"/>
          <w:lang w:val="fr-FR"/>
        </w:rPr>
        <w:t xml:space="preserve"> d'</w:t>
      </w:r>
      <w:r w:rsidR="009A02FC" w:rsidRPr="00C83E6D">
        <w:rPr>
          <w:rFonts w:asciiTheme="minorHAnsi" w:hAnsiTheme="minorHAnsi" w:cstheme="minorHAnsi"/>
          <w:lang w:val="fr-FR"/>
        </w:rPr>
        <w:t>établi</w:t>
      </w:r>
      <w:r w:rsidR="00B32CEF" w:rsidRPr="00C83E6D">
        <w:rPr>
          <w:rFonts w:asciiTheme="minorHAnsi" w:hAnsiTheme="minorHAnsi" w:cstheme="minorHAnsi"/>
          <w:lang w:val="fr-FR"/>
        </w:rPr>
        <w:t>r</w:t>
      </w:r>
      <w:r w:rsidR="009A02FC" w:rsidRPr="00C83E6D">
        <w:rPr>
          <w:rFonts w:asciiTheme="minorHAnsi" w:hAnsiTheme="minorHAnsi" w:cstheme="minorHAnsi"/>
          <w:lang w:val="fr-FR"/>
        </w:rPr>
        <w:t xml:space="preserve"> les </w:t>
      </w:r>
      <w:r w:rsidR="00500020" w:rsidRPr="00C83E6D">
        <w:rPr>
          <w:rFonts w:asciiTheme="minorHAnsi" w:hAnsiTheme="minorHAnsi" w:cstheme="minorHAnsi"/>
          <w:lang w:val="fr-FR"/>
        </w:rPr>
        <w:t>R</w:t>
      </w:r>
      <w:r w:rsidR="009A02FC" w:rsidRPr="00C83E6D">
        <w:rPr>
          <w:rFonts w:asciiTheme="minorHAnsi" w:hAnsiTheme="minorHAnsi" w:cstheme="minorHAnsi"/>
          <w:lang w:val="fr-FR"/>
        </w:rPr>
        <w:t>é</w:t>
      </w:r>
      <w:r w:rsidR="00500020" w:rsidRPr="00C83E6D">
        <w:rPr>
          <w:rFonts w:asciiTheme="minorHAnsi" w:hAnsiTheme="minorHAnsi" w:cstheme="minorHAnsi"/>
          <w:lang w:val="fr-FR"/>
        </w:rPr>
        <w:t>solutions</w:t>
      </w:r>
      <w:r w:rsidR="009A02FC" w:rsidRPr="00C83E6D">
        <w:rPr>
          <w:rFonts w:asciiTheme="minorHAnsi" w:hAnsiTheme="minorHAnsi" w:cstheme="minorHAnsi"/>
          <w:lang w:val="fr-FR"/>
        </w:rPr>
        <w:t xml:space="preserve"> révisées</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UIT</w:t>
      </w:r>
      <w:r w:rsidR="00500020" w:rsidRPr="00C83E6D">
        <w:rPr>
          <w:rFonts w:asciiTheme="minorHAnsi" w:hAnsiTheme="minorHAnsi" w:cstheme="minorHAnsi"/>
          <w:lang w:val="fr-FR"/>
        </w:rPr>
        <w:t>-R</w:t>
      </w:r>
      <w:r w:rsidR="0029651C" w:rsidRPr="00C83E6D">
        <w:rPr>
          <w:rFonts w:asciiTheme="minorHAnsi" w:hAnsiTheme="minorHAnsi" w:cstheme="minorHAnsi"/>
          <w:lang w:val="fr-FR"/>
        </w:rPr>
        <w:t xml:space="preserve"> </w:t>
      </w:r>
      <w:r w:rsidR="00500020" w:rsidRPr="00C83E6D">
        <w:rPr>
          <w:rFonts w:asciiTheme="minorHAnsi" w:hAnsiTheme="minorHAnsi" w:cstheme="minorHAnsi"/>
          <w:lang w:val="fr-FR"/>
        </w:rPr>
        <w:t xml:space="preserve">1 </w:t>
      </w:r>
      <w:r w:rsidR="009A02FC" w:rsidRPr="00C83E6D">
        <w:rPr>
          <w:rFonts w:asciiTheme="minorHAnsi" w:hAnsiTheme="minorHAnsi" w:cstheme="minorHAnsi"/>
          <w:lang w:val="fr-FR"/>
        </w:rPr>
        <w:t>et</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UIT</w:t>
      </w:r>
      <w:r w:rsidR="00500020" w:rsidRPr="00C83E6D">
        <w:rPr>
          <w:rFonts w:asciiTheme="minorHAnsi" w:hAnsiTheme="minorHAnsi" w:cstheme="minorHAnsi"/>
          <w:lang w:val="fr-FR"/>
        </w:rPr>
        <w:t xml:space="preserve">-R 2, </w:t>
      </w:r>
      <w:r w:rsidR="009A02FC" w:rsidRPr="00C83E6D">
        <w:rPr>
          <w:rFonts w:asciiTheme="minorHAnsi" w:hAnsiTheme="minorHAnsi" w:cstheme="minorHAnsi"/>
          <w:lang w:val="fr-FR"/>
        </w:rPr>
        <w:t>ainsi que l</w:t>
      </w:r>
      <w:r w:rsidR="0029651C" w:rsidRPr="00C83E6D">
        <w:rPr>
          <w:rFonts w:asciiTheme="minorHAnsi" w:hAnsiTheme="minorHAnsi" w:cstheme="minorHAnsi"/>
          <w:lang w:val="fr-FR"/>
        </w:rPr>
        <w:t>'</w:t>
      </w:r>
      <w:r w:rsidR="009A02FC" w:rsidRPr="00C83E6D">
        <w:rPr>
          <w:rFonts w:asciiTheme="minorHAnsi" w:hAnsiTheme="minorHAnsi" w:cstheme="minorHAnsi"/>
          <w:lang w:val="fr-FR"/>
        </w:rPr>
        <w:t>ordre du jour de la CMR-27 et l</w:t>
      </w:r>
      <w:r w:rsidR="0029651C" w:rsidRPr="00C83E6D">
        <w:rPr>
          <w:rFonts w:asciiTheme="minorHAnsi" w:hAnsiTheme="minorHAnsi" w:cstheme="minorHAnsi"/>
          <w:lang w:val="fr-FR"/>
        </w:rPr>
        <w:t>'</w:t>
      </w:r>
      <w:r w:rsidR="009A02FC" w:rsidRPr="00C83E6D">
        <w:rPr>
          <w:rFonts w:asciiTheme="minorHAnsi" w:hAnsiTheme="minorHAnsi" w:cstheme="minorHAnsi"/>
          <w:lang w:val="fr-FR"/>
        </w:rPr>
        <w:t>ordre du jour préliminaire de la CMR-31</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 xml:space="preserve">qui serviront de cadre </w:t>
      </w:r>
      <w:r w:rsidR="00A65FF7" w:rsidRPr="00C83E6D">
        <w:rPr>
          <w:rFonts w:asciiTheme="minorHAnsi" w:hAnsiTheme="minorHAnsi" w:cstheme="minorHAnsi"/>
          <w:lang w:val="fr-FR"/>
        </w:rPr>
        <w:t>au démarrage de</w:t>
      </w:r>
      <w:r w:rsidR="00B32CEF" w:rsidRPr="00C83E6D">
        <w:rPr>
          <w:rFonts w:asciiTheme="minorHAnsi" w:hAnsiTheme="minorHAnsi" w:cstheme="minorHAnsi"/>
          <w:lang w:val="fr-FR"/>
        </w:rPr>
        <w:t xml:space="preserve"> l</w:t>
      </w:r>
      <w:r w:rsidR="009A02FC" w:rsidRPr="00C83E6D">
        <w:rPr>
          <w:rFonts w:asciiTheme="minorHAnsi" w:hAnsiTheme="minorHAnsi" w:cstheme="minorHAnsi"/>
          <w:lang w:val="fr-FR"/>
        </w:rPr>
        <w:t>a nouvelle période d'études</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 xml:space="preserve">Le Directeur du BR a également évoqué les </w:t>
      </w:r>
      <w:r w:rsidR="00500020" w:rsidRPr="00C83E6D">
        <w:rPr>
          <w:rFonts w:asciiTheme="minorHAnsi" w:hAnsiTheme="minorHAnsi" w:cstheme="minorHAnsi"/>
          <w:lang w:val="fr-FR"/>
        </w:rPr>
        <w:t xml:space="preserve">modifications </w:t>
      </w:r>
      <w:r w:rsidR="009A02FC" w:rsidRPr="00C83E6D">
        <w:rPr>
          <w:rFonts w:asciiTheme="minorHAnsi" w:hAnsiTheme="minorHAnsi" w:cstheme="minorHAnsi"/>
          <w:lang w:val="fr-FR"/>
        </w:rPr>
        <w:t>apportées à la</w:t>
      </w:r>
      <w:r w:rsidR="00500020" w:rsidRPr="00C83E6D">
        <w:rPr>
          <w:rFonts w:asciiTheme="minorHAnsi" w:hAnsiTheme="minorHAnsi" w:cstheme="minorHAnsi"/>
          <w:lang w:val="fr-FR"/>
        </w:rPr>
        <w:t xml:space="preserve"> R</w:t>
      </w:r>
      <w:r w:rsidR="009A02FC" w:rsidRPr="00C83E6D">
        <w:rPr>
          <w:rFonts w:asciiTheme="minorHAnsi" w:hAnsiTheme="minorHAnsi" w:cstheme="minorHAnsi"/>
          <w:lang w:val="fr-FR"/>
        </w:rPr>
        <w:t>é</w:t>
      </w:r>
      <w:r w:rsidR="00500020" w:rsidRPr="00C83E6D">
        <w:rPr>
          <w:rFonts w:asciiTheme="minorHAnsi" w:hAnsiTheme="minorHAnsi" w:cstheme="minorHAnsi"/>
          <w:lang w:val="fr-FR"/>
        </w:rPr>
        <w:t xml:space="preserve">solution </w:t>
      </w:r>
      <w:r w:rsidR="00500020" w:rsidRPr="00C83E6D">
        <w:rPr>
          <w:rFonts w:asciiTheme="minorHAnsi" w:hAnsiTheme="minorHAnsi" w:cstheme="minorHAnsi"/>
          <w:b/>
          <w:bCs/>
          <w:lang w:val="fr-FR"/>
        </w:rPr>
        <w:t>804 (R</w:t>
      </w:r>
      <w:r w:rsidR="009A02FC" w:rsidRPr="00C83E6D">
        <w:rPr>
          <w:rFonts w:asciiTheme="minorHAnsi" w:hAnsiTheme="minorHAnsi" w:cstheme="minorHAnsi"/>
          <w:b/>
          <w:bCs/>
          <w:lang w:val="fr-FR"/>
        </w:rPr>
        <w:t>é</w:t>
      </w:r>
      <w:r w:rsidR="00500020" w:rsidRPr="00C83E6D">
        <w:rPr>
          <w:rFonts w:asciiTheme="minorHAnsi" w:hAnsiTheme="minorHAnsi" w:cstheme="minorHAnsi"/>
          <w:b/>
          <w:bCs/>
          <w:lang w:val="fr-FR"/>
        </w:rPr>
        <w:t>v.</w:t>
      </w:r>
      <w:r w:rsidR="009A02FC" w:rsidRPr="00C83E6D">
        <w:rPr>
          <w:rFonts w:asciiTheme="minorHAnsi" w:hAnsiTheme="minorHAnsi" w:cstheme="minorHAnsi"/>
          <w:b/>
          <w:bCs/>
          <w:lang w:val="fr-FR"/>
        </w:rPr>
        <w:t>CMR</w:t>
      </w:r>
      <w:r w:rsidR="00500020" w:rsidRPr="00C83E6D">
        <w:rPr>
          <w:rFonts w:asciiTheme="minorHAnsi" w:hAnsiTheme="minorHAnsi" w:cstheme="minorHAnsi"/>
          <w:b/>
          <w:bCs/>
          <w:lang w:val="fr-FR"/>
        </w:rPr>
        <w:noBreakHyphen/>
        <w:t>23)</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et a exprimé le souhait que, moyennant l'application de ce nouveau cadre, les</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m</w:t>
      </w:r>
      <w:r w:rsidR="00500020" w:rsidRPr="00C83E6D">
        <w:rPr>
          <w:rFonts w:asciiTheme="minorHAnsi" w:hAnsiTheme="minorHAnsi" w:cstheme="minorHAnsi"/>
          <w:lang w:val="fr-FR"/>
        </w:rPr>
        <w:t>embr</w:t>
      </w:r>
      <w:r w:rsidR="009A02FC" w:rsidRPr="00C83E6D">
        <w:rPr>
          <w:rFonts w:asciiTheme="minorHAnsi" w:hAnsiTheme="minorHAnsi" w:cstheme="minorHAnsi"/>
          <w:lang w:val="fr-FR"/>
        </w:rPr>
        <w:t xml:space="preserve">es </w:t>
      </w:r>
      <w:r w:rsidR="00500020" w:rsidRPr="00C83E6D">
        <w:rPr>
          <w:rFonts w:asciiTheme="minorHAnsi" w:hAnsiTheme="minorHAnsi" w:cstheme="minorHAnsi"/>
          <w:lang w:val="fr-FR"/>
        </w:rPr>
        <w:t>collabor</w:t>
      </w:r>
      <w:r w:rsidR="009A02FC" w:rsidRPr="00C83E6D">
        <w:rPr>
          <w:rFonts w:asciiTheme="minorHAnsi" w:hAnsiTheme="minorHAnsi" w:cstheme="minorHAnsi"/>
          <w:lang w:val="fr-FR"/>
        </w:rPr>
        <w:t>ent activement et régulièrement</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 xml:space="preserve">Il a </w:t>
      </w:r>
      <w:r w:rsidR="00A65FF7" w:rsidRPr="00C83E6D">
        <w:rPr>
          <w:rFonts w:asciiTheme="minorHAnsi" w:hAnsiTheme="minorHAnsi" w:cstheme="minorHAnsi"/>
          <w:lang w:val="fr-FR"/>
        </w:rPr>
        <w:t xml:space="preserve">indiqué faire </w:t>
      </w:r>
      <w:r w:rsidR="009A02FC" w:rsidRPr="00C83E6D">
        <w:rPr>
          <w:rFonts w:asciiTheme="minorHAnsi" w:hAnsiTheme="minorHAnsi" w:cstheme="minorHAnsi"/>
          <w:lang w:val="fr-FR"/>
        </w:rPr>
        <w:t xml:space="preserve">confiance aux membres pour toujours trouver les </w:t>
      </w:r>
      <w:r w:rsidR="00500020" w:rsidRPr="00C83E6D">
        <w:rPr>
          <w:rFonts w:asciiTheme="minorHAnsi" w:hAnsiTheme="minorHAnsi" w:cstheme="minorHAnsi"/>
          <w:lang w:val="fr-FR"/>
        </w:rPr>
        <w:t xml:space="preserve">compromis </w:t>
      </w:r>
      <w:r w:rsidR="009A02FC" w:rsidRPr="00C83E6D">
        <w:rPr>
          <w:rFonts w:asciiTheme="minorHAnsi" w:hAnsiTheme="minorHAnsi" w:cstheme="minorHAnsi"/>
          <w:lang w:val="fr-FR"/>
        </w:rPr>
        <w:t>nécessaires tout au long de la période d'études</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Enfin</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 xml:space="preserve">il a </w:t>
      </w:r>
      <w:r w:rsidR="00500020" w:rsidRPr="00C83E6D">
        <w:rPr>
          <w:rFonts w:asciiTheme="minorHAnsi" w:hAnsiTheme="minorHAnsi" w:cstheme="minorHAnsi"/>
          <w:lang w:val="fr-FR"/>
        </w:rPr>
        <w:t>inform</w:t>
      </w:r>
      <w:r w:rsidR="009A02FC" w:rsidRPr="00C83E6D">
        <w:rPr>
          <w:rFonts w:asciiTheme="minorHAnsi" w:hAnsiTheme="minorHAnsi" w:cstheme="minorHAnsi"/>
          <w:lang w:val="fr-FR"/>
        </w:rPr>
        <w:t>é les participants de la décision</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de l'</w:t>
      </w:r>
      <w:r w:rsidR="00500020" w:rsidRPr="00C83E6D">
        <w:rPr>
          <w:rFonts w:asciiTheme="minorHAnsi" w:hAnsiTheme="minorHAnsi" w:cstheme="minorHAnsi"/>
          <w:lang w:val="fr-FR"/>
        </w:rPr>
        <w:t>A</w:t>
      </w:r>
      <w:r w:rsidR="009A02FC" w:rsidRPr="00C83E6D">
        <w:rPr>
          <w:rFonts w:asciiTheme="minorHAnsi" w:hAnsiTheme="minorHAnsi" w:cstheme="minorHAnsi"/>
          <w:lang w:val="fr-FR"/>
        </w:rPr>
        <w:t>R</w:t>
      </w:r>
      <w:r w:rsidR="00500020" w:rsidRPr="00C83E6D">
        <w:rPr>
          <w:rFonts w:asciiTheme="minorHAnsi" w:hAnsiTheme="minorHAnsi" w:cstheme="minorHAnsi"/>
          <w:lang w:val="fr-FR"/>
        </w:rPr>
        <w:t>-23</w:t>
      </w:r>
      <w:r w:rsidR="009A02FC" w:rsidRPr="00C83E6D">
        <w:rPr>
          <w:rFonts w:asciiTheme="minorHAnsi" w:hAnsiTheme="minorHAnsi" w:cstheme="minorHAnsi"/>
          <w:lang w:val="fr-FR"/>
        </w:rPr>
        <w:t xml:space="preserve"> invitant le Groupe consultatif des r</w:t>
      </w:r>
      <w:r w:rsidR="00500020" w:rsidRPr="00C83E6D">
        <w:rPr>
          <w:rFonts w:asciiTheme="minorHAnsi" w:hAnsiTheme="minorHAnsi" w:cstheme="minorHAnsi"/>
          <w:lang w:val="fr-FR"/>
        </w:rPr>
        <w:t>adiocommunication</w:t>
      </w:r>
      <w:r w:rsidR="009A02FC" w:rsidRPr="00C83E6D">
        <w:rPr>
          <w:rFonts w:asciiTheme="minorHAnsi" w:hAnsiTheme="minorHAnsi" w:cstheme="minorHAnsi"/>
          <w:lang w:val="fr-FR"/>
        </w:rPr>
        <w:t>s</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GCR</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à commencer à examiner la pertinence d'une nouvelle</w:t>
      </w:r>
      <w:r w:rsidR="00500020" w:rsidRPr="00C83E6D">
        <w:rPr>
          <w:rFonts w:asciiTheme="minorHAnsi" w:hAnsiTheme="minorHAnsi" w:cstheme="minorHAnsi"/>
          <w:lang w:val="fr-FR"/>
        </w:rPr>
        <w:t xml:space="preserve"> </w:t>
      </w:r>
      <w:r w:rsidR="009A02FC" w:rsidRPr="00C83E6D">
        <w:rPr>
          <w:rFonts w:asciiTheme="minorHAnsi" w:hAnsiTheme="minorHAnsi" w:cstheme="minorHAnsi"/>
          <w:lang w:val="fr-FR"/>
        </w:rPr>
        <w:t>révision de la</w:t>
      </w:r>
      <w:r w:rsidR="00500020" w:rsidRPr="00C83E6D">
        <w:rPr>
          <w:rFonts w:asciiTheme="minorHAnsi" w:hAnsiTheme="minorHAnsi" w:cstheme="minorHAnsi"/>
          <w:lang w:val="fr-FR"/>
        </w:rPr>
        <w:t xml:space="preserve"> R</w:t>
      </w:r>
      <w:r w:rsidR="009A02FC" w:rsidRPr="00C83E6D">
        <w:rPr>
          <w:rFonts w:asciiTheme="minorHAnsi" w:hAnsiTheme="minorHAnsi" w:cstheme="minorHAnsi"/>
          <w:lang w:val="fr-FR"/>
        </w:rPr>
        <w:t>é</w:t>
      </w:r>
      <w:r w:rsidR="00500020" w:rsidRPr="00C83E6D">
        <w:rPr>
          <w:rFonts w:asciiTheme="minorHAnsi" w:hAnsiTheme="minorHAnsi" w:cstheme="minorHAnsi"/>
          <w:lang w:val="fr-FR"/>
        </w:rPr>
        <w:t xml:space="preserve">solution </w:t>
      </w:r>
      <w:r w:rsidR="009A02FC" w:rsidRPr="00C83E6D">
        <w:rPr>
          <w:rFonts w:asciiTheme="minorHAnsi" w:hAnsiTheme="minorHAnsi" w:cstheme="minorHAnsi"/>
          <w:lang w:val="fr-FR"/>
        </w:rPr>
        <w:t>UIT</w:t>
      </w:r>
      <w:r w:rsidR="00500020" w:rsidRPr="00C83E6D">
        <w:rPr>
          <w:rFonts w:asciiTheme="minorHAnsi" w:hAnsiTheme="minorHAnsi" w:cstheme="minorHAnsi"/>
          <w:lang w:val="fr-FR"/>
        </w:rPr>
        <w:t xml:space="preserve">-R 2, </w:t>
      </w:r>
      <w:r w:rsidR="009A02FC" w:rsidRPr="00C83E6D">
        <w:rPr>
          <w:rFonts w:asciiTheme="minorHAnsi" w:hAnsiTheme="minorHAnsi" w:cstheme="minorHAnsi"/>
          <w:lang w:val="fr-FR"/>
        </w:rPr>
        <w:t>e</w:t>
      </w:r>
      <w:r w:rsidR="00500020" w:rsidRPr="00C83E6D">
        <w:rPr>
          <w:rFonts w:asciiTheme="minorHAnsi" w:hAnsiTheme="minorHAnsi" w:cstheme="minorHAnsi"/>
          <w:lang w:val="fr-FR"/>
        </w:rPr>
        <w:t>n particul</w:t>
      </w:r>
      <w:r w:rsidR="009A02FC" w:rsidRPr="00C83E6D">
        <w:rPr>
          <w:rFonts w:asciiTheme="minorHAnsi" w:hAnsiTheme="minorHAnsi" w:cstheme="minorHAnsi"/>
          <w:lang w:val="fr-FR"/>
        </w:rPr>
        <w:t>ie</w:t>
      </w:r>
      <w:r w:rsidR="00500020" w:rsidRPr="00C83E6D">
        <w:rPr>
          <w:rFonts w:asciiTheme="minorHAnsi" w:hAnsiTheme="minorHAnsi" w:cstheme="minorHAnsi"/>
          <w:lang w:val="fr-FR"/>
        </w:rPr>
        <w:t xml:space="preserve">r </w:t>
      </w:r>
      <w:r w:rsidR="009A02FC" w:rsidRPr="00C83E6D">
        <w:rPr>
          <w:rFonts w:asciiTheme="minorHAnsi" w:hAnsiTheme="minorHAnsi" w:cstheme="minorHAnsi"/>
          <w:lang w:val="fr-FR"/>
        </w:rPr>
        <w:t xml:space="preserve">en ce qui concerne la durée et </w:t>
      </w:r>
      <w:r w:rsidR="00464EB9" w:rsidRPr="00C83E6D">
        <w:rPr>
          <w:rFonts w:asciiTheme="minorHAnsi" w:hAnsiTheme="minorHAnsi" w:cstheme="minorHAnsi"/>
          <w:lang w:val="fr-FR"/>
        </w:rPr>
        <w:t xml:space="preserve">la portée de la deuxième </w:t>
      </w:r>
      <w:r w:rsidR="00500020" w:rsidRPr="00C83E6D">
        <w:rPr>
          <w:rFonts w:asciiTheme="minorHAnsi" w:hAnsiTheme="minorHAnsi" w:cstheme="minorHAnsi"/>
          <w:lang w:val="fr-FR"/>
        </w:rPr>
        <w:t xml:space="preserve">session </w:t>
      </w:r>
      <w:r w:rsidR="00464EB9" w:rsidRPr="00C83E6D">
        <w:rPr>
          <w:rFonts w:asciiTheme="minorHAnsi" w:hAnsiTheme="minorHAnsi" w:cstheme="minorHAnsi"/>
          <w:lang w:val="fr-FR"/>
        </w:rPr>
        <w:t>de la RPC</w:t>
      </w:r>
      <w:r w:rsidR="00500020" w:rsidRPr="00C83E6D">
        <w:rPr>
          <w:rFonts w:asciiTheme="minorHAnsi" w:hAnsiTheme="minorHAnsi" w:cstheme="minorHAnsi"/>
          <w:lang w:val="fr-FR"/>
        </w:rPr>
        <w:t>.</w:t>
      </w:r>
    </w:p>
    <w:p w14:paraId="3A379904" w14:textId="41557729" w:rsidR="00500020" w:rsidRPr="00C83E6D" w:rsidRDefault="00B32CEF" w:rsidP="00F303B8">
      <w:pPr>
        <w:ind w:right="-142"/>
        <w:rPr>
          <w:rFonts w:asciiTheme="minorHAnsi" w:hAnsiTheme="minorHAnsi" w:cstheme="minorHAnsi"/>
          <w:lang w:val="fr-FR"/>
        </w:rPr>
      </w:pPr>
      <w:r w:rsidRPr="00C83E6D">
        <w:rPr>
          <w:rFonts w:asciiTheme="minorHAnsi" w:hAnsiTheme="minorHAnsi" w:cstheme="minorHAnsi"/>
          <w:lang w:val="fr-FR"/>
        </w:rPr>
        <w:t xml:space="preserve">Le </w:t>
      </w:r>
      <w:r w:rsidR="00A65FF7" w:rsidRPr="00C83E6D">
        <w:rPr>
          <w:rFonts w:asciiTheme="minorHAnsi" w:hAnsiTheme="minorHAnsi" w:cstheme="minorHAnsi"/>
          <w:lang w:val="fr-FR"/>
        </w:rPr>
        <w:t>P</w:t>
      </w:r>
      <w:r w:rsidRPr="00C83E6D">
        <w:rPr>
          <w:rFonts w:asciiTheme="minorHAnsi" w:hAnsiTheme="minorHAnsi" w:cstheme="minorHAnsi"/>
          <w:lang w:val="fr-FR"/>
        </w:rPr>
        <w:t xml:space="preserve">résident a </w:t>
      </w:r>
      <w:r w:rsidR="00A65FF7" w:rsidRPr="00C83E6D">
        <w:rPr>
          <w:rFonts w:asciiTheme="minorHAnsi" w:hAnsiTheme="minorHAnsi" w:cstheme="minorHAnsi"/>
          <w:lang w:val="fr-FR"/>
        </w:rPr>
        <w:t xml:space="preserve">également </w:t>
      </w:r>
      <w:r w:rsidRPr="00C83E6D">
        <w:rPr>
          <w:rFonts w:asciiTheme="minorHAnsi" w:hAnsiTheme="minorHAnsi" w:cstheme="minorHAnsi"/>
          <w:lang w:val="fr-FR"/>
        </w:rPr>
        <w:t xml:space="preserve">souhaité la bienvenue à tous les participants et a souligné, dans ses remarques liminaires, la nécessité d'une compréhension commune des points de l'ordre du jour et </w:t>
      </w:r>
      <w:r w:rsidR="00A65FF7" w:rsidRPr="00C83E6D">
        <w:rPr>
          <w:rFonts w:asciiTheme="minorHAnsi" w:hAnsiTheme="minorHAnsi" w:cstheme="minorHAnsi"/>
          <w:lang w:val="fr-FR"/>
        </w:rPr>
        <w:t>de</w:t>
      </w:r>
      <w:r w:rsidRPr="00C83E6D">
        <w:rPr>
          <w:rFonts w:asciiTheme="minorHAnsi" w:hAnsiTheme="minorHAnsi" w:cstheme="minorHAnsi"/>
          <w:lang w:val="fr-FR"/>
        </w:rPr>
        <w:t>s études</w:t>
      </w:r>
      <w:r w:rsidR="00A65FF7" w:rsidRPr="00C83E6D">
        <w:rPr>
          <w:rFonts w:asciiTheme="minorHAnsi" w:hAnsiTheme="minorHAnsi" w:cstheme="minorHAnsi"/>
          <w:lang w:val="fr-FR"/>
        </w:rPr>
        <w:t xml:space="preserve"> s'y rapportant</w:t>
      </w:r>
      <w:r w:rsidRPr="00C83E6D">
        <w:rPr>
          <w:rFonts w:asciiTheme="minorHAnsi" w:hAnsiTheme="minorHAnsi" w:cstheme="minorHAnsi"/>
          <w:lang w:val="fr-FR"/>
        </w:rPr>
        <w:t>.</w:t>
      </w:r>
      <w:r w:rsidR="00500020" w:rsidRPr="00C83E6D">
        <w:rPr>
          <w:rFonts w:asciiTheme="minorHAnsi" w:hAnsiTheme="minorHAnsi" w:cstheme="minorHAnsi"/>
          <w:lang w:val="fr-FR"/>
        </w:rPr>
        <w:t xml:space="preserve"> </w:t>
      </w:r>
      <w:r w:rsidR="00464EB9" w:rsidRPr="00C83E6D">
        <w:rPr>
          <w:rFonts w:asciiTheme="minorHAnsi" w:hAnsiTheme="minorHAnsi" w:cstheme="minorHAnsi"/>
          <w:lang w:val="fr-FR"/>
        </w:rPr>
        <w:t xml:space="preserve">Il </w:t>
      </w:r>
      <w:r w:rsidR="008A767B" w:rsidRPr="00C83E6D">
        <w:rPr>
          <w:rFonts w:asciiTheme="minorHAnsi" w:hAnsiTheme="minorHAnsi" w:cstheme="minorHAnsi"/>
          <w:lang w:val="fr-FR"/>
        </w:rPr>
        <w:t>est convaincu que les</w:t>
      </w:r>
      <w:r w:rsidR="00464EB9" w:rsidRPr="00C83E6D">
        <w:rPr>
          <w:rFonts w:asciiTheme="minorHAnsi" w:hAnsiTheme="minorHAnsi" w:cstheme="minorHAnsi"/>
          <w:lang w:val="fr-FR"/>
        </w:rPr>
        <w:t xml:space="preserve"> membres de l'UIT-R </w:t>
      </w:r>
      <w:r w:rsidR="008A767B" w:rsidRPr="00C83E6D">
        <w:rPr>
          <w:rFonts w:asciiTheme="minorHAnsi" w:hAnsiTheme="minorHAnsi" w:cstheme="minorHAnsi"/>
          <w:lang w:val="fr-FR"/>
        </w:rPr>
        <w:t xml:space="preserve">feront de nouveau la preuve </w:t>
      </w:r>
      <w:r w:rsidR="00A65FF7" w:rsidRPr="00C83E6D">
        <w:rPr>
          <w:rFonts w:asciiTheme="minorHAnsi" w:hAnsiTheme="minorHAnsi" w:cstheme="minorHAnsi"/>
          <w:lang w:val="fr-FR"/>
        </w:rPr>
        <w:t>de leur capacité à</w:t>
      </w:r>
      <w:r w:rsidR="00464EB9" w:rsidRPr="00C83E6D">
        <w:rPr>
          <w:rFonts w:asciiTheme="minorHAnsi" w:hAnsiTheme="minorHAnsi" w:cstheme="minorHAnsi"/>
          <w:lang w:val="fr-FR"/>
        </w:rPr>
        <w:t xml:space="preserve"> </w:t>
      </w:r>
      <w:r w:rsidR="008A767B" w:rsidRPr="00C83E6D">
        <w:rPr>
          <w:rFonts w:asciiTheme="minorHAnsi" w:hAnsiTheme="minorHAnsi" w:cstheme="minorHAnsi"/>
          <w:lang w:val="fr-FR"/>
        </w:rPr>
        <w:t xml:space="preserve">parvenir à </w:t>
      </w:r>
      <w:r w:rsidR="00464EB9" w:rsidRPr="00C83E6D">
        <w:rPr>
          <w:rFonts w:asciiTheme="minorHAnsi" w:hAnsiTheme="minorHAnsi" w:cstheme="minorHAnsi"/>
          <w:lang w:val="fr-FR"/>
        </w:rPr>
        <w:t>des</w:t>
      </w:r>
      <w:r w:rsidR="00500020" w:rsidRPr="00C83E6D">
        <w:rPr>
          <w:rFonts w:asciiTheme="minorHAnsi" w:hAnsiTheme="minorHAnsi" w:cstheme="minorHAnsi"/>
          <w:lang w:val="fr-FR"/>
        </w:rPr>
        <w:t xml:space="preserve"> conclusions </w:t>
      </w:r>
      <w:r w:rsidR="00464EB9" w:rsidRPr="00C83E6D">
        <w:rPr>
          <w:rFonts w:asciiTheme="minorHAnsi" w:hAnsiTheme="minorHAnsi" w:cstheme="minorHAnsi"/>
          <w:lang w:val="fr-FR"/>
        </w:rPr>
        <w:t xml:space="preserve">et </w:t>
      </w:r>
      <w:r w:rsidR="00A65FF7" w:rsidRPr="00C83E6D">
        <w:rPr>
          <w:rFonts w:asciiTheme="minorHAnsi" w:hAnsiTheme="minorHAnsi" w:cstheme="minorHAnsi"/>
          <w:lang w:val="fr-FR"/>
        </w:rPr>
        <w:t>à</w:t>
      </w:r>
      <w:r w:rsidR="00464EB9" w:rsidRPr="00C83E6D">
        <w:rPr>
          <w:rFonts w:asciiTheme="minorHAnsi" w:hAnsiTheme="minorHAnsi" w:cstheme="minorHAnsi"/>
          <w:lang w:val="fr-FR"/>
        </w:rPr>
        <w:t xml:space="preserve"> trouver des </w:t>
      </w:r>
      <w:r w:rsidR="00500020" w:rsidRPr="00C83E6D">
        <w:rPr>
          <w:rFonts w:asciiTheme="minorHAnsi" w:hAnsiTheme="minorHAnsi" w:cstheme="minorHAnsi"/>
          <w:lang w:val="fr-FR"/>
        </w:rPr>
        <w:t xml:space="preserve">consensus </w:t>
      </w:r>
      <w:r w:rsidR="00464EB9" w:rsidRPr="00C83E6D">
        <w:rPr>
          <w:rFonts w:asciiTheme="minorHAnsi" w:hAnsiTheme="minorHAnsi" w:cstheme="minorHAnsi"/>
          <w:lang w:val="fr-FR"/>
        </w:rPr>
        <w:t xml:space="preserve">sur les </w:t>
      </w:r>
      <w:r w:rsidR="00500020" w:rsidRPr="00C83E6D">
        <w:rPr>
          <w:rFonts w:asciiTheme="minorHAnsi" w:hAnsiTheme="minorHAnsi" w:cstheme="minorHAnsi"/>
          <w:lang w:val="fr-FR"/>
        </w:rPr>
        <w:t>questions</w:t>
      </w:r>
      <w:r w:rsidR="00464EB9" w:rsidRPr="00C83E6D">
        <w:rPr>
          <w:rFonts w:asciiTheme="minorHAnsi" w:hAnsiTheme="minorHAnsi" w:cstheme="minorHAnsi"/>
          <w:lang w:val="fr-FR"/>
        </w:rPr>
        <w:t xml:space="preserve"> soulevées par l'ordre du jour de la CMR</w:t>
      </w:r>
      <w:r w:rsidR="00500020" w:rsidRPr="00C83E6D">
        <w:rPr>
          <w:rFonts w:asciiTheme="minorHAnsi" w:hAnsiTheme="minorHAnsi" w:cstheme="minorHAnsi"/>
          <w:lang w:val="fr-FR"/>
        </w:rPr>
        <w:t>-27</w:t>
      </w:r>
      <w:r w:rsidR="008A767B" w:rsidRPr="00C83E6D">
        <w:rPr>
          <w:rFonts w:asciiTheme="minorHAnsi" w:hAnsiTheme="minorHAnsi" w:cstheme="minorHAnsi"/>
          <w:lang w:val="fr-FR"/>
        </w:rPr>
        <w:t xml:space="preserve">. Il a rappelé </w:t>
      </w:r>
      <w:r w:rsidR="00464EB9" w:rsidRPr="00C83E6D">
        <w:rPr>
          <w:rFonts w:asciiTheme="minorHAnsi" w:hAnsiTheme="minorHAnsi" w:cstheme="minorHAnsi"/>
          <w:lang w:val="fr-FR"/>
        </w:rPr>
        <w:t>que la RPC</w:t>
      </w:r>
      <w:r w:rsidR="00500020" w:rsidRPr="00C83E6D">
        <w:rPr>
          <w:rFonts w:asciiTheme="minorHAnsi" w:hAnsiTheme="minorHAnsi" w:cstheme="minorHAnsi"/>
          <w:lang w:val="fr-FR"/>
        </w:rPr>
        <w:t xml:space="preserve"> </w:t>
      </w:r>
      <w:r w:rsidR="00464EB9" w:rsidRPr="00C83E6D">
        <w:rPr>
          <w:rFonts w:asciiTheme="minorHAnsi" w:hAnsiTheme="minorHAnsi" w:cstheme="minorHAnsi"/>
          <w:lang w:val="fr-FR"/>
        </w:rPr>
        <w:t>a</w:t>
      </w:r>
      <w:r w:rsidR="000A5815" w:rsidRPr="00C83E6D">
        <w:rPr>
          <w:rFonts w:asciiTheme="minorHAnsi" w:hAnsiTheme="minorHAnsi" w:cstheme="minorHAnsi"/>
          <w:lang w:val="fr-FR"/>
        </w:rPr>
        <w:t>vait</w:t>
      </w:r>
      <w:r w:rsidR="00464EB9" w:rsidRPr="00C83E6D">
        <w:rPr>
          <w:rFonts w:asciiTheme="minorHAnsi" w:hAnsiTheme="minorHAnsi" w:cstheme="minorHAnsi"/>
          <w:lang w:val="fr-FR"/>
        </w:rPr>
        <w:t xml:space="preserve"> pour rôle de donner des renseignements relatifs aux études, le Rapport de la RPC étant destiné à informer les personnes </w:t>
      </w:r>
      <w:r w:rsidR="008A767B" w:rsidRPr="00C83E6D">
        <w:rPr>
          <w:rFonts w:asciiTheme="minorHAnsi" w:hAnsiTheme="minorHAnsi" w:cstheme="minorHAnsi"/>
          <w:lang w:val="fr-FR"/>
        </w:rPr>
        <w:t xml:space="preserve">qui ne sont pas en mesure de suivre la totalité des réflexions menées par les différents </w:t>
      </w:r>
      <w:r w:rsidR="0045720A" w:rsidRPr="00C83E6D">
        <w:rPr>
          <w:rFonts w:asciiTheme="minorHAnsi" w:hAnsiTheme="minorHAnsi" w:cstheme="minorHAnsi"/>
          <w:lang w:val="fr-FR"/>
        </w:rPr>
        <w:t>g</w:t>
      </w:r>
      <w:r w:rsidR="008A767B" w:rsidRPr="00C83E6D">
        <w:rPr>
          <w:rFonts w:asciiTheme="minorHAnsi" w:hAnsiTheme="minorHAnsi" w:cstheme="minorHAnsi"/>
          <w:lang w:val="fr-FR"/>
        </w:rPr>
        <w:t xml:space="preserve">roupes de travail </w:t>
      </w:r>
      <w:r w:rsidR="00500020" w:rsidRPr="00C83E6D">
        <w:rPr>
          <w:rFonts w:asciiTheme="minorHAnsi" w:hAnsiTheme="minorHAnsi" w:cstheme="minorHAnsi"/>
          <w:lang w:val="fr-FR"/>
        </w:rPr>
        <w:t>(</w:t>
      </w:r>
      <w:r w:rsidR="008A767B" w:rsidRPr="00C83E6D">
        <w:rPr>
          <w:rFonts w:asciiTheme="minorHAnsi" w:hAnsiTheme="minorHAnsi" w:cstheme="minorHAnsi"/>
          <w:lang w:val="fr-FR"/>
        </w:rPr>
        <w:t>GT</w:t>
      </w:r>
      <w:r w:rsidR="00500020" w:rsidRPr="00C83E6D">
        <w:rPr>
          <w:rFonts w:asciiTheme="minorHAnsi" w:hAnsiTheme="minorHAnsi" w:cstheme="minorHAnsi"/>
          <w:lang w:val="fr-FR"/>
        </w:rPr>
        <w:t xml:space="preserve">) </w:t>
      </w:r>
      <w:r w:rsidR="008A767B" w:rsidRPr="00C83E6D">
        <w:rPr>
          <w:rFonts w:asciiTheme="minorHAnsi" w:hAnsiTheme="minorHAnsi" w:cstheme="minorHAnsi"/>
          <w:lang w:val="fr-FR"/>
        </w:rPr>
        <w:t xml:space="preserve">et les </w:t>
      </w:r>
      <w:r w:rsidR="0045720A" w:rsidRPr="00C83E6D">
        <w:rPr>
          <w:rFonts w:asciiTheme="minorHAnsi" w:hAnsiTheme="minorHAnsi" w:cstheme="minorHAnsi"/>
          <w:lang w:val="fr-FR"/>
        </w:rPr>
        <w:t>c</w:t>
      </w:r>
      <w:r w:rsidR="008A767B" w:rsidRPr="00C83E6D">
        <w:rPr>
          <w:rFonts w:asciiTheme="minorHAnsi" w:hAnsiTheme="minorHAnsi" w:cstheme="minorHAnsi"/>
          <w:lang w:val="fr-FR"/>
        </w:rPr>
        <w:t xml:space="preserve">ommissions d'études </w:t>
      </w:r>
      <w:r w:rsidR="00500020" w:rsidRPr="00C83E6D">
        <w:rPr>
          <w:rFonts w:asciiTheme="minorHAnsi" w:hAnsiTheme="minorHAnsi" w:cstheme="minorHAnsi"/>
          <w:lang w:val="fr-FR"/>
        </w:rPr>
        <w:t>(</w:t>
      </w:r>
      <w:r w:rsidR="008A767B" w:rsidRPr="00C83E6D">
        <w:rPr>
          <w:rFonts w:asciiTheme="minorHAnsi" w:hAnsiTheme="minorHAnsi" w:cstheme="minorHAnsi"/>
          <w:lang w:val="fr-FR"/>
        </w:rPr>
        <w:t>CE</w:t>
      </w:r>
      <w:r w:rsidR="00500020" w:rsidRPr="00C83E6D">
        <w:rPr>
          <w:rFonts w:asciiTheme="minorHAnsi" w:hAnsiTheme="minorHAnsi" w:cstheme="minorHAnsi"/>
          <w:lang w:val="fr-FR"/>
        </w:rPr>
        <w:t xml:space="preserve">) </w:t>
      </w:r>
      <w:r w:rsidR="008A767B" w:rsidRPr="00C83E6D">
        <w:rPr>
          <w:rFonts w:asciiTheme="minorHAnsi" w:hAnsiTheme="minorHAnsi" w:cstheme="minorHAnsi"/>
          <w:lang w:val="fr-FR"/>
        </w:rPr>
        <w:t>de l'UIT</w:t>
      </w:r>
      <w:r w:rsidR="00500020" w:rsidRPr="00C83E6D">
        <w:rPr>
          <w:rFonts w:asciiTheme="minorHAnsi" w:hAnsiTheme="minorHAnsi" w:cstheme="minorHAnsi"/>
          <w:lang w:val="fr-FR"/>
        </w:rPr>
        <w:t xml:space="preserve">-R. </w:t>
      </w:r>
      <w:r w:rsidR="008A767B" w:rsidRPr="00C83E6D">
        <w:rPr>
          <w:rFonts w:asciiTheme="minorHAnsi" w:hAnsiTheme="minorHAnsi" w:cstheme="minorHAnsi"/>
          <w:lang w:val="fr-FR"/>
        </w:rPr>
        <w:t>Enfin, il a exhorté l'ensemble des membres à c</w:t>
      </w:r>
      <w:r w:rsidR="00500020" w:rsidRPr="00C83E6D">
        <w:rPr>
          <w:rFonts w:asciiTheme="minorHAnsi" w:hAnsiTheme="minorHAnsi" w:cstheme="minorHAnsi"/>
          <w:lang w:val="fr-FR"/>
        </w:rPr>
        <w:t>ollabo</w:t>
      </w:r>
      <w:r w:rsidR="008A767B" w:rsidRPr="00C83E6D">
        <w:rPr>
          <w:rFonts w:asciiTheme="minorHAnsi" w:hAnsiTheme="minorHAnsi" w:cstheme="minorHAnsi"/>
          <w:lang w:val="fr-FR"/>
        </w:rPr>
        <w:t xml:space="preserve">rer lors de </w:t>
      </w:r>
      <w:r w:rsidR="000A5815" w:rsidRPr="00C83E6D">
        <w:rPr>
          <w:rFonts w:asciiTheme="minorHAnsi" w:hAnsiTheme="minorHAnsi" w:cstheme="minorHAnsi"/>
          <w:lang w:val="fr-FR"/>
        </w:rPr>
        <w:t xml:space="preserve">l'exposé </w:t>
      </w:r>
      <w:r w:rsidR="008A767B" w:rsidRPr="00C83E6D">
        <w:rPr>
          <w:rFonts w:asciiTheme="minorHAnsi" w:hAnsiTheme="minorHAnsi" w:cstheme="minorHAnsi"/>
          <w:lang w:val="fr-FR"/>
        </w:rPr>
        <w:t xml:space="preserve">des idées et des opinions </w:t>
      </w:r>
      <w:r w:rsidR="00500020" w:rsidRPr="00C83E6D">
        <w:rPr>
          <w:rFonts w:asciiTheme="minorHAnsi" w:hAnsiTheme="minorHAnsi" w:cstheme="minorHAnsi"/>
          <w:lang w:val="fr-FR"/>
        </w:rPr>
        <w:t>diverg</w:t>
      </w:r>
      <w:r w:rsidR="008A767B" w:rsidRPr="00C83E6D">
        <w:rPr>
          <w:rFonts w:asciiTheme="minorHAnsi" w:hAnsiTheme="minorHAnsi" w:cstheme="minorHAnsi"/>
          <w:lang w:val="fr-FR"/>
        </w:rPr>
        <w:t>entes dans les projets de texte de la</w:t>
      </w:r>
      <w:r w:rsidR="0029651C" w:rsidRPr="00C83E6D">
        <w:rPr>
          <w:rFonts w:asciiTheme="minorHAnsi" w:hAnsiTheme="minorHAnsi" w:cstheme="minorHAnsi"/>
          <w:lang w:val="fr-FR"/>
        </w:rPr>
        <w:t> </w:t>
      </w:r>
      <w:r w:rsidR="008A767B" w:rsidRPr="00C83E6D">
        <w:rPr>
          <w:rFonts w:asciiTheme="minorHAnsi" w:hAnsiTheme="minorHAnsi" w:cstheme="minorHAnsi"/>
          <w:lang w:val="fr-FR"/>
        </w:rPr>
        <w:t>RPC</w:t>
      </w:r>
      <w:r w:rsidR="00500020" w:rsidRPr="00C83E6D">
        <w:rPr>
          <w:rFonts w:asciiTheme="minorHAnsi" w:hAnsiTheme="minorHAnsi" w:cstheme="minorHAnsi"/>
          <w:lang w:val="fr-FR"/>
        </w:rPr>
        <w:t>.</w:t>
      </w:r>
    </w:p>
    <w:p w14:paraId="01F60AFE" w14:textId="6FCB4D14" w:rsidR="00500020" w:rsidRPr="00C83E6D" w:rsidRDefault="00A635FA" w:rsidP="00F303B8">
      <w:pPr>
        <w:ind w:right="-142"/>
        <w:rPr>
          <w:rFonts w:asciiTheme="minorHAnsi" w:hAnsiTheme="minorHAnsi" w:cstheme="minorHAnsi"/>
          <w:lang w:val="fr-FR"/>
        </w:rPr>
      </w:pPr>
      <w:r w:rsidRPr="00C83E6D">
        <w:rPr>
          <w:rFonts w:asciiTheme="minorHAnsi" w:hAnsiTheme="minorHAnsi" w:cstheme="minorHAnsi"/>
          <w:lang w:val="fr-FR"/>
        </w:rPr>
        <w:t xml:space="preserve">Tous deux ont également félicité les nouveaux </w:t>
      </w:r>
      <w:r w:rsidR="0029651C" w:rsidRPr="00C83E6D">
        <w:rPr>
          <w:rFonts w:asciiTheme="minorHAnsi" w:hAnsiTheme="minorHAnsi" w:cstheme="minorHAnsi"/>
          <w:lang w:val="fr-FR"/>
        </w:rPr>
        <w:t>p</w:t>
      </w:r>
      <w:r w:rsidRPr="00C83E6D">
        <w:rPr>
          <w:rFonts w:asciiTheme="minorHAnsi" w:hAnsiTheme="minorHAnsi" w:cstheme="minorHAnsi"/>
          <w:lang w:val="fr-FR"/>
        </w:rPr>
        <w:t xml:space="preserve">résidents des </w:t>
      </w:r>
      <w:r w:rsidR="0045720A" w:rsidRPr="00C83E6D">
        <w:rPr>
          <w:rFonts w:asciiTheme="minorHAnsi" w:hAnsiTheme="minorHAnsi" w:cstheme="minorHAnsi"/>
          <w:lang w:val="fr-FR"/>
        </w:rPr>
        <w:t>c</w:t>
      </w:r>
      <w:r w:rsidRPr="00C83E6D">
        <w:rPr>
          <w:rFonts w:asciiTheme="minorHAnsi" w:hAnsiTheme="minorHAnsi" w:cstheme="minorHAnsi"/>
          <w:lang w:val="fr-FR"/>
        </w:rPr>
        <w:t>ommissions d</w:t>
      </w:r>
      <w:r w:rsidR="0029651C" w:rsidRPr="00C83E6D">
        <w:rPr>
          <w:rFonts w:asciiTheme="minorHAnsi" w:hAnsiTheme="minorHAnsi" w:cstheme="minorHAnsi"/>
          <w:lang w:val="fr-FR"/>
        </w:rPr>
        <w:t>'</w:t>
      </w:r>
      <w:r w:rsidRPr="00C83E6D">
        <w:rPr>
          <w:rFonts w:asciiTheme="minorHAnsi" w:hAnsiTheme="minorHAnsi" w:cstheme="minorHAnsi"/>
          <w:lang w:val="fr-FR"/>
        </w:rPr>
        <w:t>études de l</w:t>
      </w:r>
      <w:r w:rsidR="0029651C" w:rsidRPr="00C83E6D">
        <w:rPr>
          <w:rFonts w:asciiTheme="minorHAnsi" w:hAnsiTheme="minorHAnsi" w:cstheme="minorHAnsi"/>
          <w:lang w:val="fr-FR"/>
        </w:rPr>
        <w:t>'</w:t>
      </w:r>
      <w:r w:rsidRPr="00C83E6D">
        <w:rPr>
          <w:rFonts w:asciiTheme="minorHAnsi" w:hAnsiTheme="minorHAnsi" w:cstheme="minorHAnsi"/>
          <w:lang w:val="fr-FR"/>
        </w:rPr>
        <w:t>UIT-R</w:t>
      </w:r>
      <w:r w:rsidR="00500020" w:rsidRPr="00C83E6D">
        <w:rPr>
          <w:rFonts w:asciiTheme="minorHAnsi" w:hAnsiTheme="minorHAnsi" w:cstheme="minorHAnsi"/>
          <w:lang w:val="fr-FR"/>
        </w:rPr>
        <w:t xml:space="preserve">, </w:t>
      </w:r>
      <w:r w:rsidRPr="00C83E6D">
        <w:rPr>
          <w:rFonts w:asciiTheme="minorHAnsi" w:hAnsiTheme="minorHAnsi" w:cstheme="minorHAnsi"/>
          <w:lang w:val="fr-FR"/>
        </w:rPr>
        <w:t xml:space="preserve">du </w:t>
      </w:r>
      <w:r w:rsidR="0045720A" w:rsidRPr="00C83E6D">
        <w:rPr>
          <w:rFonts w:asciiTheme="minorHAnsi" w:hAnsiTheme="minorHAnsi" w:cstheme="minorHAnsi"/>
          <w:lang w:val="fr-FR"/>
        </w:rPr>
        <w:t>Groupe consultatif des radiocommunications (</w:t>
      </w:r>
      <w:r w:rsidR="00500020" w:rsidRPr="00C83E6D">
        <w:rPr>
          <w:rFonts w:asciiTheme="minorHAnsi" w:hAnsiTheme="minorHAnsi" w:cstheme="minorHAnsi"/>
          <w:lang w:val="fr-FR"/>
        </w:rPr>
        <w:t>G</w:t>
      </w:r>
      <w:r w:rsidRPr="00C83E6D">
        <w:rPr>
          <w:rFonts w:asciiTheme="minorHAnsi" w:hAnsiTheme="minorHAnsi" w:cstheme="minorHAnsi"/>
          <w:lang w:val="fr-FR"/>
        </w:rPr>
        <w:t>CR</w:t>
      </w:r>
      <w:r w:rsidR="0045720A" w:rsidRPr="00C83E6D">
        <w:rPr>
          <w:rFonts w:asciiTheme="minorHAnsi" w:hAnsiTheme="minorHAnsi" w:cstheme="minorHAnsi"/>
          <w:lang w:val="fr-FR"/>
        </w:rPr>
        <w:t>)</w:t>
      </w:r>
      <w:r w:rsidR="00500020" w:rsidRPr="00C83E6D">
        <w:rPr>
          <w:rFonts w:asciiTheme="minorHAnsi" w:hAnsiTheme="minorHAnsi" w:cstheme="minorHAnsi"/>
          <w:lang w:val="fr-FR"/>
        </w:rPr>
        <w:t xml:space="preserve"> </w:t>
      </w:r>
      <w:r w:rsidRPr="00C83E6D">
        <w:rPr>
          <w:rFonts w:asciiTheme="minorHAnsi" w:hAnsiTheme="minorHAnsi" w:cstheme="minorHAnsi"/>
          <w:lang w:val="fr-FR"/>
        </w:rPr>
        <w:t>et</w:t>
      </w:r>
      <w:r w:rsidR="00500020" w:rsidRPr="00C83E6D">
        <w:rPr>
          <w:rFonts w:asciiTheme="minorHAnsi" w:hAnsiTheme="minorHAnsi" w:cstheme="minorHAnsi"/>
          <w:lang w:val="fr-FR"/>
        </w:rPr>
        <w:t xml:space="preserve"> </w:t>
      </w:r>
      <w:r w:rsidRPr="00C83E6D">
        <w:rPr>
          <w:rFonts w:asciiTheme="minorHAnsi" w:hAnsiTheme="minorHAnsi" w:cstheme="minorHAnsi"/>
          <w:lang w:val="fr-FR"/>
        </w:rPr>
        <w:t>du Comité de coordination pour le vocabulaire</w:t>
      </w:r>
      <w:r w:rsidR="00500020" w:rsidRPr="00C83E6D">
        <w:rPr>
          <w:rFonts w:asciiTheme="minorHAnsi" w:hAnsiTheme="minorHAnsi" w:cstheme="minorHAnsi"/>
          <w:lang w:val="fr-FR"/>
        </w:rPr>
        <w:t xml:space="preserve"> (CCV) </w:t>
      </w:r>
      <w:r w:rsidRPr="00C83E6D">
        <w:rPr>
          <w:rFonts w:asciiTheme="minorHAnsi" w:hAnsiTheme="minorHAnsi" w:cstheme="minorHAnsi"/>
          <w:lang w:val="fr-FR"/>
        </w:rPr>
        <w:t>pour leur nomination</w:t>
      </w:r>
      <w:r w:rsidR="00500020" w:rsidRPr="00C83E6D">
        <w:rPr>
          <w:rFonts w:asciiTheme="minorHAnsi" w:hAnsiTheme="minorHAnsi" w:cstheme="minorHAnsi"/>
          <w:lang w:val="fr-FR"/>
        </w:rPr>
        <w:t>.</w:t>
      </w:r>
    </w:p>
    <w:p w14:paraId="57107243" w14:textId="2AD62814" w:rsidR="00500020" w:rsidRPr="00C83E6D" w:rsidRDefault="00A635FA" w:rsidP="00F303B8">
      <w:pPr>
        <w:ind w:right="-142"/>
        <w:rPr>
          <w:rFonts w:asciiTheme="minorHAnsi" w:hAnsiTheme="minorHAnsi" w:cstheme="minorHAnsi"/>
          <w:lang w:val="fr-FR"/>
        </w:rPr>
      </w:pPr>
      <w:bookmarkStart w:id="7" w:name="_Hlk136977760"/>
      <w:r w:rsidRPr="00C83E6D">
        <w:rPr>
          <w:rFonts w:asciiTheme="minorHAnsi" w:hAnsiTheme="minorHAnsi" w:cstheme="minorHAnsi"/>
          <w:lang w:val="fr-FR"/>
        </w:rPr>
        <w:t xml:space="preserve">Le Conseiller du BR pour la RPC et le représentant des Émirats arabes unis ont </w:t>
      </w:r>
      <w:r w:rsidR="0045720A" w:rsidRPr="00C83E6D">
        <w:rPr>
          <w:rFonts w:asciiTheme="minorHAnsi" w:hAnsiTheme="minorHAnsi" w:cstheme="minorHAnsi"/>
          <w:lang w:val="fr-FR"/>
        </w:rPr>
        <w:t xml:space="preserve">poursuivi en </w:t>
      </w:r>
      <w:r w:rsidRPr="00C83E6D">
        <w:rPr>
          <w:rFonts w:asciiTheme="minorHAnsi" w:hAnsiTheme="minorHAnsi" w:cstheme="minorHAnsi"/>
          <w:lang w:val="fr-FR"/>
        </w:rPr>
        <w:t>présent</w:t>
      </w:r>
      <w:r w:rsidR="0045720A" w:rsidRPr="00C83E6D">
        <w:rPr>
          <w:rFonts w:asciiTheme="minorHAnsi" w:hAnsiTheme="minorHAnsi" w:cstheme="minorHAnsi"/>
          <w:lang w:val="fr-FR"/>
        </w:rPr>
        <w:t>ant</w:t>
      </w:r>
      <w:r w:rsidRPr="00C83E6D">
        <w:rPr>
          <w:rFonts w:asciiTheme="minorHAnsi" w:hAnsiTheme="minorHAnsi" w:cstheme="minorHAnsi"/>
          <w:lang w:val="fr-FR"/>
        </w:rPr>
        <w:t xml:space="preserve"> </w:t>
      </w:r>
      <w:r w:rsidR="0045720A" w:rsidRPr="00C83E6D">
        <w:rPr>
          <w:rFonts w:asciiTheme="minorHAnsi" w:hAnsiTheme="minorHAnsi" w:cstheme="minorHAnsi"/>
          <w:lang w:val="fr-FR"/>
        </w:rPr>
        <w:t>des</w:t>
      </w:r>
      <w:r w:rsidRPr="00C83E6D">
        <w:rPr>
          <w:rFonts w:asciiTheme="minorHAnsi" w:hAnsiTheme="minorHAnsi" w:cstheme="minorHAnsi"/>
          <w:lang w:val="fr-FR"/>
        </w:rPr>
        <w:t xml:space="preserve"> informations pratiques sur la réunion</w:t>
      </w:r>
      <w:r w:rsidR="00500020" w:rsidRPr="00C83E6D">
        <w:rPr>
          <w:rFonts w:asciiTheme="minorHAnsi" w:hAnsiTheme="minorHAnsi" w:cstheme="minorHAnsi"/>
          <w:lang w:val="fr-FR"/>
        </w:rPr>
        <w:t>.</w:t>
      </w:r>
    </w:p>
    <w:p w14:paraId="2CFC52D4" w14:textId="1626A7A4" w:rsidR="00500020" w:rsidRPr="00C83E6D" w:rsidRDefault="00A635FA" w:rsidP="00F303B8">
      <w:pPr>
        <w:ind w:right="-142"/>
        <w:rPr>
          <w:rFonts w:asciiTheme="minorHAnsi" w:hAnsiTheme="minorHAnsi" w:cstheme="minorHAnsi"/>
          <w:lang w:val="fr-FR"/>
        </w:rPr>
      </w:pPr>
      <w:r w:rsidRPr="00C83E6D">
        <w:rPr>
          <w:rFonts w:asciiTheme="minorHAnsi" w:hAnsiTheme="minorHAnsi" w:cstheme="minorHAnsi"/>
          <w:lang w:val="fr-FR"/>
        </w:rPr>
        <w:t>L'ordre du jour de la réunion a été approuvé dans le</w:t>
      </w:r>
      <w:r w:rsidR="00500020" w:rsidRPr="00C83E6D">
        <w:rPr>
          <w:rFonts w:asciiTheme="minorHAnsi" w:hAnsiTheme="minorHAnsi" w:cstheme="minorHAnsi"/>
          <w:lang w:val="fr-FR"/>
        </w:rPr>
        <w:t xml:space="preserve"> Document </w:t>
      </w:r>
      <w:hyperlink r:id="rId9" w:history="1">
        <w:r w:rsidR="00500020" w:rsidRPr="00C83E6D">
          <w:rPr>
            <w:rStyle w:val="Hyperlink"/>
            <w:rFonts w:asciiTheme="minorHAnsi" w:hAnsiTheme="minorHAnsi" w:cstheme="minorHAnsi"/>
            <w:lang w:val="fr-FR"/>
          </w:rPr>
          <w:t>CPM27-1/ADM/</w:t>
        </w:r>
        <w:hyperlink r:id="rId10" w:history="1">
          <w:r w:rsidR="00500020" w:rsidRPr="00C83E6D">
            <w:rPr>
              <w:rStyle w:val="Hyperlink"/>
              <w:rFonts w:asciiTheme="minorHAnsi" w:hAnsiTheme="minorHAnsi" w:cstheme="minorHAnsi"/>
              <w:lang w:val="fr-FR"/>
            </w:rPr>
            <w:t>1</w:t>
          </w:r>
        </w:hyperlink>
      </w:hyperlink>
      <w:r w:rsidR="00500020" w:rsidRPr="00C83E6D">
        <w:rPr>
          <w:rFonts w:asciiTheme="minorHAnsi" w:hAnsiTheme="minorHAnsi" w:cstheme="minorHAnsi"/>
          <w:lang w:val="fr-FR"/>
        </w:rPr>
        <w:t xml:space="preserve">, </w:t>
      </w:r>
      <w:r w:rsidRPr="00C83E6D">
        <w:rPr>
          <w:rFonts w:asciiTheme="minorHAnsi" w:hAnsiTheme="minorHAnsi" w:cstheme="minorHAnsi"/>
          <w:lang w:val="fr-FR"/>
        </w:rPr>
        <w:t xml:space="preserve">puis une </w:t>
      </w:r>
      <w:r w:rsidR="00500020" w:rsidRPr="00C83E6D">
        <w:rPr>
          <w:rFonts w:asciiTheme="minorHAnsi" w:hAnsiTheme="minorHAnsi" w:cstheme="minorHAnsi"/>
          <w:lang w:val="fr-FR"/>
        </w:rPr>
        <w:t>R</w:t>
      </w:r>
      <w:r w:rsidRPr="00C83E6D">
        <w:rPr>
          <w:rFonts w:asciiTheme="minorHAnsi" w:hAnsiTheme="minorHAnsi" w:cstheme="minorHAnsi"/>
          <w:lang w:val="fr-FR"/>
        </w:rPr>
        <w:t>é</w:t>
      </w:r>
      <w:r w:rsidR="00500020" w:rsidRPr="00C83E6D">
        <w:rPr>
          <w:rFonts w:asciiTheme="minorHAnsi" w:hAnsiTheme="minorHAnsi" w:cstheme="minorHAnsi"/>
          <w:lang w:val="fr-FR"/>
        </w:rPr>
        <w:t>vision</w:t>
      </w:r>
      <w:r w:rsidRPr="00C83E6D">
        <w:rPr>
          <w:rFonts w:asciiTheme="minorHAnsi" w:hAnsiTheme="minorHAnsi" w:cstheme="minorHAnsi"/>
          <w:lang w:val="fr-FR"/>
        </w:rPr>
        <w:t> </w:t>
      </w:r>
      <w:r w:rsidR="00500020" w:rsidRPr="00C83E6D">
        <w:rPr>
          <w:rFonts w:asciiTheme="minorHAnsi" w:hAnsiTheme="minorHAnsi" w:cstheme="minorHAnsi"/>
          <w:lang w:val="fr-FR"/>
        </w:rPr>
        <w:t xml:space="preserve">1 </w:t>
      </w:r>
      <w:r w:rsidRPr="00C83E6D">
        <w:rPr>
          <w:rFonts w:asciiTheme="minorHAnsi" w:hAnsiTheme="minorHAnsi" w:cstheme="minorHAnsi"/>
          <w:lang w:val="fr-FR"/>
        </w:rPr>
        <w:t>a été publiée et approuvée au début de la deuxième journée</w:t>
      </w:r>
      <w:r w:rsidR="00500020" w:rsidRPr="00C83E6D">
        <w:rPr>
          <w:rFonts w:asciiTheme="minorHAnsi" w:hAnsiTheme="minorHAnsi" w:cstheme="minorHAnsi"/>
          <w:lang w:val="fr-FR"/>
        </w:rPr>
        <w:t>.</w:t>
      </w:r>
    </w:p>
    <w:p w14:paraId="67025B5E" w14:textId="59413A77" w:rsidR="00500020" w:rsidRPr="00C83E6D" w:rsidRDefault="00A635FA" w:rsidP="00F303B8">
      <w:pPr>
        <w:rPr>
          <w:rFonts w:asciiTheme="minorHAnsi" w:hAnsiTheme="minorHAnsi" w:cstheme="minorHAnsi"/>
          <w:lang w:val="fr-FR"/>
        </w:rPr>
      </w:pPr>
      <w:r w:rsidRPr="00C83E6D">
        <w:rPr>
          <w:rFonts w:asciiTheme="minorHAnsi" w:hAnsiTheme="minorHAnsi" w:cstheme="minorHAnsi"/>
          <w:lang w:val="fr-FR"/>
        </w:rPr>
        <w:lastRenderedPageBreak/>
        <w:t>Les participants à la r</w:t>
      </w:r>
      <w:r w:rsidR="00B33E58" w:rsidRPr="00C83E6D">
        <w:rPr>
          <w:rFonts w:asciiTheme="minorHAnsi" w:hAnsiTheme="minorHAnsi" w:cstheme="minorHAnsi"/>
          <w:lang w:val="fr-FR"/>
        </w:rPr>
        <w:t>é</w:t>
      </w:r>
      <w:r w:rsidRPr="00C83E6D">
        <w:rPr>
          <w:rFonts w:asciiTheme="minorHAnsi" w:hAnsiTheme="minorHAnsi" w:cstheme="minorHAnsi"/>
          <w:lang w:val="fr-FR"/>
        </w:rPr>
        <w:t>union on</w:t>
      </w:r>
      <w:r w:rsidR="00B33E58" w:rsidRPr="00C83E6D">
        <w:rPr>
          <w:rFonts w:asciiTheme="minorHAnsi" w:hAnsiTheme="minorHAnsi" w:cstheme="minorHAnsi"/>
          <w:lang w:val="fr-FR"/>
        </w:rPr>
        <w:t>t</w:t>
      </w:r>
      <w:r w:rsidRPr="00C83E6D">
        <w:rPr>
          <w:rFonts w:asciiTheme="minorHAnsi" w:hAnsiTheme="minorHAnsi" w:cstheme="minorHAnsi"/>
          <w:lang w:val="fr-FR"/>
        </w:rPr>
        <w:t xml:space="preserve"> examin</w:t>
      </w:r>
      <w:r w:rsidR="00B33E58" w:rsidRPr="00C83E6D">
        <w:rPr>
          <w:rFonts w:asciiTheme="minorHAnsi" w:hAnsiTheme="minorHAnsi" w:cstheme="minorHAnsi"/>
          <w:lang w:val="fr-FR"/>
        </w:rPr>
        <w:t>é</w:t>
      </w:r>
      <w:r w:rsidRPr="00C83E6D">
        <w:rPr>
          <w:rFonts w:asciiTheme="minorHAnsi" w:hAnsiTheme="minorHAnsi" w:cstheme="minorHAnsi"/>
          <w:lang w:val="fr-FR"/>
        </w:rPr>
        <w:t xml:space="preserve"> </w:t>
      </w:r>
      <w:r w:rsidR="0029651C" w:rsidRPr="00C83E6D">
        <w:rPr>
          <w:rFonts w:asciiTheme="minorHAnsi" w:hAnsiTheme="minorHAnsi" w:cstheme="minorHAnsi"/>
          <w:lang w:val="fr-FR"/>
        </w:rPr>
        <w:t>7</w:t>
      </w:r>
      <w:r w:rsidR="00500020" w:rsidRPr="00C83E6D">
        <w:rPr>
          <w:rFonts w:asciiTheme="minorHAnsi" w:hAnsiTheme="minorHAnsi" w:cstheme="minorHAnsi"/>
          <w:lang w:val="fr-FR"/>
        </w:rPr>
        <w:t xml:space="preserve"> </w:t>
      </w:r>
      <w:r w:rsidR="00186D7F" w:rsidRPr="00C83E6D">
        <w:rPr>
          <w:rFonts w:asciiTheme="minorHAnsi" w:hAnsiTheme="minorHAnsi" w:cstheme="minorHAnsi"/>
          <w:lang w:val="fr-FR"/>
        </w:rPr>
        <w:t>documents de travail</w:t>
      </w:r>
      <w:r w:rsidR="00B33E58" w:rsidRPr="00C83E6D">
        <w:rPr>
          <w:rFonts w:asciiTheme="minorHAnsi" w:hAnsiTheme="minorHAnsi" w:cstheme="minorHAnsi"/>
          <w:lang w:val="fr-FR"/>
        </w:rPr>
        <w:t xml:space="preserve">, </w:t>
      </w:r>
      <w:r w:rsidR="00473CED" w:rsidRPr="00C83E6D">
        <w:rPr>
          <w:rFonts w:asciiTheme="minorHAnsi" w:hAnsiTheme="minorHAnsi" w:cstheme="minorHAnsi"/>
          <w:lang w:val="fr-FR"/>
        </w:rPr>
        <w:t>à la suite de</w:t>
      </w:r>
      <w:r w:rsidR="00B33E58" w:rsidRPr="00C83E6D">
        <w:rPr>
          <w:rFonts w:asciiTheme="minorHAnsi" w:hAnsiTheme="minorHAnsi" w:cstheme="minorHAnsi"/>
          <w:lang w:val="fr-FR"/>
        </w:rPr>
        <w:t xml:space="preserve"> quoi </w:t>
      </w:r>
      <w:r w:rsidR="0029651C" w:rsidRPr="00C83E6D">
        <w:rPr>
          <w:rFonts w:asciiTheme="minorHAnsi" w:hAnsiTheme="minorHAnsi" w:cstheme="minorHAnsi"/>
          <w:lang w:val="fr-FR"/>
        </w:rPr>
        <w:t>4 </w:t>
      </w:r>
      <w:r w:rsidR="00B33E58" w:rsidRPr="00C83E6D">
        <w:rPr>
          <w:rFonts w:asciiTheme="minorHAnsi" w:hAnsiTheme="minorHAnsi" w:cstheme="minorHAnsi"/>
          <w:lang w:val="fr-FR"/>
        </w:rPr>
        <w:t>documents finals ont été approuvés sur les questions suivantes</w:t>
      </w:r>
      <w:r w:rsidR="00500020" w:rsidRPr="00C83E6D">
        <w:rPr>
          <w:rFonts w:asciiTheme="minorHAnsi" w:hAnsiTheme="minorHAnsi" w:cstheme="minorHAnsi"/>
          <w:lang w:val="fr-FR"/>
        </w:rPr>
        <w:t>:</w:t>
      </w:r>
    </w:p>
    <w:p w14:paraId="60780282" w14:textId="4FC7EAF3" w:rsidR="00500020" w:rsidRPr="00C83E6D" w:rsidRDefault="00500020" w:rsidP="00F303B8">
      <w:pPr>
        <w:pStyle w:val="enumlev1"/>
        <w:spacing w:before="160"/>
        <w:ind w:left="0" w:right="-142" w:firstLine="0"/>
        <w:rPr>
          <w:rFonts w:asciiTheme="minorHAnsi" w:hAnsiTheme="minorHAnsi" w:cstheme="minorHAnsi"/>
          <w:lang w:val="fr-FR"/>
        </w:rPr>
      </w:pPr>
      <w:r w:rsidRPr="00C83E6D">
        <w:rPr>
          <w:rFonts w:asciiTheme="minorHAnsi" w:hAnsiTheme="minorHAnsi" w:cstheme="minorHAnsi"/>
          <w:lang w:val="fr-FR"/>
        </w:rPr>
        <w:t>–</w:t>
      </w:r>
      <w:r w:rsidRPr="00C83E6D">
        <w:rPr>
          <w:rFonts w:asciiTheme="minorHAnsi" w:hAnsiTheme="minorHAnsi" w:cstheme="minorHAnsi"/>
          <w:lang w:val="fr-FR"/>
        </w:rPr>
        <w:tab/>
      </w:r>
      <w:r w:rsidR="00B33E58" w:rsidRPr="00C83E6D">
        <w:rPr>
          <w:rFonts w:asciiTheme="minorHAnsi" w:hAnsiTheme="minorHAnsi" w:cstheme="minorHAnsi"/>
          <w:lang w:val="fr-FR"/>
        </w:rPr>
        <w:t>répartition des travaux préparatoires de l'UIT-R en vue de la CMR-27</w:t>
      </w:r>
      <w:r w:rsidRPr="00C83E6D">
        <w:rPr>
          <w:rFonts w:asciiTheme="minorHAnsi" w:hAnsiTheme="minorHAnsi" w:cstheme="minorHAnsi"/>
          <w:lang w:val="fr-FR"/>
        </w:rPr>
        <w:t>;</w:t>
      </w:r>
    </w:p>
    <w:p w14:paraId="77051B80" w14:textId="3AC97266" w:rsidR="00500020" w:rsidRPr="00C83E6D" w:rsidRDefault="00500020" w:rsidP="00F303B8">
      <w:pPr>
        <w:pStyle w:val="enumlev1"/>
        <w:rPr>
          <w:rFonts w:asciiTheme="minorHAnsi" w:hAnsiTheme="minorHAnsi" w:cstheme="minorHAnsi"/>
          <w:lang w:val="fr-FR"/>
        </w:rPr>
      </w:pPr>
      <w:r w:rsidRPr="00C83E6D">
        <w:rPr>
          <w:rFonts w:asciiTheme="minorHAnsi" w:hAnsiTheme="minorHAnsi" w:cstheme="minorHAnsi"/>
          <w:lang w:val="fr-FR"/>
        </w:rPr>
        <w:t>–</w:t>
      </w:r>
      <w:r w:rsidRPr="00C83E6D">
        <w:rPr>
          <w:rFonts w:asciiTheme="minorHAnsi" w:hAnsiTheme="minorHAnsi" w:cstheme="minorHAnsi"/>
          <w:lang w:val="fr-FR"/>
        </w:rPr>
        <w:tab/>
      </w:r>
      <w:r w:rsidR="00B33E58" w:rsidRPr="00C83E6D">
        <w:rPr>
          <w:rFonts w:asciiTheme="minorHAnsi" w:hAnsiTheme="minorHAnsi" w:cstheme="minorHAnsi"/>
          <w:lang w:val="fr-FR"/>
        </w:rPr>
        <w:t>répartition des travaux préparatoires de l'UIT-R en vue de la CMR-</w:t>
      </w:r>
      <w:r w:rsidRPr="00C83E6D">
        <w:rPr>
          <w:rFonts w:asciiTheme="minorHAnsi" w:hAnsiTheme="minorHAnsi" w:cstheme="minorHAnsi"/>
          <w:lang w:val="fr-FR"/>
        </w:rPr>
        <w:t>31;</w:t>
      </w:r>
    </w:p>
    <w:p w14:paraId="19FCFB62" w14:textId="7F7EE190" w:rsidR="00500020" w:rsidRPr="00C83E6D" w:rsidRDefault="00500020" w:rsidP="00F303B8">
      <w:pPr>
        <w:pStyle w:val="enumlev1"/>
        <w:rPr>
          <w:rFonts w:asciiTheme="minorHAnsi" w:hAnsiTheme="minorHAnsi" w:cstheme="minorHAnsi"/>
          <w:lang w:val="fr-FR"/>
        </w:rPr>
      </w:pPr>
      <w:r w:rsidRPr="00C83E6D">
        <w:rPr>
          <w:rFonts w:asciiTheme="minorHAnsi" w:hAnsiTheme="minorHAnsi" w:cstheme="minorHAnsi"/>
          <w:lang w:val="fr-FR"/>
        </w:rPr>
        <w:t>–</w:t>
      </w:r>
      <w:r w:rsidRPr="00C83E6D">
        <w:rPr>
          <w:rFonts w:asciiTheme="minorHAnsi" w:hAnsiTheme="minorHAnsi" w:cstheme="minorHAnsi"/>
          <w:lang w:val="fr-FR"/>
        </w:rPr>
        <w:tab/>
        <w:t xml:space="preserve">structure/table </w:t>
      </w:r>
      <w:r w:rsidR="00473CED" w:rsidRPr="00C83E6D">
        <w:rPr>
          <w:rFonts w:asciiTheme="minorHAnsi" w:hAnsiTheme="minorHAnsi" w:cstheme="minorHAnsi"/>
          <w:lang w:val="fr-FR"/>
        </w:rPr>
        <w:t>des matières du Rapport de la RPC à la CMR</w:t>
      </w:r>
      <w:r w:rsidRPr="00C83E6D">
        <w:rPr>
          <w:rFonts w:asciiTheme="minorHAnsi" w:hAnsiTheme="minorHAnsi" w:cstheme="minorHAnsi"/>
          <w:lang w:val="fr-FR"/>
        </w:rPr>
        <w:t>-27, Rapporteurs</w:t>
      </w:r>
      <w:r w:rsidR="00473CED" w:rsidRPr="00C83E6D">
        <w:rPr>
          <w:rFonts w:asciiTheme="minorHAnsi" w:hAnsiTheme="minorHAnsi" w:cstheme="minorHAnsi"/>
          <w:lang w:val="fr-FR"/>
        </w:rPr>
        <w:t xml:space="preserve"> pour les chapitres</w:t>
      </w:r>
      <w:r w:rsidRPr="00C83E6D">
        <w:rPr>
          <w:rFonts w:asciiTheme="minorHAnsi" w:hAnsiTheme="minorHAnsi" w:cstheme="minorHAnsi"/>
          <w:lang w:val="fr-FR"/>
        </w:rPr>
        <w:t xml:space="preserve"> </w:t>
      </w:r>
      <w:r w:rsidR="00473CED" w:rsidRPr="00C83E6D">
        <w:rPr>
          <w:rFonts w:asciiTheme="minorHAnsi" w:hAnsiTheme="minorHAnsi" w:cstheme="minorHAnsi"/>
          <w:lang w:val="fr-FR"/>
        </w:rPr>
        <w:t>et plan du projet de Rapport de la RPC à la CM</w:t>
      </w:r>
      <w:r w:rsidR="00C717A7" w:rsidRPr="00C83E6D">
        <w:rPr>
          <w:rFonts w:asciiTheme="minorHAnsi" w:hAnsiTheme="minorHAnsi" w:cstheme="minorHAnsi"/>
          <w:lang w:val="fr-FR"/>
        </w:rPr>
        <w:t>R</w:t>
      </w:r>
      <w:r w:rsidRPr="00C83E6D">
        <w:rPr>
          <w:rFonts w:asciiTheme="minorHAnsi" w:hAnsiTheme="minorHAnsi" w:cstheme="minorHAnsi"/>
          <w:lang w:val="fr-FR"/>
        </w:rPr>
        <w:t xml:space="preserve">-27; </w:t>
      </w:r>
      <w:r w:rsidR="00473CED" w:rsidRPr="00C83E6D">
        <w:rPr>
          <w:rFonts w:asciiTheme="minorHAnsi" w:hAnsiTheme="minorHAnsi" w:cstheme="minorHAnsi"/>
          <w:lang w:val="fr-FR"/>
        </w:rPr>
        <w:t>et</w:t>
      </w:r>
    </w:p>
    <w:p w14:paraId="19449813" w14:textId="1241F416" w:rsidR="00500020" w:rsidRPr="00C83E6D" w:rsidRDefault="00500020" w:rsidP="00F303B8">
      <w:pPr>
        <w:pStyle w:val="enumlev1"/>
        <w:rPr>
          <w:rFonts w:asciiTheme="minorHAnsi" w:hAnsiTheme="minorHAnsi" w:cstheme="minorHAnsi"/>
          <w:lang w:val="fr-FR"/>
        </w:rPr>
      </w:pPr>
      <w:r w:rsidRPr="00C83E6D">
        <w:rPr>
          <w:rFonts w:asciiTheme="minorHAnsi" w:hAnsiTheme="minorHAnsi" w:cstheme="minorHAnsi"/>
          <w:lang w:val="fr-FR"/>
        </w:rPr>
        <w:t>–</w:t>
      </w:r>
      <w:r w:rsidRPr="00C83E6D">
        <w:rPr>
          <w:rFonts w:asciiTheme="minorHAnsi" w:hAnsiTheme="minorHAnsi" w:cstheme="minorHAnsi"/>
          <w:lang w:val="fr-FR"/>
        </w:rPr>
        <w:tab/>
      </w:r>
      <w:r w:rsidR="00473CED" w:rsidRPr="00C83E6D">
        <w:rPr>
          <w:rFonts w:asciiTheme="minorHAnsi" w:hAnsiTheme="minorHAnsi" w:cstheme="minorHAnsi"/>
          <w:lang w:val="fr-FR"/>
        </w:rPr>
        <w:t>structure des chapitres et méthodes de travail lors de la RPC conformément à la Résolution</w:t>
      </w:r>
      <w:r w:rsidR="0029651C" w:rsidRPr="00C83E6D">
        <w:rPr>
          <w:rFonts w:asciiTheme="minorHAnsi" w:hAnsiTheme="minorHAnsi" w:cstheme="minorHAnsi"/>
          <w:lang w:val="fr-FR"/>
        </w:rPr>
        <w:t> </w:t>
      </w:r>
      <w:r w:rsidR="00473CED" w:rsidRPr="00C83E6D">
        <w:rPr>
          <w:rFonts w:asciiTheme="minorHAnsi" w:hAnsiTheme="minorHAnsi" w:cstheme="minorHAnsi"/>
          <w:lang w:val="fr-FR"/>
        </w:rPr>
        <w:t>UIT-R 2-9</w:t>
      </w:r>
      <w:r w:rsidRPr="00C83E6D">
        <w:rPr>
          <w:rFonts w:asciiTheme="minorHAnsi" w:hAnsiTheme="minorHAnsi" w:cstheme="minorHAnsi"/>
          <w:lang w:val="fr-FR"/>
        </w:rPr>
        <w:t>.</w:t>
      </w:r>
    </w:p>
    <w:p w14:paraId="778AD097" w14:textId="3D5145BB" w:rsidR="00500020" w:rsidRPr="00C83E6D" w:rsidRDefault="00AB19D8" w:rsidP="00F303B8">
      <w:pPr>
        <w:rPr>
          <w:rFonts w:asciiTheme="minorHAnsi" w:hAnsiTheme="minorHAnsi" w:cstheme="minorHAnsi"/>
          <w:lang w:val="fr-FR"/>
        </w:rPr>
      </w:pPr>
      <w:r w:rsidRPr="00C83E6D">
        <w:rPr>
          <w:rFonts w:asciiTheme="minorHAnsi" w:hAnsiTheme="minorHAnsi" w:cstheme="minorHAnsi"/>
          <w:lang w:val="fr-FR"/>
        </w:rPr>
        <w:t>Par ailleurs, conformément à la demande de l'AR</w:t>
      </w:r>
      <w:r w:rsidR="00500020" w:rsidRPr="00C83E6D">
        <w:rPr>
          <w:rFonts w:asciiTheme="minorHAnsi" w:hAnsiTheme="minorHAnsi" w:cstheme="minorHAnsi"/>
          <w:lang w:val="fr-FR"/>
        </w:rPr>
        <w:t>-23</w:t>
      </w:r>
      <w:r w:rsidR="0045720A" w:rsidRPr="00C83E6D">
        <w:rPr>
          <w:rFonts w:asciiTheme="minorHAnsi" w:hAnsiTheme="minorHAnsi" w:cstheme="minorHAnsi"/>
          <w:lang w:val="fr-FR"/>
        </w:rPr>
        <w:t xml:space="preserve">, </w:t>
      </w:r>
      <w:r w:rsidR="00BD0E5A" w:rsidRPr="00C83E6D">
        <w:rPr>
          <w:rFonts w:asciiTheme="minorHAnsi" w:hAnsiTheme="minorHAnsi" w:cstheme="minorHAnsi"/>
          <w:lang w:val="fr-FR"/>
        </w:rPr>
        <w:t xml:space="preserve">ont </w:t>
      </w:r>
      <w:r w:rsidR="0045720A" w:rsidRPr="00C83E6D">
        <w:rPr>
          <w:rFonts w:asciiTheme="minorHAnsi" w:hAnsiTheme="minorHAnsi" w:cstheme="minorHAnsi"/>
          <w:lang w:val="fr-FR"/>
        </w:rPr>
        <w:t>été nommé</w:t>
      </w:r>
      <w:r w:rsidR="00BD0E5A" w:rsidRPr="00C83E6D">
        <w:rPr>
          <w:rFonts w:asciiTheme="minorHAnsi" w:hAnsiTheme="minorHAnsi" w:cstheme="minorHAnsi"/>
          <w:lang w:val="fr-FR"/>
        </w:rPr>
        <w:t>s</w:t>
      </w:r>
      <w:r w:rsidR="0045720A" w:rsidRPr="00C83E6D">
        <w:rPr>
          <w:rFonts w:asciiTheme="minorHAnsi" w:hAnsiTheme="minorHAnsi" w:cstheme="minorHAnsi"/>
          <w:lang w:val="fr-FR"/>
        </w:rPr>
        <w:t xml:space="preserve"> </w:t>
      </w:r>
      <w:r w:rsidR="0029651C" w:rsidRPr="00C83E6D">
        <w:rPr>
          <w:rFonts w:asciiTheme="minorHAnsi" w:hAnsiTheme="minorHAnsi" w:cstheme="minorHAnsi"/>
          <w:lang w:val="fr-FR"/>
        </w:rPr>
        <w:t>5</w:t>
      </w:r>
      <w:r w:rsidR="0045720A" w:rsidRPr="00C83E6D">
        <w:rPr>
          <w:rFonts w:asciiTheme="minorHAnsi" w:hAnsiTheme="minorHAnsi" w:cstheme="minorHAnsi"/>
          <w:lang w:val="fr-FR"/>
        </w:rPr>
        <w:t xml:space="preserve"> </w:t>
      </w:r>
      <w:r w:rsidR="0029651C" w:rsidRPr="00C83E6D">
        <w:rPr>
          <w:rFonts w:asciiTheme="minorHAnsi" w:hAnsiTheme="minorHAnsi" w:cstheme="minorHAnsi"/>
          <w:lang w:val="fr-FR"/>
        </w:rPr>
        <w:t>v</w:t>
      </w:r>
      <w:r w:rsidR="0045720A" w:rsidRPr="00C83E6D">
        <w:rPr>
          <w:rFonts w:asciiTheme="minorHAnsi" w:hAnsiTheme="minorHAnsi" w:cstheme="minorHAnsi"/>
          <w:lang w:val="fr-FR"/>
        </w:rPr>
        <w:t>ice-</w:t>
      </w:r>
      <w:r w:rsidR="0029651C" w:rsidRPr="00C83E6D">
        <w:rPr>
          <w:rFonts w:asciiTheme="minorHAnsi" w:hAnsiTheme="minorHAnsi" w:cstheme="minorHAnsi"/>
          <w:lang w:val="fr-FR"/>
        </w:rPr>
        <w:t>p</w:t>
      </w:r>
      <w:r w:rsidR="0045720A" w:rsidRPr="00C83E6D">
        <w:rPr>
          <w:rFonts w:asciiTheme="minorHAnsi" w:hAnsiTheme="minorHAnsi" w:cstheme="minorHAnsi"/>
          <w:lang w:val="fr-FR"/>
        </w:rPr>
        <w:t>résidents pour la</w:t>
      </w:r>
      <w:r w:rsidR="002510B1">
        <w:rPr>
          <w:rFonts w:asciiTheme="minorHAnsi" w:hAnsiTheme="minorHAnsi" w:cstheme="minorHAnsi"/>
          <w:lang w:val="fr-FR"/>
        </w:rPr>
        <w:t xml:space="preserve"> </w:t>
      </w:r>
      <w:r w:rsidR="0045720A" w:rsidRPr="00C83E6D">
        <w:rPr>
          <w:rFonts w:asciiTheme="minorHAnsi" w:hAnsiTheme="minorHAnsi" w:cstheme="minorHAnsi"/>
          <w:lang w:val="fr-FR"/>
        </w:rPr>
        <w:t>RPC</w:t>
      </w:r>
      <w:r w:rsidR="002510B1">
        <w:rPr>
          <w:rFonts w:asciiTheme="minorHAnsi" w:hAnsiTheme="minorHAnsi" w:cstheme="minorHAnsi"/>
          <w:lang w:val="fr-FR"/>
        </w:rPr>
        <w:noBreakHyphen/>
      </w:r>
      <w:r w:rsidR="0045720A" w:rsidRPr="00C83E6D">
        <w:rPr>
          <w:rFonts w:asciiTheme="minorHAnsi" w:hAnsiTheme="minorHAnsi" w:cstheme="minorHAnsi"/>
          <w:lang w:val="fr-FR"/>
        </w:rPr>
        <w:t>27</w:t>
      </w:r>
      <w:r w:rsidR="00500020" w:rsidRPr="00C83E6D">
        <w:rPr>
          <w:rFonts w:asciiTheme="minorHAnsi" w:hAnsiTheme="minorHAnsi" w:cstheme="minorHAnsi"/>
          <w:lang w:val="fr-FR"/>
        </w:rPr>
        <w:t xml:space="preserve"> </w:t>
      </w:r>
      <w:r w:rsidRPr="00C83E6D">
        <w:rPr>
          <w:rFonts w:asciiTheme="minorHAnsi" w:hAnsiTheme="minorHAnsi" w:cstheme="minorHAnsi"/>
          <w:lang w:val="fr-FR"/>
        </w:rPr>
        <w:t xml:space="preserve">après de nouvelles consultations informelles </w:t>
      </w:r>
      <w:r w:rsidR="00944D19" w:rsidRPr="00C83E6D">
        <w:rPr>
          <w:rFonts w:asciiTheme="minorHAnsi" w:hAnsiTheme="minorHAnsi" w:cstheme="minorHAnsi"/>
          <w:lang w:val="fr-FR"/>
        </w:rPr>
        <w:t>encadrées</w:t>
      </w:r>
      <w:r w:rsidRPr="00C83E6D">
        <w:rPr>
          <w:rFonts w:asciiTheme="minorHAnsi" w:hAnsiTheme="minorHAnsi" w:cstheme="minorHAnsi"/>
          <w:lang w:val="fr-FR"/>
        </w:rPr>
        <w:t xml:space="preserve"> par le </w:t>
      </w:r>
      <w:r w:rsidR="00500020" w:rsidRPr="00C83E6D">
        <w:rPr>
          <w:rFonts w:asciiTheme="minorHAnsi" w:hAnsiTheme="minorHAnsi" w:cstheme="minorHAnsi"/>
          <w:lang w:val="fr-FR"/>
        </w:rPr>
        <w:t>Direct</w:t>
      </w:r>
      <w:r w:rsidRPr="00C83E6D">
        <w:rPr>
          <w:rFonts w:asciiTheme="minorHAnsi" w:hAnsiTheme="minorHAnsi" w:cstheme="minorHAnsi"/>
          <w:lang w:val="fr-FR"/>
        </w:rPr>
        <w:t>eu</w:t>
      </w:r>
      <w:r w:rsidR="00500020" w:rsidRPr="00C83E6D">
        <w:rPr>
          <w:rFonts w:asciiTheme="minorHAnsi" w:hAnsiTheme="minorHAnsi" w:cstheme="minorHAnsi"/>
          <w:lang w:val="fr-FR"/>
        </w:rPr>
        <w:t xml:space="preserve">r </w:t>
      </w:r>
      <w:r w:rsidRPr="00C83E6D">
        <w:rPr>
          <w:rFonts w:asciiTheme="minorHAnsi" w:hAnsiTheme="minorHAnsi" w:cstheme="minorHAnsi"/>
          <w:lang w:val="fr-FR"/>
        </w:rPr>
        <w:t>du</w:t>
      </w:r>
      <w:r w:rsidR="00500020" w:rsidRPr="00C83E6D">
        <w:rPr>
          <w:rFonts w:asciiTheme="minorHAnsi" w:hAnsiTheme="minorHAnsi" w:cstheme="minorHAnsi"/>
          <w:lang w:val="fr-FR"/>
        </w:rPr>
        <w:t xml:space="preserve"> BR.</w:t>
      </w:r>
    </w:p>
    <w:p w14:paraId="237119D5" w14:textId="5ED6AF20" w:rsidR="00500020" w:rsidRPr="00C83E6D" w:rsidRDefault="00944D19" w:rsidP="00F303B8">
      <w:pPr>
        <w:rPr>
          <w:rFonts w:asciiTheme="minorHAnsi" w:hAnsiTheme="minorHAnsi" w:cstheme="minorHAnsi"/>
          <w:lang w:val="fr-FR"/>
        </w:rPr>
      </w:pPr>
      <w:r w:rsidRPr="00C83E6D">
        <w:rPr>
          <w:rFonts w:asciiTheme="minorHAnsi" w:hAnsiTheme="minorHAnsi" w:cstheme="minorHAnsi"/>
          <w:lang w:val="fr-FR"/>
        </w:rPr>
        <w:t>Les participants ont également décidé que les documents finals de la RPC</w:t>
      </w:r>
      <w:r w:rsidR="00500020" w:rsidRPr="00C83E6D">
        <w:rPr>
          <w:rFonts w:asciiTheme="minorHAnsi" w:hAnsiTheme="minorHAnsi" w:cstheme="minorHAnsi"/>
          <w:lang w:val="fr-FR"/>
        </w:rPr>
        <w:t xml:space="preserve">27-1 </w:t>
      </w:r>
      <w:r w:rsidRPr="00C83E6D">
        <w:rPr>
          <w:rFonts w:asciiTheme="minorHAnsi" w:hAnsiTheme="minorHAnsi" w:cstheme="minorHAnsi"/>
          <w:lang w:val="fr-FR"/>
        </w:rPr>
        <w:t>seraient annexés à la présente Circulaire a</w:t>
      </w:r>
      <w:r w:rsidR="00500020" w:rsidRPr="00C83E6D">
        <w:rPr>
          <w:rFonts w:asciiTheme="minorHAnsi" w:hAnsiTheme="minorHAnsi" w:cstheme="minorHAnsi"/>
          <w:lang w:val="fr-FR"/>
        </w:rPr>
        <w:t xml:space="preserve">dministrative </w:t>
      </w:r>
      <w:r w:rsidRPr="00C83E6D">
        <w:rPr>
          <w:rFonts w:asciiTheme="minorHAnsi" w:hAnsiTheme="minorHAnsi" w:cstheme="minorHAnsi"/>
          <w:lang w:val="fr-FR"/>
        </w:rPr>
        <w:t xml:space="preserve">et ils ont invité les </w:t>
      </w:r>
      <w:r w:rsidR="0029651C" w:rsidRPr="00C83E6D">
        <w:rPr>
          <w:rFonts w:asciiTheme="minorHAnsi" w:hAnsiTheme="minorHAnsi" w:cstheme="minorHAnsi"/>
          <w:lang w:val="fr-FR"/>
        </w:rPr>
        <w:t>p</w:t>
      </w:r>
      <w:r w:rsidRPr="00C83E6D">
        <w:rPr>
          <w:rFonts w:asciiTheme="minorHAnsi" w:hAnsiTheme="minorHAnsi" w:cstheme="minorHAnsi"/>
          <w:lang w:val="fr-FR"/>
        </w:rPr>
        <w:t xml:space="preserve">résidents des </w:t>
      </w:r>
      <w:r w:rsidR="00CF52D6" w:rsidRPr="00C83E6D">
        <w:rPr>
          <w:rFonts w:asciiTheme="minorHAnsi" w:hAnsiTheme="minorHAnsi" w:cstheme="minorHAnsi"/>
          <w:lang w:val="fr-FR"/>
        </w:rPr>
        <w:t>c</w:t>
      </w:r>
      <w:r w:rsidRPr="00C83E6D">
        <w:rPr>
          <w:rFonts w:asciiTheme="minorHAnsi" w:hAnsiTheme="minorHAnsi" w:cstheme="minorHAnsi"/>
          <w:lang w:val="fr-FR"/>
        </w:rPr>
        <w:t xml:space="preserve">ommissions d'études, les </w:t>
      </w:r>
      <w:r w:rsidR="0029651C" w:rsidRPr="00C83E6D">
        <w:rPr>
          <w:rFonts w:asciiTheme="minorHAnsi" w:hAnsiTheme="minorHAnsi" w:cstheme="minorHAnsi"/>
          <w:lang w:val="fr-FR"/>
        </w:rPr>
        <w:t>p</w:t>
      </w:r>
      <w:r w:rsidRPr="00C83E6D">
        <w:rPr>
          <w:rFonts w:asciiTheme="minorHAnsi" w:hAnsiTheme="minorHAnsi" w:cstheme="minorHAnsi"/>
          <w:lang w:val="fr-FR"/>
        </w:rPr>
        <w:t xml:space="preserve">résidents </w:t>
      </w:r>
      <w:r w:rsidR="00BD0E5A" w:rsidRPr="00C83E6D">
        <w:rPr>
          <w:rFonts w:asciiTheme="minorHAnsi" w:hAnsiTheme="minorHAnsi" w:cstheme="minorHAnsi"/>
          <w:lang w:val="fr-FR"/>
        </w:rPr>
        <w:t xml:space="preserve">désignés </w:t>
      </w:r>
      <w:r w:rsidRPr="00C83E6D">
        <w:rPr>
          <w:rFonts w:asciiTheme="minorHAnsi" w:hAnsiTheme="minorHAnsi" w:cstheme="minorHAnsi"/>
          <w:lang w:val="fr-FR"/>
        </w:rPr>
        <w:t xml:space="preserve">des </w:t>
      </w:r>
      <w:r w:rsidR="00CF52D6" w:rsidRPr="00C83E6D">
        <w:rPr>
          <w:rFonts w:asciiTheme="minorHAnsi" w:hAnsiTheme="minorHAnsi" w:cstheme="minorHAnsi"/>
          <w:lang w:val="fr-FR"/>
        </w:rPr>
        <w:t>g</w:t>
      </w:r>
      <w:r w:rsidRPr="00C83E6D">
        <w:rPr>
          <w:rFonts w:asciiTheme="minorHAnsi" w:hAnsiTheme="minorHAnsi" w:cstheme="minorHAnsi"/>
          <w:lang w:val="fr-FR"/>
        </w:rPr>
        <w:t>roupes de travail et le</w:t>
      </w:r>
      <w:r w:rsidR="00AB19D8" w:rsidRPr="00C83E6D">
        <w:rPr>
          <w:rFonts w:asciiTheme="minorHAnsi" w:hAnsiTheme="minorHAnsi" w:cstheme="minorHAnsi"/>
          <w:lang w:val="fr-FR"/>
        </w:rPr>
        <w:t xml:space="preserve">s </w:t>
      </w:r>
      <w:r w:rsidR="0029651C" w:rsidRPr="00C83E6D">
        <w:rPr>
          <w:rFonts w:asciiTheme="minorHAnsi" w:hAnsiTheme="minorHAnsi" w:cstheme="minorHAnsi"/>
          <w:lang w:val="fr-FR"/>
        </w:rPr>
        <w:t>r</w:t>
      </w:r>
      <w:r w:rsidR="00AB19D8" w:rsidRPr="00C83E6D">
        <w:rPr>
          <w:rFonts w:asciiTheme="minorHAnsi" w:hAnsiTheme="minorHAnsi" w:cstheme="minorHAnsi"/>
          <w:lang w:val="fr-FR"/>
        </w:rPr>
        <w:t>apporteurs pour les chapitres de la RPC</w:t>
      </w:r>
      <w:r w:rsidR="00500020" w:rsidRPr="00C83E6D">
        <w:rPr>
          <w:rFonts w:asciiTheme="minorHAnsi" w:hAnsiTheme="minorHAnsi" w:cstheme="minorHAnsi"/>
          <w:lang w:val="fr-FR"/>
        </w:rPr>
        <w:noBreakHyphen/>
        <w:t xml:space="preserve">27 </w:t>
      </w:r>
      <w:r w:rsidR="00AB19D8" w:rsidRPr="00C83E6D">
        <w:rPr>
          <w:rFonts w:asciiTheme="minorHAnsi" w:hAnsiTheme="minorHAnsi" w:cstheme="minorHAnsi"/>
          <w:lang w:val="fr-FR"/>
        </w:rPr>
        <w:t xml:space="preserve">à </w:t>
      </w:r>
      <w:r w:rsidR="00CF52D6" w:rsidRPr="00C83E6D">
        <w:rPr>
          <w:rFonts w:asciiTheme="minorHAnsi" w:hAnsiTheme="minorHAnsi" w:cstheme="minorHAnsi"/>
          <w:lang w:val="fr-FR"/>
        </w:rPr>
        <w:t>faire usage de</w:t>
      </w:r>
      <w:r w:rsidR="00AB19D8" w:rsidRPr="00C83E6D">
        <w:rPr>
          <w:rFonts w:asciiTheme="minorHAnsi" w:hAnsiTheme="minorHAnsi" w:cstheme="minorHAnsi"/>
          <w:lang w:val="fr-FR"/>
        </w:rPr>
        <w:t xml:space="preserve"> ces renseignements et de ces</w:t>
      </w:r>
      <w:r w:rsidR="00500020" w:rsidRPr="00C83E6D">
        <w:rPr>
          <w:rFonts w:asciiTheme="minorHAnsi" w:hAnsiTheme="minorHAnsi" w:cstheme="minorHAnsi"/>
          <w:lang w:val="fr-FR"/>
        </w:rPr>
        <w:t xml:space="preserve"> d</w:t>
      </w:r>
      <w:r w:rsidR="00AB19D8" w:rsidRPr="00C83E6D">
        <w:rPr>
          <w:rFonts w:asciiTheme="minorHAnsi" w:hAnsiTheme="minorHAnsi" w:cstheme="minorHAnsi"/>
          <w:lang w:val="fr-FR"/>
        </w:rPr>
        <w:t>é</w:t>
      </w:r>
      <w:r w:rsidR="00500020" w:rsidRPr="00C83E6D">
        <w:rPr>
          <w:rFonts w:asciiTheme="minorHAnsi" w:hAnsiTheme="minorHAnsi" w:cstheme="minorHAnsi"/>
          <w:lang w:val="fr-FR"/>
        </w:rPr>
        <w:t>cisions.</w:t>
      </w:r>
    </w:p>
    <w:bookmarkEnd w:id="6"/>
    <w:bookmarkEnd w:id="7"/>
    <w:p w14:paraId="44F8C649" w14:textId="00175A16" w:rsidR="00500020" w:rsidRPr="00C83E6D" w:rsidRDefault="00AB19D8" w:rsidP="00F303B8">
      <w:pPr>
        <w:rPr>
          <w:rFonts w:asciiTheme="minorHAnsi" w:hAnsiTheme="minorHAnsi" w:cstheme="minorHAnsi"/>
          <w:lang w:val="fr-FR" w:eastAsia="zh-CN"/>
        </w:rPr>
      </w:pPr>
      <w:r w:rsidRPr="00C83E6D">
        <w:rPr>
          <w:rFonts w:asciiTheme="minorHAnsi" w:hAnsiTheme="minorHAnsi" w:cstheme="minorHAnsi"/>
          <w:lang w:val="fr-FR" w:eastAsia="zh-CN"/>
        </w:rPr>
        <w:t xml:space="preserve">Enfin, le Conseiller a donné des premières </w:t>
      </w:r>
      <w:r w:rsidR="00500020" w:rsidRPr="00C83E6D">
        <w:rPr>
          <w:rFonts w:asciiTheme="minorHAnsi" w:hAnsiTheme="minorHAnsi" w:cstheme="minorHAnsi"/>
          <w:lang w:val="fr-FR" w:eastAsia="zh-CN"/>
        </w:rPr>
        <w:t>information</w:t>
      </w:r>
      <w:r w:rsidRPr="00C83E6D">
        <w:rPr>
          <w:rFonts w:asciiTheme="minorHAnsi" w:hAnsiTheme="minorHAnsi" w:cstheme="minorHAnsi"/>
          <w:lang w:val="fr-FR" w:eastAsia="zh-CN"/>
        </w:rPr>
        <w:t>s</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 xml:space="preserve">sur le calendrier en vue de la deuxième </w:t>
      </w:r>
      <w:r w:rsidR="00500020" w:rsidRPr="00C83E6D">
        <w:rPr>
          <w:rFonts w:asciiTheme="minorHAnsi" w:hAnsiTheme="minorHAnsi" w:cstheme="minorHAnsi"/>
          <w:lang w:val="fr-FR" w:eastAsia="zh-CN"/>
        </w:rPr>
        <w:t xml:space="preserve">session </w:t>
      </w:r>
      <w:r w:rsidRPr="00C83E6D">
        <w:rPr>
          <w:rFonts w:asciiTheme="minorHAnsi" w:hAnsiTheme="minorHAnsi" w:cstheme="minorHAnsi"/>
          <w:lang w:val="fr-FR" w:eastAsia="zh-CN"/>
        </w:rPr>
        <w:t>de la RPC</w:t>
      </w:r>
      <w:r w:rsidR="00500020" w:rsidRPr="00C83E6D">
        <w:rPr>
          <w:rFonts w:asciiTheme="minorHAnsi" w:hAnsiTheme="minorHAnsi" w:cstheme="minorHAnsi"/>
          <w:lang w:val="fr-FR" w:eastAsia="zh-CN"/>
        </w:rPr>
        <w:t>-27</w:t>
      </w:r>
      <w:r w:rsidRPr="00C83E6D">
        <w:rPr>
          <w:rFonts w:asciiTheme="minorHAnsi" w:hAnsiTheme="minorHAnsi" w:cstheme="minorHAnsi"/>
          <w:lang w:val="fr-FR" w:eastAsia="zh-CN"/>
        </w:rPr>
        <w:t>, conformément à la Ré</w:t>
      </w:r>
      <w:r w:rsidR="00500020" w:rsidRPr="00C83E6D">
        <w:rPr>
          <w:rFonts w:asciiTheme="minorHAnsi" w:hAnsiTheme="minorHAnsi" w:cstheme="minorHAnsi"/>
          <w:lang w:val="fr-FR" w:eastAsia="zh-CN"/>
        </w:rPr>
        <w:t xml:space="preserve">solution </w:t>
      </w:r>
      <w:r w:rsidRPr="00C83E6D">
        <w:rPr>
          <w:rFonts w:asciiTheme="minorHAnsi" w:hAnsiTheme="minorHAnsi" w:cstheme="minorHAnsi"/>
          <w:lang w:val="fr-FR" w:eastAsia="zh-CN"/>
        </w:rPr>
        <w:t>UIT</w:t>
      </w:r>
      <w:r w:rsidR="00500020" w:rsidRPr="00C83E6D">
        <w:rPr>
          <w:rFonts w:asciiTheme="minorHAnsi" w:hAnsiTheme="minorHAnsi" w:cstheme="minorHAnsi"/>
          <w:lang w:val="fr-FR" w:eastAsia="zh-CN"/>
        </w:rPr>
        <w:t>-R 2-9.</w:t>
      </w:r>
    </w:p>
    <w:p w14:paraId="16DBCA6B" w14:textId="4F864F97" w:rsidR="00500020" w:rsidRPr="00C83E6D" w:rsidRDefault="00500020" w:rsidP="00F303B8">
      <w:pPr>
        <w:pStyle w:val="Heading1"/>
        <w:rPr>
          <w:rStyle w:val="Heading1Char1"/>
          <w:rFonts w:ascii="Calibri" w:hAnsi="Calibri" w:cs="Calibri"/>
          <w:b/>
          <w:lang w:val="fr-FR"/>
        </w:rPr>
      </w:pPr>
      <w:r w:rsidRPr="00C83E6D">
        <w:rPr>
          <w:lang w:val="fr-FR"/>
        </w:rPr>
        <w:t>2</w:t>
      </w:r>
      <w:r w:rsidRPr="00C83E6D">
        <w:rPr>
          <w:lang w:val="fr-FR"/>
        </w:rPr>
        <w:tab/>
      </w:r>
      <w:r w:rsidR="00AB19D8" w:rsidRPr="00C83E6D">
        <w:rPr>
          <w:lang w:val="fr-FR"/>
        </w:rPr>
        <w:t>Examen des résultats pertinents de l'AR</w:t>
      </w:r>
      <w:r w:rsidRPr="00C83E6D">
        <w:rPr>
          <w:lang w:val="fr-FR"/>
        </w:rPr>
        <w:t xml:space="preserve">-23 </w:t>
      </w:r>
      <w:r w:rsidR="00AB19D8" w:rsidRPr="00C83E6D">
        <w:rPr>
          <w:lang w:val="fr-FR"/>
        </w:rPr>
        <w:t>et de la CMR</w:t>
      </w:r>
      <w:r w:rsidRPr="00C83E6D">
        <w:rPr>
          <w:lang w:val="fr-FR"/>
        </w:rPr>
        <w:t>-23</w:t>
      </w:r>
    </w:p>
    <w:p w14:paraId="08F133EE" w14:textId="321D53CC" w:rsidR="00500020" w:rsidRPr="00C83E6D" w:rsidRDefault="00500020" w:rsidP="00F303B8">
      <w:pPr>
        <w:pStyle w:val="Heading2"/>
        <w:rPr>
          <w:lang w:val="fr-FR" w:eastAsia="zh-CN"/>
        </w:rPr>
      </w:pPr>
      <w:r w:rsidRPr="00C83E6D">
        <w:rPr>
          <w:lang w:val="fr-FR" w:eastAsia="zh-CN"/>
        </w:rPr>
        <w:t>2.1</w:t>
      </w:r>
      <w:r w:rsidRPr="00C83E6D">
        <w:rPr>
          <w:lang w:val="fr-FR" w:eastAsia="zh-CN"/>
        </w:rPr>
        <w:tab/>
      </w:r>
      <w:r w:rsidR="00AB19D8" w:rsidRPr="00C83E6D">
        <w:rPr>
          <w:lang w:val="fr-FR" w:eastAsia="zh-CN"/>
        </w:rPr>
        <w:t>Résultats de l'</w:t>
      </w:r>
      <w:r w:rsidRPr="00C83E6D">
        <w:rPr>
          <w:lang w:val="fr-FR" w:eastAsia="zh-CN"/>
        </w:rPr>
        <w:t>A</w:t>
      </w:r>
      <w:r w:rsidR="00AB19D8" w:rsidRPr="00C83E6D">
        <w:rPr>
          <w:lang w:val="fr-FR" w:eastAsia="zh-CN"/>
        </w:rPr>
        <w:t>R</w:t>
      </w:r>
      <w:r w:rsidRPr="00C83E6D">
        <w:rPr>
          <w:lang w:val="fr-FR" w:eastAsia="zh-CN"/>
        </w:rPr>
        <w:t>-23</w:t>
      </w:r>
    </w:p>
    <w:p w14:paraId="2861E8C3" w14:textId="1B6F82E7" w:rsidR="00500020" w:rsidRPr="00C83E6D" w:rsidRDefault="00186D7F" w:rsidP="00F303B8">
      <w:pPr>
        <w:rPr>
          <w:rFonts w:asciiTheme="minorHAnsi" w:hAnsiTheme="minorHAnsi" w:cstheme="minorHAnsi"/>
          <w:lang w:val="fr-FR"/>
        </w:rPr>
      </w:pPr>
      <w:r w:rsidRPr="00C83E6D">
        <w:rPr>
          <w:rFonts w:asciiTheme="minorHAnsi" w:hAnsiTheme="minorHAnsi" w:cstheme="minorHAnsi"/>
          <w:u w:val="single"/>
          <w:lang w:val="fr-FR"/>
        </w:rPr>
        <w:t>Documents de travail</w:t>
      </w:r>
      <w:r w:rsidR="00500020" w:rsidRPr="00C83E6D">
        <w:rPr>
          <w:rFonts w:asciiTheme="minorHAnsi" w:hAnsiTheme="minorHAnsi" w:cstheme="minorHAnsi"/>
          <w:lang w:val="fr-FR"/>
        </w:rPr>
        <w:t>: R</w:t>
      </w:r>
      <w:r w:rsidR="00AB19D8" w:rsidRPr="00C83E6D">
        <w:rPr>
          <w:rFonts w:asciiTheme="minorHAnsi" w:hAnsiTheme="minorHAnsi" w:cstheme="minorHAnsi"/>
          <w:lang w:val="fr-FR"/>
        </w:rPr>
        <w:t>é</w:t>
      </w:r>
      <w:r w:rsidR="00500020" w:rsidRPr="00C83E6D">
        <w:rPr>
          <w:rFonts w:asciiTheme="minorHAnsi" w:hAnsiTheme="minorHAnsi" w:cstheme="minorHAnsi"/>
          <w:lang w:val="fr-FR"/>
        </w:rPr>
        <w:t xml:space="preserve">solution </w:t>
      </w:r>
      <w:hyperlink r:id="rId11" w:history="1">
        <w:r w:rsidR="00AB19D8" w:rsidRPr="00C83E6D">
          <w:rPr>
            <w:rStyle w:val="Hyperlink"/>
            <w:rFonts w:asciiTheme="minorHAnsi" w:hAnsiTheme="minorHAnsi" w:cstheme="minorHAnsi"/>
            <w:lang w:val="fr-FR"/>
          </w:rPr>
          <w:t>UIT</w:t>
        </w:r>
        <w:r w:rsidR="00500020" w:rsidRPr="00C83E6D">
          <w:rPr>
            <w:rStyle w:val="Hyperlink"/>
            <w:rFonts w:asciiTheme="minorHAnsi" w:hAnsiTheme="minorHAnsi" w:cstheme="minorHAnsi"/>
            <w:lang w:val="fr-FR"/>
          </w:rPr>
          <w:t>-R 1</w:t>
        </w:r>
      </w:hyperlink>
      <w:r w:rsidR="00500020" w:rsidRPr="00C83E6D">
        <w:rPr>
          <w:rFonts w:asciiTheme="minorHAnsi" w:hAnsiTheme="minorHAnsi" w:cstheme="minorHAnsi"/>
          <w:lang w:val="fr-FR"/>
        </w:rPr>
        <w:t>-</w:t>
      </w:r>
      <w:hyperlink r:id="rId12" w:history="1">
        <w:r w:rsidR="00500020" w:rsidRPr="00C83E6D">
          <w:rPr>
            <w:rStyle w:val="Hyperlink"/>
            <w:rFonts w:asciiTheme="minorHAnsi" w:hAnsiTheme="minorHAnsi" w:cstheme="minorHAnsi"/>
            <w:lang w:val="fr-FR"/>
          </w:rPr>
          <w:t>9</w:t>
        </w:r>
      </w:hyperlink>
      <w:r w:rsidR="00500020" w:rsidRPr="00C83E6D">
        <w:rPr>
          <w:rFonts w:asciiTheme="minorHAnsi" w:hAnsiTheme="minorHAnsi" w:cstheme="minorHAnsi"/>
          <w:lang w:val="fr-FR"/>
        </w:rPr>
        <w:t>; R</w:t>
      </w:r>
      <w:r w:rsidR="00AB19D8" w:rsidRPr="00C83E6D">
        <w:rPr>
          <w:rFonts w:asciiTheme="minorHAnsi" w:hAnsiTheme="minorHAnsi" w:cstheme="minorHAnsi"/>
          <w:lang w:val="fr-FR"/>
        </w:rPr>
        <w:t>é</w:t>
      </w:r>
      <w:r w:rsidR="00500020" w:rsidRPr="00C83E6D">
        <w:rPr>
          <w:rFonts w:asciiTheme="minorHAnsi" w:hAnsiTheme="minorHAnsi" w:cstheme="minorHAnsi"/>
          <w:lang w:val="fr-FR"/>
        </w:rPr>
        <w:t xml:space="preserve">solution </w:t>
      </w:r>
      <w:hyperlink r:id="rId13" w:history="1">
        <w:r w:rsidR="00AB19D8" w:rsidRPr="00C83E6D">
          <w:rPr>
            <w:rStyle w:val="Hyperlink"/>
            <w:rFonts w:asciiTheme="minorHAnsi" w:hAnsiTheme="minorHAnsi" w:cstheme="minorHAnsi"/>
            <w:lang w:val="fr-FR"/>
          </w:rPr>
          <w:t>UIT</w:t>
        </w:r>
        <w:r w:rsidR="00500020" w:rsidRPr="00C83E6D">
          <w:rPr>
            <w:rStyle w:val="Hyperlink"/>
            <w:rFonts w:asciiTheme="minorHAnsi" w:hAnsiTheme="minorHAnsi" w:cstheme="minorHAnsi"/>
            <w:lang w:val="fr-FR"/>
          </w:rPr>
          <w:t>-R 2</w:t>
        </w:r>
      </w:hyperlink>
      <w:r w:rsidR="00500020" w:rsidRPr="00C83E6D">
        <w:rPr>
          <w:rFonts w:asciiTheme="minorHAnsi" w:hAnsiTheme="minorHAnsi" w:cstheme="minorHAnsi"/>
          <w:lang w:val="fr-FR"/>
        </w:rPr>
        <w:t>-</w:t>
      </w:r>
      <w:hyperlink r:id="rId14" w:history="1">
        <w:r w:rsidR="00500020" w:rsidRPr="00C83E6D">
          <w:rPr>
            <w:rStyle w:val="Hyperlink"/>
            <w:rFonts w:asciiTheme="minorHAnsi" w:hAnsiTheme="minorHAnsi" w:cstheme="minorHAnsi"/>
            <w:lang w:val="fr-FR"/>
          </w:rPr>
          <w:t>9</w:t>
        </w:r>
      </w:hyperlink>
      <w:r w:rsidR="00500020" w:rsidRPr="00C83E6D">
        <w:rPr>
          <w:rFonts w:asciiTheme="minorHAnsi" w:hAnsiTheme="minorHAnsi" w:cstheme="minorHAnsi"/>
          <w:lang w:val="fr-FR"/>
        </w:rPr>
        <w:t xml:space="preserve">; </w:t>
      </w:r>
      <w:r w:rsidR="00B35987" w:rsidRPr="00C83E6D">
        <w:fldChar w:fldCharType="begin"/>
      </w:r>
      <w:r w:rsidR="00B35987" w:rsidRPr="00C83E6D">
        <w:rPr>
          <w:lang w:val="fr-FR"/>
          <w:rPrChange w:id="8" w:author="Denis, François" w:date="2024-01-23T16:16:00Z">
            <w:rPr/>
          </w:rPrChange>
        </w:rPr>
        <w:instrText>HYPERLINK "https://www.itu.int/md/R23-CPM27.1-C-0001/en"</w:instrText>
      </w:r>
      <w:r w:rsidR="00B35987" w:rsidRPr="00C83E6D">
        <w:fldChar w:fldCharType="separate"/>
      </w:r>
      <w:r w:rsidR="00944D19" w:rsidRPr="00C83E6D">
        <w:rPr>
          <w:rStyle w:val="Hyperlink"/>
          <w:rFonts w:asciiTheme="minorHAnsi" w:hAnsiTheme="minorHAnsi" w:cstheme="minorHAnsi"/>
          <w:lang w:val="fr-FR"/>
        </w:rPr>
        <w:t>CPM</w:t>
      </w:r>
      <w:r w:rsidR="00500020" w:rsidRPr="00C83E6D">
        <w:rPr>
          <w:rStyle w:val="Hyperlink"/>
          <w:rFonts w:asciiTheme="minorHAnsi" w:hAnsiTheme="minorHAnsi" w:cstheme="minorHAnsi"/>
          <w:lang w:val="fr-FR"/>
        </w:rPr>
        <w:t>27-1/1</w:t>
      </w:r>
      <w:r w:rsidR="00B35987" w:rsidRPr="00C83E6D">
        <w:rPr>
          <w:rStyle w:val="Hyperlink"/>
          <w:rFonts w:asciiTheme="minorHAnsi" w:hAnsiTheme="minorHAnsi" w:cstheme="minorHAnsi"/>
          <w:lang w:val="fr-FR"/>
        </w:rPr>
        <w:fldChar w:fldCharType="end"/>
      </w:r>
      <w:r w:rsidR="00500020" w:rsidRPr="00C83E6D">
        <w:rPr>
          <w:rFonts w:asciiTheme="minorHAnsi" w:hAnsiTheme="minorHAnsi" w:cstheme="minorHAnsi"/>
          <w:lang w:val="fr-FR"/>
        </w:rPr>
        <w:t xml:space="preserve">, </w:t>
      </w:r>
      <w:r w:rsidR="00B35987" w:rsidRPr="00C83E6D">
        <w:fldChar w:fldCharType="begin"/>
      </w:r>
      <w:r w:rsidR="00B35987" w:rsidRPr="00C83E6D">
        <w:rPr>
          <w:lang w:val="fr-FR"/>
          <w:rPrChange w:id="9" w:author="Denis, François" w:date="2024-01-23T16:16:00Z">
            <w:rPr/>
          </w:rPrChange>
        </w:rPr>
        <w:instrText>HYPERLINK "https://www.itu.int/md/R23-CPM27.1-C-0002/en"</w:instrText>
      </w:r>
      <w:r w:rsidR="00B35987" w:rsidRPr="00C83E6D">
        <w:fldChar w:fldCharType="separate"/>
      </w:r>
      <w:r w:rsidR="00944D19" w:rsidRPr="00C83E6D">
        <w:rPr>
          <w:rStyle w:val="Hyperlink"/>
          <w:rFonts w:asciiTheme="minorHAnsi" w:hAnsiTheme="minorHAnsi" w:cstheme="minorHAnsi"/>
          <w:lang w:val="fr-FR"/>
        </w:rPr>
        <w:t>CPM</w:t>
      </w:r>
      <w:r w:rsidR="00500020" w:rsidRPr="00C83E6D">
        <w:rPr>
          <w:rStyle w:val="Hyperlink"/>
          <w:rFonts w:asciiTheme="minorHAnsi" w:hAnsiTheme="minorHAnsi" w:cstheme="minorHAnsi"/>
          <w:lang w:val="fr-FR"/>
        </w:rPr>
        <w:t>27-1/2</w:t>
      </w:r>
      <w:r w:rsidR="00B35987" w:rsidRPr="00C83E6D">
        <w:rPr>
          <w:rStyle w:val="Hyperlink"/>
          <w:rFonts w:asciiTheme="minorHAnsi" w:hAnsiTheme="minorHAnsi" w:cstheme="minorHAnsi"/>
          <w:lang w:val="fr-FR"/>
        </w:rPr>
        <w:fldChar w:fldCharType="end"/>
      </w:r>
      <w:r w:rsidR="0029651C" w:rsidRPr="00C83E6D">
        <w:rPr>
          <w:lang w:val="fr-FR"/>
        </w:rPr>
        <w:t>.</w:t>
      </w:r>
    </w:p>
    <w:p w14:paraId="4F2B3643" w14:textId="6A068AAC" w:rsidR="00500020" w:rsidRPr="00C83E6D" w:rsidRDefault="00CF52D6" w:rsidP="00F303B8">
      <w:pPr>
        <w:spacing w:before="120"/>
        <w:rPr>
          <w:rFonts w:asciiTheme="minorHAnsi" w:hAnsiTheme="minorHAnsi" w:cstheme="minorHAnsi"/>
          <w:lang w:val="fr-FR" w:eastAsia="zh-CN"/>
        </w:rPr>
      </w:pPr>
      <w:r w:rsidRPr="00C83E6D">
        <w:rPr>
          <w:rFonts w:asciiTheme="minorHAnsi" w:hAnsiTheme="minorHAnsi" w:cstheme="minorHAnsi"/>
          <w:lang w:val="fr-FR" w:eastAsia="zh-CN"/>
        </w:rPr>
        <w:t>L</w:t>
      </w:r>
      <w:r w:rsidR="00AB19D8" w:rsidRPr="00C83E6D">
        <w:rPr>
          <w:rFonts w:asciiTheme="minorHAnsi" w:hAnsiTheme="minorHAnsi" w:cstheme="minorHAnsi"/>
          <w:lang w:val="fr-FR" w:eastAsia="zh-CN"/>
        </w:rPr>
        <w:t xml:space="preserve">es noms des Présidents nouvellement nommés à la tête des </w:t>
      </w:r>
      <w:r w:rsidR="001E2A06" w:rsidRPr="00C83E6D">
        <w:rPr>
          <w:rFonts w:asciiTheme="minorHAnsi" w:hAnsiTheme="minorHAnsi" w:cstheme="minorHAnsi"/>
          <w:lang w:val="fr-FR" w:eastAsia="zh-CN"/>
        </w:rPr>
        <w:t>C</w:t>
      </w:r>
      <w:r w:rsidR="00AB19D8" w:rsidRPr="00C83E6D">
        <w:rPr>
          <w:rFonts w:asciiTheme="minorHAnsi" w:hAnsiTheme="minorHAnsi" w:cstheme="minorHAnsi"/>
          <w:lang w:val="fr-FR" w:eastAsia="zh-CN"/>
        </w:rPr>
        <w:t>ommissions d'études</w:t>
      </w:r>
      <w:r w:rsidR="00500020" w:rsidRPr="00C83E6D">
        <w:rPr>
          <w:rFonts w:asciiTheme="minorHAnsi" w:hAnsiTheme="minorHAnsi" w:cstheme="minorHAnsi"/>
          <w:lang w:val="fr-FR" w:eastAsia="zh-CN"/>
        </w:rPr>
        <w:t xml:space="preserve">, </w:t>
      </w:r>
      <w:r w:rsidR="002664E2" w:rsidRPr="00C83E6D">
        <w:rPr>
          <w:rFonts w:asciiTheme="minorHAnsi" w:hAnsiTheme="minorHAnsi" w:cstheme="minorHAnsi"/>
          <w:lang w:val="fr-FR" w:eastAsia="zh-CN"/>
        </w:rPr>
        <w:t>du GCR et du</w:t>
      </w:r>
      <w:r w:rsidR="0029651C" w:rsidRPr="00C83E6D">
        <w:rPr>
          <w:rFonts w:asciiTheme="minorHAnsi" w:hAnsiTheme="minorHAnsi" w:cstheme="minorHAnsi"/>
          <w:lang w:val="fr-FR" w:eastAsia="zh-CN"/>
        </w:rPr>
        <w:t> </w:t>
      </w:r>
      <w:r w:rsidR="00500020" w:rsidRPr="00C83E6D">
        <w:rPr>
          <w:rFonts w:asciiTheme="minorHAnsi" w:hAnsiTheme="minorHAnsi" w:cstheme="minorHAnsi"/>
          <w:lang w:val="fr-FR" w:eastAsia="zh-CN"/>
        </w:rPr>
        <w:t>CCV</w:t>
      </w:r>
      <w:r w:rsidR="002664E2" w:rsidRPr="00C83E6D">
        <w:rPr>
          <w:rFonts w:asciiTheme="minorHAnsi" w:hAnsiTheme="minorHAnsi" w:cstheme="minorHAnsi"/>
          <w:lang w:val="fr-FR" w:eastAsia="zh-CN"/>
        </w:rPr>
        <w:t xml:space="preserve"> de l'UIT-R</w:t>
      </w:r>
      <w:r w:rsidRPr="00C83E6D">
        <w:rPr>
          <w:rFonts w:asciiTheme="minorHAnsi" w:hAnsiTheme="minorHAnsi" w:cstheme="minorHAnsi"/>
          <w:lang w:val="fr-FR" w:eastAsia="zh-CN"/>
        </w:rPr>
        <w:t xml:space="preserve"> ont été communiqués aux participants.</w:t>
      </w:r>
    </w:p>
    <w:p w14:paraId="47CD95BC" w14:textId="2F252BC9" w:rsidR="00500020" w:rsidRPr="00C83E6D" w:rsidRDefault="001E2A06" w:rsidP="00F303B8">
      <w:pPr>
        <w:spacing w:before="120"/>
        <w:rPr>
          <w:rFonts w:asciiTheme="minorHAnsi" w:hAnsiTheme="minorHAnsi" w:cstheme="minorHAnsi"/>
          <w:lang w:val="fr-FR" w:eastAsia="zh-CN"/>
        </w:rPr>
      </w:pPr>
      <w:r w:rsidRPr="00C83E6D">
        <w:rPr>
          <w:rFonts w:asciiTheme="minorHAnsi" w:hAnsiTheme="minorHAnsi" w:cstheme="minorHAnsi"/>
          <w:lang w:val="fr-FR" w:eastAsia="zh-CN"/>
        </w:rPr>
        <w:t>Le Président a présenté les modifications pertinentes apportées aux méthodes de travail de l'AR, des</w:t>
      </w:r>
      <w:r w:rsidR="0029651C" w:rsidRPr="00C83E6D">
        <w:rPr>
          <w:rFonts w:asciiTheme="minorHAnsi" w:hAnsiTheme="minorHAnsi" w:cstheme="minorHAnsi"/>
          <w:lang w:val="fr-FR" w:eastAsia="zh-CN"/>
        </w:rPr>
        <w:t> </w:t>
      </w:r>
      <w:r w:rsidRPr="00C83E6D">
        <w:rPr>
          <w:rFonts w:asciiTheme="minorHAnsi" w:hAnsiTheme="minorHAnsi" w:cstheme="minorHAnsi"/>
          <w:lang w:val="fr-FR" w:eastAsia="zh-CN"/>
        </w:rPr>
        <w:t xml:space="preserve">CE, du GCR et d'autres groupes de l'UIT-R, </w:t>
      </w:r>
      <w:r w:rsidR="005B04D1" w:rsidRPr="00C83E6D">
        <w:rPr>
          <w:rFonts w:asciiTheme="minorHAnsi" w:hAnsiTheme="minorHAnsi" w:cstheme="minorHAnsi"/>
          <w:lang w:val="fr-FR" w:eastAsia="zh-CN"/>
        </w:rPr>
        <w:t xml:space="preserve">qui ont été </w:t>
      </w:r>
      <w:r w:rsidRPr="00C83E6D">
        <w:rPr>
          <w:rFonts w:asciiTheme="minorHAnsi" w:hAnsiTheme="minorHAnsi" w:cstheme="minorHAnsi"/>
          <w:lang w:val="fr-FR" w:eastAsia="zh-CN"/>
        </w:rPr>
        <w:t>approuvées lors de l'AR</w:t>
      </w:r>
      <w:r w:rsidR="00500020" w:rsidRPr="00C83E6D">
        <w:rPr>
          <w:rFonts w:asciiTheme="minorHAnsi" w:hAnsiTheme="minorHAnsi" w:cstheme="minorHAnsi"/>
          <w:lang w:val="fr-FR" w:eastAsia="zh-CN"/>
        </w:rPr>
        <w:t>-23</w:t>
      </w:r>
      <w:r w:rsidRPr="00C83E6D">
        <w:rPr>
          <w:rFonts w:asciiTheme="minorHAnsi" w:hAnsiTheme="minorHAnsi" w:cstheme="minorHAnsi"/>
          <w:lang w:val="fr-FR" w:eastAsia="zh-CN"/>
        </w:rPr>
        <w:t xml:space="preserve"> et qui figurent dans la </w:t>
      </w:r>
      <w:r w:rsidR="00500020" w:rsidRPr="00C83E6D">
        <w:rPr>
          <w:rFonts w:asciiTheme="minorHAnsi" w:hAnsiTheme="minorHAnsi" w:cstheme="minorHAnsi"/>
          <w:lang w:val="fr-FR" w:eastAsia="zh-CN"/>
        </w:rPr>
        <w:t>R</w:t>
      </w:r>
      <w:r w:rsidRPr="00C83E6D">
        <w:rPr>
          <w:rFonts w:asciiTheme="minorHAnsi" w:hAnsiTheme="minorHAnsi" w:cstheme="minorHAnsi"/>
          <w:lang w:val="fr-FR" w:eastAsia="zh-CN"/>
        </w:rPr>
        <w:t>é</w:t>
      </w:r>
      <w:r w:rsidR="00500020" w:rsidRPr="00C83E6D">
        <w:rPr>
          <w:rFonts w:asciiTheme="minorHAnsi" w:hAnsiTheme="minorHAnsi" w:cstheme="minorHAnsi"/>
          <w:lang w:val="fr-FR" w:eastAsia="zh-CN"/>
        </w:rPr>
        <w:t xml:space="preserve">solution </w:t>
      </w:r>
      <w:r w:rsidRPr="00C83E6D">
        <w:rPr>
          <w:rFonts w:asciiTheme="minorHAnsi" w:hAnsiTheme="minorHAnsi" w:cstheme="minorHAnsi"/>
          <w:lang w:val="fr-FR" w:eastAsia="zh-CN"/>
        </w:rPr>
        <w:t>UIT</w:t>
      </w:r>
      <w:r w:rsidR="00500020" w:rsidRPr="00C83E6D">
        <w:rPr>
          <w:rFonts w:asciiTheme="minorHAnsi" w:hAnsiTheme="minorHAnsi" w:cstheme="minorHAnsi"/>
          <w:lang w:val="fr-FR" w:eastAsia="zh-CN"/>
        </w:rPr>
        <w:noBreakHyphen/>
        <w:t xml:space="preserve">R 1-9. </w:t>
      </w:r>
      <w:r w:rsidR="00B7630C" w:rsidRPr="00C83E6D">
        <w:rPr>
          <w:rFonts w:asciiTheme="minorHAnsi" w:hAnsiTheme="minorHAnsi" w:cstheme="minorHAnsi"/>
          <w:lang w:val="fr-FR" w:eastAsia="zh-CN"/>
        </w:rPr>
        <w:t xml:space="preserve">Il a été porté une attention </w:t>
      </w:r>
      <w:r w:rsidR="005B04D1" w:rsidRPr="00C83E6D">
        <w:rPr>
          <w:rFonts w:asciiTheme="minorHAnsi" w:hAnsiTheme="minorHAnsi" w:cstheme="minorHAnsi"/>
          <w:lang w:val="fr-FR" w:eastAsia="zh-CN"/>
        </w:rPr>
        <w:t>spéciale</w:t>
      </w:r>
      <w:r w:rsidR="00B7630C" w:rsidRPr="00C83E6D">
        <w:rPr>
          <w:rFonts w:asciiTheme="minorHAnsi" w:hAnsiTheme="minorHAnsi" w:cstheme="minorHAnsi"/>
          <w:lang w:val="fr-FR" w:eastAsia="zh-CN"/>
        </w:rPr>
        <w:t xml:space="preserve"> aux </w:t>
      </w:r>
      <w:r w:rsidR="00D7617E" w:rsidRPr="00C83E6D">
        <w:rPr>
          <w:rFonts w:asciiTheme="minorHAnsi" w:hAnsiTheme="minorHAnsi" w:cstheme="minorHAnsi"/>
          <w:lang w:val="fr-FR" w:eastAsia="zh-CN"/>
        </w:rPr>
        <w:t>dispositions particulières concernant l'a</w:t>
      </w:r>
      <w:r w:rsidR="00500020" w:rsidRPr="00C83E6D">
        <w:rPr>
          <w:rFonts w:asciiTheme="minorHAnsi" w:hAnsiTheme="minorHAnsi" w:cstheme="minorHAnsi"/>
          <w:lang w:val="fr-FR" w:eastAsia="zh-CN"/>
        </w:rPr>
        <w:t xml:space="preserve">doption </w:t>
      </w:r>
      <w:r w:rsidR="00D7617E" w:rsidRPr="00C83E6D">
        <w:rPr>
          <w:rFonts w:asciiTheme="minorHAnsi" w:hAnsiTheme="minorHAnsi" w:cstheme="minorHAnsi"/>
          <w:lang w:val="fr-FR" w:eastAsia="zh-CN"/>
        </w:rPr>
        <w:t>des</w:t>
      </w:r>
      <w:r w:rsidR="00500020" w:rsidRPr="00C83E6D">
        <w:rPr>
          <w:rFonts w:asciiTheme="minorHAnsi" w:hAnsiTheme="minorHAnsi" w:cstheme="minorHAnsi"/>
          <w:lang w:val="fr-FR" w:eastAsia="zh-CN"/>
        </w:rPr>
        <w:t xml:space="preserve"> </w:t>
      </w:r>
      <w:r w:rsidR="005B04D1" w:rsidRPr="00C83E6D">
        <w:rPr>
          <w:rFonts w:asciiTheme="minorHAnsi" w:hAnsiTheme="minorHAnsi" w:cstheme="minorHAnsi"/>
          <w:lang w:val="fr-FR" w:eastAsia="zh-CN"/>
        </w:rPr>
        <w:t xml:space="preserve">études relatives aux Conférences et les projets de </w:t>
      </w:r>
      <w:r w:rsidR="00923942" w:rsidRPr="00C83E6D">
        <w:rPr>
          <w:rFonts w:asciiTheme="minorHAnsi" w:hAnsiTheme="minorHAnsi" w:cstheme="minorHAnsi"/>
          <w:lang w:val="fr-FR" w:eastAsia="zh-CN"/>
        </w:rPr>
        <w:t>produits</w:t>
      </w:r>
      <w:r w:rsidR="00500020" w:rsidRPr="00C83E6D">
        <w:rPr>
          <w:rFonts w:asciiTheme="minorHAnsi" w:hAnsiTheme="minorHAnsi" w:cstheme="minorHAnsi"/>
          <w:lang w:val="fr-FR" w:eastAsia="zh-CN"/>
        </w:rPr>
        <w:t>.</w:t>
      </w:r>
    </w:p>
    <w:p w14:paraId="34F62EA1" w14:textId="4FD7F962" w:rsidR="00500020" w:rsidRPr="00C83E6D" w:rsidRDefault="005B04D1" w:rsidP="00F303B8">
      <w:pPr>
        <w:spacing w:before="120"/>
        <w:rPr>
          <w:rFonts w:asciiTheme="minorHAnsi" w:hAnsiTheme="minorHAnsi" w:cstheme="minorHAnsi"/>
          <w:lang w:val="fr-FR" w:eastAsia="zh-CN"/>
        </w:rPr>
      </w:pPr>
      <w:r w:rsidRPr="00C83E6D">
        <w:rPr>
          <w:rFonts w:asciiTheme="minorHAnsi" w:hAnsiTheme="minorHAnsi" w:cstheme="minorHAnsi"/>
          <w:lang w:val="fr-FR" w:eastAsia="zh-CN"/>
        </w:rPr>
        <w:t>Le Président a également présenté les</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mo</w:t>
      </w:r>
      <w:r w:rsidR="00500020" w:rsidRPr="00C83E6D">
        <w:rPr>
          <w:rFonts w:asciiTheme="minorHAnsi" w:hAnsiTheme="minorHAnsi" w:cstheme="minorHAnsi"/>
          <w:lang w:val="fr-FR" w:eastAsia="zh-CN"/>
        </w:rPr>
        <w:t>difications</w:t>
      </w:r>
      <w:r w:rsidRPr="00C83E6D">
        <w:rPr>
          <w:rFonts w:asciiTheme="minorHAnsi" w:hAnsiTheme="minorHAnsi" w:cstheme="minorHAnsi"/>
          <w:lang w:val="fr-FR" w:eastAsia="zh-CN"/>
        </w:rPr>
        <w:t xml:space="preserve"> apportées à la RPC qui ont été approuvées lors de l'AR</w:t>
      </w:r>
      <w:r w:rsidR="00500020" w:rsidRPr="00C83E6D">
        <w:rPr>
          <w:rFonts w:asciiTheme="minorHAnsi" w:hAnsiTheme="minorHAnsi" w:cstheme="minorHAnsi"/>
          <w:lang w:val="fr-FR" w:eastAsia="zh-CN"/>
        </w:rPr>
        <w:t xml:space="preserve">-23 </w:t>
      </w:r>
      <w:r w:rsidRPr="00C83E6D">
        <w:rPr>
          <w:rFonts w:asciiTheme="minorHAnsi" w:hAnsiTheme="minorHAnsi" w:cstheme="minorHAnsi"/>
          <w:lang w:val="fr-FR" w:eastAsia="zh-CN"/>
        </w:rPr>
        <w:t>et qui figurent dans la</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Ré</w:t>
      </w:r>
      <w:r w:rsidR="00500020" w:rsidRPr="00C83E6D">
        <w:rPr>
          <w:rFonts w:asciiTheme="minorHAnsi" w:hAnsiTheme="minorHAnsi" w:cstheme="minorHAnsi"/>
          <w:lang w:val="fr-FR" w:eastAsia="zh-CN"/>
        </w:rPr>
        <w:t xml:space="preserve">solution </w:t>
      </w:r>
      <w:r w:rsidRPr="00C83E6D">
        <w:rPr>
          <w:rFonts w:asciiTheme="minorHAnsi" w:hAnsiTheme="minorHAnsi" w:cstheme="minorHAnsi"/>
          <w:lang w:val="fr-FR" w:eastAsia="zh-CN"/>
        </w:rPr>
        <w:t>UIT</w:t>
      </w:r>
      <w:r w:rsidR="00500020" w:rsidRPr="00C83E6D">
        <w:rPr>
          <w:rFonts w:asciiTheme="minorHAnsi" w:hAnsiTheme="minorHAnsi" w:cstheme="minorHAnsi"/>
          <w:lang w:val="fr-FR" w:eastAsia="zh-CN"/>
        </w:rPr>
        <w:t>-R 2-9</w:t>
      </w:r>
      <w:r w:rsidRPr="00C83E6D">
        <w:rPr>
          <w:rFonts w:asciiTheme="minorHAnsi" w:hAnsiTheme="minorHAnsi" w:cstheme="minorHAnsi"/>
          <w:lang w:val="fr-FR" w:eastAsia="zh-CN"/>
        </w:rPr>
        <w:t>, et il a informé les participants des réflexions de l'</w:t>
      </w:r>
      <w:r w:rsidR="00500020" w:rsidRPr="00C83E6D">
        <w:rPr>
          <w:rFonts w:asciiTheme="minorHAnsi" w:hAnsiTheme="minorHAnsi" w:cstheme="minorHAnsi"/>
          <w:lang w:val="fr-FR" w:eastAsia="zh-CN"/>
        </w:rPr>
        <w:t>A</w:t>
      </w:r>
      <w:r w:rsidRPr="00C83E6D">
        <w:rPr>
          <w:rFonts w:asciiTheme="minorHAnsi" w:hAnsiTheme="minorHAnsi" w:cstheme="minorHAnsi"/>
          <w:lang w:val="fr-FR" w:eastAsia="zh-CN"/>
        </w:rPr>
        <w:t>R</w:t>
      </w:r>
      <w:r w:rsidR="00500020" w:rsidRPr="00C83E6D">
        <w:rPr>
          <w:rFonts w:asciiTheme="minorHAnsi" w:hAnsiTheme="minorHAnsi" w:cstheme="minorHAnsi"/>
          <w:lang w:val="fr-FR" w:eastAsia="zh-CN"/>
        </w:rPr>
        <w:noBreakHyphen/>
        <w:t>23</w:t>
      </w:r>
      <w:r w:rsidRPr="00C83E6D">
        <w:rPr>
          <w:rFonts w:asciiTheme="minorHAnsi" w:hAnsiTheme="minorHAnsi" w:cstheme="minorHAnsi"/>
          <w:lang w:val="fr-FR" w:eastAsia="zh-CN"/>
        </w:rPr>
        <w:t xml:space="preserve"> sur le processus de la RPC.</w:t>
      </w:r>
    </w:p>
    <w:p w14:paraId="6367AE74" w14:textId="554C7660" w:rsidR="00500020" w:rsidRPr="00C83E6D" w:rsidRDefault="005B04D1" w:rsidP="00F303B8">
      <w:pPr>
        <w:spacing w:before="120"/>
        <w:rPr>
          <w:rFonts w:asciiTheme="minorHAnsi" w:hAnsiTheme="minorHAnsi" w:cstheme="minorHAnsi"/>
          <w:lang w:val="fr-FR" w:eastAsia="zh-CN"/>
        </w:rPr>
      </w:pPr>
      <w:r w:rsidRPr="00C83E6D">
        <w:rPr>
          <w:rFonts w:asciiTheme="minorHAnsi" w:hAnsiTheme="minorHAnsi" w:cstheme="minorHAnsi"/>
          <w:lang w:val="fr-FR" w:eastAsia="zh-CN"/>
        </w:rPr>
        <w:t>Les participants ont pris note de ces informations</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 xml:space="preserve">et de la structure des </w:t>
      </w:r>
      <w:r w:rsidR="00CF52D6" w:rsidRPr="00C83E6D">
        <w:rPr>
          <w:rFonts w:asciiTheme="minorHAnsi" w:hAnsiTheme="minorHAnsi" w:cstheme="minorHAnsi"/>
          <w:lang w:val="fr-FR" w:eastAsia="zh-CN"/>
        </w:rPr>
        <w:t>c</w:t>
      </w:r>
      <w:r w:rsidRPr="00C83E6D">
        <w:rPr>
          <w:rFonts w:asciiTheme="minorHAnsi" w:hAnsiTheme="minorHAnsi" w:cstheme="minorHAnsi"/>
          <w:lang w:val="fr-FR" w:eastAsia="zh-CN"/>
        </w:rPr>
        <w:t>ommissions d'études de</w:t>
      </w:r>
      <w:r w:rsidR="0029651C" w:rsidRPr="00C83E6D">
        <w:rPr>
          <w:rFonts w:asciiTheme="minorHAnsi" w:hAnsiTheme="minorHAnsi" w:cstheme="minorHAnsi"/>
          <w:lang w:val="fr-FR" w:eastAsia="zh-CN"/>
        </w:rPr>
        <w:t> </w:t>
      </w:r>
      <w:r w:rsidRPr="00C83E6D">
        <w:rPr>
          <w:rFonts w:asciiTheme="minorHAnsi" w:hAnsiTheme="minorHAnsi" w:cstheme="minorHAnsi"/>
          <w:lang w:val="fr-FR" w:eastAsia="zh-CN"/>
        </w:rPr>
        <w:t>l'UIT</w:t>
      </w:r>
      <w:r w:rsidR="0029651C" w:rsidRPr="00C83E6D">
        <w:rPr>
          <w:rFonts w:asciiTheme="minorHAnsi" w:hAnsiTheme="minorHAnsi" w:cstheme="minorHAnsi"/>
          <w:lang w:val="fr-FR" w:eastAsia="zh-CN"/>
        </w:rPr>
        <w:noBreakHyphen/>
      </w:r>
      <w:r w:rsidR="00500020" w:rsidRPr="00C83E6D">
        <w:rPr>
          <w:rFonts w:asciiTheme="minorHAnsi" w:hAnsiTheme="minorHAnsi" w:cstheme="minorHAnsi"/>
          <w:lang w:val="fr-FR" w:eastAsia="zh-CN"/>
        </w:rPr>
        <w:t xml:space="preserve">R </w:t>
      </w:r>
      <w:r w:rsidRPr="00C83E6D">
        <w:rPr>
          <w:rFonts w:asciiTheme="minorHAnsi" w:hAnsiTheme="minorHAnsi" w:cstheme="minorHAnsi"/>
          <w:lang w:val="fr-FR" w:eastAsia="zh-CN"/>
        </w:rPr>
        <w:t>approuvée lors de l'</w:t>
      </w:r>
      <w:r w:rsidR="00500020" w:rsidRPr="00C83E6D">
        <w:rPr>
          <w:rFonts w:asciiTheme="minorHAnsi" w:hAnsiTheme="minorHAnsi" w:cstheme="minorHAnsi"/>
          <w:lang w:val="fr-FR" w:eastAsia="zh-CN"/>
        </w:rPr>
        <w:t>A</w:t>
      </w:r>
      <w:r w:rsidRPr="00C83E6D">
        <w:rPr>
          <w:rFonts w:asciiTheme="minorHAnsi" w:hAnsiTheme="minorHAnsi" w:cstheme="minorHAnsi"/>
          <w:lang w:val="fr-FR" w:eastAsia="zh-CN"/>
        </w:rPr>
        <w:t>R</w:t>
      </w:r>
      <w:r w:rsidR="00500020" w:rsidRPr="00C83E6D">
        <w:rPr>
          <w:rFonts w:asciiTheme="minorHAnsi" w:hAnsiTheme="minorHAnsi" w:cstheme="minorHAnsi"/>
          <w:lang w:val="fr-FR" w:eastAsia="zh-CN"/>
        </w:rPr>
        <w:t>-23 (</w:t>
      </w:r>
      <w:r w:rsidRPr="00C83E6D">
        <w:rPr>
          <w:rFonts w:asciiTheme="minorHAnsi" w:hAnsiTheme="minorHAnsi" w:cstheme="minorHAnsi"/>
          <w:lang w:val="fr-FR" w:eastAsia="zh-CN"/>
        </w:rPr>
        <w:t>voir le Document</w:t>
      </w:r>
      <w:r w:rsidR="0029651C" w:rsidRPr="00C83E6D">
        <w:rPr>
          <w:rFonts w:asciiTheme="minorHAnsi" w:hAnsiTheme="minorHAnsi" w:cstheme="minorHAnsi"/>
          <w:lang w:val="fr-FR" w:eastAsia="zh-CN"/>
        </w:rPr>
        <w:t xml:space="preserve"> </w:t>
      </w:r>
      <w:r w:rsidR="00B35987" w:rsidRPr="00C83E6D">
        <w:fldChar w:fldCharType="begin"/>
      </w:r>
      <w:r w:rsidR="00B35987" w:rsidRPr="00C83E6D">
        <w:rPr>
          <w:lang w:val="fr-FR"/>
          <w:rPrChange w:id="10" w:author="Denis, François" w:date="2024-01-23T16:16:00Z">
            <w:rPr/>
          </w:rPrChange>
        </w:rPr>
        <w:instrText>HYPERLINK "https://www.itu.int/md/R23-CPM27.1-C-0001/en"</w:instrText>
      </w:r>
      <w:r w:rsidR="00B35987" w:rsidRPr="00C83E6D">
        <w:fldChar w:fldCharType="separate"/>
      </w:r>
      <w:r w:rsidR="00500020" w:rsidRPr="00C83E6D">
        <w:rPr>
          <w:rStyle w:val="Hyperlink"/>
          <w:rFonts w:asciiTheme="minorHAnsi" w:hAnsiTheme="minorHAnsi" w:cstheme="minorHAnsi"/>
          <w:lang w:val="fr-FR" w:eastAsia="zh-CN"/>
        </w:rPr>
        <w:t>CPM27-1/1</w:t>
      </w:r>
      <w:r w:rsidR="00B35987" w:rsidRPr="00C83E6D">
        <w:rPr>
          <w:rStyle w:val="Hyperlink"/>
          <w:rFonts w:asciiTheme="minorHAnsi" w:hAnsiTheme="minorHAnsi" w:cstheme="minorHAnsi"/>
          <w:lang w:val="fr-FR" w:eastAsia="zh-CN"/>
        </w:rPr>
        <w:fldChar w:fldCharType="end"/>
      </w:r>
      <w:r w:rsidR="00500020" w:rsidRPr="00C83E6D">
        <w:rPr>
          <w:rFonts w:asciiTheme="minorHAnsi" w:hAnsiTheme="minorHAnsi" w:cstheme="minorHAnsi"/>
          <w:lang w:val="fr-FR" w:eastAsia="zh-CN"/>
        </w:rPr>
        <w:t>).</w:t>
      </w:r>
    </w:p>
    <w:p w14:paraId="1B9C7B6C" w14:textId="432D8AB7" w:rsidR="00500020" w:rsidRPr="00C83E6D" w:rsidRDefault="00A4360A" w:rsidP="00F303B8">
      <w:pPr>
        <w:spacing w:before="120"/>
        <w:rPr>
          <w:rFonts w:asciiTheme="minorHAnsi" w:hAnsiTheme="minorHAnsi" w:cstheme="minorHAnsi"/>
          <w:lang w:val="fr-FR" w:eastAsia="zh-CN"/>
        </w:rPr>
      </w:pPr>
      <w:r w:rsidRPr="00C83E6D">
        <w:rPr>
          <w:rFonts w:asciiTheme="minorHAnsi" w:hAnsiTheme="minorHAnsi" w:cstheme="minorHAnsi"/>
          <w:lang w:val="fr-FR" w:eastAsia="zh-CN"/>
        </w:rPr>
        <w:t>Le Président a poursuivi en présentant la li</w:t>
      </w:r>
      <w:r w:rsidR="00500020" w:rsidRPr="00C83E6D">
        <w:rPr>
          <w:rFonts w:asciiTheme="minorHAnsi" w:hAnsiTheme="minorHAnsi" w:cstheme="minorHAnsi"/>
          <w:lang w:val="fr-FR" w:eastAsia="zh-CN"/>
        </w:rPr>
        <w:t>st</w:t>
      </w:r>
      <w:r w:rsidRPr="00C83E6D">
        <w:rPr>
          <w:rFonts w:asciiTheme="minorHAnsi" w:hAnsiTheme="minorHAnsi" w:cstheme="minorHAnsi"/>
          <w:lang w:val="fr-FR" w:eastAsia="zh-CN"/>
        </w:rPr>
        <w:t>e</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de</w:t>
      </w:r>
      <w:r w:rsidR="00B1631F" w:rsidRPr="00C83E6D">
        <w:rPr>
          <w:rFonts w:asciiTheme="minorHAnsi" w:hAnsiTheme="minorHAnsi" w:cstheme="minorHAnsi"/>
          <w:lang w:val="fr-FR" w:eastAsia="zh-CN"/>
        </w:rPr>
        <w:t>s</w:t>
      </w:r>
      <w:r w:rsidR="00500020" w:rsidRPr="00C83E6D">
        <w:rPr>
          <w:rFonts w:asciiTheme="minorHAnsi" w:hAnsiTheme="minorHAnsi" w:cstheme="minorHAnsi"/>
          <w:lang w:val="fr-FR" w:eastAsia="zh-CN"/>
        </w:rPr>
        <w:t xml:space="preserve"> </w:t>
      </w:r>
      <w:r w:rsidR="0029651C" w:rsidRPr="00C83E6D">
        <w:rPr>
          <w:rFonts w:asciiTheme="minorHAnsi" w:hAnsiTheme="minorHAnsi" w:cstheme="minorHAnsi"/>
          <w:lang w:val="fr-FR" w:eastAsia="zh-CN"/>
        </w:rPr>
        <w:t>v</w:t>
      </w:r>
      <w:r w:rsidR="00500020" w:rsidRPr="00C83E6D">
        <w:rPr>
          <w:rFonts w:asciiTheme="minorHAnsi" w:hAnsiTheme="minorHAnsi" w:cstheme="minorHAnsi"/>
          <w:lang w:val="fr-FR" w:eastAsia="zh-CN"/>
        </w:rPr>
        <w:t>ice-</w:t>
      </w:r>
      <w:r w:rsidR="0029651C" w:rsidRPr="00C83E6D">
        <w:rPr>
          <w:rFonts w:asciiTheme="minorHAnsi" w:hAnsiTheme="minorHAnsi" w:cstheme="minorHAnsi"/>
          <w:lang w:val="fr-FR" w:eastAsia="zh-CN"/>
        </w:rPr>
        <w:t>p</w:t>
      </w:r>
      <w:r w:rsidRPr="00C83E6D">
        <w:rPr>
          <w:rFonts w:asciiTheme="minorHAnsi" w:hAnsiTheme="minorHAnsi" w:cstheme="minorHAnsi"/>
          <w:lang w:val="fr-FR" w:eastAsia="zh-CN"/>
        </w:rPr>
        <w:t>résidents proposé</w:t>
      </w:r>
      <w:r w:rsidR="00B1631F" w:rsidRPr="00C83E6D">
        <w:rPr>
          <w:rFonts w:asciiTheme="minorHAnsi" w:hAnsiTheme="minorHAnsi" w:cstheme="minorHAnsi"/>
          <w:lang w:val="fr-FR" w:eastAsia="zh-CN"/>
        </w:rPr>
        <w:t>s</w:t>
      </w:r>
      <w:r w:rsidRPr="00C83E6D">
        <w:rPr>
          <w:rFonts w:asciiTheme="minorHAnsi" w:hAnsiTheme="minorHAnsi" w:cstheme="minorHAnsi"/>
          <w:lang w:val="fr-FR" w:eastAsia="zh-CN"/>
        </w:rPr>
        <w:t xml:space="preserve"> par l'AR-23 pour la</w:t>
      </w:r>
      <w:r w:rsidR="0029651C" w:rsidRPr="00C83E6D">
        <w:rPr>
          <w:rFonts w:asciiTheme="minorHAnsi" w:hAnsiTheme="minorHAnsi" w:cstheme="minorHAnsi"/>
          <w:lang w:val="fr-FR" w:eastAsia="zh-CN"/>
        </w:rPr>
        <w:t> </w:t>
      </w:r>
      <w:r w:rsidRPr="00C83E6D">
        <w:rPr>
          <w:rFonts w:asciiTheme="minorHAnsi" w:hAnsiTheme="minorHAnsi" w:cstheme="minorHAnsi"/>
          <w:lang w:val="fr-FR" w:eastAsia="zh-CN"/>
        </w:rPr>
        <w:t>RPC</w:t>
      </w:r>
      <w:r w:rsidR="00500020" w:rsidRPr="00C83E6D">
        <w:rPr>
          <w:rFonts w:asciiTheme="minorHAnsi" w:hAnsiTheme="minorHAnsi" w:cstheme="minorHAnsi"/>
          <w:lang w:val="fr-FR" w:eastAsia="zh-CN"/>
        </w:rPr>
        <w:t>-27 (Doc</w:t>
      </w:r>
      <w:r w:rsidRPr="00C83E6D">
        <w:rPr>
          <w:rFonts w:asciiTheme="minorHAnsi" w:hAnsiTheme="minorHAnsi" w:cstheme="minorHAnsi"/>
          <w:lang w:val="fr-FR" w:eastAsia="zh-CN"/>
        </w:rPr>
        <w:t>ument</w:t>
      </w:r>
      <w:r w:rsidR="0029651C" w:rsidRPr="00C83E6D">
        <w:rPr>
          <w:rFonts w:asciiTheme="minorHAnsi" w:hAnsiTheme="minorHAnsi" w:cstheme="minorHAnsi"/>
          <w:lang w:val="fr-FR" w:eastAsia="zh-CN"/>
        </w:rPr>
        <w:t xml:space="preserve"> </w:t>
      </w:r>
      <w:r w:rsidR="00500020" w:rsidRPr="00C83E6D">
        <w:rPr>
          <w:rFonts w:asciiTheme="minorHAnsi" w:hAnsiTheme="minorHAnsi" w:cstheme="minorHAnsi"/>
          <w:lang w:val="fr-FR" w:eastAsia="zh-CN"/>
        </w:rPr>
        <w:t>CPM27</w:t>
      </w:r>
      <w:r w:rsidR="00500020" w:rsidRPr="00C83E6D">
        <w:rPr>
          <w:rFonts w:asciiTheme="minorHAnsi" w:hAnsiTheme="minorHAnsi" w:cstheme="minorHAnsi"/>
          <w:lang w:val="fr-FR" w:eastAsia="zh-CN"/>
        </w:rPr>
        <w:noBreakHyphen/>
        <w:t xml:space="preserve">1/2). </w:t>
      </w:r>
      <w:r w:rsidR="00CF52D6" w:rsidRPr="00C83E6D">
        <w:rPr>
          <w:rFonts w:asciiTheme="minorHAnsi" w:hAnsiTheme="minorHAnsi" w:cstheme="minorHAnsi"/>
          <w:lang w:val="fr-FR" w:eastAsia="zh-CN"/>
        </w:rPr>
        <w:t xml:space="preserve">Malgré </w:t>
      </w:r>
      <w:r w:rsidRPr="00C83E6D">
        <w:rPr>
          <w:rFonts w:asciiTheme="minorHAnsi" w:hAnsiTheme="minorHAnsi" w:cstheme="minorHAnsi"/>
          <w:lang w:val="fr-FR" w:eastAsia="zh-CN"/>
        </w:rPr>
        <w:t xml:space="preserve">d'intenses </w:t>
      </w:r>
      <w:r w:rsidR="00CF52D6" w:rsidRPr="00C83E6D">
        <w:rPr>
          <w:rFonts w:asciiTheme="minorHAnsi" w:hAnsiTheme="minorHAnsi" w:cstheme="minorHAnsi"/>
          <w:lang w:val="fr-FR" w:eastAsia="zh-CN"/>
        </w:rPr>
        <w:t>discussions</w:t>
      </w:r>
      <w:r w:rsidRPr="00C83E6D">
        <w:rPr>
          <w:rFonts w:asciiTheme="minorHAnsi" w:hAnsiTheme="minorHAnsi" w:cstheme="minorHAnsi"/>
          <w:lang w:val="fr-FR" w:eastAsia="zh-CN"/>
        </w:rPr>
        <w:t xml:space="preserve"> initiale</w:t>
      </w:r>
      <w:r w:rsidR="00CF52D6" w:rsidRPr="00C83E6D">
        <w:rPr>
          <w:rFonts w:asciiTheme="minorHAnsi" w:hAnsiTheme="minorHAnsi" w:cstheme="minorHAnsi"/>
          <w:lang w:val="fr-FR" w:eastAsia="zh-CN"/>
        </w:rPr>
        <w:t>s</w:t>
      </w:r>
      <w:r w:rsidRPr="00C83E6D">
        <w:rPr>
          <w:rFonts w:asciiTheme="minorHAnsi" w:hAnsiTheme="minorHAnsi" w:cstheme="minorHAnsi"/>
          <w:lang w:val="fr-FR" w:eastAsia="zh-CN"/>
        </w:rPr>
        <w:t xml:space="preserve">, aucun consensus immédiat n'a pu être </w:t>
      </w:r>
      <w:r w:rsidR="00CF52D6" w:rsidRPr="00C83E6D">
        <w:rPr>
          <w:rFonts w:asciiTheme="minorHAnsi" w:hAnsiTheme="minorHAnsi" w:cstheme="minorHAnsi"/>
          <w:lang w:val="fr-FR" w:eastAsia="zh-CN"/>
        </w:rPr>
        <w:t>trouvé quant à la liste proposée</w:t>
      </w:r>
      <w:r w:rsidR="00500020" w:rsidRPr="00C83E6D">
        <w:rPr>
          <w:rFonts w:asciiTheme="minorHAnsi" w:hAnsiTheme="minorHAnsi" w:cstheme="minorHAnsi"/>
          <w:lang w:val="fr-FR" w:eastAsia="zh-CN"/>
        </w:rPr>
        <w:t>. I</w:t>
      </w:r>
      <w:r w:rsidRPr="00C83E6D">
        <w:rPr>
          <w:rFonts w:asciiTheme="minorHAnsi" w:hAnsiTheme="minorHAnsi" w:cstheme="minorHAnsi"/>
          <w:lang w:val="fr-FR" w:eastAsia="zh-CN"/>
        </w:rPr>
        <w:t xml:space="preserve">l a été décidé de procéder à des </w:t>
      </w:r>
      <w:r w:rsidR="00500020" w:rsidRPr="00C83E6D">
        <w:rPr>
          <w:rFonts w:asciiTheme="minorHAnsi" w:hAnsiTheme="minorHAnsi" w:cstheme="minorHAnsi"/>
          <w:lang w:val="fr-FR" w:eastAsia="zh-CN"/>
        </w:rPr>
        <w:t>consultations</w:t>
      </w:r>
      <w:r w:rsidRPr="00C83E6D">
        <w:rPr>
          <w:rFonts w:asciiTheme="minorHAnsi" w:hAnsiTheme="minorHAnsi" w:cstheme="minorHAnsi"/>
          <w:lang w:val="fr-FR" w:eastAsia="zh-CN"/>
        </w:rPr>
        <w:t xml:space="preserve"> informelles</w:t>
      </w:r>
      <w:r w:rsidR="00500020" w:rsidRPr="00C83E6D">
        <w:rPr>
          <w:rFonts w:asciiTheme="minorHAnsi" w:hAnsiTheme="minorHAnsi" w:cstheme="minorHAnsi"/>
          <w:lang w:val="fr-FR" w:eastAsia="zh-CN"/>
        </w:rPr>
        <w:t xml:space="preserve"> </w:t>
      </w:r>
      <w:r w:rsidR="00B1631F" w:rsidRPr="00C83E6D">
        <w:rPr>
          <w:rFonts w:asciiTheme="minorHAnsi" w:hAnsiTheme="minorHAnsi" w:cstheme="minorHAnsi"/>
          <w:lang w:val="fr-FR" w:eastAsia="zh-CN"/>
        </w:rPr>
        <w:t xml:space="preserve">encadrées par le </w:t>
      </w:r>
      <w:r w:rsidR="00500020" w:rsidRPr="00C83E6D">
        <w:rPr>
          <w:rFonts w:asciiTheme="minorHAnsi" w:hAnsiTheme="minorHAnsi" w:cstheme="minorHAnsi"/>
          <w:lang w:val="fr-FR" w:eastAsia="zh-CN"/>
        </w:rPr>
        <w:t>Direct</w:t>
      </w:r>
      <w:r w:rsidR="00B1631F" w:rsidRPr="00C83E6D">
        <w:rPr>
          <w:rFonts w:asciiTheme="minorHAnsi" w:hAnsiTheme="minorHAnsi" w:cstheme="minorHAnsi"/>
          <w:lang w:val="fr-FR" w:eastAsia="zh-CN"/>
        </w:rPr>
        <w:t>eu</w:t>
      </w:r>
      <w:r w:rsidR="00500020" w:rsidRPr="00C83E6D">
        <w:rPr>
          <w:rFonts w:asciiTheme="minorHAnsi" w:hAnsiTheme="minorHAnsi" w:cstheme="minorHAnsi"/>
          <w:lang w:val="fr-FR" w:eastAsia="zh-CN"/>
        </w:rPr>
        <w:t xml:space="preserve">r </w:t>
      </w:r>
      <w:r w:rsidR="00B1631F" w:rsidRPr="00C83E6D">
        <w:rPr>
          <w:rFonts w:asciiTheme="minorHAnsi" w:hAnsiTheme="minorHAnsi" w:cstheme="minorHAnsi"/>
          <w:lang w:val="fr-FR" w:eastAsia="zh-CN"/>
        </w:rPr>
        <w:t xml:space="preserve">du </w:t>
      </w:r>
      <w:r w:rsidR="00500020" w:rsidRPr="00C83E6D">
        <w:rPr>
          <w:rFonts w:asciiTheme="minorHAnsi" w:hAnsiTheme="minorHAnsi" w:cstheme="minorHAnsi"/>
          <w:lang w:val="fr-FR" w:eastAsia="zh-CN"/>
        </w:rPr>
        <w:t xml:space="preserve">BR </w:t>
      </w:r>
      <w:r w:rsidR="00B1631F" w:rsidRPr="00C83E6D">
        <w:rPr>
          <w:rFonts w:asciiTheme="minorHAnsi" w:hAnsiTheme="minorHAnsi" w:cstheme="minorHAnsi"/>
          <w:lang w:val="fr-FR" w:eastAsia="zh-CN"/>
        </w:rPr>
        <w:t xml:space="preserve">dans le but de </w:t>
      </w:r>
      <w:r w:rsidR="00CF52D6" w:rsidRPr="00C83E6D">
        <w:rPr>
          <w:rFonts w:asciiTheme="minorHAnsi" w:hAnsiTheme="minorHAnsi" w:cstheme="minorHAnsi"/>
          <w:lang w:val="fr-FR" w:eastAsia="zh-CN"/>
        </w:rPr>
        <w:t>parvenir à</w:t>
      </w:r>
      <w:r w:rsidR="00B1631F" w:rsidRPr="00C83E6D">
        <w:rPr>
          <w:rFonts w:asciiTheme="minorHAnsi" w:hAnsiTheme="minorHAnsi" w:cstheme="minorHAnsi"/>
          <w:lang w:val="fr-FR" w:eastAsia="zh-CN"/>
        </w:rPr>
        <w:t xml:space="preserve"> une solution</w:t>
      </w:r>
      <w:r w:rsidR="00500020" w:rsidRPr="00C83E6D">
        <w:rPr>
          <w:rFonts w:asciiTheme="minorHAnsi" w:hAnsiTheme="minorHAnsi" w:cstheme="minorHAnsi"/>
          <w:lang w:val="fr-FR" w:eastAsia="zh-CN"/>
        </w:rPr>
        <w:t>.</w:t>
      </w:r>
    </w:p>
    <w:p w14:paraId="5D37AB8F" w14:textId="2545DCFE" w:rsidR="00500020" w:rsidRPr="00C83E6D" w:rsidRDefault="006D2378" w:rsidP="00F303B8">
      <w:pPr>
        <w:spacing w:before="120"/>
        <w:rPr>
          <w:rFonts w:asciiTheme="minorHAnsi" w:hAnsiTheme="minorHAnsi" w:cstheme="minorHAnsi"/>
          <w:lang w:val="fr-FR" w:eastAsia="zh-CN"/>
        </w:rPr>
      </w:pPr>
      <w:r w:rsidRPr="00C83E6D">
        <w:rPr>
          <w:rFonts w:asciiTheme="minorHAnsi" w:hAnsiTheme="minorHAnsi" w:cstheme="minorHAnsi"/>
          <w:lang w:val="fr-FR" w:eastAsia="zh-CN"/>
        </w:rPr>
        <w:t>Le 1</w:t>
      </w:r>
      <w:r w:rsidR="00500020" w:rsidRPr="00C83E6D">
        <w:rPr>
          <w:rFonts w:asciiTheme="minorHAnsi" w:hAnsiTheme="minorHAnsi" w:cstheme="minorHAnsi"/>
          <w:lang w:val="fr-FR" w:eastAsia="zh-CN"/>
        </w:rPr>
        <w:t xml:space="preserve">9 </w:t>
      </w:r>
      <w:r w:rsidRPr="00C83E6D">
        <w:rPr>
          <w:rFonts w:asciiTheme="minorHAnsi" w:hAnsiTheme="minorHAnsi" w:cstheme="minorHAnsi"/>
          <w:lang w:val="fr-FR" w:eastAsia="zh-CN"/>
        </w:rPr>
        <w:t>dé</w:t>
      </w:r>
      <w:r w:rsidR="00500020" w:rsidRPr="00C83E6D">
        <w:rPr>
          <w:rFonts w:asciiTheme="minorHAnsi" w:hAnsiTheme="minorHAnsi" w:cstheme="minorHAnsi"/>
          <w:lang w:val="fr-FR" w:eastAsia="zh-CN"/>
        </w:rPr>
        <w:t>cembr</w:t>
      </w:r>
      <w:r w:rsidRPr="00C83E6D">
        <w:rPr>
          <w:rFonts w:asciiTheme="minorHAnsi" w:hAnsiTheme="minorHAnsi" w:cstheme="minorHAnsi"/>
          <w:lang w:val="fr-FR" w:eastAsia="zh-CN"/>
        </w:rPr>
        <w:t>e</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le</w:t>
      </w:r>
      <w:r w:rsidR="00500020" w:rsidRPr="00C83E6D">
        <w:rPr>
          <w:rFonts w:asciiTheme="minorHAnsi" w:hAnsiTheme="minorHAnsi" w:cstheme="minorHAnsi"/>
          <w:lang w:val="fr-FR" w:eastAsia="zh-CN"/>
        </w:rPr>
        <w:t xml:space="preserve"> Direct</w:t>
      </w:r>
      <w:r w:rsidRPr="00C83E6D">
        <w:rPr>
          <w:rFonts w:asciiTheme="minorHAnsi" w:hAnsiTheme="minorHAnsi" w:cstheme="minorHAnsi"/>
          <w:lang w:val="fr-FR" w:eastAsia="zh-CN"/>
        </w:rPr>
        <w:t>eu</w:t>
      </w:r>
      <w:r w:rsidR="00500020" w:rsidRPr="00C83E6D">
        <w:rPr>
          <w:rFonts w:asciiTheme="minorHAnsi" w:hAnsiTheme="minorHAnsi" w:cstheme="minorHAnsi"/>
          <w:lang w:val="fr-FR" w:eastAsia="zh-CN"/>
        </w:rPr>
        <w:t xml:space="preserve">r </w:t>
      </w:r>
      <w:r w:rsidRPr="00C83E6D">
        <w:rPr>
          <w:rFonts w:asciiTheme="minorHAnsi" w:hAnsiTheme="minorHAnsi" w:cstheme="minorHAnsi"/>
          <w:lang w:val="fr-FR" w:eastAsia="zh-CN"/>
        </w:rPr>
        <w:t>a communiqué une</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liste</w:t>
      </w:r>
      <w:r w:rsidR="00B1631F" w:rsidRPr="00C83E6D">
        <w:rPr>
          <w:rFonts w:asciiTheme="minorHAnsi" w:hAnsiTheme="minorHAnsi" w:cstheme="minorHAnsi"/>
          <w:lang w:val="fr-FR" w:eastAsia="zh-CN"/>
        </w:rPr>
        <w:t xml:space="preserve"> modifiée</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voir le Document</w:t>
      </w:r>
      <w:r w:rsidR="0029651C" w:rsidRPr="00C83E6D">
        <w:rPr>
          <w:rFonts w:asciiTheme="minorHAnsi" w:hAnsiTheme="minorHAnsi" w:cstheme="minorHAnsi"/>
          <w:lang w:val="fr-FR" w:eastAsia="zh-CN"/>
        </w:rPr>
        <w:t> </w:t>
      </w:r>
      <w:r w:rsidR="00B35987" w:rsidRPr="00C83E6D">
        <w:fldChar w:fldCharType="begin"/>
      </w:r>
      <w:r w:rsidR="00B35987" w:rsidRPr="00C83E6D">
        <w:rPr>
          <w:lang w:val="fr-FR"/>
          <w:rPrChange w:id="11" w:author="Denis, François" w:date="2024-01-23T16:16:00Z">
            <w:rPr/>
          </w:rPrChange>
        </w:rPr>
        <w:instrText>HYPERLINK "https://www.itu.int/md/R23-CPM27.1-C-0002/en"</w:instrText>
      </w:r>
      <w:r w:rsidR="00B35987" w:rsidRPr="00C83E6D">
        <w:fldChar w:fldCharType="separate"/>
      </w:r>
      <w:r w:rsidR="00500020" w:rsidRPr="00C83E6D">
        <w:rPr>
          <w:rStyle w:val="Hyperlink"/>
          <w:rFonts w:asciiTheme="minorHAnsi" w:hAnsiTheme="minorHAnsi" w:cstheme="minorHAnsi"/>
          <w:lang w:val="fr-FR" w:eastAsia="zh-CN"/>
        </w:rPr>
        <w:t>CPM27</w:t>
      </w:r>
      <w:r w:rsidR="00500020" w:rsidRPr="00C83E6D">
        <w:rPr>
          <w:rStyle w:val="Hyperlink"/>
          <w:rFonts w:asciiTheme="minorHAnsi" w:hAnsiTheme="minorHAnsi" w:cstheme="minorHAnsi"/>
          <w:lang w:val="fr-FR" w:eastAsia="zh-CN"/>
        </w:rPr>
        <w:noBreakHyphen/>
        <w:t>1/2(R</w:t>
      </w:r>
      <w:r w:rsidRPr="00C83E6D">
        <w:rPr>
          <w:rStyle w:val="Hyperlink"/>
          <w:rFonts w:asciiTheme="minorHAnsi" w:hAnsiTheme="minorHAnsi" w:cstheme="minorHAnsi"/>
          <w:lang w:val="fr-FR" w:eastAsia="zh-CN"/>
        </w:rPr>
        <w:t>é</w:t>
      </w:r>
      <w:r w:rsidR="00500020" w:rsidRPr="00C83E6D">
        <w:rPr>
          <w:rStyle w:val="Hyperlink"/>
          <w:rFonts w:asciiTheme="minorHAnsi" w:hAnsiTheme="minorHAnsi" w:cstheme="minorHAnsi"/>
          <w:lang w:val="fr-FR" w:eastAsia="zh-CN"/>
        </w:rPr>
        <w:t>v.1)</w:t>
      </w:r>
      <w:r w:rsidR="00B35987" w:rsidRPr="00C83E6D">
        <w:rPr>
          <w:rStyle w:val="Hyperlink"/>
          <w:rFonts w:asciiTheme="minorHAnsi" w:hAnsiTheme="minorHAnsi" w:cstheme="minorHAnsi"/>
          <w:lang w:val="fr-FR" w:eastAsia="zh-CN"/>
        </w:rPr>
        <w:fldChar w:fldCharType="end"/>
      </w:r>
      <w:r w:rsidR="00500020" w:rsidRPr="00C83E6D">
        <w:rPr>
          <w:rFonts w:asciiTheme="minorHAnsi" w:hAnsiTheme="minorHAnsi" w:cstheme="minorHAnsi"/>
          <w:lang w:val="fr-FR" w:eastAsia="zh-CN"/>
        </w:rPr>
        <w:t xml:space="preserve">), </w:t>
      </w:r>
      <w:r w:rsidR="00B1631F" w:rsidRPr="00C83E6D">
        <w:rPr>
          <w:rFonts w:asciiTheme="minorHAnsi" w:hAnsiTheme="minorHAnsi" w:cstheme="minorHAnsi"/>
          <w:lang w:val="fr-FR" w:eastAsia="zh-CN"/>
        </w:rPr>
        <w:t>qui</w:t>
      </w:r>
      <w:r w:rsidRPr="00C83E6D">
        <w:rPr>
          <w:rFonts w:asciiTheme="minorHAnsi" w:hAnsiTheme="minorHAnsi" w:cstheme="minorHAnsi"/>
          <w:lang w:val="fr-FR" w:eastAsia="zh-CN"/>
        </w:rPr>
        <w:t xml:space="preserve"> a été </w:t>
      </w:r>
      <w:r w:rsidR="00500020" w:rsidRPr="00C83E6D">
        <w:rPr>
          <w:rFonts w:asciiTheme="minorHAnsi" w:hAnsiTheme="minorHAnsi" w:cstheme="minorHAnsi"/>
          <w:lang w:val="fr-FR" w:eastAsia="zh-CN"/>
        </w:rPr>
        <w:t>appro</w:t>
      </w:r>
      <w:r w:rsidRPr="00C83E6D">
        <w:rPr>
          <w:rFonts w:asciiTheme="minorHAnsi" w:hAnsiTheme="minorHAnsi" w:cstheme="minorHAnsi"/>
          <w:lang w:val="fr-FR" w:eastAsia="zh-CN"/>
        </w:rPr>
        <w:t>uvée par</w:t>
      </w:r>
      <w:r w:rsidR="00500020" w:rsidRPr="00C83E6D">
        <w:rPr>
          <w:rFonts w:asciiTheme="minorHAnsi" w:hAnsiTheme="minorHAnsi" w:cstheme="minorHAnsi"/>
          <w:lang w:val="fr-FR" w:eastAsia="zh-CN"/>
        </w:rPr>
        <w:t xml:space="preserve"> consensus</w:t>
      </w:r>
      <w:r w:rsidRPr="00C83E6D">
        <w:rPr>
          <w:rFonts w:asciiTheme="minorHAnsi" w:hAnsiTheme="minorHAnsi" w:cstheme="minorHAnsi"/>
          <w:lang w:val="fr-FR" w:eastAsia="zh-CN"/>
        </w:rPr>
        <w:t xml:space="preserve"> par les participants.</w:t>
      </w:r>
    </w:p>
    <w:p w14:paraId="3BBD782C" w14:textId="481F1548" w:rsidR="00500020" w:rsidRPr="00C83E6D" w:rsidRDefault="00B1631F" w:rsidP="00F303B8">
      <w:pPr>
        <w:spacing w:before="120"/>
        <w:rPr>
          <w:rFonts w:asciiTheme="minorHAnsi" w:hAnsiTheme="minorHAnsi" w:cstheme="minorHAnsi"/>
          <w:lang w:val="fr-FR" w:eastAsia="zh-CN"/>
        </w:rPr>
      </w:pPr>
      <w:r w:rsidRPr="00C83E6D">
        <w:rPr>
          <w:rFonts w:asciiTheme="minorHAnsi" w:hAnsiTheme="minorHAnsi" w:cstheme="minorHAnsi"/>
          <w:lang w:val="fr-FR" w:eastAsia="zh-CN"/>
        </w:rPr>
        <w:t>L</w:t>
      </w:r>
      <w:r w:rsidR="00233323" w:rsidRPr="00C83E6D">
        <w:rPr>
          <w:rFonts w:asciiTheme="minorHAnsi" w:hAnsiTheme="minorHAnsi" w:cstheme="minorHAnsi"/>
          <w:lang w:val="fr-FR" w:eastAsia="zh-CN"/>
        </w:rPr>
        <w:t>e Président a remercié l</w:t>
      </w:r>
      <w:r w:rsidR="00500020" w:rsidRPr="00C83E6D">
        <w:rPr>
          <w:rFonts w:asciiTheme="minorHAnsi" w:hAnsiTheme="minorHAnsi" w:cstheme="minorHAnsi"/>
          <w:lang w:val="fr-FR" w:eastAsia="zh-CN"/>
        </w:rPr>
        <w:t>e Direct</w:t>
      </w:r>
      <w:r w:rsidR="00233323" w:rsidRPr="00C83E6D">
        <w:rPr>
          <w:rFonts w:asciiTheme="minorHAnsi" w:hAnsiTheme="minorHAnsi" w:cstheme="minorHAnsi"/>
          <w:lang w:val="fr-FR" w:eastAsia="zh-CN"/>
        </w:rPr>
        <w:t>eu</w:t>
      </w:r>
      <w:r w:rsidR="00500020" w:rsidRPr="00C83E6D">
        <w:rPr>
          <w:rFonts w:asciiTheme="minorHAnsi" w:hAnsiTheme="minorHAnsi" w:cstheme="minorHAnsi"/>
          <w:lang w:val="fr-FR" w:eastAsia="zh-CN"/>
        </w:rPr>
        <w:t xml:space="preserve">r </w:t>
      </w:r>
      <w:r w:rsidR="00233323" w:rsidRPr="00C83E6D">
        <w:rPr>
          <w:rFonts w:asciiTheme="minorHAnsi" w:hAnsiTheme="minorHAnsi" w:cstheme="minorHAnsi"/>
          <w:lang w:val="fr-FR" w:eastAsia="zh-CN"/>
        </w:rPr>
        <w:t xml:space="preserve">et tous les membres concernés pour la coopération dont ils </w:t>
      </w:r>
      <w:r w:rsidR="00A4360A" w:rsidRPr="00C83E6D">
        <w:rPr>
          <w:rFonts w:asciiTheme="minorHAnsi" w:hAnsiTheme="minorHAnsi" w:cstheme="minorHAnsi"/>
          <w:lang w:val="fr-FR" w:eastAsia="zh-CN"/>
        </w:rPr>
        <w:t>ont fait preuve dans la recherche d</w:t>
      </w:r>
      <w:r w:rsidRPr="00C83E6D">
        <w:rPr>
          <w:rFonts w:asciiTheme="minorHAnsi" w:hAnsiTheme="minorHAnsi" w:cstheme="minorHAnsi"/>
          <w:lang w:val="fr-FR" w:eastAsia="zh-CN"/>
        </w:rPr>
        <w:t>'un</w:t>
      </w:r>
      <w:r w:rsidR="00A4360A" w:rsidRPr="00C83E6D">
        <w:rPr>
          <w:rFonts w:asciiTheme="minorHAnsi" w:hAnsiTheme="minorHAnsi" w:cstheme="minorHAnsi"/>
          <w:lang w:val="fr-FR" w:eastAsia="zh-CN"/>
        </w:rPr>
        <w:t xml:space="preserve"> </w:t>
      </w:r>
      <w:r w:rsidR="00500020" w:rsidRPr="00C83E6D">
        <w:rPr>
          <w:rFonts w:asciiTheme="minorHAnsi" w:hAnsiTheme="minorHAnsi" w:cstheme="minorHAnsi"/>
          <w:lang w:val="fr-FR" w:eastAsia="zh-CN"/>
        </w:rPr>
        <w:t xml:space="preserve">compromis </w:t>
      </w:r>
      <w:r w:rsidR="00A4360A" w:rsidRPr="00C83E6D">
        <w:rPr>
          <w:rFonts w:asciiTheme="minorHAnsi" w:hAnsiTheme="minorHAnsi" w:cstheme="minorHAnsi"/>
          <w:lang w:val="fr-FR" w:eastAsia="zh-CN"/>
        </w:rPr>
        <w:t xml:space="preserve">et il a félicité les </w:t>
      </w:r>
      <w:r w:rsidR="0029651C" w:rsidRPr="00C83E6D">
        <w:rPr>
          <w:rFonts w:asciiTheme="minorHAnsi" w:hAnsiTheme="minorHAnsi" w:cstheme="minorHAnsi"/>
          <w:lang w:val="fr-FR" w:eastAsia="zh-CN"/>
        </w:rPr>
        <w:t>v</w:t>
      </w:r>
      <w:r w:rsidR="00A4360A" w:rsidRPr="00C83E6D">
        <w:rPr>
          <w:rFonts w:asciiTheme="minorHAnsi" w:hAnsiTheme="minorHAnsi" w:cstheme="minorHAnsi"/>
          <w:lang w:val="fr-FR" w:eastAsia="zh-CN"/>
        </w:rPr>
        <w:t>ice-</w:t>
      </w:r>
      <w:r w:rsidR="0029651C" w:rsidRPr="00C83E6D">
        <w:rPr>
          <w:rFonts w:asciiTheme="minorHAnsi" w:hAnsiTheme="minorHAnsi" w:cstheme="minorHAnsi"/>
          <w:lang w:val="fr-FR" w:eastAsia="zh-CN"/>
        </w:rPr>
        <w:t>p</w:t>
      </w:r>
      <w:r w:rsidR="00A4360A" w:rsidRPr="00C83E6D">
        <w:rPr>
          <w:rFonts w:asciiTheme="minorHAnsi" w:hAnsiTheme="minorHAnsi" w:cstheme="minorHAnsi"/>
          <w:lang w:val="fr-FR" w:eastAsia="zh-CN"/>
        </w:rPr>
        <w:t>résidents de la RPC</w:t>
      </w:r>
      <w:r w:rsidR="0029651C" w:rsidRPr="00C83E6D">
        <w:rPr>
          <w:rFonts w:asciiTheme="minorHAnsi" w:hAnsiTheme="minorHAnsi" w:cstheme="minorHAnsi"/>
          <w:lang w:val="fr-FR" w:eastAsia="zh-CN"/>
        </w:rPr>
        <w:noBreakHyphen/>
      </w:r>
      <w:r w:rsidR="00500020" w:rsidRPr="00C83E6D">
        <w:rPr>
          <w:rFonts w:asciiTheme="minorHAnsi" w:hAnsiTheme="minorHAnsi" w:cstheme="minorHAnsi"/>
          <w:lang w:val="fr-FR" w:eastAsia="zh-CN"/>
        </w:rPr>
        <w:t>27</w:t>
      </w:r>
      <w:r w:rsidR="00A4360A" w:rsidRPr="00C83E6D">
        <w:rPr>
          <w:rFonts w:asciiTheme="minorHAnsi" w:hAnsiTheme="minorHAnsi" w:cstheme="minorHAnsi"/>
          <w:lang w:val="fr-FR" w:eastAsia="zh-CN"/>
        </w:rPr>
        <w:t xml:space="preserve"> nouvellement nommés</w:t>
      </w:r>
      <w:r w:rsidR="00500020" w:rsidRPr="00C83E6D">
        <w:rPr>
          <w:rFonts w:asciiTheme="minorHAnsi" w:hAnsiTheme="minorHAnsi" w:cstheme="minorHAnsi"/>
          <w:lang w:val="fr-FR" w:eastAsia="zh-CN"/>
        </w:rPr>
        <w:t>.</w:t>
      </w:r>
    </w:p>
    <w:p w14:paraId="6EB8070C" w14:textId="40C25014" w:rsidR="00500020" w:rsidRPr="00C83E6D" w:rsidRDefault="00500020" w:rsidP="00CE772E">
      <w:pPr>
        <w:pStyle w:val="Heading2"/>
        <w:rPr>
          <w:lang w:val="fr-FR" w:eastAsia="zh-CN"/>
        </w:rPr>
      </w:pPr>
      <w:r w:rsidRPr="00C83E6D">
        <w:rPr>
          <w:lang w:val="fr-FR" w:eastAsia="zh-CN"/>
        </w:rPr>
        <w:lastRenderedPageBreak/>
        <w:t>2.2</w:t>
      </w:r>
      <w:r w:rsidRPr="00C83E6D">
        <w:rPr>
          <w:lang w:val="fr-FR" w:eastAsia="zh-CN"/>
        </w:rPr>
        <w:tab/>
      </w:r>
      <w:r w:rsidR="00233323" w:rsidRPr="00C83E6D">
        <w:rPr>
          <w:lang w:val="fr-FR" w:eastAsia="zh-CN"/>
        </w:rPr>
        <w:t>Résultats de la CMR</w:t>
      </w:r>
      <w:r w:rsidRPr="00C83E6D">
        <w:rPr>
          <w:lang w:val="fr-FR" w:eastAsia="zh-CN"/>
        </w:rPr>
        <w:t>-23</w:t>
      </w:r>
    </w:p>
    <w:p w14:paraId="24F35A1C" w14:textId="2C17D037" w:rsidR="00500020" w:rsidRPr="00C83E6D" w:rsidRDefault="00186D7F" w:rsidP="00F303B8">
      <w:pPr>
        <w:spacing w:before="120"/>
        <w:rPr>
          <w:rFonts w:asciiTheme="minorHAnsi" w:hAnsiTheme="minorHAnsi" w:cstheme="minorHAnsi"/>
          <w:szCs w:val="24"/>
          <w:lang w:val="fr-FR"/>
        </w:rPr>
      </w:pPr>
      <w:r w:rsidRPr="00C83E6D">
        <w:rPr>
          <w:rFonts w:asciiTheme="minorHAnsi" w:hAnsiTheme="minorHAnsi" w:cstheme="minorHAnsi"/>
          <w:szCs w:val="24"/>
          <w:u w:val="single"/>
          <w:lang w:val="fr-FR"/>
        </w:rPr>
        <w:t>Documents de travail</w:t>
      </w:r>
      <w:r w:rsidR="00500020" w:rsidRPr="00C83E6D">
        <w:rPr>
          <w:rFonts w:asciiTheme="minorHAnsi" w:hAnsiTheme="minorHAnsi" w:cstheme="minorHAnsi"/>
          <w:szCs w:val="24"/>
          <w:lang w:val="fr-FR"/>
        </w:rPr>
        <w:t>: R</w:t>
      </w:r>
      <w:r w:rsidR="00B1631F" w:rsidRPr="00C83E6D">
        <w:rPr>
          <w:rFonts w:asciiTheme="minorHAnsi" w:hAnsiTheme="minorHAnsi" w:cstheme="minorHAnsi"/>
          <w:szCs w:val="24"/>
          <w:lang w:val="fr-FR"/>
        </w:rPr>
        <w:t>é</w:t>
      </w:r>
      <w:r w:rsidR="00500020" w:rsidRPr="00C83E6D">
        <w:rPr>
          <w:rFonts w:asciiTheme="minorHAnsi" w:hAnsiTheme="minorHAnsi" w:cstheme="minorHAnsi"/>
          <w:szCs w:val="24"/>
          <w:lang w:val="fr-FR"/>
        </w:rPr>
        <w:t xml:space="preserve">solution </w:t>
      </w:r>
      <w:hyperlink r:id="rId15" w:history="1">
        <w:hyperlink r:id="rId16" w:history="1">
          <w:r w:rsidR="00500020" w:rsidRPr="00C83E6D">
            <w:rPr>
              <w:rStyle w:val="Hyperlink"/>
              <w:rFonts w:asciiTheme="minorHAnsi" w:hAnsiTheme="minorHAnsi" w:cstheme="minorHAnsi"/>
              <w:b/>
              <w:bCs/>
              <w:szCs w:val="24"/>
              <w:lang w:val="fr-FR"/>
            </w:rPr>
            <w:t>COM6/23 (</w:t>
          </w:r>
          <w:r w:rsidR="00B1631F" w:rsidRPr="00C83E6D">
            <w:rPr>
              <w:rStyle w:val="Hyperlink"/>
              <w:rFonts w:asciiTheme="minorHAnsi" w:hAnsiTheme="minorHAnsi" w:cstheme="minorHAnsi"/>
              <w:b/>
              <w:bCs/>
              <w:szCs w:val="24"/>
              <w:lang w:val="fr-FR"/>
            </w:rPr>
            <w:t>CMR</w:t>
          </w:r>
          <w:r w:rsidR="00500020" w:rsidRPr="00C83E6D">
            <w:rPr>
              <w:rStyle w:val="Hyperlink"/>
              <w:rFonts w:asciiTheme="minorHAnsi" w:hAnsiTheme="minorHAnsi" w:cstheme="minorHAnsi"/>
              <w:b/>
              <w:bCs/>
              <w:szCs w:val="24"/>
              <w:lang w:val="fr-FR"/>
            </w:rPr>
            <w:t>-23)</w:t>
          </w:r>
        </w:hyperlink>
        <w:r w:rsidR="00500020" w:rsidRPr="00C83E6D">
          <w:rPr>
            <w:rStyle w:val="FootnoteReference"/>
            <w:rFonts w:asciiTheme="minorHAnsi" w:hAnsiTheme="minorHAnsi" w:cstheme="minorHAnsi"/>
            <w:szCs w:val="24"/>
            <w:lang w:val="fr-FR"/>
          </w:rPr>
          <w:footnoteReference w:customMarkFollows="1" w:id="8"/>
          <w:sym w:font="Symbol" w:char="F02A"/>
        </w:r>
        <w:r w:rsidR="00CE772E" w:rsidRPr="00C83E6D">
          <w:rPr>
            <w:rStyle w:val="Hyperlink"/>
            <w:rFonts w:asciiTheme="minorHAnsi" w:hAnsiTheme="minorHAnsi" w:cstheme="minorHAnsi"/>
            <w:color w:val="auto"/>
            <w:szCs w:val="24"/>
            <w:u w:val="none"/>
            <w:lang w:val="fr-FR"/>
          </w:rPr>
          <w:t xml:space="preserve">, </w:t>
        </w:r>
        <w:r w:rsidR="00500020" w:rsidRPr="00C83E6D">
          <w:rPr>
            <w:rStyle w:val="Hyperlink"/>
            <w:rFonts w:asciiTheme="minorHAnsi" w:hAnsiTheme="minorHAnsi" w:cstheme="minorHAnsi"/>
            <w:szCs w:val="24"/>
            <w:lang w:val="fr-FR"/>
          </w:rPr>
          <w:t>R</w:t>
        </w:r>
        <w:r w:rsidR="00B1631F" w:rsidRPr="00C83E6D">
          <w:rPr>
            <w:rStyle w:val="Hyperlink"/>
            <w:rFonts w:asciiTheme="minorHAnsi" w:hAnsiTheme="minorHAnsi" w:cstheme="minorHAnsi"/>
            <w:szCs w:val="24"/>
            <w:lang w:val="fr-FR"/>
          </w:rPr>
          <w:t>és</w:t>
        </w:r>
        <w:r w:rsidR="00500020" w:rsidRPr="00C83E6D">
          <w:rPr>
            <w:rStyle w:val="Hyperlink"/>
            <w:rFonts w:asciiTheme="minorHAnsi" w:hAnsiTheme="minorHAnsi" w:cstheme="minorHAnsi"/>
            <w:szCs w:val="24"/>
            <w:lang w:val="fr-FR"/>
          </w:rPr>
          <w:t xml:space="preserve">olution </w:t>
        </w:r>
        <w:hyperlink r:id="rId17" w:history="1">
          <w:r w:rsidR="00500020" w:rsidRPr="00C83E6D">
            <w:rPr>
              <w:rStyle w:val="Hyperlink"/>
              <w:rFonts w:asciiTheme="minorHAnsi" w:hAnsiTheme="minorHAnsi" w:cstheme="minorHAnsi"/>
              <w:b/>
              <w:bCs/>
              <w:szCs w:val="24"/>
              <w:lang w:val="fr-FR"/>
            </w:rPr>
            <w:t>COM6/25 (</w:t>
          </w:r>
          <w:r w:rsidR="00B1631F" w:rsidRPr="00C83E6D">
            <w:rPr>
              <w:rStyle w:val="Hyperlink"/>
              <w:rFonts w:asciiTheme="minorHAnsi" w:hAnsiTheme="minorHAnsi" w:cstheme="minorHAnsi"/>
              <w:b/>
              <w:bCs/>
              <w:szCs w:val="24"/>
              <w:lang w:val="fr-FR"/>
            </w:rPr>
            <w:t>CMR</w:t>
          </w:r>
          <w:r w:rsidR="00500020" w:rsidRPr="00C83E6D">
            <w:rPr>
              <w:rStyle w:val="Hyperlink"/>
              <w:rFonts w:asciiTheme="minorHAnsi" w:hAnsiTheme="minorHAnsi" w:cstheme="minorHAnsi"/>
              <w:b/>
              <w:bCs/>
              <w:szCs w:val="24"/>
              <w:lang w:val="fr-FR"/>
            </w:rPr>
            <w:t>-23)</w:t>
          </w:r>
        </w:hyperlink>
        <w:r w:rsidR="00500020" w:rsidRPr="00C83E6D">
          <w:rPr>
            <w:rStyle w:val="FootnoteReference"/>
            <w:rFonts w:asciiTheme="minorHAnsi" w:hAnsiTheme="minorHAnsi" w:cstheme="minorHAnsi"/>
            <w:bCs/>
            <w:color w:val="0000FF"/>
            <w:szCs w:val="24"/>
            <w:u w:val="single"/>
            <w:lang w:val="fr-FR"/>
          </w:rPr>
          <w:footnoteReference w:customMarkFollows="1" w:id="9"/>
          <w:t>**</w:t>
        </w:r>
        <w:r w:rsidR="00500020" w:rsidRPr="00C83E6D">
          <w:rPr>
            <w:rStyle w:val="Hyperlink"/>
            <w:rFonts w:asciiTheme="minorHAnsi" w:hAnsiTheme="minorHAnsi" w:cstheme="minorHAnsi"/>
            <w:szCs w:val="24"/>
            <w:lang w:val="fr-FR"/>
          </w:rPr>
          <w:t xml:space="preserve"> </w:t>
        </w:r>
        <w:r w:rsidR="00B1631F" w:rsidRPr="00C83E6D">
          <w:rPr>
            <w:rStyle w:val="Hyperlink"/>
            <w:rFonts w:asciiTheme="minorHAnsi" w:hAnsiTheme="minorHAnsi" w:cstheme="minorHAnsi"/>
            <w:szCs w:val="24"/>
            <w:lang w:val="fr-FR"/>
          </w:rPr>
          <w:t xml:space="preserve">et </w:t>
        </w:r>
        <w:r w:rsidR="00500020" w:rsidRPr="00C83E6D">
          <w:rPr>
            <w:rStyle w:val="Hyperlink"/>
            <w:rFonts w:asciiTheme="minorHAnsi" w:hAnsiTheme="minorHAnsi" w:cstheme="minorHAnsi"/>
            <w:szCs w:val="24"/>
            <w:lang w:val="fr-FR"/>
          </w:rPr>
          <w:t>R</w:t>
        </w:r>
        <w:r w:rsidR="00B1631F" w:rsidRPr="00C83E6D">
          <w:rPr>
            <w:rStyle w:val="Hyperlink"/>
            <w:rFonts w:asciiTheme="minorHAnsi" w:hAnsiTheme="minorHAnsi" w:cstheme="minorHAnsi"/>
            <w:szCs w:val="24"/>
            <w:lang w:val="fr-FR"/>
          </w:rPr>
          <w:t>é</w:t>
        </w:r>
        <w:r w:rsidR="00500020" w:rsidRPr="00C83E6D">
          <w:rPr>
            <w:rStyle w:val="Hyperlink"/>
            <w:rFonts w:asciiTheme="minorHAnsi" w:hAnsiTheme="minorHAnsi" w:cstheme="minorHAnsi"/>
            <w:szCs w:val="24"/>
            <w:lang w:val="fr-FR"/>
          </w:rPr>
          <w:t>solutions</w:t>
        </w:r>
      </w:hyperlink>
      <w:r w:rsidR="00944D19" w:rsidRPr="00C83E6D">
        <w:rPr>
          <w:rStyle w:val="Hyperlink"/>
          <w:rFonts w:asciiTheme="minorHAnsi" w:hAnsiTheme="minorHAnsi" w:cstheme="minorHAnsi"/>
          <w:szCs w:val="24"/>
          <w:lang w:val="fr-FR"/>
        </w:rPr>
        <w:t xml:space="preserve"> associées</w:t>
      </w:r>
      <w:r w:rsidR="00500020" w:rsidRPr="00C83E6D">
        <w:rPr>
          <w:rFonts w:asciiTheme="minorHAnsi" w:hAnsiTheme="minorHAnsi" w:cstheme="minorHAnsi"/>
          <w:color w:val="000000" w:themeColor="text1"/>
          <w:szCs w:val="24"/>
          <w:lang w:val="fr-FR"/>
        </w:rPr>
        <w:t xml:space="preserve">, </w:t>
      </w:r>
      <w:hyperlink r:id="rId18" w:history="1">
        <w:r w:rsidR="00500020" w:rsidRPr="00C83E6D">
          <w:rPr>
            <w:rStyle w:val="Hyperlink"/>
            <w:rFonts w:asciiTheme="minorHAnsi" w:hAnsiTheme="minorHAnsi" w:cstheme="minorHAnsi"/>
            <w:szCs w:val="24"/>
            <w:lang w:val="fr-FR"/>
          </w:rPr>
          <w:t>CPM27-1/3</w:t>
        </w:r>
      </w:hyperlink>
      <w:r w:rsidR="0029651C" w:rsidRPr="00C83E6D">
        <w:rPr>
          <w:lang w:val="fr-FR"/>
        </w:rPr>
        <w:t>.</w:t>
      </w:r>
    </w:p>
    <w:p w14:paraId="26D4BCAA" w14:textId="158962D0" w:rsidR="00500020" w:rsidRPr="00C83E6D" w:rsidRDefault="00944D19" w:rsidP="00F303B8">
      <w:pPr>
        <w:spacing w:before="120"/>
        <w:rPr>
          <w:rFonts w:asciiTheme="minorHAnsi" w:hAnsiTheme="minorHAnsi" w:cstheme="minorHAnsi"/>
          <w:lang w:val="fr-FR" w:eastAsia="zh-CN"/>
        </w:rPr>
      </w:pPr>
      <w:r w:rsidRPr="00C83E6D">
        <w:rPr>
          <w:rFonts w:asciiTheme="minorHAnsi" w:hAnsiTheme="minorHAnsi" w:cstheme="minorHAnsi"/>
          <w:lang w:val="fr-FR" w:eastAsia="zh-CN"/>
        </w:rPr>
        <w:t>Le Président a présenté rapidement l'ordre du jour de la CMR</w:t>
      </w:r>
      <w:r w:rsidR="00500020" w:rsidRPr="00C83E6D">
        <w:rPr>
          <w:rFonts w:asciiTheme="minorHAnsi" w:hAnsiTheme="minorHAnsi" w:cstheme="minorHAnsi"/>
          <w:lang w:val="fr-FR" w:eastAsia="zh-CN"/>
        </w:rPr>
        <w:t>-27 (R</w:t>
      </w:r>
      <w:r w:rsidRPr="00C83E6D">
        <w:rPr>
          <w:rFonts w:asciiTheme="minorHAnsi" w:hAnsiTheme="minorHAnsi" w:cstheme="minorHAnsi"/>
          <w:lang w:val="fr-FR" w:eastAsia="zh-CN"/>
        </w:rPr>
        <w:t>é</w:t>
      </w:r>
      <w:r w:rsidR="00500020" w:rsidRPr="00C83E6D">
        <w:rPr>
          <w:rFonts w:asciiTheme="minorHAnsi" w:hAnsiTheme="minorHAnsi" w:cstheme="minorHAnsi"/>
          <w:lang w:val="fr-FR" w:eastAsia="zh-CN"/>
        </w:rPr>
        <w:t xml:space="preserve">solution </w:t>
      </w:r>
      <w:r w:rsidR="00500020" w:rsidRPr="00C83E6D">
        <w:rPr>
          <w:rFonts w:asciiTheme="minorHAnsi" w:hAnsiTheme="minorHAnsi" w:cstheme="minorHAnsi"/>
          <w:b/>
          <w:bCs/>
          <w:lang w:val="fr-FR" w:eastAsia="zh-CN"/>
        </w:rPr>
        <w:t>COM6/23 (</w:t>
      </w:r>
      <w:r w:rsidRPr="00C83E6D">
        <w:rPr>
          <w:rFonts w:asciiTheme="minorHAnsi" w:hAnsiTheme="minorHAnsi" w:cstheme="minorHAnsi"/>
          <w:b/>
          <w:bCs/>
          <w:lang w:val="fr-FR" w:eastAsia="zh-CN"/>
        </w:rPr>
        <w:t>CMR</w:t>
      </w:r>
      <w:r w:rsidR="0029651C" w:rsidRPr="00C83E6D">
        <w:rPr>
          <w:rFonts w:asciiTheme="minorHAnsi" w:hAnsiTheme="minorHAnsi" w:cstheme="minorHAnsi"/>
          <w:b/>
          <w:bCs/>
          <w:lang w:val="fr-FR" w:eastAsia="zh-CN"/>
        </w:rPr>
        <w:noBreakHyphen/>
      </w:r>
      <w:r w:rsidR="00500020" w:rsidRPr="00C83E6D">
        <w:rPr>
          <w:rFonts w:asciiTheme="minorHAnsi" w:hAnsiTheme="minorHAnsi" w:cstheme="minorHAnsi"/>
          <w:b/>
          <w:bCs/>
          <w:lang w:val="fr-FR" w:eastAsia="zh-CN"/>
        </w:rPr>
        <w:t>23)</w:t>
      </w:r>
      <w:r w:rsidR="00500020" w:rsidRPr="00C83E6D">
        <w:rPr>
          <w:rStyle w:val="FootnoteReference"/>
          <w:lang w:val="fr-FR"/>
        </w:rPr>
        <w:t>*</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et l'ordre du jour préliminaire de la CMR</w:t>
      </w:r>
      <w:r w:rsidR="00500020" w:rsidRPr="00C83E6D">
        <w:rPr>
          <w:rFonts w:asciiTheme="minorHAnsi" w:hAnsiTheme="minorHAnsi" w:cstheme="minorHAnsi"/>
          <w:lang w:val="fr-FR" w:eastAsia="zh-CN"/>
        </w:rPr>
        <w:t>-31 (R</w:t>
      </w:r>
      <w:r w:rsidRPr="00C83E6D">
        <w:rPr>
          <w:rFonts w:asciiTheme="minorHAnsi" w:hAnsiTheme="minorHAnsi" w:cstheme="minorHAnsi"/>
          <w:lang w:val="fr-FR" w:eastAsia="zh-CN"/>
        </w:rPr>
        <w:t>é</w:t>
      </w:r>
      <w:r w:rsidR="00500020" w:rsidRPr="00C83E6D">
        <w:rPr>
          <w:rFonts w:asciiTheme="minorHAnsi" w:hAnsiTheme="minorHAnsi" w:cstheme="minorHAnsi"/>
          <w:lang w:val="fr-FR" w:eastAsia="zh-CN"/>
        </w:rPr>
        <w:t xml:space="preserve">solution </w:t>
      </w:r>
      <w:r w:rsidR="00500020" w:rsidRPr="00C83E6D">
        <w:rPr>
          <w:rFonts w:asciiTheme="minorHAnsi" w:hAnsiTheme="minorHAnsi" w:cstheme="minorHAnsi"/>
          <w:b/>
          <w:bCs/>
          <w:lang w:val="fr-FR" w:eastAsia="zh-CN"/>
        </w:rPr>
        <w:t>COM6/25 (</w:t>
      </w:r>
      <w:r w:rsidRPr="00C83E6D">
        <w:rPr>
          <w:rFonts w:asciiTheme="minorHAnsi" w:hAnsiTheme="minorHAnsi" w:cstheme="minorHAnsi"/>
          <w:b/>
          <w:bCs/>
          <w:lang w:val="fr-FR" w:eastAsia="zh-CN"/>
        </w:rPr>
        <w:t>CMR</w:t>
      </w:r>
      <w:r w:rsidR="00500020" w:rsidRPr="00C83E6D">
        <w:rPr>
          <w:rFonts w:asciiTheme="minorHAnsi" w:hAnsiTheme="minorHAnsi" w:cstheme="minorHAnsi"/>
          <w:b/>
          <w:bCs/>
          <w:lang w:val="fr-FR" w:eastAsia="zh-CN"/>
        </w:rPr>
        <w:t>-23)</w:t>
      </w:r>
      <w:r w:rsidR="00500020" w:rsidRPr="00C83E6D">
        <w:rPr>
          <w:rStyle w:val="FootnoteReference"/>
          <w:lang w:val="fr-FR"/>
        </w:rPr>
        <w:t>**</w:t>
      </w:r>
      <w:r w:rsidR="00500020" w:rsidRPr="00C83E6D">
        <w:rPr>
          <w:rFonts w:asciiTheme="minorHAnsi" w:hAnsiTheme="minorHAnsi" w:cstheme="minorHAnsi"/>
          <w:lang w:val="fr-FR" w:eastAsia="zh-CN"/>
        </w:rPr>
        <w:t>).</w:t>
      </w:r>
    </w:p>
    <w:p w14:paraId="4A568D17" w14:textId="50973081" w:rsidR="00500020" w:rsidRPr="00C83E6D" w:rsidRDefault="00944D19" w:rsidP="00F303B8">
      <w:pPr>
        <w:rPr>
          <w:rFonts w:asciiTheme="minorHAnsi" w:hAnsiTheme="minorHAnsi" w:cstheme="minorHAnsi"/>
          <w:lang w:val="fr-FR" w:eastAsia="zh-CN"/>
        </w:rPr>
      </w:pPr>
      <w:r w:rsidRPr="00C83E6D">
        <w:rPr>
          <w:rFonts w:asciiTheme="minorHAnsi" w:hAnsiTheme="minorHAnsi" w:cstheme="minorHAnsi"/>
          <w:lang w:val="fr-FR" w:eastAsia="zh-CN"/>
        </w:rPr>
        <w:t xml:space="preserve">Il a également </w:t>
      </w:r>
      <w:r w:rsidR="00CF52D6" w:rsidRPr="00C83E6D">
        <w:rPr>
          <w:rFonts w:asciiTheme="minorHAnsi" w:hAnsiTheme="minorHAnsi" w:cstheme="minorHAnsi"/>
          <w:lang w:val="fr-FR" w:eastAsia="zh-CN"/>
        </w:rPr>
        <w:t>communiqué aux</w:t>
      </w:r>
      <w:r w:rsidRPr="00C83E6D">
        <w:rPr>
          <w:rFonts w:asciiTheme="minorHAnsi" w:hAnsiTheme="minorHAnsi" w:cstheme="minorHAnsi"/>
          <w:lang w:val="fr-FR" w:eastAsia="zh-CN"/>
        </w:rPr>
        <w:t xml:space="preserve"> participants </w:t>
      </w:r>
      <w:r w:rsidR="009154C2" w:rsidRPr="00C83E6D">
        <w:rPr>
          <w:rFonts w:asciiTheme="minorHAnsi" w:hAnsiTheme="minorHAnsi" w:cstheme="minorHAnsi"/>
          <w:lang w:val="fr-FR" w:eastAsia="zh-CN"/>
        </w:rPr>
        <w:t>l</w:t>
      </w:r>
      <w:r w:rsidRPr="00C83E6D">
        <w:rPr>
          <w:rFonts w:asciiTheme="minorHAnsi" w:hAnsiTheme="minorHAnsi" w:cstheme="minorHAnsi"/>
          <w:lang w:val="fr-FR" w:eastAsia="zh-CN"/>
        </w:rPr>
        <w:t>es réflexions de la</w:t>
      </w:r>
      <w:r w:rsidR="00500020" w:rsidRPr="00C83E6D">
        <w:rPr>
          <w:rFonts w:asciiTheme="minorHAnsi" w:hAnsiTheme="minorHAnsi" w:cstheme="minorHAnsi"/>
          <w:lang w:val="fr-FR" w:eastAsia="zh-CN"/>
        </w:rPr>
        <w:t xml:space="preserve"> </w:t>
      </w:r>
      <w:r w:rsidRPr="00C83E6D">
        <w:rPr>
          <w:rFonts w:asciiTheme="minorHAnsi" w:hAnsiTheme="minorHAnsi" w:cstheme="minorHAnsi"/>
          <w:lang w:val="fr-FR" w:eastAsia="zh-CN"/>
        </w:rPr>
        <w:t>CMR</w:t>
      </w:r>
      <w:r w:rsidR="00500020" w:rsidRPr="00C83E6D">
        <w:rPr>
          <w:rFonts w:asciiTheme="minorHAnsi" w:hAnsiTheme="minorHAnsi" w:cstheme="minorHAnsi"/>
          <w:lang w:val="fr-FR" w:eastAsia="zh-CN"/>
        </w:rPr>
        <w:t xml:space="preserve">-23 </w:t>
      </w:r>
      <w:r w:rsidR="009154C2" w:rsidRPr="00C83E6D">
        <w:rPr>
          <w:rFonts w:asciiTheme="minorHAnsi" w:hAnsiTheme="minorHAnsi" w:cstheme="minorHAnsi"/>
          <w:lang w:val="fr-FR" w:eastAsia="zh-CN"/>
        </w:rPr>
        <w:t>concernant</w:t>
      </w:r>
      <w:r w:rsidR="004130A2" w:rsidRPr="00C83E6D">
        <w:rPr>
          <w:rFonts w:asciiTheme="minorHAnsi" w:hAnsiTheme="minorHAnsi" w:cstheme="minorHAnsi"/>
          <w:lang w:val="fr-FR" w:eastAsia="zh-CN"/>
        </w:rPr>
        <w:t xml:space="preserve"> l'amélioration du processus des </w:t>
      </w:r>
      <w:r w:rsidR="0097697F" w:rsidRPr="00C83E6D">
        <w:rPr>
          <w:rFonts w:asciiTheme="minorHAnsi" w:hAnsiTheme="minorHAnsi" w:cstheme="minorHAnsi"/>
          <w:lang w:val="fr-FR" w:eastAsia="zh-CN"/>
        </w:rPr>
        <w:t>études</w:t>
      </w:r>
      <w:r w:rsidR="004130A2" w:rsidRPr="00C83E6D">
        <w:rPr>
          <w:rFonts w:asciiTheme="minorHAnsi" w:hAnsiTheme="minorHAnsi" w:cstheme="minorHAnsi"/>
          <w:lang w:val="fr-FR" w:eastAsia="zh-CN"/>
        </w:rPr>
        <w:t xml:space="preserve"> préparatoires </w:t>
      </w:r>
      <w:r w:rsidR="009154C2" w:rsidRPr="00C83E6D">
        <w:rPr>
          <w:rFonts w:asciiTheme="minorHAnsi" w:hAnsiTheme="minorHAnsi" w:cstheme="minorHAnsi"/>
          <w:lang w:val="fr-FR" w:eastAsia="zh-CN"/>
        </w:rPr>
        <w:t>en vue des</w:t>
      </w:r>
      <w:r w:rsidR="00D25071" w:rsidRPr="00C83E6D">
        <w:rPr>
          <w:rFonts w:asciiTheme="minorHAnsi" w:hAnsiTheme="minorHAnsi" w:cstheme="minorHAnsi"/>
          <w:lang w:val="fr-FR" w:eastAsia="zh-CN"/>
        </w:rPr>
        <w:t xml:space="preserve"> CMR</w:t>
      </w:r>
      <w:r w:rsidR="00500020" w:rsidRPr="00C83E6D">
        <w:rPr>
          <w:rFonts w:asciiTheme="minorHAnsi" w:hAnsiTheme="minorHAnsi" w:cstheme="minorHAnsi"/>
          <w:lang w:val="fr-FR" w:eastAsia="zh-CN"/>
        </w:rPr>
        <w:t xml:space="preserve"> (</w:t>
      </w:r>
      <w:r w:rsidR="00D25071" w:rsidRPr="00C83E6D">
        <w:rPr>
          <w:rFonts w:asciiTheme="minorHAnsi" w:hAnsiTheme="minorHAnsi" w:cstheme="minorHAnsi"/>
          <w:lang w:val="fr-FR" w:eastAsia="zh-CN"/>
        </w:rPr>
        <w:t>voir le Document</w:t>
      </w:r>
      <w:r w:rsidR="00500020" w:rsidRPr="00C83E6D">
        <w:rPr>
          <w:rFonts w:asciiTheme="minorHAnsi" w:hAnsiTheme="minorHAnsi" w:cstheme="minorHAnsi"/>
          <w:lang w:val="fr-FR" w:eastAsia="zh-CN"/>
        </w:rPr>
        <w:t xml:space="preserve"> </w:t>
      </w:r>
      <w:hyperlink r:id="rId19" w:history="1">
        <w:r w:rsidR="00500020" w:rsidRPr="00C83E6D">
          <w:rPr>
            <w:rStyle w:val="Hyperlink"/>
            <w:rFonts w:asciiTheme="minorHAnsi" w:hAnsiTheme="minorHAnsi" w:cstheme="minorHAnsi"/>
            <w:lang w:val="fr-FR" w:eastAsia="zh-CN"/>
          </w:rPr>
          <w:t>CPM27-1/3</w:t>
        </w:r>
      </w:hyperlink>
      <w:r w:rsidR="00500020" w:rsidRPr="00C83E6D">
        <w:rPr>
          <w:rFonts w:asciiTheme="minorHAnsi" w:hAnsiTheme="minorHAnsi" w:cstheme="minorHAnsi"/>
          <w:lang w:val="fr-FR" w:eastAsia="zh-CN"/>
        </w:rPr>
        <w:t xml:space="preserve">). </w:t>
      </w:r>
      <w:r w:rsidR="00D25071" w:rsidRPr="00C83E6D">
        <w:rPr>
          <w:rFonts w:asciiTheme="minorHAnsi" w:hAnsiTheme="minorHAnsi" w:cstheme="minorHAnsi"/>
          <w:lang w:val="fr-FR" w:eastAsia="zh-CN"/>
        </w:rPr>
        <w:t>Les participants ont examiné</w:t>
      </w:r>
      <w:r w:rsidR="00500020" w:rsidRPr="00C83E6D">
        <w:rPr>
          <w:rFonts w:asciiTheme="minorHAnsi" w:hAnsiTheme="minorHAnsi" w:cstheme="minorHAnsi"/>
          <w:lang w:val="fr-FR" w:eastAsia="zh-CN"/>
        </w:rPr>
        <w:t xml:space="preserve"> </w:t>
      </w:r>
      <w:r w:rsidR="00D25071" w:rsidRPr="00C83E6D">
        <w:rPr>
          <w:rFonts w:asciiTheme="minorHAnsi" w:hAnsiTheme="minorHAnsi" w:cstheme="minorHAnsi"/>
          <w:lang w:val="fr-FR" w:eastAsia="zh-CN"/>
        </w:rPr>
        <w:t>les divers éléments</w:t>
      </w:r>
      <w:r w:rsidR="00500020" w:rsidRPr="00C83E6D">
        <w:rPr>
          <w:rFonts w:asciiTheme="minorHAnsi" w:hAnsiTheme="minorHAnsi" w:cstheme="minorHAnsi"/>
          <w:lang w:val="fr-FR" w:eastAsia="zh-CN"/>
        </w:rPr>
        <w:t xml:space="preserve"> </w:t>
      </w:r>
      <w:r w:rsidR="00D25071" w:rsidRPr="00C83E6D">
        <w:rPr>
          <w:rFonts w:asciiTheme="minorHAnsi" w:hAnsiTheme="minorHAnsi" w:cstheme="minorHAnsi"/>
          <w:lang w:val="fr-FR" w:eastAsia="zh-CN"/>
        </w:rPr>
        <w:t>soulignés par ce procès-verbal</w:t>
      </w:r>
      <w:r w:rsidR="00500020" w:rsidRPr="00C83E6D">
        <w:rPr>
          <w:rFonts w:asciiTheme="minorHAnsi" w:hAnsiTheme="minorHAnsi" w:cstheme="minorHAnsi"/>
          <w:lang w:val="fr-FR" w:eastAsia="zh-CN"/>
        </w:rPr>
        <w:t xml:space="preserve"> </w:t>
      </w:r>
      <w:r w:rsidR="00D25071" w:rsidRPr="00C83E6D">
        <w:rPr>
          <w:rFonts w:asciiTheme="minorHAnsi" w:hAnsiTheme="minorHAnsi" w:cstheme="minorHAnsi"/>
          <w:lang w:val="fr-FR" w:eastAsia="zh-CN"/>
        </w:rPr>
        <w:t>de séance plénière de la</w:t>
      </w:r>
      <w:r w:rsidR="0029651C" w:rsidRPr="00C83E6D">
        <w:rPr>
          <w:rFonts w:asciiTheme="minorHAnsi" w:hAnsiTheme="minorHAnsi" w:cstheme="minorHAnsi"/>
          <w:lang w:val="fr-FR" w:eastAsia="zh-CN"/>
        </w:rPr>
        <w:t> </w:t>
      </w:r>
      <w:r w:rsidR="00D25071" w:rsidRPr="00C83E6D">
        <w:rPr>
          <w:rFonts w:asciiTheme="minorHAnsi" w:hAnsiTheme="minorHAnsi" w:cstheme="minorHAnsi"/>
          <w:lang w:val="fr-FR" w:eastAsia="zh-CN"/>
        </w:rPr>
        <w:t>CMR</w:t>
      </w:r>
      <w:r w:rsidR="0029651C" w:rsidRPr="00C83E6D">
        <w:rPr>
          <w:rFonts w:asciiTheme="minorHAnsi" w:hAnsiTheme="minorHAnsi" w:cstheme="minorHAnsi"/>
          <w:lang w:val="fr-FR" w:eastAsia="zh-CN"/>
        </w:rPr>
        <w:noBreakHyphen/>
      </w:r>
      <w:r w:rsidR="00500020" w:rsidRPr="00C83E6D">
        <w:rPr>
          <w:rFonts w:asciiTheme="minorHAnsi" w:hAnsiTheme="minorHAnsi" w:cstheme="minorHAnsi"/>
          <w:lang w:val="fr-FR" w:eastAsia="zh-CN"/>
        </w:rPr>
        <w:t xml:space="preserve">23 </w:t>
      </w:r>
      <w:r w:rsidR="00D25071" w:rsidRPr="00C83E6D">
        <w:rPr>
          <w:rFonts w:asciiTheme="minorHAnsi" w:hAnsiTheme="minorHAnsi" w:cstheme="minorHAnsi"/>
          <w:lang w:val="fr-FR" w:eastAsia="zh-CN"/>
        </w:rPr>
        <w:t>et ils se sont interrogés sur la question de savoir si les groupes contributeurs avaient besoin de</w:t>
      </w:r>
      <w:r w:rsidR="00500020" w:rsidRPr="00C83E6D">
        <w:rPr>
          <w:rFonts w:asciiTheme="minorHAnsi" w:hAnsiTheme="minorHAnsi" w:cstheme="minorHAnsi"/>
          <w:lang w:val="fr-FR" w:eastAsia="zh-CN"/>
        </w:rPr>
        <w:t xml:space="preserve"> </w:t>
      </w:r>
      <w:r w:rsidR="00D25071" w:rsidRPr="00C83E6D">
        <w:rPr>
          <w:rFonts w:asciiTheme="minorHAnsi" w:hAnsiTheme="minorHAnsi" w:cstheme="minorHAnsi"/>
          <w:lang w:val="fr-FR" w:eastAsia="zh-CN"/>
        </w:rPr>
        <w:t>lignes directrices et d'</w:t>
      </w:r>
      <w:r w:rsidR="00500020" w:rsidRPr="00C83E6D">
        <w:rPr>
          <w:rFonts w:asciiTheme="minorHAnsi" w:hAnsiTheme="minorHAnsi" w:cstheme="minorHAnsi"/>
          <w:lang w:val="fr-FR" w:eastAsia="zh-CN"/>
        </w:rPr>
        <w:t>obligations</w:t>
      </w:r>
      <w:r w:rsidR="00D25071" w:rsidRPr="00C83E6D">
        <w:rPr>
          <w:rFonts w:asciiTheme="minorHAnsi" w:hAnsiTheme="minorHAnsi" w:cstheme="minorHAnsi"/>
          <w:lang w:val="fr-FR" w:eastAsia="zh-CN"/>
        </w:rPr>
        <w:t xml:space="preserve"> supplémentaires </w:t>
      </w:r>
      <w:r w:rsidR="00027159" w:rsidRPr="00C83E6D">
        <w:rPr>
          <w:rFonts w:asciiTheme="minorHAnsi" w:hAnsiTheme="minorHAnsi" w:cstheme="minorHAnsi"/>
          <w:lang w:val="fr-FR" w:eastAsia="zh-CN"/>
        </w:rPr>
        <w:t>pour élaborer des</w:t>
      </w:r>
      <w:r w:rsidR="00500020" w:rsidRPr="00C83E6D">
        <w:rPr>
          <w:rFonts w:asciiTheme="minorHAnsi" w:hAnsiTheme="minorHAnsi" w:cstheme="minorHAnsi"/>
          <w:lang w:val="fr-FR" w:eastAsia="zh-CN"/>
        </w:rPr>
        <w:t xml:space="preserve"> </w:t>
      </w:r>
      <w:r w:rsidR="00027159" w:rsidRPr="00C83E6D">
        <w:rPr>
          <w:rFonts w:asciiTheme="minorHAnsi" w:hAnsiTheme="minorHAnsi" w:cstheme="minorHAnsi"/>
          <w:lang w:val="fr-FR" w:eastAsia="zh-CN"/>
        </w:rPr>
        <w:t>études communément acceptables</w:t>
      </w:r>
      <w:r w:rsidR="00500020" w:rsidRPr="00C83E6D">
        <w:rPr>
          <w:rFonts w:asciiTheme="minorHAnsi" w:hAnsiTheme="minorHAnsi" w:cstheme="minorHAnsi"/>
          <w:lang w:val="fr-FR" w:eastAsia="zh-CN"/>
        </w:rPr>
        <w:t xml:space="preserve"> </w:t>
      </w:r>
      <w:r w:rsidR="00027159" w:rsidRPr="00C83E6D">
        <w:rPr>
          <w:rFonts w:asciiTheme="minorHAnsi" w:hAnsiTheme="minorHAnsi" w:cstheme="minorHAnsi"/>
          <w:lang w:val="fr-FR" w:eastAsia="zh-CN"/>
        </w:rPr>
        <w:t>concernant des points particuliers de l'ordre du jour</w:t>
      </w:r>
      <w:r w:rsidR="00500020" w:rsidRPr="00C83E6D">
        <w:rPr>
          <w:rFonts w:asciiTheme="minorHAnsi" w:hAnsiTheme="minorHAnsi" w:cstheme="minorHAnsi"/>
          <w:lang w:val="fr-FR" w:eastAsia="zh-CN"/>
        </w:rPr>
        <w:t xml:space="preserve">. </w:t>
      </w:r>
      <w:r w:rsidR="008D2B7F" w:rsidRPr="00C83E6D">
        <w:rPr>
          <w:rFonts w:asciiTheme="minorHAnsi" w:hAnsiTheme="minorHAnsi" w:cstheme="minorHAnsi"/>
          <w:lang w:val="fr-FR" w:eastAsia="zh-CN"/>
        </w:rPr>
        <w:t xml:space="preserve">Il a été </w:t>
      </w:r>
      <w:r w:rsidR="0029651C" w:rsidRPr="00C83E6D">
        <w:rPr>
          <w:rFonts w:asciiTheme="minorHAnsi" w:hAnsiTheme="minorHAnsi" w:cstheme="minorHAnsi"/>
          <w:lang w:val="fr-FR" w:eastAsia="zh-CN"/>
        </w:rPr>
        <w:t>souligné</w:t>
      </w:r>
      <w:r w:rsidR="008D2B7F" w:rsidRPr="00C83E6D">
        <w:rPr>
          <w:rFonts w:asciiTheme="minorHAnsi" w:hAnsiTheme="minorHAnsi" w:cstheme="minorHAnsi"/>
          <w:lang w:val="fr-FR" w:eastAsia="zh-CN"/>
        </w:rPr>
        <w:t xml:space="preserve"> que les lignes directrices et les obligations habituelles de la RPC </w:t>
      </w:r>
      <w:r w:rsidR="00E27E4B" w:rsidRPr="00C83E6D">
        <w:rPr>
          <w:rFonts w:asciiTheme="minorHAnsi" w:hAnsiTheme="minorHAnsi" w:cstheme="minorHAnsi"/>
          <w:lang w:val="fr-FR" w:eastAsia="zh-CN"/>
        </w:rPr>
        <w:t xml:space="preserve">pouvaient </w:t>
      </w:r>
      <w:r w:rsidR="008D2B7F" w:rsidRPr="00C83E6D">
        <w:rPr>
          <w:rFonts w:asciiTheme="minorHAnsi" w:hAnsiTheme="minorHAnsi" w:cstheme="minorHAnsi"/>
          <w:lang w:val="fr-FR" w:eastAsia="zh-CN"/>
        </w:rPr>
        <w:t>ne pas convenir aux caractéristiques de certains points de l'ordre du jour</w:t>
      </w:r>
      <w:r w:rsidR="00500020" w:rsidRPr="00C83E6D">
        <w:rPr>
          <w:rFonts w:asciiTheme="minorHAnsi" w:hAnsiTheme="minorHAnsi" w:cstheme="minorHAnsi"/>
          <w:lang w:val="fr-FR" w:eastAsia="zh-CN"/>
        </w:rPr>
        <w:t xml:space="preserve">. </w:t>
      </w:r>
      <w:r w:rsidR="009154C2" w:rsidRPr="00C83E6D">
        <w:rPr>
          <w:rFonts w:asciiTheme="minorHAnsi" w:hAnsiTheme="minorHAnsi" w:cstheme="minorHAnsi"/>
          <w:lang w:val="fr-FR" w:eastAsia="zh-CN"/>
        </w:rPr>
        <w:t xml:space="preserve">Les participants ont finalement </w:t>
      </w:r>
      <w:r w:rsidR="008D2B7F" w:rsidRPr="00C83E6D">
        <w:rPr>
          <w:rFonts w:asciiTheme="minorHAnsi" w:hAnsiTheme="minorHAnsi" w:cstheme="minorHAnsi"/>
          <w:lang w:val="fr-FR" w:eastAsia="zh-CN"/>
        </w:rPr>
        <w:t>conclu que les groupes responsables et les groupes contributeurs devraient s'efforcer, dans la mesure du possible, d'établir des caractéristiques, des méthodes et des paramètres communs dans les études préparatoires relatives à un point de l'ordre du jour. Si des critères ou d'autres éléments pertinents sont soumis par un groupe contributeur, les groupes responsables doivent les prendre en compte</w:t>
      </w:r>
      <w:r w:rsidR="00500020" w:rsidRPr="00C83E6D">
        <w:rPr>
          <w:rFonts w:asciiTheme="minorHAnsi" w:hAnsiTheme="minorHAnsi" w:cstheme="minorHAnsi"/>
          <w:lang w:val="fr-FR" w:eastAsia="zh-CN"/>
        </w:rPr>
        <w:t>.</w:t>
      </w:r>
    </w:p>
    <w:p w14:paraId="756F8232" w14:textId="4ED6B662" w:rsidR="00500020" w:rsidRPr="00C83E6D" w:rsidRDefault="009154C2" w:rsidP="00F303B8">
      <w:pPr>
        <w:rPr>
          <w:rFonts w:asciiTheme="minorHAnsi" w:hAnsiTheme="minorHAnsi" w:cstheme="minorHAnsi"/>
          <w:lang w:val="fr-FR" w:eastAsia="zh-CN"/>
        </w:rPr>
      </w:pPr>
      <w:r w:rsidRPr="00C83E6D">
        <w:rPr>
          <w:rFonts w:asciiTheme="minorHAnsi" w:hAnsiTheme="minorHAnsi" w:cstheme="minorHAnsi"/>
          <w:lang w:val="fr-FR" w:eastAsia="zh-CN"/>
        </w:rPr>
        <w:t>Les participants ont</w:t>
      </w:r>
      <w:r w:rsidR="007C3EE8" w:rsidRPr="00C83E6D">
        <w:rPr>
          <w:rFonts w:asciiTheme="minorHAnsi" w:hAnsiTheme="minorHAnsi" w:cstheme="minorHAnsi"/>
          <w:lang w:val="fr-FR" w:eastAsia="zh-CN"/>
        </w:rPr>
        <w:t xml:space="preserve"> examiné </w:t>
      </w:r>
      <w:r w:rsidRPr="00C83E6D">
        <w:rPr>
          <w:rFonts w:asciiTheme="minorHAnsi" w:hAnsiTheme="minorHAnsi" w:cstheme="minorHAnsi"/>
          <w:lang w:val="fr-FR" w:eastAsia="zh-CN"/>
        </w:rPr>
        <w:t>la possibilité de modifier les</w:t>
      </w:r>
      <w:r w:rsidR="007C3EE8" w:rsidRPr="00C83E6D">
        <w:rPr>
          <w:rFonts w:asciiTheme="minorHAnsi" w:hAnsiTheme="minorHAnsi" w:cstheme="minorHAnsi"/>
          <w:lang w:val="fr-FR" w:eastAsia="zh-CN"/>
        </w:rPr>
        <w:t xml:space="preserve"> délais et </w:t>
      </w:r>
      <w:r w:rsidRPr="00C83E6D">
        <w:rPr>
          <w:rFonts w:asciiTheme="minorHAnsi" w:hAnsiTheme="minorHAnsi" w:cstheme="minorHAnsi"/>
          <w:lang w:val="fr-FR" w:eastAsia="zh-CN"/>
        </w:rPr>
        <w:t xml:space="preserve">les </w:t>
      </w:r>
      <w:r w:rsidR="007C3EE8" w:rsidRPr="00C83E6D">
        <w:rPr>
          <w:rFonts w:asciiTheme="minorHAnsi" w:hAnsiTheme="minorHAnsi" w:cstheme="minorHAnsi"/>
          <w:lang w:val="fr-FR" w:eastAsia="zh-CN"/>
        </w:rPr>
        <w:t>procédures</w:t>
      </w:r>
      <w:r w:rsidRPr="00C83E6D">
        <w:rPr>
          <w:rFonts w:asciiTheme="minorHAnsi" w:hAnsiTheme="minorHAnsi" w:cstheme="minorHAnsi"/>
          <w:lang w:val="fr-FR" w:eastAsia="zh-CN"/>
        </w:rPr>
        <w:t xml:space="preserve"> dans le</w:t>
      </w:r>
      <w:r w:rsidR="007C3EE8" w:rsidRPr="00C83E6D">
        <w:rPr>
          <w:rFonts w:asciiTheme="minorHAnsi" w:hAnsiTheme="minorHAnsi" w:cstheme="minorHAnsi"/>
          <w:lang w:val="fr-FR" w:eastAsia="zh-CN"/>
        </w:rPr>
        <w:t xml:space="preserve"> cas où un groupe contributeur ne serait pas en mesure de remettre sa contribution </w:t>
      </w:r>
      <w:r w:rsidR="00E27E4B" w:rsidRPr="00C83E6D">
        <w:rPr>
          <w:rFonts w:asciiTheme="minorHAnsi" w:hAnsiTheme="minorHAnsi" w:cstheme="minorHAnsi"/>
          <w:lang w:val="fr-FR" w:eastAsia="zh-CN"/>
        </w:rPr>
        <w:t>à temps</w:t>
      </w:r>
      <w:r w:rsidR="007C3EE8" w:rsidRPr="00C83E6D">
        <w:rPr>
          <w:rFonts w:asciiTheme="minorHAnsi" w:hAnsiTheme="minorHAnsi" w:cstheme="minorHAnsi"/>
          <w:lang w:val="fr-FR" w:eastAsia="zh-CN"/>
        </w:rPr>
        <w:t>.</w:t>
      </w:r>
      <w:r w:rsidR="00500020" w:rsidRPr="00C83E6D">
        <w:rPr>
          <w:rFonts w:asciiTheme="minorHAnsi" w:hAnsiTheme="minorHAnsi" w:cstheme="minorHAnsi"/>
          <w:lang w:val="fr-FR" w:eastAsia="zh-CN"/>
        </w:rPr>
        <w:t xml:space="preserve"> </w:t>
      </w:r>
      <w:r w:rsidR="006869F0" w:rsidRPr="00C83E6D">
        <w:rPr>
          <w:rFonts w:asciiTheme="minorHAnsi" w:hAnsiTheme="minorHAnsi" w:cstheme="minorHAnsi"/>
          <w:lang w:val="fr-FR" w:eastAsia="zh-CN"/>
        </w:rPr>
        <w:t>Plusieurs propositions ont été faites et examinées</w:t>
      </w:r>
      <w:r w:rsidR="00500020" w:rsidRPr="00C83E6D">
        <w:rPr>
          <w:rFonts w:asciiTheme="minorHAnsi" w:hAnsiTheme="minorHAnsi" w:cstheme="minorHAnsi"/>
          <w:lang w:val="fr-FR" w:eastAsia="zh-CN"/>
        </w:rPr>
        <w:t xml:space="preserve">. </w:t>
      </w:r>
      <w:r w:rsidR="006869F0" w:rsidRPr="00C83E6D">
        <w:rPr>
          <w:rFonts w:asciiTheme="minorHAnsi" w:hAnsiTheme="minorHAnsi" w:cstheme="minorHAnsi"/>
          <w:lang w:val="fr-FR" w:eastAsia="zh-CN"/>
        </w:rPr>
        <w:t xml:space="preserve">Une première option consistait à fixer un délai général à la fin de 2024 et un délai </w:t>
      </w:r>
      <w:r w:rsidR="00E27E4B" w:rsidRPr="00C83E6D">
        <w:rPr>
          <w:rFonts w:asciiTheme="minorHAnsi" w:hAnsiTheme="minorHAnsi" w:cstheme="minorHAnsi"/>
          <w:lang w:val="fr-FR" w:eastAsia="zh-CN"/>
        </w:rPr>
        <w:t xml:space="preserve">impératif </w:t>
      </w:r>
      <w:r w:rsidR="006869F0" w:rsidRPr="00C83E6D">
        <w:rPr>
          <w:rFonts w:asciiTheme="minorHAnsi" w:hAnsiTheme="minorHAnsi" w:cstheme="minorHAnsi"/>
          <w:lang w:val="fr-FR" w:eastAsia="zh-CN"/>
        </w:rPr>
        <w:t>vers la mi-2025 pour la soumission des groupes contributeurs. Une autre option consistait à fixer un délai relatif pour les groupes contributeurs lors de leur deuxième ou</w:t>
      </w:r>
      <w:r w:rsidRPr="00C83E6D">
        <w:rPr>
          <w:rFonts w:asciiTheme="minorHAnsi" w:hAnsiTheme="minorHAnsi" w:cstheme="minorHAnsi"/>
          <w:lang w:val="fr-FR" w:eastAsia="zh-CN"/>
        </w:rPr>
        <w:t xml:space="preserve"> de leur</w:t>
      </w:r>
      <w:r w:rsidR="006869F0" w:rsidRPr="00C83E6D">
        <w:rPr>
          <w:rFonts w:asciiTheme="minorHAnsi" w:hAnsiTheme="minorHAnsi" w:cstheme="minorHAnsi"/>
          <w:lang w:val="fr-FR" w:eastAsia="zh-CN"/>
        </w:rPr>
        <w:t xml:space="preserve"> troisième réunion</w:t>
      </w:r>
      <w:r w:rsidR="00500020" w:rsidRPr="00C83E6D">
        <w:rPr>
          <w:rFonts w:asciiTheme="minorHAnsi" w:hAnsiTheme="minorHAnsi" w:cstheme="minorHAnsi"/>
          <w:lang w:val="fr-FR" w:eastAsia="zh-CN"/>
        </w:rPr>
        <w:t xml:space="preserve">. </w:t>
      </w:r>
      <w:r w:rsidR="006869F0" w:rsidRPr="00C83E6D">
        <w:rPr>
          <w:rFonts w:asciiTheme="minorHAnsi" w:hAnsiTheme="minorHAnsi" w:cstheme="minorHAnsi"/>
          <w:lang w:val="fr-FR" w:eastAsia="zh-CN"/>
        </w:rPr>
        <w:t>Le nombre de réunions</w:t>
      </w:r>
      <w:r w:rsidRPr="00C83E6D">
        <w:rPr>
          <w:rFonts w:asciiTheme="minorHAnsi" w:hAnsiTheme="minorHAnsi" w:cstheme="minorHAnsi"/>
          <w:lang w:val="fr-FR" w:eastAsia="zh-CN"/>
        </w:rPr>
        <w:t xml:space="preserve"> pouvant être différent d'un groupe à l'autre</w:t>
      </w:r>
      <w:r w:rsidR="006869F0" w:rsidRPr="00C83E6D">
        <w:rPr>
          <w:rFonts w:asciiTheme="minorHAnsi" w:hAnsiTheme="minorHAnsi" w:cstheme="minorHAnsi"/>
          <w:lang w:val="fr-FR" w:eastAsia="zh-CN"/>
        </w:rPr>
        <w:t xml:space="preserve">, par exemple entre les </w:t>
      </w:r>
      <w:r w:rsidRPr="00C83E6D">
        <w:rPr>
          <w:rFonts w:asciiTheme="minorHAnsi" w:hAnsiTheme="minorHAnsi" w:cstheme="minorHAnsi"/>
          <w:lang w:val="fr-FR" w:eastAsia="zh-CN"/>
        </w:rPr>
        <w:t>g</w:t>
      </w:r>
      <w:r w:rsidR="006869F0" w:rsidRPr="00C83E6D">
        <w:rPr>
          <w:rFonts w:asciiTheme="minorHAnsi" w:hAnsiTheme="minorHAnsi" w:cstheme="minorHAnsi"/>
          <w:lang w:val="fr-FR" w:eastAsia="zh-CN"/>
        </w:rPr>
        <w:t>roupes de travail de la CE</w:t>
      </w:r>
      <w:r w:rsidR="0029651C" w:rsidRPr="00C83E6D">
        <w:rPr>
          <w:rFonts w:asciiTheme="minorHAnsi" w:hAnsiTheme="minorHAnsi" w:cstheme="minorHAnsi"/>
          <w:lang w:val="fr-FR" w:eastAsia="zh-CN"/>
        </w:rPr>
        <w:t xml:space="preserve"> </w:t>
      </w:r>
      <w:r w:rsidR="006869F0" w:rsidRPr="00C83E6D">
        <w:rPr>
          <w:rFonts w:asciiTheme="minorHAnsi" w:hAnsiTheme="minorHAnsi" w:cstheme="minorHAnsi"/>
          <w:lang w:val="fr-FR" w:eastAsia="zh-CN"/>
        </w:rPr>
        <w:t>3 et de la CE</w:t>
      </w:r>
      <w:r w:rsidR="0029651C" w:rsidRPr="00C83E6D">
        <w:rPr>
          <w:rFonts w:asciiTheme="minorHAnsi" w:hAnsiTheme="minorHAnsi" w:cstheme="minorHAnsi"/>
          <w:lang w:val="fr-FR" w:eastAsia="zh-CN"/>
        </w:rPr>
        <w:t xml:space="preserve"> </w:t>
      </w:r>
      <w:r w:rsidR="006869F0" w:rsidRPr="00C83E6D">
        <w:rPr>
          <w:rFonts w:asciiTheme="minorHAnsi" w:hAnsiTheme="minorHAnsi" w:cstheme="minorHAnsi"/>
          <w:lang w:val="fr-FR" w:eastAsia="zh-CN"/>
        </w:rPr>
        <w:t>1, cette dernière option n'a pas été considérée comme suffisamment spécifique</w:t>
      </w:r>
      <w:r w:rsidR="00500020" w:rsidRPr="00C83E6D">
        <w:rPr>
          <w:rFonts w:asciiTheme="minorHAnsi" w:hAnsiTheme="minorHAnsi" w:cstheme="minorHAnsi"/>
          <w:lang w:val="fr-FR" w:eastAsia="zh-CN"/>
        </w:rPr>
        <w:t xml:space="preserve">. </w:t>
      </w:r>
      <w:r w:rsidR="00F878E1" w:rsidRPr="00C83E6D">
        <w:rPr>
          <w:rFonts w:asciiTheme="minorHAnsi" w:hAnsiTheme="minorHAnsi" w:cstheme="minorHAnsi"/>
          <w:lang w:val="fr-FR" w:eastAsia="zh-CN"/>
        </w:rPr>
        <w:t xml:space="preserve">Les participants sont finalement convenus de fixer un délai </w:t>
      </w:r>
      <w:r w:rsidR="00500020" w:rsidRPr="00C83E6D">
        <w:rPr>
          <w:rFonts w:asciiTheme="minorHAnsi" w:hAnsiTheme="minorHAnsi" w:cstheme="minorHAnsi"/>
          <w:lang w:val="fr-FR" w:eastAsia="zh-CN"/>
        </w:rPr>
        <w:t>g</w:t>
      </w:r>
      <w:r w:rsidR="00F878E1" w:rsidRPr="00C83E6D">
        <w:rPr>
          <w:rFonts w:asciiTheme="minorHAnsi" w:hAnsiTheme="minorHAnsi" w:cstheme="minorHAnsi"/>
          <w:lang w:val="fr-FR" w:eastAsia="zh-CN"/>
        </w:rPr>
        <w:t>é</w:t>
      </w:r>
      <w:r w:rsidR="00500020" w:rsidRPr="00C83E6D">
        <w:rPr>
          <w:rFonts w:asciiTheme="minorHAnsi" w:hAnsiTheme="minorHAnsi" w:cstheme="minorHAnsi"/>
          <w:lang w:val="fr-FR" w:eastAsia="zh-CN"/>
        </w:rPr>
        <w:t>n</w:t>
      </w:r>
      <w:r w:rsidR="00F878E1" w:rsidRPr="00C83E6D">
        <w:rPr>
          <w:rFonts w:asciiTheme="minorHAnsi" w:hAnsiTheme="minorHAnsi" w:cstheme="minorHAnsi"/>
          <w:lang w:val="fr-FR" w:eastAsia="zh-CN"/>
        </w:rPr>
        <w:t>é</w:t>
      </w:r>
      <w:r w:rsidR="00500020" w:rsidRPr="00C83E6D">
        <w:rPr>
          <w:rFonts w:asciiTheme="minorHAnsi" w:hAnsiTheme="minorHAnsi" w:cstheme="minorHAnsi"/>
          <w:lang w:val="fr-FR" w:eastAsia="zh-CN"/>
        </w:rPr>
        <w:t>ral</w:t>
      </w:r>
      <w:r w:rsidR="00F878E1" w:rsidRPr="00C83E6D">
        <w:rPr>
          <w:rFonts w:asciiTheme="minorHAnsi" w:hAnsiTheme="minorHAnsi" w:cstheme="minorHAnsi"/>
          <w:lang w:val="fr-FR" w:eastAsia="zh-CN"/>
        </w:rPr>
        <w:t xml:space="preserve"> au 31 décembre 2024 </w:t>
      </w:r>
      <w:r w:rsidRPr="00C83E6D">
        <w:rPr>
          <w:rFonts w:asciiTheme="minorHAnsi" w:hAnsiTheme="minorHAnsi" w:cstheme="minorHAnsi"/>
          <w:lang w:val="fr-FR" w:eastAsia="zh-CN"/>
        </w:rPr>
        <w:t xml:space="preserve">pour ce qui est </w:t>
      </w:r>
      <w:r w:rsidR="00F878E1" w:rsidRPr="00C83E6D">
        <w:rPr>
          <w:rFonts w:asciiTheme="minorHAnsi" w:hAnsiTheme="minorHAnsi" w:cstheme="minorHAnsi"/>
          <w:lang w:val="fr-FR" w:eastAsia="zh-CN"/>
        </w:rPr>
        <w:t>des critères, des caractéristiques et des mé</w:t>
      </w:r>
      <w:r w:rsidR="00500020" w:rsidRPr="00C83E6D">
        <w:rPr>
          <w:rFonts w:asciiTheme="minorHAnsi" w:hAnsiTheme="minorHAnsi" w:cstheme="minorHAnsi"/>
          <w:lang w:val="fr-FR" w:eastAsia="zh-CN"/>
        </w:rPr>
        <w:t xml:space="preserve">thodes. </w:t>
      </w:r>
      <w:r w:rsidR="00803CE4" w:rsidRPr="00C83E6D">
        <w:rPr>
          <w:rFonts w:asciiTheme="minorHAnsi" w:hAnsiTheme="minorHAnsi" w:cstheme="minorHAnsi"/>
          <w:lang w:val="fr-FR" w:eastAsia="zh-CN"/>
        </w:rPr>
        <w:t xml:space="preserve">Cela vaut en particulier pour les contenus existants, qui doivent être vérifiés et compilés par les groupes </w:t>
      </w:r>
      <w:r w:rsidR="00F93A8E" w:rsidRPr="00C83E6D">
        <w:rPr>
          <w:rFonts w:asciiTheme="minorHAnsi" w:hAnsiTheme="minorHAnsi" w:cstheme="minorHAnsi"/>
          <w:lang w:val="fr-FR" w:eastAsia="zh-CN"/>
        </w:rPr>
        <w:t>contributeurs</w:t>
      </w:r>
      <w:r w:rsidR="00500020" w:rsidRPr="00C83E6D">
        <w:rPr>
          <w:rFonts w:asciiTheme="minorHAnsi" w:hAnsiTheme="minorHAnsi" w:cstheme="minorHAnsi"/>
          <w:lang w:val="fr-FR" w:eastAsia="zh-CN"/>
        </w:rPr>
        <w:t xml:space="preserve">. </w:t>
      </w:r>
      <w:r w:rsidR="00803CE4" w:rsidRPr="00C83E6D">
        <w:rPr>
          <w:rFonts w:asciiTheme="minorHAnsi" w:hAnsiTheme="minorHAnsi" w:cstheme="minorHAnsi"/>
          <w:lang w:val="fr-FR" w:eastAsia="zh-CN"/>
        </w:rPr>
        <w:t>Ce délai pourra être repoussé au</w:t>
      </w:r>
      <w:r w:rsidR="0029651C" w:rsidRPr="00C83E6D">
        <w:rPr>
          <w:rFonts w:asciiTheme="minorHAnsi" w:hAnsiTheme="minorHAnsi" w:cstheme="minorHAnsi"/>
          <w:lang w:val="fr-FR" w:eastAsia="zh-CN"/>
        </w:rPr>
        <w:t> </w:t>
      </w:r>
      <w:r w:rsidR="00500020" w:rsidRPr="00C83E6D">
        <w:rPr>
          <w:rFonts w:asciiTheme="minorHAnsi" w:hAnsiTheme="minorHAnsi" w:cstheme="minorHAnsi"/>
          <w:lang w:val="fr-FR" w:eastAsia="zh-CN"/>
        </w:rPr>
        <w:t>1</w:t>
      </w:r>
      <w:r w:rsidR="00803CE4" w:rsidRPr="00C83E6D">
        <w:rPr>
          <w:rFonts w:asciiTheme="minorHAnsi" w:hAnsiTheme="minorHAnsi" w:cstheme="minorHAnsi"/>
          <w:lang w:val="fr-FR" w:eastAsia="zh-CN"/>
        </w:rPr>
        <w:t>er</w:t>
      </w:r>
      <w:r w:rsidR="0029651C" w:rsidRPr="00C83E6D">
        <w:rPr>
          <w:rFonts w:asciiTheme="minorHAnsi" w:hAnsiTheme="minorHAnsi" w:cstheme="minorHAnsi"/>
          <w:lang w:val="fr-FR" w:eastAsia="zh-CN"/>
        </w:rPr>
        <w:t> </w:t>
      </w:r>
      <w:r w:rsidR="00803CE4" w:rsidRPr="00C83E6D">
        <w:rPr>
          <w:rFonts w:asciiTheme="minorHAnsi" w:hAnsiTheme="minorHAnsi" w:cstheme="minorHAnsi"/>
          <w:lang w:val="fr-FR" w:eastAsia="zh-CN"/>
        </w:rPr>
        <w:t>juillet</w:t>
      </w:r>
      <w:r w:rsidR="0029651C" w:rsidRPr="00C83E6D">
        <w:rPr>
          <w:rFonts w:asciiTheme="minorHAnsi" w:hAnsiTheme="minorHAnsi" w:cstheme="minorHAnsi"/>
          <w:lang w:val="fr-FR" w:eastAsia="zh-CN"/>
        </w:rPr>
        <w:t> </w:t>
      </w:r>
      <w:r w:rsidR="00500020" w:rsidRPr="00C83E6D">
        <w:rPr>
          <w:rFonts w:asciiTheme="minorHAnsi" w:hAnsiTheme="minorHAnsi" w:cstheme="minorHAnsi"/>
          <w:lang w:val="fr-FR" w:eastAsia="zh-CN"/>
        </w:rPr>
        <w:t>2025</w:t>
      </w:r>
      <w:r w:rsidR="00803CE4" w:rsidRPr="00C83E6D">
        <w:rPr>
          <w:rFonts w:asciiTheme="minorHAnsi" w:hAnsiTheme="minorHAnsi" w:cstheme="minorHAnsi"/>
          <w:lang w:val="fr-FR" w:eastAsia="zh-CN"/>
        </w:rPr>
        <w:t xml:space="preserve"> au plus tard</w:t>
      </w:r>
      <w:r w:rsidR="00500020" w:rsidRPr="00C83E6D">
        <w:rPr>
          <w:rFonts w:asciiTheme="minorHAnsi" w:hAnsiTheme="minorHAnsi" w:cstheme="minorHAnsi"/>
          <w:lang w:val="fr-FR" w:eastAsia="zh-CN"/>
        </w:rPr>
        <w:t xml:space="preserve"> </w:t>
      </w:r>
      <w:r w:rsidR="00803CE4" w:rsidRPr="00C83E6D">
        <w:rPr>
          <w:rFonts w:asciiTheme="minorHAnsi" w:hAnsiTheme="minorHAnsi" w:cstheme="minorHAnsi"/>
          <w:lang w:val="fr-FR" w:eastAsia="zh-CN"/>
        </w:rPr>
        <w:t>par l</w:t>
      </w:r>
      <w:r w:rsidR="00A214A6" w:rsidRPr="00C83E6D">
        <w:rPr>
          <w:rFonts w:asciiTheme="minorHAnsi" w:hAnsiTheme="minorHAnsi" w:cstheme="minorHAnsi"/>
          <w:lang w:val="fr-FR" w:eastAsia="zh-CN"/>
        </w:rPr>
        <w:t>a</w:t>
      </w:r>
      <w:r w:rsidR="00803CE4" w:rsidRPr="00C83E6D">
        <w:rPr>
          <w:rFonts w:asciiTheme="minorHAnsi" w:hAnsiTheme="minorHAnsi" w:cstheme="minorHAnsi"/>
          <w:lang w:val="fr-FR" w:eastAsia="zh-CN"/>
        </w:rPr>
        <w:t xml:space="preserve"> </w:t>
      </w:r>
      <w:r w:rsidR="00A214A6" w:rsidRPr="00C83E6D">
        <w:rPr>
          <w:rFonts w:asciiTheme="minorHAnsi" w:hAnsiTheme="minorHAnsi" w:cstheme="minorHAnsi"/>
          <w:lang w:val="fr-FR" w:eastAsia="zh-CN"/>
        </w:rPr>
        <w:t>Commission</w:t>
      </w:r>
      <w:r w:rsidR="00803CE4" w:rsidRPr="00C83E6D">
        <w:rPr>
          <w:rFonts w:asciiTheme="minorHAnsi" w:hAnsiTheme="minorHAnsi" w:cstheme="minorHAnsi"/>
          <w:lang w:val="fr-FR" w:eastAsia="zh-CN"/>
        </w:rPr>
        <w:t xml:space="preserve"> de direction de la RPC</w:t>
      </w:r>
      <w:r w:rsidR="00500020" w:rsidRPr="00C83E6D">
        <w:rPr>
          <w:rFonts w:asciiTheme="minorHAnsi" w:hAnsiTheme="minorHAnsi" w:cstheme="minorHAnsi"/>
          <w:lang w:val="fr-FR" w:eastAsia="zh-CN"/>
        </w:rPr>
        <w:t>-27</w:t>
      </w:r>
      <w:r w:rsidR="00F93A8E" w:rsidRPr="00C83E6D">
        <w:rPr>
          <w:rFonts w:asciiTheme="minorHAnsi" w:hAnsiTheme="minorHAnsi" w:cstheme="minorHAnsi"/>
          <w:lang w:val="fr-FR" w:eastAsia="zh-CN"/>
        </w:rPr>
        <w:t>,</w:t>
      </w:r>
      <w:r w:rsidR="00500020" w:rsidRPr="00C83E6D">
        <w:rPr>
          <w:rFonts w:asciiTheme="minorHAnsi" w:hAnsiTheme="minorHAnsi" w:cstheme="minorHAnsi"/>
          <w:lang w:val="fr-FR" w:eastAsia="zh-CN"/>
        </w:rPr>
        <w:t xml:space="preserve"> </w:t>
      </w:r>
      <w:r w:rsidR="00F93A8E" w:rsidRPr="00C83E6D">
        <w:rPr>
          <w:rFonts w:asciiTheme="minorHAnsi" w:hAnsiTheme="minorHAnsi" w:cstheme="minorHAnsi"/>
          <w:lang w:val="fr-FR" w:eastAsia="zh-CN"/>
        </w:rPr>
        <w:t>en fonction</w:t>
      </w:r>
      <w:r w:rsidR="00803CE4" w:rsidRPr="00C83E6D">
        <w:rPr>
          <w:rFonts w:asciiTheme="minorHAnsi" w:hAnsiTheme="minorHAnsi" w:cstheme="minorHAnsi"/>
          <w:lang w:val="fr-FR" w:eastAsia="zh-CN"/>
        </w:rPr>
        <w:t xml:space="preserve"> d</w:t>
      </w:r>
      <w:r w:rsidR="00F93A8E" w:rsidRPr="00C83E6D">
        <w:rPr>
          <w:rFonts w:asciiTheme="minorHAnsi" w:hAnsiTheme="minorHAnsi" w:cstheme="minorHAnsi"/>
          <w:lang w:val="fr-FR" w:eastAsia="zh-CN"/>
        </w:rPr>
        <w:t>es renseignements communiqués par le groupe contributeu</w:t>
      </w:r>
      <w:r w:rsidR="00DA0A08" w:rsidRPr="00C83E6D">
        <w:rPr>
          <w:rFonts w:asciiTheme="minorHAnsi" w:hAnsiTheme="minorHAnsi" w:cstheme="minorHAnsi"/>
          <w:lang w:val="fr-FR" w:eastAsia="zh-CN"/>
        </w:rPr>
        <w:t>r</w:t>
      </w:r>
      <w:r w:rsidR="00500020" w:rsidRPr="00C83E6D">
        <w:rPr>
          <w:rFonts w:asciiTheme="minorHAnsi" w:hAnsiTheme="minorHAnsi" w:cstheme="minorHAnsi"/>
          <w:lang w:val="fr-FR" w:eastAsia="zh-CN"/>
        </w:rPr>
        <w:t xml:space="preserve">. </w:t>
      </w:r>
      <w:r w:rsidR="00D63D87" w:rsidRPr="00C83E6D">
        <w:rPr>
          <w:rFonts w:asciiTheme="minorHAnsi" w:hAnsiTheme="minorHAnsi" w:cstheme="minorHAnsi"/>
          <w:lang w:val="fr-FR" w:eastAsia="zh-CN"/>
        </w:rPr>
        <w:t>Les</w:t>
      </w:r>
      <w:r w:rsidR="00F93A8E" w:rsidRPr="00C83E6D">
        <w:rPr>
          <w:rFonts w:asciiTheme="minorHAnsi" w:hAnsiTheme="minorHAnsi" w:cstheme="minorHAnsi"/>
          <w:lang w:val="fr-FR" w:eastAsia="zh-CN"/>
        </w:rPr>
        <w:t xml:space="preserve"> </w:t>
      </w:r>
      <w:r w:rsidR="0029651C" w:rsidRPr="00C83E6D">
        <w:rPr>
          <w:rFonts w:asciiTheme="minorHAnsi" w:hAnsiTheme="minorHAnsi" w:cstheme="minorHAnsi"/>
          <w:lang w:val="fr-FR" w:eastAsia="zh-CN"/>
        </w:rPr>
        <w:t>r</w:t>
      </w:r>
      <w:r w:rsidR="00F93A8E" w:rsidRPr="00C83E6D">
        <w:rPr>
          <w:rFonts w:asciiTheme="minorHAnsi" w:hAnsiTheme="minorHAnsi" w:cstheme="minorHAnsi"/>
          <w:lang w:val="fr-FR" w:eastAsia="zh-CN"/>
        </w:rPr>
        <w:t>apporteurs pour les chapitres de la</w:t>
      </w:r>
      <w:r w:rsidR="0029651C" w:rsidRPr="00C83E6D">
        <w:rPr>
          <w:rFonts w:asciiTheme="minorHAnsi" w:hAnsiTheme="minorHAnsi" w:cstheme="minorHAnsi"/>
          <w:lang w:val="fr-FR" w:eastAsia="zh-CN"/>
        </w:rPr>
        <w:t> </w:t>
      </w:r>
      <w:r w:rsidR="00F93A8E" w:rsidRPr="00C83E6D">
        <w:rPr>
          <w:rFonts w:asciiTheme="minorHAnsi" w:hAnsiTheme="minorHAnsi" w:cstheme="minorHAnsi"/>
          <w:lang w:val="fr-FR" w:eastAsia="zh-CN"/>
        </w:rPr>
        <w:t>RPC</w:t>
      </w:r>
      <w:r w:rsidR="0029651C" w:rsidRPr="00C83E6D">
        <w:rPr>
          <w:rFonts w:asciiTheme="minorHAnsi" w:hAnsiTheme="minorHAnsi" w:cstheme="minorHAnsi"/>
          <w:lang w:val="fr-FR" w:eastAsia="zh-CN"/>
        </w:rPr>
        <w:noBreakHyphen/>
      </w:r>
      <w:r w:rsidR="00500020" w:rsidRPr="00C83E6D">
        <w:rPr>
          <w:rFonts w:asciiTheme="minorHAnsi" w:hAnsiTheme="minorHAnsi" w:cstheme="minorHAnsi"/>
          <w:lang w:val="fr-FR" w:eastAsia="zh-CN"/>
        </w:rPr>
        <w:t xml:space="preserve">27 </w:t>
      </w:r>
      <w:r w:rsidR="00D63D87" w:rsidRPr="00C83E6D">
        <w:rPr>
          <w:rFonts w:asciiTheme="minorHAnsi" w:hAnsiTheme="minorHAnsi" w:cstheme="minorHAnsi"/>
          <w:lang w:val="fr-FR" w:eastAsia="zh-CN"/>
        </w:rPr>
        <w:t xml:space="preserve">sont chargés </w:t>
      </w:r>
      <w:r w:rsidR="00F93A8E" w:rsidRPr="00C83E6D">
        <w:rPr>
          <w:rFonts w:asciiTheme="minorHAnsi" w:hAnsiTheme="minorHAnsi" w:cstheme="minorHAnsi"/>
          <w:lang w:val="fr-FR" w:eastAsia="zh-CN"/>
        </w:rPr>
        <w:t xml:space="preserve">de rappeler </w:t>
      </w:r>
      <w:r w:rsidR="00D63D87" w:rsidRPr="00C83E6D">
        <w:rPr>
          <w:rFonts w:asciiTheme="minorHAnsi" w:hAnsiTheme="minorHAnsi" w:cstheme="minorHAnsi"/>
          <w:lang w:val="fr-FR" w:eastAsia="zh-CN"/>
        </w:rPr>
        <w:t xml:space="preserve">le délai </w:t>
      </w:r>
      <w:r w:rsidR="00E27E4B" w:rsidRPr="00C83E6D">
        <w:rPr>
          <w:rFonts w:asciiTheme="minorHAnsi" w:hAnsiTheme="minorHAnsi" w:cstheme="minorHAnsi"/>
          <w:lang w:val="fr-FR" w:eastAsia="zh-CN"/>
        </w:rPr>
        <w:t xml:space="preserve">à tenir </w:t>
      </w:r>
      <w:r w:rsidR="00D63D87" w:rsidRPr="00C83E6D">
        <w:rPr>
          <w:rFonts w:asciiTheme="minorHAnsi" w:hAnsiTheme="minorHAnsi" w:cstheme="minorHAnsi"/>
          <w:lang w:val="fr-FR" w:eastAsia="zh-CN"/>
        </w:rPr>
        <w:t>aux groupes contributeurs concernés</w:t>
      </w:r>
      <w:r w:rsidR="00500020" w:rsidRPr="00C83E6D">
        <w:rPr>
          <w:rFonts w:asciiTheme="minorHAnsi" w:hAnsiTheme="minorHAnsi" w:cstheme="minorHAnsi"/>
          <w:lang w:val="fr-FR" w:eastAsia="zh-CN"/>
        </w:rPr>
        <w:t>.</w:t>
      </w:r>
    </w:p>
    <w:p w14:paraId="51E2A602" w14:textId="4DA6F015" w:rsidR="00500020" w:rsidRPr="00C83E6D" w:rsidRDefault="00500020" w:rsidP="00F303B8">
      <w:pPr>
        <w:pStyle w:val="Heading1"/>
        <w:rPr>
          <w:lang w:val="fr-FR"/>
        </w:rPr>
      </w:pPr>
      <w:r w:rsidRPr="00C83E6D">
        <w:rPr>
          <w:lang w:val="fr-FR"/>
        </w:rPr>
        <w:t>3</w:t>
      </w:r>
      <w:r w:rsidRPr="00C83E6D">
        <w:rPr>
          <w:lang w:val="fr-FR"/>
        </w:rPr>
        <w:tab/>
      </w:r>
      <w:r w:rsidR="00D63D87" w:rsidRPr="00C83E6D">
        <w:rPr>
          <w:lang w:val="fr-FR"/>
        </w:rPr>
        <w:t>Organisation des études préparatoires selon les points à l'ordre du jour de la CMR-27</w:t>
      </w:r>
    </w:p>
    <w:p w14:paraId="7F077FA7" w14:textId="3E697394" w:rsidR="00500020" w:rsidRPr="00C83E6D" w:rsidRDefault="00186D7F" w:rsidP="00F303B8">
      <w:pPr>
        <w:rPr>
          <w:rFonts w:asciiTheme="minorHAnsi" w:hAnsiTheme="minorHAnsi" w:cstheme="minorHAnsi"/>
          <w:szCs w:val="24"/>
          <w:lang w:val="fr-FR" w:eastAsia="de-DE"/>
        </w:rPr>
      </w:pPr>
      <w:r w:rsidRPr="00C83E6D">
        <w:rPr>
          <w:rFonts w:asciiTheme="minorHAnsi" w:hAnsiTheme="minorHAnsi" w:cstheme="minorHAnsi"/>
          <w:szCs w:val="24"/>
          <w:u w:val="single"/>
          <w:lang w:val="fr-FR"/>
        </w:rPr>
        <w:t>Documents de travail</w:t>
      </w:r>
      <w:r w:rsidR="00500020" w:rsidRPr="00C83E6D">
        <w:rPr>
          <w:rFonts w:asciiTheme="minorHAnsi" w:hAnsiTheme="minorHAnsi" w:cstheme="minorHAnsi"/>
          <w:szCs w:val="24"/>
          <w:lang w:val="fr-FR"/>
        </w:rPr>
        <w:t xml:space="preserve">: </w:t>
      </w:r>
      <w:r w:rsidR="00B35987" w:rsidRPr="00C83E6D">
        <w:fldChar w:fldCharType="begin"/>
      </w:r>
      <w:r w:rsidR="00B35987" w:rsidRPr="00C83E6D">
        <w:rPr>
          <w:lang w:val="fr-FR"/>
          <w:rPrChange w:id="12" w:author="Denis, François" w:date="2024-01-23T16:16:00Z">
            <w:rPr/>
          </w:rPrChange>
        </w:rPr>
        <w:instrText>HYPERLINK "https://www.itu.int/md/R23-CPM27.1-C-0005/en"</w:instrText>
      </w:r>
      <w:r w:rsidR="00B35987" w:rsidRPr="00C83E6D">
        <w:fldChar w:fldCharType="separate"/>
      </w:r>
      <w:r w:rsidR="00500020" w:rsidRPr="00C83E6D">
        <w:rPr>
          <w:rStyle w:val="Hyperlink"/>
          <w:rFonts w:asciiTheme="minorHAnsi" w:hAnsiTheme="minorHAnsi" w:cstheme="minorHAnsi"/>
          <w:szCs w:val="24"/>
          <w:lang w:val="fr-FR"/>
        </w:rPr>
        <w:t>CPM27-1/5 (Annex</w:t>
      </w:r>
      <w:r w:rsidR="00D63D87" w:rsidRPr="00C83E6D">
        <w:rPr>
          <w:rStyle w:val="Hyperlink"/>
          <w:rFonts w:asciiTheme="minorHAnsi" w:hAnsiTheme="minorHAnsi" w:cstheme="minorHAnsi"/>
          <w:szCs w:val="24"/>
          <w:lang w:val="fr-FR"/>
        </w:rPr>
        <w:t>e </w:t>
      </w:r>
      <w:r w:rsidR="00500020" w:rsidRPr="00C83E6D">
        <w:rPr>
          <w:rStyle w:val="Hyperlink"/>
          <w:rFonts w:asciiTheme="minorHAnsi" w:hAnsiTheme="minorHAnsi" w:cstheme="minorHAnsi"/>
          <w:szCs w:val="24"/>
          <w:lang w:val="fr-FR"/>
        </w:rPr>
        <w:t>1)</w:t>
      </w:r>
      <w:r w:rsidR="00B35987" w:rsidRPr="00C83E6D">
        <w:rPr>
          <w:rStyle w:val="Hyperlink"/>
          <w:rFonts w:asciiTheme="minorHAnsi" w:hAnsiTheme="minorHAnsi" w:cstheme="minorHAnsi"/>
          <w:szCs w:val="24"/>
          <w:lang w:val="fr-FR"/>
        </w:rPr>
        <w:fldChar w:fldCharType="end"/>
      </w:r>
      <w:r w:rsidR="00500020" w:rsidRPr="00C83E6D">
        <w:rPr>
          <w:rFonts w:asciiTheme="minorHAnsi" w:hAnsiTheme="minorHAnsi" w:cstheme="minorHAnsi"/>
          <w:szCs w:val="24"/>
          <w:lang w:val="fr-FR"/>
        </w:rPr>
        <w:t xml:space="preserve">, </w:t>
      </w:r>
      <w:r w:rsidR="00B35987" w:rsidRPr="00C83E6D">
        <w:fldChar w:fldCharType="begin"/>
      </w:r>
      <w:r w:rsidR="00B35987" w:rsidRPr="00C83E6D">
        <w:rPr>
          <w:lang w:val="fr-FR"/>
          <w:rPrChange w:id="13" w:author="Denis, François" w:date="2024-01-23T16:16:00Z">
            <w:rPr/>
          </w:rPrChange>
        </w:rPr>
        <w:instrText>HYPERLINK "https://www.itu.int/md/R23-CPM27.1-C-0006/en"</w:instrText>
      </w:r>
      <w:r w:rsidR="00B35987" w:rsidRPr="00C83E6D">
        <w:fldChar w:fldCharType="separate"/>
      </w:r>
      <w:r w:rsidR="00500020" w:rsidRPr="00C83E6D">
        <w:rPr>
          <w:rStyle w:val="Hyperlink"/>
          <w:rFonts w:asciiTheme="minorHAnsi" w:hAnsiTheme="minorHAnsi" w:cstheme="minorHAnsi"/>
          <w:szCs w:val="24"/>
          <w:lang w:val="fr-FR"/>
        </w:rPr>
        <w:t>CPM27-1/6</w:t>
      </w:r>
      <w:r w:rsidR="00413402" w:rsidRPr="00C83E6D">
        <w:rPr>
          <w:rStyle w:val="FootnoteReference"/>
          <w:rFonts w:asciiTheme="minorHAnsi" w:hAnsiTheme="minorHAnsi" w:cstheme="minorHAnsi"/>
          <w:color w:val="0000FF"/>
          <w:szCs w:val="24"/>
          <w:u w:val="single"/>
          <w:lang w:val="fr-FR"/>
        </w:rPr>
        <w:footnoteReference w:customMarkFollows="1" w:id="10"/>
        <w:t>***</w:t>
      </w:r>
      <w:r w:rsidR="00500020" w:rsidRPr="00C83E6D">
        <w:rPr>
          <w:rStyle w:val="Hyperlink"/>
          <w:rFonts w:asciiTheme="minorHAnsi" w:hAnsiTheme="minorHAnsi" w:cstheme="minorHAnsi"/>
          <w:szCs w:val="24"/>
          <w:lang w:val="fr-FR"/>
        </w:rPr>
        <w:t xml:space="preserve"> (Annex</w:t>
      </w:r>
      <w:r w:rsidR="00D63D87" w:rsidRPr="00C83E6D">
        <w:rPr>
          <w:rStyle w:val="Hyperlink"/>
          <w:rFonts w:asciiTheme="minorHAnsi" w:hAnsiTheme="minorHAnsi" w:cstheme="minorHAnsi"/>
          <w:szCs w:val="24"/>
          <w:lang w:val="fr-FR"/>
        </w:rPr>
        <w:t>e </w:t>
      </w:r>
      <w:r w:rsidR="00500020" w:rsidRPr="00C83E6D">
        <w:rPr>
          <w:rStyle w:val="Hyperlink"/>
          <w:rFonts w:asciiTheme="minorHAnsi" w:hAnsiTheme="minorHAnsi" w:cstheme="minorHAnsi"/>
          <w:szCs w:val="24"/>
          <w:lang w:val="fr-FR"/>
        </w:rPr>
        <w:t>4)</w:t>
      </w:r>
      <w:r w:rsidR="00B35987" w:rsidRPr="00C83E6D">
        <w:rPr>
          <w:rStyle w:val="Hyperlink"/>
          <w:rFonts w:asciiTheme="minorHAnsi" w:hAnsiTheme="minorHAnsi" w:cstheme="minorHAnsi"/>
          <w:szCs w:val="24"/>
          <w:lang w:val="fr-FR"/>
        </w:rPr>
        <w:fldChar w:fldCharType="end"/>
      </w:r>
      <w:r w:rsidR="00500020" w:rsidRPr="00C83E6D">
        <w:rPr>
          <w:rFonts w:asciiTheme="minorHAnsi" w:hAnsiTheme="minorHAnsi" w:cstheme="minorHAnsi"/>
          <w:szCs w:val="24"/>
          <w:lang w:val="fr-FR"/>
        </w:rPr>
        <w:t xml:space="preserve">, </w:t>
      </w:r>
      <w:r w:rsidR="00B35987" w:rsidRPr="00C83E6D">
        <w:fldChar w:fldCharType="begin"/>
      </w:r>
      <w:r w:rsidR="00B35987" w:rsidRPr="00C83E6D">
        <w:rPr>
          <w:lang w:val="fr-FR"/>
          <w:rPrChange w:id="15" w:author="Denis, François" w:date="2024-01-23T16:16:00Z">
            <w:rPr/>
          </w:rPrChange>
        </w:rPr>
        <w:instrText>HYPERLINK "https://www.itu.int/md/R23-CPM27.1-C-0007/en"</w:instrText>
      </w:r>
      <w:r w:rsidR="00B35987" w:rsidRPr="00C83E6D">
        <w:fldChar w:fldCharType="separate"/>
      </w:r>
      <w:r w:rsidR="00500020" w:rsidRPr="00C83E6D">
        <w:rPr>
          <w:rStyle w:val="Hyperlink"/>
          <w:rFonts w:asciiTheme="minorHAnsi" w:hAnsiTheme="minorHAnsi" w:cstheme="minorHAnsi"/>
          <w:szCs w:val="24"/>
          <w:lang w:val="fr-FR"/>
        </w:rPr>
        <w:t>CPM27-1/7</w:t>
      </w:r>
      <w:r w:rsidR="00413402" w:rsidRPr="00C83E6D">
        <w:rPr>
          <w:rStyle w:val="FootnoteReference"/>
          <w:lang w:val="fr-FR"/>
        </w:rPr>
        <w:t>***</w:t>
      </w:r>
      <w:r w:rsidR="00413402" w:rsidRPr="00C83E6D">
        <w:rPr>
          <w:rStyle w:val="Hyperlink"/>
          <w:rFonts w:asciiTheme="minorHAnsi" w:hAnsiTheme="minorHAnsi" w:cstheme="minorHAnsi"/>
          <w:szCs w:val="24"/>
          <w:lang w:val="fr-FR"/>
        </w:rPr>
        <w:t xml:space="preserve"> </w:t>
      </w:r>
      <w:r w:rsidR="00500020" w:rsidRPr="00C83E6D">
        <w:rPr>
          <w:rStyle w:val="Hyperlink"/>
          <w:rFonts w:asciiTheme="minorHAnsi" w:hAnsiTheme="minorHAnsi" w:cstheme="minorHAnsi"/>
          <w:szCs w:val="24"/>
          <w:lang w:val="fr-FR"/>
        </w:rPr>
        <w:t>(Annex</w:t>
      </w:r>
      <w:r w:rsidR="00D63D87" w:rsidRPr="00C83E6D">
        <w:rPr>
          <w:rStyle w:val="Hyperlink"/>
          <w:rFonts w:asciiTheme="minorHAnsi" w:hAnsiTheme="minorHAnsi" w:cstheme="minorHAnsi"/>
          <w:szCs w:val="24"/>
          <w:lang w:val="fr-FR"/>
        </w:rPr>
        <w:t>e</w:t>
      </w:r>
      <w:r w:rsidR="00500020" w:rsidRPr="00C83E6D">
        <w:rPr>
          <w:rStyle w:val="Hyperlink"/>
          <w:rFonts w:asciiTheme="minorHAnsi" w:hAnsiTheme="minorHAnsi" w:cstheme="minorHAnsi"/>
          <w:szCs w:val="24"/>
          <w:lang w:val="fr-FR"/>
        </w:rPr>
        <w:t>)</w:t>
      </w:r>
      <w:r w:rsidR="00B35987" w:rsidRPr="00C83E6D">
        <w:rPr>
          <w:rStyle w:val="Hyperlink"/>
          <w:rFonts w:asciiTheme="minorHAnsi" w:hAnsiTheme="minorHAnsi" w:cstheme="minorHAnsi"/>
          <w:szCs w:val="24"/>
          <w:lang w:val="fr-FR"/>
        </w:rPr>
        <w:fldChar w:fldCharType="end"/>
      </w:r>
      <w:r w:rsidR="0029651C" w:rsidRPr="00C83E6D">
        <w:rPr>
          <w:lang w:val="fr-FR"/>
        </w:rPr>
        <w:t>.</w:t>
      </w:r>
    </w:p>
    <w:p w14:paraId="5DB91D35" w14:textId="4D7B8680" w:rsidR="00500020" w:rsidRPr="00C83E6D" w:rsidRDefault="002844C2" w:rsidP="00F303B8">
      <w:pPr>
        <w:rPr>
          <w:lang w:val="fr-FR"/>
        </w:rPr>
      </w:pPr>
      <w:r w:rsidRPr="00C83E6D">
        <w:rPr>
          <w:rFonts w:asciiTheme="minorHAnsi" w:hAnsiTheme="minorHAnsi" w:cstheme="minorHAnsi"/>
          <w:szCs w:val="24"/>
          <w:lang w:val="fr-FR" w:eastAsia="zh-CN"/>
        </w:rPr>
        <w:t xml:space="preserve">Le Président a </w:t>
      </w:r>
      <w:r w:rsidR="007F7570" w:rsidRPr="00C83E6D">
        <w:rPr>
          <w:rFonts w:asciiTheme="minorHAnsi" w:hAnsiTheme="minorHAnsi" w:cstheme="minorHAnsi"/>
          <w:szCs w:val="24"/>
          <w:lang w:val="fr-FR" w:eastAsia="zh-CN"/>
        </w:rPr>
        <w:t>indiqué aux</w:t>
      </w:r>
      <w:r w:rsidRPr="00C83E6D">
        <w:rPr>
          <w:rFonts w:asciiTheme="minorHAnsi" w:hAnsiTheme="minorHAnsi" w:cstheme="minorHAnsi"/>
          <w:szCs w:val="24"/>
          <w:lang w:val="fr-FR" w:eastAsia="zh-CN"/>
        </w:rPr>
        <w:t xml:space="preserve"> participants que le </w:t>
      </w:r>
      <w:r w:rsidR="00A214A6" w:rsidRPr="00C83E6D">
        <w:rPr>
          <w:rFonts w:asciiTheme="minorHAnsi" w:hAnsiTheme="minorHAnsi" w:cstheme="minorHAnsi"/>
          <w:szCs w:val="24"/>
          <w:lang w:val="fr-FR" w:eastAsia="zh-CN"/>
        </w:rPr>
        <w:t>Groupe</w:t>
      </w:r>
      <w:r w:rsidRPr="00C83E6D">
        <w:rPr>
          <w:rFonts w:asciiTheme="minorHAnsi" w:hAnsiTheme="minorHAnsi" w:cstheme="minorHAnsi"/>
          <w:szCs w:val="24"/>
          <w:lang w:val="fr-FR" w:eastAsia="zh-CN"/>
        </w:rPr>
        <w:t xml:space="preserve"> de direction de la RPC</w:t>
      </w:r>
      <w:r w:rsidR="00500020" w:rsidRPr="00C83E6D">
        <w:rPr>
          <w:rFonts w:asciiTheme="minorHAnsi" w:hAnsiTheme="minorHAnsi" w:cstheme="minorHAnsi"/>
          <w:szCs w:val="24"/>
          <w:lang w:val="fr-FR" w:eastAsia="zh-CN"/>
        </w:rPr>
        <w:t xml:space="preserve">-27 </w:t>
      </w:r>
      <w:r w:rsidRPr="00C83E6D">
        <w:rPr>
          <w:rFonts w:asciiTheme="minorHAnsi" w:hAnsiTheme="minorHAnsi" w:cstheme="minorHAnsi"/>
          <w:szCs w:val="24"/>
          <w:lang w:val="fr-FR" w:eastAsia="zh-CN"/>
        </w:rPr>
        <w:t>s'était réuni le</w:t>
      </w:r>
      <w:r w:rsidR="0029651C" w:rsidRPr="00C83E6D">
        <w:rPr>
          <w:rFonts w:asciiTheme="minorHAnsi" w:hAnsiTheme="minorHAnsi" w:cstheme="minorHAnsi"/>
          <w:szCs w:val="24"/>
          <w:lang w:val="fr-FR" w:eastAsia="zh-CN"/>
        </w:rPr>
        <w:t> </w:t>
      </w:r>
      <w:r w:rsidR="00500020" w:rsidRPr="00C83E6D">
        <w:rPr>
          <w:rFonts w:asciiTheme="minorHAnsi" w:hAnsiTheme="minorHAnsi" w:cstheme="minorHAnsi"/>
          <w:szCs w:val="24"/>
          <w:lang w:val="fr-FR" w:eastAsia="zh-CN"/>
        </w:rPr>
        <w:t>15</w:t>
      </w:r>
      <w:r w:rsidR="0029651C" w:rsidRPr="00C83E6D">
        <w:rPr>
          <w:rFonts w:asciiTheme="minorHAnsi" w:hAnsiTheme="minorHAnsi" w:cstheme="minorHAnsi"/>
          <w:szCs w:val="24"/>
          <w:lang w:val="fr-FR" w:eastAsia="zh-CN"/>
        </w:rPr>
        <w:t> </w:t>
      </w:r>
      <w:r w:rsidRPr="00C83E6D">
        <w:rPr>
          <w:rFonts w:asciiTheme="minorHAnsi" w:hAnsiTheme="minorHAnsi" w:cstheme="minorHAnsi"/>
          <w:szCs w:val="24"/>
          <w:lang w:val="fr-FR" w:eastAsia="zh-CN"/>
        </w:rPr>
        <w:t>dé</w:t>
      </w:r>
      <w:r w:rsidR="00500020" w:rsidRPr="00C83E6D">
        <w:rPr>
          <w:rFonts w:asciiTheme="minorHAnsi" w:hAnsiTheme="minorHAnsi" w:cstheme="minorHAnsi"/>
          <w:szCs w:val="24"/>
          <w:lang w:val="fr-FR" w:eastAsia="zh-CN"/>
        </w:rPr>
        <w:t>cembr</w:t>
      </w:r>
      <w:r w:rsidRPr="00C83E6D">
        <w:rPr>
          <w:rFonts w:asciiTheme="minorHAnsi" w:hAnsiTheme="minorHAnsi" w:cstheme="minorHAnsi"/>
          <w:szCs w:val="24"/>
          <w:lang w:val="fr-FR" w:eastAsia="zh-CN"/>
        </w:rPr>
        <w:t>e</w:t>
      </w:r>
      <w:r w:rsidR="00500020" w:rsidRPr="00C83E6D">
        <w:rPr>
          <w:rFonts w:asciiTheme="minorHAnsi" w:hAnsiTheme="minorHAnsi" w:cstheme="minorHAnsi"/>
          <w:szCs w:val="24"/>
          <w:lang w:val="fr-FR" w:eastAsia="zh-CN"/>
        </w:rPr>
        <w:t xml:space="preserve"> 2023</w:t>
      </w:r>
      <w:r w:rsidR="00DA42E3" w:rsidRPr="00C83E6D">
        <w:rPr>
          <w:rFonts w:asciiTheme="minorHAnsi" w:hAnsiTheme="minorHAnsi" w:cstheme="minorHAnsi"/>
          <w:szCs w:val="24"/>
          <w:lang w:val="fr-FR" w:eastAsia="zh-CN"/>
        </w:rPr>
        <w:t>,</w:t>
      </w:r>
      <w:r w:rsidR="00500020" w:rsidRPr="00C83E6D">
        <w:rPr>
          <w:rFonts w:asciiTheme="minorHAnsi" w:hAnsiTheme="minorHAnsi" w:cstheme="minorHAnsi"/>
          <w:szCs w:val="24"/>
          <w:lang w:val="fr-FR" w:eastAsia="zh-CN"/>
        </w:rPr>
        <w:t xml:space="preserve"> </w:t>
      </w:r>
      <w:r w:rsidRPr="00C83E6D">
        <w:rPr>
          <w:rFonts w:asciiTheme="minorHAnsi" w:hAnsiTheme="minorHAnsi" w:cstheme="minorHAnsi"/>
          <w:szCs w:val="24"/>
          <w:lang w:val="fr-FR" w:eastAsia="zh-CN"/>
        </w:rPr>
        <w:t xml:space="preserve">en présence des </w:t>
      </w:r>
      <w:r w:rsidR="007F7570" w:rsidRPr="00C83E6D">
        <w:rPr>
          <w:rFonts w:asciiTheme="minorHAnsi" w:hAnsiTheme="minorHAnsi" w:cstheme="minorHAnsi"/>
          <w:szCs w:val="24"/>
          <w:lang w:val="fr-FR" w:eastAsia="zh-CN"/>
        </w:rPr>
        <w:t>p</w:t>
      </w:r>
      <w:r w:rsidRPr="00C83E6D">
        <w:rPr>
          <w:rFonts w:asciiTheme="minorHAnsi" w:hAnsiTheme="minorHAnsi" w:cstheme="minorHAnsi"/>
          <w:szCs w:val="24"/>
          <w:lang w:val="fr-FR" w:eastAsia="zh-CN"/>
        </w:rPr>
        <w:t xml:space="preserve">résidents des </w:t>
      </w:r>
      <w:r w:rsidR="007F7570" w:rsidRPr="00C83E6D">
        <w:rPr>
          <w:rFonts w:asciiTheme="minorHAnsi" w:hAnsiTheme="minorHAnsi" w:cstheme="minorHAnsi"/>
          <w:szCs w:val="24"/>
          <w:lang w:val="fr-FR" w:eastAsia="zh-CN"/>
        </w:rPr>
        <w:t>c</w:t>
      </w:r>
      <w:r w:rsidRPr="00C83E6D">
        <w:rPr>
          <w:rFonts w:asciiTheme="minorHAnsi" w:hAnsiTheme="minorHAnsi" w:cstheme="minorHAnsi"/>
          <w:szCs w:val="24"/>
          <w:lang w:val="fr-FR" w:eastAsia="zh-CN"/>
        </w:rPr>
        <w:t>ommissions d'études, du GCR et du</w:t>
      </w:r>
      <w:r w:rsidR="00500020" w:rsidRPr="00C83E6D">
        <w:rPr>
          <w:rFonts w:asciiTheme="minorHAnsi" w:hAnsiTheme="minorHAnsi" w:cstheme="minorHAnsi"/>
          <w:szCs w:val="24"/>
          <w:lang w:val="fr-FR" w:eastAsia="zh-CN"/>
        </w:rPr>
        <w:t xml:space="preserve"> CCV </w:t>
      </w:r>
      <w:r w:rsidRPr="00C83E6D">
        <w:rPr>
          <w:rFonts w:asciiTheme="minorHAnsi" w:hAnsiTheme="minorHAnsi" w:cstheme="minorHAnsi"/>
          <w:szCs w:val="24"/>
          <w:lang w:val="fr-FR" w:eastAsia="zh-CN"/>
        </w:rPr>
        <w:t xml:space="preserve">et de certains </w:t>
      </w:r>
      <w:r w:rsidR="007F7570" w:rsidRPr="00C83E6D">
        <w:rPr>
          <w:rFonts w:asciiTheme="minorHAnsi" w:hAnsiTheme="minorHAnsi" w:cstheme="minorHAnsi"/>
          <w:szCs w:val="24"/>
          <w:lang w:val="fr-FR" w:eastAsia="zh-CN"/>
        </w:rPr>
        <w:t>p</w:t>
      </w:r>
      <w:r w:rsidRPr="00C83E6D">
        <w:rPr>
          <w:rFonts w:asciiTheme="minorHAnsi" w:hAnsiTheme="minorHAnsi" w:cstheme="minorHAnsi"/>
          <w:szCs w:val="24"/>
          <w:lang w:val="fr-FR" w:eastAsia="zh-CN"/>
        </w:rPr>
        <w:t xml:space="preserve">résidents présents ou passés des </w:t>
      </w:r>
      <w:r w:rsidR="007F7570" w:rsidRPr="00C83E6D">
        <w:rPr>
          <w:rFonts w:asciiTheme="minorHAnsi" w:hAnsiTheme="minorHAnsi" w:cstheme="minorHAnsi"/>
          <w:szCs w:val="24"/>
          <w:lang w:val="fr-FR" w:eastAsia="zh-CN"/>
        </w:rPr>
        <w:t>g</w:t>
      </w:r>
      <w:r w:rsidRPr="00C83E6D">
        <w:rPr>
          <w:rFonts w:asciiTheme="minorHAnsi" w:hAnsiTheme="minorHAnsi" w:cstheme="minorHAnsi"/>
          <w:szCs w:val="24"/>
          <w:lang w:val="fr-FR" w:eastAsia="zh-CN"/>
        </w:rPr>
        <w:t>roupes de travail</w:t>
      </w:r>
      <w:r w:rsidR="00DA0A08" w:rsidRPr="00C83E6D">
        <w:rPr>
          <w:rFonts w:asciiTheme="minorHAnsi" w:hAnsiTheme="minorHAnsi" w:cstheme="minorHAnsi"/>
          <w:szCs w:val="24"/>
          <w:lang w:val="fr-FR" w:eastAsia="zh-CN"/>
        </w:rPr>
        <w:t>,</w:t>
      </w:r>
      <w:r w:rsidRPr="00C83E6D">
        <w:rPr>
          <w:rFonts w:asciiTheme="minorHAnsi" w:hAnsiTheme="minorHAnsi" w:cstheme="minorHAnsi"/>
          <w:szCs w:val="24"/>
          <w:lang w:val="fr-FR" w:eastAsia="zh-CN"/>
        </w:rPr>
        <w:t xml:space="preserve"> à </w:t>
      </w:r>
      <w:r w:rsidR="007F7570" w:rsidRPr="00C83E6D">
        <w:rPr>
          <w:rFonts w:asciiTheme="minorHAnsi" w:hAnsiTheme="minorHAnsi" w:cstheme="minorHAnsi"/>
          <w:szCs w:val="24"/>
          <w:lang w:val="fr-FR" w:eastAsia="zh-CN"/>
        </w:rPr>
        <w:t xml:space="preserve">son </w:t>
      </w:r>
      <w:r w:rsidRPr="00C83E6D">
        <w:rPr>
          <w:rFonts w:asciiTheme="minorHAnsi" w:hAnsiTheme="minorHAnsi" w:cstheme="minorHAnsi"/>
          <w:szCs w:val="24"/>
          <w:lang w:val="fr-FR" w:eastAsia="zh-CN"/>
        </w:rPr>
        <w:t>invitation</w:t>
      </w:r>
      <w:r w:rsidR="00500020" w:rsidRPr="00C83E6D">
        <w:rPr>
          <w:rFonts w:asciiTheme="minorHAnsi" w:hAnsiTheme="minorHAnsi" w:cstheme="minorHAnsi"/>
          <w:szCs w:val="24"/>
          <w:lang w:val="fr-FR" w:eastAsia="zh-CN"/>
        </w:rPr>
        <w:t xml:space="preserve">. </w:t>
      </w:r>
      <w:r w:rsidR="00DA42E3" w:rsidRPr="00C83E6D">
        <w:rPr>
          <w:rFonts w:asciiTheme="minorHAnsi" w:hAnsiTheme="minorHAnsi" w:cstheme="minorHAnsi"/>
          <w:szCs w:val="24"/>
          <w:lang w:val="fr-FR" w:eastAsia="zh-CN"/>
        </w:rPr>
        <w:t>Les participants à c</w:t>
      </w:r>
      <w:r w:rsidR="00DA0A08" w:rsidRPr="00C83E6D">
        <w:rPr>
          <w:rFonts w:asciiTheme="minorHAnsi" w:hAnsiTheme="minorHAnsi" w:cstheme="minorHAnsi"/>
          <w:szCs w:val="24"/>
          <w:lang w:val="fr-FR" w:eastAsia="zh-CN"/>
        </w:rPr>
        <w:t>ette réunion</w:t>
      </w:r>
      <w:r w:rsidR="00841B39" w:rsidRPr="00C83E6D">
        <w:rPr>
          <w:rFonts w:asciiTheme="minorHAnsi" w:hAnsiTheme="minorHAnsi" w:cstheme="minorHAnsi"/>
          <w:szCs w:val="24"/>
          <w:lang w:val="fr-FR" w:eastAsia="zh-CN"/>
        </w:rPr>
        <w:t xml:space="preserve"> </w:t>
      </w:r>
      <w:r w:rsidR="00DA0A08" w:rsidRPr="00C83E6D">
        <w:rPr>
          <w:rFonts w:asciiTheme="minorHAnsi" w:hAnsiTheme="minorHAnsi" w:cstheme="minorHAnsi"/>
          <w:szCs w:val="24"/>
          <w:lang w:val="fr-FR" w:eastAsia="zh-CN"/>
        </w:rPr>
        <w:t>du Groupe de direction</w:t>
      </w:r>
      <w:r w:rsidR="00DA42E3" w:rsidRPr="00C83E6D">
        <w:rPr>
          <w:rFonts w:asciiTheme="minorHAnsi" w:hAnsiTheme="minorHAnsi" w:cstheme="minorHAnsi"/>
          <w:szCs w:val="24"/>
          <w:lang w:val="fr-FR" w:eastAsia="zh-CN"/>
        </w:rPr>
        <w:t xml:space="preserve"> ont livré </w:t>
      </w:r>
      <w:r w:rsidR="00E27E4B" w:rsidRPr="00C83E6D">
        <w:rPr>
          <w:rFonts w:asciiTheme="minorHAnsi" w:hAnsiTheme="minorHAnsi" w:cstheme="minorHAnsi"/>
          <w:szCs w:val="24"/>
          <w:lang w:val="fr-FR" w:eastAsia="zh-CN"/>
        </w:rPr>
        <w:t>leurs premières impressions</w:t>
      </w:r>
      <w:r w:rsidR="00DA42E3" w:rsidRPr="00C83E6D">
        <w:rPr>
          <w:rFonts w:asciiTheme="minorHAnsi" w:hAnsiTheme="minorHAnsi" w:cstheme="minorHAnsi"/>
          <w:szCs w:val="24"/>
          <w:lang w:val="fr-FR" w:eastAsia="zh-CN"/>
        </w:rPr>
        <w:t xml:space="preserve"> sur l'</w:t>
      </w:r>
      <w:r w:rsidR="00500020" w:rsidRPr="00C83E6D">
        <w:rPr>
          <w:rFonts w:asciiTheme="minorHAnsi" w:hAnsiTheme="minorHAnsi" w:cstheme="minorHAnsi"/>
          <w:szCs w:val="24"/>
          <w:lang w:val="fr-FR" w:eastAsia="zh-CN"/>
        </w:rPr>
        <w:t>organi</w:t>
      </w:r>
      <w:r w:rsidR="00DA42E3" w:rsidRPr="00C83E6D">
        <w:rPr>
          <w:rFonts w:asciiTheme="minorHAnsi" w:hAnsiTheme="minorHAnsi" w:cstheme="minorHAnsi"/>
          <w:szCs w:val="24"/>
          <w:lang w:val="fr-FR" w:eastAsia="zh-CN"/>
        </w:rPr>
        <w:t>s</w:t>
      </w:r>
      <w:r w:rsidR="00500020" w:rsidRPr="00C83E6D">
        <w:rPr>
          <w:rFonts w:asciiTheme="minorHAnsi" w:hAnsiTheme="minorHAnsi" w:cstheme="minorHAnsi"/>
          <w:szCs w:val="24"/>
          <w:lang w:val="fr-FR" w:eastAsia="zh-CN"/>
        </w:rPr>
        <w:t xml:space="preserve">ation </w:t>
      </w:r>
      <w:r w:rsidR="00DA42E3" w:rsidRPr="00C83E6D">
        <w:rPr>
          <w:rFonts w:asciiTheme="minorHAnsi" w:hAnsiTheme="minorHAnsi" w:cstheme="minorHAnsi"/>
          <w:szCs w:val="24"/>
          <w:lang w:val="fr-FR" w:eastAsia="zh-CN"/>
        </w:rPr>
        <w:t xml:space="preserve">des </w:t>
      </w:r>
      <w:r w:rsidR="0097697F" w:rsidRPr="00C83E6D">
        <w:rPr>
          <w:rFonts w:asciiTheme="minorHAnsi" w:hAnsiTheme="minorHAnsi" w:cstheme="minorHAnsi"/>
          <w:szCs w:val="24"/>
          <w:lang w:val="fr-FR" w:eastAsia="zh-CN"/>
        </w:rPr>
        <w:t>études</w:t>
      </w:r>
      <w:r w:rsidR="00DA42E3" w:rsidRPr="00C83E6D">
        <w:rPr>
          <w:rFonts w:asciiTheme="minorHAnsi" w:hAnsiTheme="minorHAnsi" w:cstheme="minorHAnsi"/>
          <w:szCs w:val="24"/>
          <w:lang w:val="fr-FR" w:eastAsia="zh-CN"/>
        </w:rPr>
        <w:t xml:space="preserve"> </w:t>
      </w:r>
      <w:r w:rsidR="00500020" w:rsidRPr="00C83E6D">
        <w:rPr>
          <w:rFonts w:asciiTheme="minorHAnsi" w:hAnsiTheme="minorHAnsi" w:cstheme="minorHAnsi"/>
          <w:szCs w:val="24"/>
          <w:lang w:val="fr-FR" w:eastAsia="zh-CN"/>
        </w:rPr>
        <w:t>pr</w:t>
      </w:r>
      <w:r w:rsidR="00DA42E3" w:rsidRPr="00C83E6D">
        <w:rPr>
          <w:rFonts w:asciiTheme="minorHAnsi" w:hAnsiTheme="minorHAnsi" w:cstheme="minorHAnsi"/>
          <w:szCs w:val="24"/>
          <w:lang w:val="fr-FR" w:eastAsia="zh-CN"/>
        </w:rPr>
        <w:t>é</w:t>
      </w:r>
      <w:r w:rsidR="00500020" w:rsidRPr="00C83E6D">
        <w:rPr>
          <w:rFonts w:asciiTheme="minorHAnsi" w:hAnsiTheme="minorHAnsi" w:cstheme="minorHAnsi"/>
          <w:szCs w:val="24"/>
          <w:lang w:val="fr-FR" w:eastAsia="zh-CN"/>
        </w:rPr>
        <w:t>parato</w:t>
      </w:r>
      <w:r w:rsidR="00DA42E3" w:rsidRPr="00C83E6D">
        <w:rPr>
          <w:rFonts w:asciiTheme="minorHAnsi" w:hAnsiTheme="minorHAnsi" w:cstheme="minorHAnsi"/>
          <w:szCs w:val="24"/>
          <w:lang w:val="fr-FR" w:eastAsia="zh-CN"/>
        </w:rPr>
        <w:t>ires</w:t>
      </w:r>
      <w:r w:rsidR="00500020" w:rsidRPr="00C83E6D">
        <w:rPr>
          <w:rFonts w:asciiTheme="minorHAnsi" w:hAnsiTheme="minorHAnsi" w:cstheme="minorHAnsi"/>
          <w:szCs w:val="24"/>
          <w:lang w:val="fr-FR" w:eastAsia="zh-CN"/>
        </w:rPr>
        <w:t xml:space="preserve"> </w:t>
      </w:r>
      <w:r w:rsidR="00DA42E3" w:rsidRPr="00C83E6D">
        <w:rPr>
          <w:rFonts w:asciiTheme="minorHAnsi" w:hAnsiTheme="minorHAnsi" w:cstheme="minorHAnsi"/>
          <w:szCs w:val="24"/>
          <w:lang w:val="fr-FR" w:eastAsia="zh-CN"/>
        </w:rPr>
        <w:t>en fonction de l'ordre du jour de la CMR</w:t>
      </w:r>
      <w:r w:rsidR="00500020" w:rsidRPr="00C83E6D">
        <w:rPr>
          <w:rFonts w:asciiTheme="minorHAnsi" w:hAnsiTheme="minorHAnsi" w:cstheme="minorHAnsi"/>
          <w:szCs w:val="24"/>
          <w:lang w:val="fr-FR" w:eastAsia="zh-CN"/>
        </w:rPr>
        <w:t xml:space="preserve">-27 </w:t>
      </w:r>
      <w:r w:rsidR="00DA42E3" w:rsidRPr="00C83E6D">
        <w:rPr>
          <w:rFonts w:asciiTheme="minorHAnsi" w:hAnsiTheme="minorHAnsi" w:cstheme="minorHAnsi"/>
          <w:szCs w:val="24"/>
          <w:lang w:val="fr-FR" w:eastAsia="zh-CN"/>
        </w:rPr>
        <w:t>et de l'ordre du jour préliminaire de la CMR</w:t>
      </w:r>
      <w:r w:rsidR="00500020" w:rsidRPr="00C83E6D">
        <w:rPr>
          <w:rFonts w:asciiTheme="minorHAnsi" w:hAnsiTheme="minorHAnsi" w:cstheme="minorHAnsi"/>
          <w:szCs w:val="24"/>
          <w:lang w:val="fr-FR" w:eastAsia="zh-CN"/>
        </w:rPr>
        <w:t>-31 (</w:t>
      </w:r>
      <w:r w:rsidR="00DA0A08" w:rsidRPr="00C83E6D">
        <w:rPr>
          <w:rFonts w:asciiTheme="minorHAnsi" w:hAnsiTheme="minorHAnsi" w:cstheme="minorHAnsi"/>
          <w:szCs w:val="24"/>
          <w:lang w:val="fr-FR" w:eastAsia="zh-CN"/>
        </w:rPr>
        <w:t>voir le Document</w:t>
      </w:r>
      <w:r w:rsidR="00500020" w:rsidRPr="00C83E6D">
        <w:rPr>
          <w:rFonts w:asciiTheme="minorHAnsi" w:hAnsiTheme="minorHAnsi" w:cstheme="minorHAnsi"/>
          <w:szCs w:val="24"/>
          <w:lang w:val="fr-FR" w:eastAsia="zh-CN"/>
        </w:rPr>
        <w:t xml:space="preserve"> CPM27-1/5</w:t>
      </w:r>
      <w:r w:rsidR="00500020" w:rsidRPr="00C83E6D">
        <w:rPr>
          <w:lang w:val="fr-FR"/>
        </w:rPr>
        <w:t>).</w:t>
      </w:r>
    </w:p>
    <w:p w14:paraId="21A257B1" w14:textId="1899F704" w:rsidR="00500020" w:rsidRPr="00C83E6D" w:rsidRDefault="00DA0A08" w:rsidP="00F303B8">
      <w:pPr>
        <w:rPr>
          <w:lang w:val="fr-FR"/>
        </w:rPr>
      </w:pPr>
      <w:r w:rsidRPr="00C83E6D">
        <w:rPr>
          <w:lang w:val="fr-FR"/>
        </w:rPr>
        <w:lastRenderedPageBreak/>
        <w:t>Les</w:t>
      </w:r>
      <w:r w:rsidR="00500020" w:rsidRPr="00C83E6D">
        <w:rPr>
          <w:lang w:val="fr-FR"/>
        </w:rPr>
        <w:t xml:space="preserve"> </w:t>
      </w:r>
      <w:r w:rsidRPr="00C83E6D">
        <w:rPr>
          <w:lang w:val="fr-FR"/>
        </w:rPr>
        <w:t xml:space="preserve">États-Unis et la France ont </w:t>
      </w:r>
      <w:r w:rsidR="007F7570" w:rsidRPr="00C83E6D">
        <w:rPr>
          <w:lang w:val="fr-FR"/>
        </w:rPr>
        <w:t xml:space="preserve">brièvement </w:t>
      </w:r>
      <w:r w:rsidRPr="00C83E6D">
        <w:rPr>
          <w:lang w:val="fr-FR"/>
        </w:rPr>
        <w:t>pr</w:t>
      </w:r>
      <w:r w:rsidR="00841B39" w:rsidRPr="00C83E6D">
        <w:rPr>
          <w:lang w:val="fr-FR"/>
        </w:rPr>
        <w:t>é</w:t>
      </w:r>
      <w:r w:rsidRPr="00C83E6D">
        <w:rPr>
          <w:lang w:val="fr-FR"/>
        </w:rPr>
        <w:t>sent</w:t>
      </w:r>
      <w:r w:rsidR="007F7570" w:rsidRPr="00C83E6D">
        <w:rPr>
          <w:lang w:val="fr-FR"/>
        </w:rPr>
        <w:t>é</w:t>
      </w:r>
      <w:r w:rsidRPr="00C83E6D">
        <w:rPr>
          <w:lang w:val="fr-FR"/>
        </w:rPr>
        <w:t xml:space="preserve"> leurs </w:t>
      </w:r>
      <w:r w:rsidR="00500020" w:rsidRPr="00C83E6D">
        <w:rPr>
          <w:lang w:val="fr-FR"/>
        </w:rPr>
        <w:t xml:space="preserve">contributions </w:t>
      </w:r>
      <w:r w:rsidRPr="00C83E6D">
        <w:rPr>
          <w:lang w:val="fr-FR"/>
        </w:rPr>
        <w:t>sur la question de l'organisation des études préparatoires</w:t>
      </w:r>
      <w:r w:rsidR="00500020" w:rsidRPr="00C83E6D">
        <w:rPr>
          <w:rFonts w:asciiTheme="minorHAnsi" w:hAnsiTheme="minorHAnsi" w:cstheme="minorHAnsi"/>
          <w:b/>
          <w:bCs/>
          <w:szCs w:val="24"/>
          <w:lang w:val="fr-FR" w:eastAsia="zh-CN"/>
        </w:rPr>
        <w:t xml:space="preserve"> </w:t>
      </w:r>
      <w:r w:rsidR="00500020" w:rsidRPr="00C83E6D">
        <w:rPr>
          <w:rFonts w:asciiTheme="minorHAnsi" w:hAnsiTheme="minorHAnsi" w:cstheme="minorHAnsi"/>
          <w:szCs w:val="24"/>
          <w:lang w:val="fr-FR" w:eastAsia="zh-CN"/>
        </w:rPr>
        <w:t>(</w:t>
      </w:r>
      <w:r w:rsidRPr="00C83E6D">
        <w:rPr>
          <w:rFonts w:asciiTheme="minorHAnsi" w:hAnsiTheme="minorHAnsi" w:cstheme="minorHAnsi"/>
          <w:szCs w:val="24"/>
          <w:lang w:val="fr-FR" w:eastAsia="zh-CN"/>
        </w:rPr>
        <w:t xml:space="preserve">voir la partie </w:t>
      </w:r>
      <w:r w:rsidR="00841B39" w:rsidRPr="00C83E6D">
        <w:rPr>
          <w:rFonts w:asciiTheme="minorHAnsi" w:hAnsiTheme="minorHAnsi" w:cstheme="minorHAnsi"/>
          <w:szCs w:val="24"/>
          <w:lang w:val="fr-FR" w:eastAsia="zh-CN"/>
        </w:rPr>
        <w:t>concernée des D</w:t>
      </w:r>
      <w:r w:rsidR="00500020" w:rsidRPr="00C83E6D">
        <w:rPr>
          <w:rFonts w:asciiTheme="minorHAnsi" w:hAnsiTheme="minorHAnsi" w:cstheme="minorHAnsi"/>
          <w:szCs w:val="24"/>
          <w:lang w:val="fr-FR" w:eastAsia="zh-CN"/>
        </w:rPr>
        <w:t>oc</w:t>
      </w:r>
      <w:r w:rsidR="00841B39" w:rsidRPr="00C83E6D">
        <w:rPr>
          <w:rFonts w:asciiTheme="minorHAnsi" w:hAnsiTheme="minorHAnsi" w:cstheme="minorHAnsi"/>
          <w:szCs w:val="24"/>
          <w:lang w:val="fr-FR" w:eastAsia="zh-CN"/>
        </w:rPr>
        <w:t>uments</w:t>
      </w:r>
      <w:r w:rsidR="00500020" w:rsidRPr="00C83E6D">
        <w:rPr>
          <w:rFonts w:asciiTheme="minorHAnsi" w:hAnsiTheme="minorHAnsi" w:cstheme="minorHAnsi"/>
          <w:szCs w:val="24"/>
          <w:lang w:val="fr-FR" w:eastAsia="zh-CN"/>
        </w:rPr>
        <w:t xml:space="preserve"> CPM27-1/6 </w:t>
      </w:r>
      <w:r w:rsidR="00841B39" w:rsidRPr="00C83E6D">
        <w:rPr>
          <w:rFonts w:asciiTheme="minorHAnsi" w:hAnsiTheme="minorHAnsi" w:cstheme="minorHAnsi"/>
          <w:szCs w:val="24"/>
          <w:lang w:val="fr-FR" w:eastAsia="zh-CN"/>
        </w:rPr>
        <w:t>et</w:t>
      </w:r>
      <w:r w:rsidR="0029651C" w:rsidRPr="00C83E6D">
        <w:rPr>
          <w:rFonts w:asciiTheme="minorHAnsi" w:hAnsiTheme="minorHAnsi" w:cstheme="minorHAnsi"/>
          <w:szCs w:val="24"/>
          <w:lang w:val="fr-FR" w:eastAsia="zh-CN"/>
        </w:rPr>
        <w:t> </w:t>
      </w:r>
      <w:r w:rsidR="00500020" w:rsidRPr="00C83E6D">
        <w:rPr>
          <w:rFonts w:asciiTheme="minorHAnsi" w:hAnsiTheme="minorHAnsi" w:cstheme="minorHAnsi"/>
          <w:szCs w:val="24"/>
          <w:lang w:val="fr-FR" w:eastAsia="zh-CN"/>
        </w:rPr>
        <w:t>CPM27-1/7)</w:t>
      </w:r>
      <w:r w:rsidR="00500020" w:rsidRPr="00C83E6D">
        <w:rPr>
          <w:lang w:val="fr-FR"/>
        </w:rPr>
        <w:t>.</w:t>
      </w:r>
    </w:p>
    <w:p w14:paraId="6C0AE82E" w14:textId="75B29CAA" w:rsidR="00500020" w:rsidRPr="00C83E6D" w:rsidRDefault="00590F72" w:rsidP="00F303B8">
      <w:pPr>
        <w:rPr>
          <w:lang w:val="fr-FR"/>
        </w:rPr>
      </w:pPr>
      <w:r w:rsidRPr="00C83E6D">
        <w:rPr>
          <w:lang w:val="fr-FR"/>
        </w:rPr>
        <w:t>Malgré un consensus général sur les groupes responsables des différents points de l'ordre du jour</w:t>
      </w:r>
      <w:r w:rsidR="00500020" w:rsidRPr="00C83E6D">
        <w:rPr>
          <w:lang w:val="fr-FR"/>
        </w:rPr>
        <w:t xml:space="preserve">, </w:t>
      </w:r>
      <w:r w:rsidRPr="00C83E6D">
        <w:rPr>
          <w:lang w:val="fr-FR"/>
        </w:rPr>
        <w:t xml:space="preserve">les participants ont </w:t>
      </w:r>
      <w:r w:rsidR="00413402" w:rsidRPr="00C83E6D">
        <w:rPr>
          <w:lang w:val="fr-FR"/>
        </w:rPr>
        <w:t>envisagé</w:t>
      </w:r>
      <w:r w:rsidR="00500020" w:rsidRPr="00C83E6D">
        <w:rPr>
          <w:lang w:val="fr-FR"/>
        </w:rPr>
        <w:t xml:space="preserve"> </w:t>
      </w:r>
      <w:r w:rsidRPr="00C83E6D">
        <w:rPr>
          <w:lang w:val="fr-FR"/>
        </w:rPr>
        <w:t xml:space="preserve">des approches </w:t>
      </w:r>
      <w:r w:rsidR="00500020" w:rsidRPr="00C83E6D">
        <w:rPr>
          <w:lang w:val="fr-FR"/>
        </w:rPr>
        <w:t>diff</w:t>
      </w:r>
      <w:r w:rsidRPr="00C83E6D">
        <w:rPr>
          <w:lang w:val="fr-FR"/>
        </w:rPr>
        <w:t>é</w:t>
      </w:r>
      <w:r w:rsidR="00500020" w:rsidRPr="00C83E6D">
        <w:rPr>
          <w:lang w:val="fr-FR"/>
        </w:rPr>
        <w:t>rent</w:t>
      </w:r>
      <w:r w:rsidRPr="00C83E6D">
        <w:rPr>
          <w:lang w:val="fr-FR"/>
        </w:rPr>
        <w:t>es</w:t>
      </w:r>
      <w:r w:rsidR="00500020" w:rsidRPr="00C83E6D">
        <w:rPr>
          <w:lang w:val="fr-FR"/>
        </w:rPr>
        <w:t xml:space="preserve"> </w:t>
      </w:r>
      <w:r w:rsidRPr="00C83E6D">
        <w:rPr>
          <w:lang w:val="fr-FR"/>
        </w:rPr>
        <w:t>pour les points</w:t>
      </w:r>
      <w:r w:rsidR="00500020" w:rsidRPr="00C83E6D">
        <w:rPr>
          <w:lang w:val="fr-FR"/>
        </w:rPr>
        <w:t xml:space="preserve"> 1.2, 1.10, 1.12, 1.13 </w:t>
      </w:r>
      <w:r w:rsidRPr="00C83E6D">
        <w:rPr>
          <w:lang w:val="fr-FR"/>
        </w:rPr>
        <w:t>et</w:t>
      </w:r>
      <w:r w:rsidR="00500020" w:rsidRPr="00C83E6D">
        <w:rPr>
          <w:lang w:val="fr-FR"/>
        </w:rPr>
        <w:t xml:space="preserve"> 1.18</w:t>
      </w:r>
      <w:r w:rsidRPr="00C83E6D">
        <w:rPr>
          <w:lang w:val="fr-FR"/>
        </w:rPr>
        <w:t xml:space="preserve"> de l'ordre du jour de la CMR-27</w:t>
      </w:r>
      <w:r w:rsidR="00500020" w:rsidRPr="00C83E6D">
        <w:rPr>
          <w:lang w:val="fr-FR"/>
        </w:rPr>
        <w:t>.</w:t>
      </w:r>
    </w:p>
    <w:p w14:paraId="797A2677" w14:textId="2C7DD91D" w:rsidR="00500020" w:rsidRPr="00C83E6D" w:rsidRDefault="00590F72" w:rsidP="00F303B8">
      <w:pPr>
        <w:rPr>
          <w:lang w:val="fr-FR"/>
        </w:rPr>
      </w:pPr>
      <w:r w:rsidRPr="00C83E6D">
        <w:rPr>
          <w:lang w:val="fr-FR"/>
        </w:rPr>
        <w:t>S'agissant des groupes contributeurs</w:t>
      </w:r>
      <w:r w:rsidR="00500020" w:rsidRPr="00C83E6D">
        <w:rPr>
          <w:lang w:val="fr-FR"/>
        </w:rPr>
        <w:t xml:space="preserve">, </w:t>
      </w:r>
      <w:r w:rsidRPr="00C83E6D">
        <w:rPr>
          <w:lang w:val="fr-FR"/>
        </w:rPr>
        <w:t xml:space="preserve">il a été apporté plusieurs </w:t>
      </w:r>
      <w:r w:rsidR="00500020" w:rsidRPr="00C83E6D">
        <w:rPr>
          <w:lang w:val="fr-FR"/>
        </w:rPr>
        <w:t xml:space="preserve">modifications </w:t>
      </w:r>
      <w:r w:rsidRPr="00C83E6D">
        <w:rPr>
          <w:lang w:val="fr-FR"/>
        </w:rPr>
        <w:t>aux propositions faites par le Groupe de direction</w:t>
      </w:r>
      <w:r w:rsidR="00500020" w:rsidRPr="00C83E6D">
        <w:rPr>
          <w:lang w:val="fr-FR"/>
        </w:rPr>
        <w:t xml:space="preserve">. </w:t>
      </w:r>
      <w:r w:rsidRPr="00C83E6D">
        <w:rPr>
          <w:lang w:val="fr-FR"/>
        </w:rPr>
        <w:t xml:space="preserve">Plusieurs de ces modifications concernaient les </w:t>
      </w:r>
      <w:r w:rsidR="0029651C" w:rsidRPr="00C83E6D">
        <w:rPr>
          <w:lang w:val="fr-FR"/>
        </w:rPr>
        <w:t>G</w:t>
      </w:r>
      <w:r w:rsidRPr="00C83E6D">
        <w:rPr>
          <w:lang w:val="fr-FR"/>
        </w:rPr>
        <w:t>roupes de travail</w:t>
      </w:r>
      <w:r w:rsidR="0029651C" w:rsidRPr="00C83E6D">
        <w:rPr>
          <w:lang w:val="fr-FR"/>
        </w:rPr>
        <w:t> </w:t>
      </w:r>
      <w:r w:rsidR="00500020" w:rsidRPr="00C83E6D">
        <w:rPr>
          <w:lang w:val="fr-FR"/>
        </w:rPr>
        <w:t xml:space="preserve">1A, 3K, 3L </w:t>
      </w:r>
      <w:r w:rsidRPr="00C83E6D">
        <w:rPr>
          <w:lang w:val="fr-FR"/>
        </w:rPr>
        <w:t>et</w:t>
      </w:r>
      <w:r w:rsidR="00500020" w:rsidRPr="00C83E6D">
        <w:rPr>
          <w:lang w:val="fr-FR"/>
        </w:rPr>
        <w:t xml:space="preserve"> 3M. </w:t>
      </w:r>
      <w:r w:rsidRPr="00C83E6D">
        <w:rPr>
          <w:lang w:val="fr-FR"/>
        </w:rPr>
        <w:t>Les Présidents d</w:t>
      </w:r>
      <w:r w:rsidR="007E7B0A" w:rsidRPr="00C83E6D">
        <w:rPr>
          <w:lang w:val="fr-FR"/>
        </w:rPr>
        <w:t>e la CE</w:t>
      </w:r>
      <w:r w:rsidR="0029651C" w:rsidRPr="00C83E6D">
        <w:rPr>
          <w:lang w:val="fr-FR"/>
        </w:rPr>
        <w:t xml:space="preserve"> </w:t>
      </w:r>
      <w:r w:rsidR="00500020" w:rsidRPr="00C83E6D">
        <w:rPr>
          <w:lang w:val="fr-FR"/>
        </w:rPr>
        <w:t xml:space="preserve">1 </w:t>
      </w:r>
      <w:r w:rsidRPr="00C83E6D">
        <w:rPr>
          <w:lang w:val="fr-FR"/>
        </w:rPr>
        <w:t>et</w:t>
      </w:r>
      <w:r w:rsidR="007E7B0A" w:rsidRPr="00C83E6D">
        <w:rPr>
          <w:lang w:val="fr-FR"/>
        </w:rPr>
        <w:t xml:space="preserve"> de la CE</w:t>
      </w:r>
      <w:r w:rsidR="0029651C" w:rsidRPr="00C83E6D">
        <w:rPr>
          <w:lang w:val="fr-FR"/>
        </w:rPr>
        <w:t xml:space="preserve"> </w:t>
      </w:r>
      <w:r w:rsidR="00500020" w:rsidRPr="00C83E6D">
        <w:rPr>
          <w:lang w:val="fr-FR"/>
        </w:rPr>
        <w:t xml:space="preserve">3 </w:t>
      </w:r>
      <w:r w:rsidR="007E7B0A" w:rsidRPr="00C83E6D">
        <w:rPr>
          <w:lang w:val="fr-FR"/>
        </w:rPr>
        <w:t xml:space="preserve">ont expliqué pourquoi, de leur point de vue, il était nécessaire de recevoir des </w:t>
      </w:r>
      <w:r w:rsidR="00500020" w:rsidRPr="00C83E6D">
        <w:rPr>
          <w:lang w:val="fr-FR"/>
        </w:rPr>
        <w:t>contributions</w:t>
      </w:r>
      <w:r w:rsidR="007E7B0A" w:rsidRPr="00C83E6D">
        <w:rPr>
          <w:lang w:val="fr-FR"/>
        </w:rPr>
        <w:t xml:space="preserve"> de ces </w:t>
      </w:r>
      <w:r w:rsidR="00413402" w:rsidRPr="00C83E6D">
        <w:rPr>
          <w:lang w:val="fr-FR"/>
        </w:rPr>
        <w:t>g</w:t>
      </w:r>
      <w:r w:rsidR="007E7B0A" w:rsidRPr="00C83E6D">
        <w:rPr>
          <w:lang w:val="fr-FR"/>
        </w:rPr>
        <w:t>roupes de travail</w:t>
      </w:r>
      <w:r w:rsidR="00500020" w:rsidRPr="00C83E6D">
        <w:rPr>
          <w:lang w:val="fr-FR"/>
        </w:rPr>
        <w:t>.</w:t>
      </w:r>
    </w:p>
    <w:p w14:paraId="5E22A9E0" w14:textId="15DC900F" w:rsidR="00500020" w:rsidRPr="00C83E6D" w:rsidRDefault="007E7B0A" w:rsidP="00F303B8">
      <w:pPr>
        <w:rPr>
          <w:lang w:val="fr-FR"/>
        </w:rPr>
      </w:pPr>
      <w:r w:rsidRPr="00C83E6D">
        <w:rPr>
          <w:lang w:val="fr-FR"/>
        </w:rPr>
        <w:t>S'appuyant sur les pratiques antérieures</w:t>
      </w:r>
      <w:r w:rsidR="00500020" w:rsidRPr="00C83E6D">
        <w:rPr>
          <w:lang w:val="fr-FR"/>
        </w:rPr>
        <w:t xml:space="preserve">, </w:t>
      </w:r>
      <w:r w:rsidRPr="00C83E6D">
        <w:rPr>
          <w:lang w:val="fr-FR"/>
        </w:rPr>
        <w:t>le Président a rappelé qu'à la suite de cette réunion</w:t>
      </w:r>
      <w:r w:rsidR="0029651C" w:rsidRPr="00C83E6D">
        <w:rPr>
          <w:lang w:val="fr-FR"/>
        </w:rPr>
        <w:t> </w:t>
      </w:r>
      <w:r w:rsidRPr="00C83E6D">
        <w:rPr>
          <w:lang w:val="fr-FR"/>
        </w:rPr>
        <w:t>RPC</w:t>
      </w:r>
      <w:r w:rsidR="00500020" w:rsidRPr="00C83E6D">
        <w:rPr>
          <w:lang w:val="fr-FR"/>
        </w:rPr>
        <w:t>27</w:t>
      </w:r>
      <w:r w:rsidR="002510B1">
        <w:rPr>
          <w:lang w:val="fr-FR"/>
        </w:rPr>
        <w:noBreakHyphen/>
      </w:r>
      <w:r w:rsidR="00500020" w:rsidRPr="00C83E6D">
        <w:rPr>
          <w:lang w:val="fr-FR"/>
        </w:rPr>
        <w:t xml:space="preserve">1, </w:t>
      </w:r>
      <w:r w:rsidRPr="00C83E6D">
        <w:rPr>
          <w:lang w:val="fr-FR"/>
        </w:rPr>
        <w:t>la Commission de direction de la RPC</w:t>
      </w:r>
      <w:r w:rsidR="00500020" w:rsidRPr="00C83E6D">
        <w:rPr>
          <w:lang w:val="fr-FR"/>
        </w:rPr>
        <w:t xml:space="preserve">-27 </w:t>
      </w:r>
      <w:r w:rsidRPr="00C83E6D">
        <w:rPr>
          <w:lang w:val="fr-FR"/>
        </w:rPr>
        <w:t>ou</w:t>
      </w:r>
      <w:r w:rsidR="00500020" w:rsidRPr="00C83E6D">
        <w:rPr>
          <w:lang w:val="fr-FR"/>
        </w:rPr>
        <w:t xml:space="preserve"> </w:t>
      </w:r>
      <w:r w:rsidRPr="00C83E6D">
        <w:rPr>
          <w:lang w:val="fr-FR"/>
        </w:rPr>
        <w:t xml:space="preserve">l'équipe de direction pouvaient toujours examiner une demande justifiée formulée par le Président ou la Présidente d'une </w:t>
      </w:r>
      <w:r w:rsidR="00413402" w:rsidRPr="00C83E6D">
        <w:rPr>
          <w:lang w:val="fr-FR"/>
        </w:rPr>
        <w:t>c</w:t>
      </w:r>
      <w:r w:rsidRPr="00C83E6D">
        <w:rPr>
          <w:lang w:val="fr-FR"/>
        </w:rPr>
        <w:t xml:space="preserve">ommission d'études ou d'un </w:t>
      </w:r>
      <w:r w:rsidR="00413402" w:rsidRPr="00C83E6D">
        <w:rPr>
          <w:lang w:val="fr-FR"/>
        </w:rPr>
        <w:t>g</w:t>
      </w:r>
      <w:r w:rsidRPr="00C83E6D">
        <w:rPr>
          <w:lang w:val="fr-FR"/>
        </w:rPr>
        <w:t>roupe de travail visant à ajouter ce GT aux groupes contributeurs à un point donné de l'ordre du jour</w:t>
      </w:r>
      <w:r w:rsidR="00500020" w:rsidRPr="00C83E6D">
        <w:rPr>
          <w:lang w:val="fr-FR"/>
        </w:rPr>
        <w:t>.</w:t>
      </w:r>
    </w:p>
    <w:p w14:paraId="72DBDFF2" w14:textId="2E74FE0B" w:rsidR="00500020" w:rsidRPr="00C83E6D" w:rsidRDefault="007E7B0A" w:rsidP="00F303B8">
      <w:pPr>
        <w:rPr>
          <w:lang w:val="fr-FR"/>
        </w:rPr>
      </w:pPr>
      <w:r w:rsidRPr="00C83E6D">
        <w:rPr>
          <w:lang w:val="fr-FR"/>
        </w:rPr>
        <w:t>Les participants sont convenus d'</w:t>
      </w:r>
      <w:r w:rsidR="00500020" w:rsidRPr="00C83E6D">
        <w:rPr>
          <w:lang w:val="fr-FR"/>
        </w:rPr>
        <w:t>invite</w:t>
      </w:r>
      <w:r w:rsidRPr="00C83E6D">
        <w:rPr>
          <w:lang w:val="fr-FR"/>
        </w:rPr>
        <w:t>r</w:t>
      </w:r>
      <w:r w:rsidR="00500020" w:rsidRPr="00C83E6D">
        <w:rPr>
          <w:lang w:val="fr-FR"/>
        </w:rPr>
        <w:t xml:space="preserve"> </w:t>
      </w:r>
      <w:r w:rsidRPr="00C83E6D">
        <w:rPr>
          <w:lang w:val="fr-FR"/>
        </w:rPr>
        <w:t xml:space="preserve">tous les groupes </w:t>
      </w:r>
      <w:r w:rsidR="00500020" w:rsidRPr="00C83E6D">
        <w:rPr>
          <w:lang w:val="fr-FR"/>
        </w:rPr>
        <w:t>respons</w:t>
      </w:r>
      <w:r w:rsidRPr="00C83E6D">
        <w:rPr>
          <w:lang w:val="fr-FR"/>
        </w:rPr>
        <w:t>a</w:t>
      </w:r>
      <w:r w:rsidR="00500020" w:rsidRPr="00C83E6D">
        <w:rPr>
          <w:lang w:val="fr-FR"/>
        </w:rPr>
        <w:t>ble</w:t>
      </w:r>
      <w:r w:rsidR="009F4E3D" w:rsidRPr="00C83E6D">
        <w:rPr>
          <w:lang w:val="fr-FR"/>
        </w:rPr>
        <w:t>s</w:t>
      </w:r>
      <w:r w:rsidRPr="00C83E6D">
        <w:rPr>
          <w:lang w:val="fr-FR"/>
        </w:rPr>
        <w:t xml:space="preserve"> et tous les groupes contributeurs à </w:t>
      </w:r>
      <w:r w:rsidR="00B60221" w:rsidRPr="00C83E6D">
        <w:rPr>
          <w:lang w:val="fr-FR"/>
        </w:rPr>
        <w:t xml:space="preserve">envisager des </w:t>
      </w:r>
      <w:r w:rsidR="009F4E3D" w:rsidRPr="00C83E6D">
        <w:rPr>
          <w:lang w:val="fr-FR"/>
        </w:rPr>
        <w:t xml:space="preserve">activités de </w:t>
      </w:r>
      <w:r w:rsidR="00500020" w:rsidRPr="00C83E6D">
        <w:rPr>
          <w:lang w:val="fr-FR"/>
        </w:rPr>
        <w:t xml:space="preserve">liaison </w:t>
      </w:r>
      <w:r w:rsidR="009F4E3D" w:rsidRPr="00C83E6D">
        <w:rPr>
          <w:lang w:val="fr-FR"/>
        </w:rPr>
        <w:t>avec le GT</w:t>
      </w:r>
      <w:r w:rsidR="0029651C" w:rsidRPr="00C83E6D">
        <w:rPr>
          <w:lang w:val="fr-FR"/>
        </w:rPr>
        <w:t xml:space="preserve"> </w:t>
      </w:r>
      <w:r w:rsidR="00500020" w:rsidRPr="00C83E6D">
        <w:rPr>
          <w:lang w:val="fr-FR"/>
        </w:rPr>
        <w:t xml:space="preserve">1A </w:t>
      </w:r>
      <w:r w:rsidR="009F4E3D" w:rsidRPr="00C83E6D">
        <w:rPr>
          <w:lang w:val="fr-FR"/>
        </w:rPr>
        <w:t>si des incertitudes survenaient à propos des</w:t>
      </w:r>
      <w:r w:rsidR="00500020" w:rsidRPr="00C83E6D">
        <w:rPr>
          <w:lang w:val="fr-FR"/>
        </w:rPr>
        <w:t xml:space="preserve"> </w:t>
      </w:r>
      <w:r w:rsidR="009F4E3D" w:rsidRPr="00C83E6D">
        <w:rPr>
          <w:lang w:val="fr-FR"/>
        </w:rPr>
        <w:t xml:space="preserve">éléments d'ingénierie du </w:t>
      </w:r>
      <w:r w:rsidR="00500020" w:rsidRPr="00C83E6D">
        <w:rPr>
          <w:lang w:val="fr-FR"/>
        </w:rPr>
        <w:t>spectr</w:t>
      </w:r>
      <w:r w:rsidR="009F4E3D" w:rsidRPr="00C83E6D">
        <w:rPr>
          <w:lang w:val="fr-FR"/>
        </w:rPr>
        <w:t>e</w:t>
      </w:r>
      <w:r w:rsidR="00500020" w:rsidRPr="00C83E6D">
        <w:rPr>
          <w:lang w:val="fr-FR"/>
        </w:rPr>
        <w:t xml:space="preserve"> </w:t>
      </w:r>
      <w:r w:rsidR="009F4E3D" w:rsidRPr="00C83E6D">
        <w:rPr>
          <w:lang w:val="fr-FR"/>
        </w:rPr>
        <w:t>examinés</w:t>
      </w:r>
      <w:r w:rsidR="00500020" w:rsidRPr="00C83E6D">
        <w:rPr>
          <w:lang w:val="fr-FR"/>
        </w:rPr>
        <w:t xml:space="preserve"> </w:t>
      </w:r>
      <w:r w:rsidR="009F4E3D" w:rsidRPr="00C83E6D">
        <w:rPr>
          <w:lang w:val="fr-FR"/>
        </w:rPr>
        <w:t>dans le cadre des études préparatoires</w:t>
      </w:r>
      <w:r w:rsidR="00500020" w:rsidRPr="00C83E6D">
        <w:rPr>
          <w:lang w:val="fr-FR"/>
        </w:rPr>
        <w:t>.</w:t>
      </w:r>
    </w:p>
    <w:p w14:paraId="782B447E" w14:textId="0695412A" w:rsidR="00500020" w:rsidRPr="00C83E6D" w:rsidRDefault="00766BC0" w:rsidP="00F303B8">
      <w:pPr>
        <w:rPr>
          <w:lang w:val="fr-FR"/>
        </w:rPr>
      </w:pPr>
      <w:r w:rsidRPr="00C83E6D">
        <w:rPr>
          <w:lang w:val="fr-FR"/>
        </w:rPr>
        <w:t xml:space="preserve">S'agissant des </w:t>
      </w:r>
      <w:r w:rsidR="00413402" w:rsidRPr="00C83E6D">
        <w:rPr>
          <w:lang w:val="fr-FR"/>
        </w:rPr>
        <w:t>g</w:t>
      </w:r>
      <w:r w:rsidRPr="00C83E6D">
        <w:rPr>
          <w:lang w:val="fr-FR"/>
        </w:rPr>
        <w:t>roupes de travail de la CE</w:t>
      </w:r>
      <w:r w:rsidR="0029651C" w:rsidRPr="00C83E6D">
        <w:rPr>
          <w:lang w:val="fr-FR"/>
        </w:rPr>
        <w:t xml:space="preserve"> </w:t>
      </w:r>
      <w:r w:rsidRPr="00C83E6D">
        <w:rPr>
          <w:lang w:val="fr-FR"/>
        </w:rPr>
        <w:t xml:space="preserve">3, </w:t>
      </w:r>
      <w:r w:rsidR="00500020" w:rsidRPr="00C83E6D">
        <w:rPr>
          <w:lang w:val="fr-FR"/>
        </w:rPr>
        <w:t>i</w:t>
      </w:r>
      <w:r w:rsidRPr="00C83E6D">
        <w:rPr>
          <w:lang w:val="fr-FR"/>
        </w:rPr>
        <w:t>l a été convenu qu'il suffira d'envoyer les renseignements pertinents relatifs aux études préparatoires à un seul de ces groupes, car la structure de la CE</w:t>
      </w:r>
      <w:r w:rsidR="0029651C" w:rsidRPr="00C83E6D">
        <w:rPr>
          <w:lang w:val="fr-FR"/>
        </w:rPr>
        <w:t xml:space="preserve"> </w:t>
      </w:r>
      <w:r w:rsidRPr="00C83E6D">
        <w:rPr>
          <w:lang w:val="fr-FR"/>
        </w:rPr>
        <w:t xml:space="preserve">3 entraîne la participation des autres </w:t>
      </w:r>
      <w:r w:rsidR="00413402" w:rsidRPr="00C83E6D">
        <w:rPr>
          <w:lang w:val="fr-FR"/>
        </w:rPr>
        <w:t>g</w:t>
      </w:r>
      <w:r w:rsidRPr="00C83E6D">
        <w:rPr>
          <w:lang w:val="fr-FR"/>
        </w:rPr>
        <w:t>roupes de travail aux réunions</w:t>
      </w:r>
      <w:r w:rsidR="00500020" w:rsidRPr="00C83E6D">
        <w:rPr>
          <w:lang w:val="fr-FR"/>
        </w:rPr>
        <w:t xml:space="preserve">. </w:t>
      </w:r>
      <w:r w:rsidRPr="00C83E6D">
        <w:rPr>
          <w:lang w:val="fr-FR"/>
        </w:rPr>
        <w:t>Par ailleurs</w:t>
      </w:r>
      <w:r w:rsidR="00500020" w:rsidRPr="00C83E6D">
        <w:rPr>
          <w:lang w:val="fr-FR"/>
        </w:rPr>
        <w:t xml:space="preserve">, </w:t>
      </w:r>
      <w:r w:rsidRPr="00C83E6D">
        <w:rPr>
          <w:lang w:val="fr-FR"/>
        </w:rPr>
        <w:t>en raison de la nécessité de mener des travaux préparatoires portant en particulier sur les critères et les méthodes de diffusion, il a été ajouté une note au point 1.18 de l'ordre du jour de la</w:t>
      </w:r>
      <w:r w:rsidR="0029651C" w:rsidRPr="00C83E6D">
        <w:rPr>
          <w:lang w:val="fr-FR"/>
        </w:rPr>
        <w:t> </w:t>
      </w:r>
      <w:r w:rsidRPr="00C83E6D">
        <w:rPr>
          <w:lang w:val="fr-FR"/>
        </w:rPr>
        <w:t>CMR-27 dans le tableau décrivant l'</w:t>
      </w:r>
      <w:r w:rsidR="00500020" w:rsidRPr="00C83E6D">
        <w:rPr>
          <w:lang w:val="fr-FR"/>
        </w:rPr>
        <w:t>organi</w:t>
      </w:r>
      <w:r w:rsidRPr="00C83E6D">
        <w:rPr>
          <w:lang w:val="fr-FR"/>
        </w:rPr>
        <w:t>s</w:t>
      </w:r>
      <w:r w:rsidR="00500020" w:rsidRPr="00C83E6D">
        <w:rPr>
          <w:lang w:val="fr-FR"/>
        </w:rPr>
        <w:t xml:space="preserve">ation </w:t>
      </w:r>
      <w:r w:rsidRPr="00C83E6D">
        <w:rPr>
          <w:lang w:val="fr-FR"/>
        </w:rPr>
        <w:t>de</w:t>
      </w:r>
      <w:r w:rsidR="00500020" w:rsidRPr="00C83E6D">
        <w:rPr>
          <w:lang w:val="fr-FR"/>
        </w:rPr>
        <w:t>s</w:t>
      </w:r>
      <w:r w:rsidRPr="00C83E6D">
        <w:rPr>
          <w:lang w:val="fr-FR"/>
        </w:rPr>
        <w:t xml:space="preserve"> études préparatoires</w:t>
      </w:r>
      <w:r w:rsidR="00500020" w:rsidRPr="00C83E6D">
        <w:rPr>
          <w:lang w:val="fr-FR"/>
        </w:rPr>
        <w:t>.</w:t>
      </w:r>
    </w:p>
    <w:p w14:paraId="2EEF8019" w14:textId="73D3CB0A" w:rsidR="00500020" w:rsidRPr="00C83E6D" w:rsidRDefault="00766BC0" w:rsidP="00F303B8">
      <w:pPr>
        <w:rPr>
          <w:lang w:val="fr-FR"/>
        </w:rPr>
      </w:pPr>
      <w:r w:rsidRPr="00C83E6D">
        <w:rPr>
          <w:lang w:val="fr-FR"/>
        </w:rPr>
        <w:t xml:space="preserve">Concernant ces points de l'ordre du jour, des </w:t>
      </w:r>
      <w:r w:rsidR="00C717A7" w:rsidRPr="00C83E6D">
        <w:rPr>
          <w:lang w:val="fr-FR"/>
        </w:rPr>
        <w:t xml:space="preserve">consultations informelles entre les parties intéressées menées pendant la réunion ont donné lieu à l'ajout de </w:t>
      </w:r>
      <w:r w:rsidR="00500020" w:rsidRPr="00C83E6D">
        <w:rPr>
          <w:lang w:val="fr-FR"/>
        </w:rPr>
        <w:t>n</w:t>
      </w:r>
      <w:r w:rsidR="00C717A7" w:rsidRPr="00C83E6D">
        <w:rPr>
          <w:lang w:val="fr-FR"/>
        </w:rPr>
        <w:t>otes dans le</w:t>
      </w:r>
      <w:r w:rsidR="00500020" w:rsidRPr="00C83E6D">
        <w:rPr>
          <w:lang w:val="fr-FR"/>
        </w:rPr>
        <w:t xml:space="preserve"> table</w:t>
      </w:r>
      <w:r w:rsidR="00C717A7" w:rsidRPr="00C83E6D">
        <w:rPr>
          <w:lang w:val="fr-FR"/>
        </w:rPr>
        <w:t>au relatif à l'organisation des études préparatoires</w:t>
      </w:r>
      <w:r w:rsidR="00500020" w:rsidRPr="00C83E6D">
        <w:rPr>
          <w:lang w:val="fr-FR"/>
        </w:rPr>
        <w:t>.</w:t>
      </w:r>
    </w:p>
    <w:p w14:paraId="35120F55" w14:textId="50C9CDA2" w:rsidR="00500020" w:rsidRPr="00C83E6D" w:rsidRDefault="00C717A7" w:rsidP="00F303B8">
      <w:pPr>
        <w:rPr>
          <w:lang w:val="fr-FR"/>
        </w:rPr>
      </w:pPr>
      <w:r w:rsidRPr="00C83E6D">
        <w:rPr>
          <w:lang w:val="fr-FR"/>
        </w:rPr>
        <w:t>Sur cette base</w:t>
      </w:r>
      <w:r w:rsidR="00500020" w:rsidRPr="00C83E6D">
        <w:rPr>
          <w:lang w:val="fr-FR"/>
        </w:rPr>
        <w:t xml:space="preserve">, </w:t>
      </w:r>
      <w:r w:rsidRPr="00C83E6D">
        <w:rPr>
          <w:lang w:val="fr-FR"/>
        </w:rPr>
        <w:t>les participants ont</w:t>
      </w:r>
      <w:r w:rsidR="00500020" w:rsidRPr="00C83E6D">
        <w:rPr>
          <w:lang w:val="fr-FR"/>
        </w:rPr>
        <w:t xml:space="preserve"> appro</w:t>
      </w:r>
      <w:r w:rsidRPr="00C83E6D">
        <w:rPr>
          <w:lang w:val="fr-FR"/>
        </w:rPr>
        <w:t>u</w:t>
      </w:r>
      <w:r w:rsidR="00500020" w:rsidRPr="00C83E6D">
        <w:rPr>
          <w:lang w:val="fr-FR"/>
        </w:rPr>
        <w:t>v</w:t>
      </w:r>
      <w:r w:rsidRPr="00C83E6D">
        <w:rPr>
          <w:lang w:val="fr-FR"/>
        </w:rPr>
        <w:t>é</w:t>
      </w:r>
      <w:r w:rsidR="00500020" w:rsidRPr="00C83E6D">
        <w:rPr>
          <w:lang w:val="fr-FR"/>
        </w:rPr>
        <w:t xml:space="preserve"> </w:t>
      </w:r>
      <w:r w:rsidRPr="00C83E6D">
        <w:rPr>
          <w:lang w:val="fr-FR"/>
        </w:rPr>
        <w:t>par</w:t>
      </w:r>
      <w:r w:rsidR="00500020" w:rsidRPr="00C83E6D">
        <w:rPr>
          <w:lang w:val="fr-FR"/>
        </w:rPr>
        <w:t xml:space="preserve"> consensus </w:t>
      </w:r>
      <w:r w:rsidRPr="00C83E6D">
        <w:rPr>
          <w:lang w:val="fr-FR"/>
        </w:rPr>
        <w:t>l</w:t>
      </w:r>
      <w:r w:rsidR="00500020" w:rsidRPr="00C83E6D">
        <w:rPr>
          <w:lang w:val="fr-FR"/>
        </w:rPr>
        <w:t>e table</w:t>
      </w:r>
      <w:r w:rsidRPr="00C83E6D">
        <w:rPr>
          <w:lang w:val="fr-FR"/>
        </w:rPr>
        <w:t>au</w:t>
      </w:r>
      <w:r w:rsidR="00500020" w:rsidRPr="00C83E6D">
        <w:rPr>
          <w:lang w:val="fr-FR"/>
        </w:rPr>
        <w:t xml:space="preserve"> </w:t>
      </w:r>
      <w:r w:rsidRPr="00C83E6D">
        <w:rPr>
          <w:lang w:val="fr-FR"/>
        </w:rPr>
        <w:t xml:space="preserve">intitulé </w:t>
      </w:r>
      <w:r w:rsidR="00662BC4" w:rsidRPr="00C83E6D">
        <w:rPr>
          <w:sz w:val="22"/>
          <w:szCs w:val="20"/>
          <w:lang w:val="fr-FR"/>
        </w:rPr>
        <w:t>«</w:t>
      </w:r>
      <w:r w:rsidRPr="00C83E6D">
        <w:rPr>
          <w:lang w:val="fr-FR"/>
        </w:rPr>
        <w:t>Répartition des travaux préparatoires de l'UIT</w:t>
      </w:r>
      <w:r w:rsidR="00500020" w:rsidRPr="00C83E6D">
        <w:rPr>
          <w:lang w:val="fr-FR"/>
        </w:rPr>
        <w:t xml:space="preserve">-R </w:t>
      </w:r>
      <w:r w:rsidR="006747BE" w:rsidRPr="00C83E6D">
        <w:rPr>
          <w:lang w:val="fr-FR"/>
        </w:rPr>
        <w:t>pour</w:t>
      </w:r>
      <w:r w:rsidRPr="00C83E6D">
        <w:rPr>
          <w:lang w:val="fr-FR"/>
        </w:rPr>
        <w:t xml:space="preserve"> la CMR</w:t>
      </w:r>
      <w:r w:rsidR="00500020" w:rsidRPr="00C83E6D">
        <w:rPr>
          <w:lang w:val="fr-FR"/>
        </w:rPr>
        <w:t>-27</w:t>
      </w:r>
      <w:r w:rsidR="00662BC4" w:rsidRPr="00C83E6D">
        <w:rPr>
          <w:lang w:val="fr-FR"/>
        </w:rPr>
        <w:t>»</w:t>
      </w:r>
      <w:r w:rsidRPr="00C83E6D">
        <w:rPr>
          <w:lang w:val="fr-FR"/>
        </w:rPr>
        <w:t xml:space="preserve"> </w:t>
      </w:r>
      <w:r w:rsidR="006747BE" w:rsidRPr="00C83E6D">
        <w:rPr>
          <w:lang w:val="fr-FR"/>
        </w:rPr>
        <w:t>reproduit</w:t>
      </w:r>
      <w:r w:rsidRPr="00C83E6D">
        <w:rPr>
          <w:lang w:val="fr-FR"/>
        </w:rPr>
        <w:t xml:space="preserve"> dans l'Annexe</w:t>
      </w:r>
      <w:r w:rsidR="0029651C" w:rsidRPr="00C83E6D">
        <w:rPr>
          <w:lang w:val="fr-FR"/>
        </w:rPr>
        <w:t xml:space="preserve"> </w:t>
      </w:r>
      <w:r w:rsidRPr="00C83E6D">
        <w:rPr>
          <w:lang w:val="fr-FR"/>
        </w:rPr>
        <w:t>7 de la présente Circulaire</w:t>
      </w:r>
      <w:r w:rsidR="00500020" w:rsidRPr="00C83E6D">
        <w:rPr>
          <w:lang w:val="fr-FR"/>
        </w:rPr>
        <w:t xml:space="preserve"> </w:t>
      </w:r>
      <w:r w:rsidRPr="00C83E6D">
        <w:rPr>
          <w:lang w:val="fr-FR"/>
        </w:rPr>
        <w:t>a</w:t>
      </w:r>
      <w:r w:rsidR="00500020" w:rsidRPr="00C83E6D">
        <w:rPr>
          <w:lang w:val="fr-FR"/>
        </w:rPr>
        <w:t>dministrative.</w:t>
      </w:r>
    </w:p>
    <w:p w14:paraId="10E2F7F7" w14:textId="770E6EEC" w:rsidR="00500020" w:rsidRPr="00C83E6D" w:rsidRDefault="00C717A7" w:rsidP="00F303B8">
      <w:pPr>
        <w:rPr>
          <w:rFonts w:asciiTheme="minorHAnsi" w:hAnsiTheme="minorHAnsi" w:cstheme="minorHAnsi"/>
          <w:szCs w:val="24"/>
          <w:lang w:val="fr-FR" w:eastAsia="zh-CN"/>
        </w:rPr>
      </w:pPr>
      <w:r w:rsidRPr="00C83E6D">
        <w:rPr>
          <w:rFonts w:asciiTheme="minorHAnsi" w:hAnsiTheme="minorHAnsi" w:cstheme="minorHAnsi"/>
          <w:szCs w:val="24"/>
          <w:lang w:val="fr-FR" w:eastAsia="zh-CN"/>
        </w:rPr>
        <w:t xml:space="preserve">Les participants sont également convenus de dresser, dans le Rapport du Président à la CMR-27, la liste des points de l'ordre du jour </w:t>
      </w:r>
      <w:r w:rsidR="00AE1693" w:rsidRPr="00C83E6D">
        <w:rPr>
          <w:rFonts w:asciiTheme="minorHAnsi" w:hAnsiTheme="minorHAnsi" w:cstheme="minorHAnsi"/>
          <w:szCs w:val="24"/>
          <w:lang w:val="fr-FR" w:eastAsia="zh-CN"/>
        </w:rPr>
        <w:t>concernés par le chevauchement des bandes de fréquences.</w:t>
      </w:r>
      <w:r w:rsidR="00500020" w:rsidRPr="00C83E6D">
        <w:rPr>
          <w:rFonts w:asciiTheme="minorHAnsi" w:hAnsiTheme="minorHAnsi" w:cstheme="minorHAnsi"/>
          <w:szCs w:val="24"/>
          <w:lang w:val="fr-FR" w:eastAsia="zh-CN"/>
        </w:rPr>
        <w:t xml:space="preserve"> </w:t>
      </w:r>
      <w:r w:rsidR="00AE1693" w:rsidRPr="00C83E6D">
        <w:rPr>
          <w:rFonts w:asciiTheme="minorHAnsi" w:hAnsiTheme="minorHAnsi" w:cstheme="minorHAnsi"/>
          <w:szCs w:val="24"/>
          <w:lang w:val="fr-FR" w:eastAsia="zh-CN"/>
        </w:rPr>
        <w:t xml:space="preserve">Cette liste </w:t>
      </w:r>
      <w:r w:rsidR="005956B2" w:rsidRPr="00C83E6D">
        <w:rPr>
          <w:rFonts w:asciiTheme="minorHAnsi" w:hAnsiTheme="minorHAnsi" w:cstheme="minorHAnsi"/>
          <w:szCs w:val="24"/>
          <w:lang w:val="fr-FR" w:eastAsia="zh-CN"/>
        </w:rPr>
        <w:t xml:space="preserve">est indiquée </w:t>
      </w:r>
      <w:r w:rsidR="00AE1693" w:rsidRPr="00C83E6D">
        <w:rPr>
          <w:rFonts w:asciiTheme="minorHAnsi" w:hAnsiTheme="minorHAnsi" w:cstheme="minorHAnsi"/>
          <w:szCs w:val="24"/>
          <w:lang w:val="fr-FR" w:eastAsia="zh-CN"/>
        </w:rPr>
        <w:t>ci-dessous dans le T</w:t>
      </w:r>
      <w:r w:rsidR="00500020" w:rsidRPr="00C83E6D">
        <w:rPr>
          <w:rFonts w:asciiTheme="minorHAnsi" w:hAnsiTheme="minorHAnsi" w:cstheme="minorHAnsi"/>
          <w:szCs w:val="24"/>
          <w:lang w:val="fr-FR" w:eastAsia="zh-CN"/>
        </w:rPr>
        <w:t>able</w:t>
      </w:r>
      <w:r w:rsidR="00AE1693" w:rsidRPr="00C83E6D">
        <w:rPr>
          <w:rFonts w:asciiTheme="minorHAnsi" w:hAnsiTheme="minorHAnsi" w:cstheme="minorHAnsi"/>
          <w:szCs w:val="24"/>
          <w:lang w:val="fr-FR" w:eastAsia="zh-CN"/>
        </w:rPr>
        <w:t>au</w:t>
      </w:r>
      <w:r w:rsidR="0029651C" w:rsidRPr="00C83E6D">
        <w:rPr>
          <w:rFonts w:asciiTheme="minorHAnsi" w:hAnsiTheme="minorHAnsi" w:cstheme="minorHAnsi"/>
          <w:szCs w:val="24"/>
          <w:lang w:val="fr-FR" w:eastAsia="zh-CN"/>
        </w:rPr>
        <w:t xml:space="preserve"> </w:t>
      </w:r>
      <w:r w:rsidR="00500020" w:rsidRPr="00C83E6D">
        <w:rPr>
          <w:rFonts w:asciiTheme="minorHAnsi" w:hAnsiTheme="minorHAnsi" w:cstheme="minorHAnsi"/>
          <w:szCs w:val="24"/>
          <w:lang w:val="fr-FR" w:eastAsia="zh-CN"/>
        </w:rPr>
        <w:t>1</w:t>
      </w:r>
      <w:r w:rsidR="00AE1693" w:rsidRPr="00C83E6D">
        <w:rPr>
          <w:rFonts w:asciiTheme="minorHAnsi" w:hAnsiTheme="minorHAnsi" w:cstheme="minorHAnsi"/>
          <w:szCs w:val="24"/>
          <w:lang w:val="fr-FR" w:eastAsia="zh-CN"/>
        </w:rPr>
        <w:t xml:space="preserve"> à titre d'information</w:t>
      </w:r>
      <w:r w:rsidR="00500020" w:rsidRPr="00C83E6D">
        <w:rPr>
          <w:rFonts w:asciiTheme="minorHAnsi" w:hAnsiTheme="minorHAnsi" w:cstheme="minorHAnsi"/>
          <w:szCs w:val="24"/>
          <w:lang w:val="fr-FR" w:eastAsia="zh-CN"/>
        </w:rPr>
        <w:t xml:space="preserve">. </w:t>
      </w:r>
      <w:r w:rsidR="00AE1693" w:rsidRPr="00C83E6D">
        <w:rPr>
          <w:rFonts w:asciiTheme="minorHAnsi" w:hAnsiTheme="minorHAnsi" w:cstheme="minorHAnsi"/>
          <w:szCs w:val="24"/>
          <w:lang w:val="fr-FR" w:eastAsia="zh-CN"/>
        </w:rPr>
        <w:t>Conformément aux pratiques antérieures, les groupes responsables ont été invités à échanger dès que possible les caractéristiques, les paramètres et les critères de protection nécessaires pour mener à bien les études portant sur la compatibilité mutuelle et la possibilité de partage entre les services/applications concernés, à coordonner leurs travaux et à examiner, le cas échéant, l'état d'avancement des études afin de remédier aux difficultés qui pourraient se poser</w:t>
      </w:r>
      <w:r w:rsidR="00500020" w:rsidRPr="00C83E6D">
        <w:rPr>
          <w:rFonts w:asciiTheme="minorHAnsi" w:hAnsiTheme="minorHAnsi" w:cstheme="minorHAnsi"/>
          <w:szCs w:val="24"/>
          <w:lang w:val="fr-FR" w:eastAsia="zh-CN"/>
        </w:rPr>
        <w:t xml:space="preserve">. </w:t>
      </w:r>
      <w:r w:rsidR="00AE1693" w:rsidRPr="00C83E6D">
        <w:rPr>
          <w:rFonts w:asciiTheme="minorHAnsi" w:hAnsiTheme="minorHAnsi" w:cstheme="minorHAnsi"/>
          <w:szCs w:val="24"/>
          <w:lang w:val="fr-FR" w:eastAsia="zh-CN"/>
        </w:rPr>
        <w:t>E</w:t>
      </w:r>
      <w:r w:rsidR="00500020" w:rsidRPr="00C83E6D">
        <w:rPr>
          <w:rFonts w:asciiTheme="minorHAnsi" w:hAnsiTheme="minorHAnsi" w:cstheme="minorHAnsi"/>
          <w:szCs w:val="24"/>
          <w:lang w:val="fr-FR" w:eastAsia="zh-CN"/>
        </w:rPr>
        <w:t xml:space="preserve">n cas </w:t>
      </w:r>
      <w:r w:rsidR="00AE1693" w:rsidRPr="00C83E6D">
        <w:rPr>
          <w:rFonts w:asciiTheme="minorHAnsi" w:hAnsiTheme="minorHAnsi" w:cstheme="minorHAnsi"/>
          <w:szCs w:val="24"/>
          <w:lang w:val="fr-FR" w:eastAsia="zh-CN"/>
        </w:rPr>
        <w:t>de</w:t>
      </w:r>
      <w:r w:rsidR="00500020" w:rsidRPr="00C83E6D">
        <w:rPr>
          <w:rFonts w:asciiTheme="minorHAnsi" w:hAnsiTheme="minorHAnsi" w:cstheme="minorHAnsi"/>
          <w:szCs w:val="24"/>
          <w:lang w:val="fr-FR" w:eastAsia="zh-CN"/>
        </w:rPr>
        <w:t xml:space="preserve"> difficult</w:t>
      </w:r>
      <w:r w:rsidR="00AE1693" w:rsidRPr="00C83E6D">
        <w:rPr>
          <w:rFonts w:asciiTheme="minorHAnsi" w:hAnsiTheme="minorHAnsi" w:cstheme="minorHAnsi"/>
          <w:szCs w:val="24"/>
          <w:lang w:val="fr-FR" w:eastAsia="zh-CN"/>
        </w:rPr>
        <w:t>é</w:t>
      </w:r>
      <w:r w:rsidR="00500020" w:rsidRPr="00C83E6D">
        <w:rPr>
          <w:rFonts w:asciiTheme="minorHAnsi" w:hAnsiTheme="minorHAnsi" w:cstheme="minorHAnsi"/>
          <w:szCs w:val="24"/>
          <w:lang w:val="fr-FR" w:eastAsia="zh-CN"/>
        </w:rPr>
        <w:t xml:space="preserve">s, </w:t>
      </w:r>
      <w:r w:rsidR="00AE1693" w:rsidRPr="00C83E6D">
        <w:rPr>
          <w:rFonts w:asciiTheme="minorHAnsi" w:hAnsiTheme="minorHAnsi" w:cstheme="minorHAnsi"/>
          <w:szCs w:val="24"/>
          <w:lang w:val="fr-FR" w:eastAsia="zh-CN"/>
        </w:rPr>
        <w:t>l</w:t>
      </w:r>
      <w:r w:rsidR="00500020" w:rsidRPr="00C83E6D">
        <w:rPr>
          <w:rFonts w:asciiTheme="minorHAnsi" w:hAnsiTheme="minorHAnsi" w:cstheme="minorHAnsi"/>
          <w:szCs w:val="24"/>
          <w:lang w:val="fr-FR" w:eastAsia="zh-CN"/>
        </w:rPr>
        <w:t>e</w:t>
      </w:r>
      <w:r w:rsidR="00AE1693" w:rsidRPr="00C83E6D">
        <w:rPr>
          <w:rFonts w:asciiTheme="minorHAnsi" w:hAnsiTheme="minorHAnsi" w:cstheme="minorHAnsi"/>
          <w:szCs w:val="24"/>
          <w:lang w:val="fr-FR" w:eastAsia="zh-CN"/>
        </w:rPr>
        <w:t>s groupes</w:t>
      </w:r>
      <w:r w:rsidR="00500020" w:rsidRPr="00C83E6D">
        <w:rPr>
          <w:rFonts w:asciiTheme="minorHAnsi" w:hAnsiTheme="minorHAnsi" w:cstheme="minorHAnsi"/>
          <w:szCs w:val="24"/>
          <w:lang w:val="fr-FR" w:eastAsia="zh-CN"/>
        </w:rPr>
        <w:t xml:space="preserve"> respons</w:t>
      </w:r>
      <w:r w:rsidR="00AE1693" w:rsidRPr="00C83E6D">
        <w:rPr>
          <w:rFonts w:asciiTheme="minorHAnsi" w:hAnsiTheme="minorHAnsi" w:cstheme="minorHAnsi"/>
          <w:szCs w:val="24"/>
          <w:lang w:val="fr-FR" w:eastAsia="zh-CN"/>
        </w:rPr>
        <w:t>a</w:t>
      </w:r>
      <w:r w:rsidR="00500020" w:rsidRPr="00C83E6D">
        <w:rPr>
          <w:rFonts w:asciiTheme="minorHAnsi" w:hAnsiTheme="minorHAnsi" w:cstheme="minorHAnsi"/>
          <w:szCs w:val="24"/>
          <w:lang w:val="fr-FR" w:eastAsia="zh-CN"/>
        </w:rPr>
        <w:t>ble</w:t>
      </w:r>
      <w:r w:rsidR="00AE1693" w:rsidRPr="00C83E6D">
        <w:rPr>
          <w:rFonts w:asciiTheme="minorHAnsi" w:hAnsiTheme="minorHAnsi" w:cstheme="minorHAnsi"/>
          <w:szCs w:val="24"/>
          <w:lang w:val="fr-FR" w:eastAsia="zh-CN"/>
        </w:rPr>
        <w:t>s</w:t>
      </w:r>
      <w:r w:rsidR="00500020" w:rsidRPr="00C83E6D">
        <w:rPr>
          <w:rFonts w:asciiTheme="minorHAnsi" w:hAnsiTheme="minorHAnsi" w:cstheme="minorHAnsi"/>
          <w:szCs w:val="24"/>
          <w:lang w:val="fr-FR" w:eastAsia="zh-CN"/>
        </w:rPr>
        <w:t xml:space="preserve"> </w:t>
      </w:r>
      <w:r w:rsidR="00AE1693" w:rsidRPr="00C83E6D">
        <w:rPr>
          <w:rFonts w:asciiTheme="minorHAnsi" w:hAnsiTheme="minorHAnsi" w:cstheme="minorHAnsi"/>
          <w:szCs w:val="24"/>
          <w:lang w:val="fr-FR" w:eastAsia="zh-CN"/>
        </w:rPr>
        <w:t xml:space="preserve">sont invités à </w:t>
      </w:r>
      <w:r w:rsidR="005956B2" w:rsidRPr="00C83E6D">
        <w:rPr>
          <w:rFonts w:asciiTheme="minorHAnsi" w:hAnsiTheme="minorHAnsi" w:cstheme="minorHAnsi"/>
          <w:szCs w:val="24"/>
          <w:lang w:val="fr-FR" w:eastAsia="zh-CN"/>
        </w:rPr>
        <w:t>se rapprocher du</w:t>
      </w:r>
      <w:r w:rsidR="00AE1693" w:rsidRPr="00C83E6D">
        <w:rPr>
          <w:rFonts w:asciiTheme="minorHAnsi" w:hAnsiTheme="minorHAnsi" w:cstheme="minorHAnsi"/>
          <w:szCs w:val="24"/>
          <w:lang w:val="fr-FR" w:eastAsia="zh-CN"/>
        </w:rPr>
        <w:t xml:space="preserve"> Groupe de direction de la</w:t>
      </w:r>
      <w:r w:rsidR="0029651C" w:rsidRPr="00C83E6D">
        <w:rPr>
          <w:rFonts w:asciiTheme="minorHAnsi" w:hAnsiTheme="minorHAnsi" w:cstheme="minorHAnsi"/>
          <w:szCs w:val="24"/>
          <w:lang w:val="fr-FR" w:eastAsia="zh-CN"/>
        </w:rPr>
        <w:t> </w:t>
      </w:r>
      <w:r w:rsidR="00AE1693" w:rsidRPr="00C83E6D">
        <w:rPr>
          <w:rFonts w:asciiTheme="minorHAnsi" w:hAnsiTheme="minorHAnsi" w:cstheme="minorHAnsi"/>
          <w:szCs w:val="24"/>
          <w:lang w:val="fr-FR" w:eastAsia="zh-CN"/>
        </w:rPr>
        <w:t>RPC</w:t>
      </w:r>
      <w:r w:rsidR="0029651C" w:rsidRPr="00C83E6D">
        <w:rPr>
          <w:rFonts w:asciiTheme="minorHAnsi" w:hAnsiTheme="minorHAnsi" w:cstheme="minorHAnsi"/>
          <w:szCs w:val="24"/>
          <w:lang w:val="fr-FR" w:eastAsia="zh-CN"/>
        </w:rPr>
        <w:noBreakHyphen/>
      </w:r>
      <w:r w:rsidR="00500020" w:rsidRPr="00C83E6D">
        <w:rPr>
          <w:rFonts w:asciiTheme="minorHAnsi" w:hAnsiTheme="minorHAnsi" w:cstheme="minorHAnsi"/>
          <w:szCs w:val="24"/>
          <w:lang w:val="fr-FR" w:eastAsia="zh-CN"/>
        </w:rPr>
        <w:t>27</w:t>
      </w:r>
      <w:r w:rsidR="00AE1693" w:rsidRPr="00C83E6D">
        <w:rPr>
          <w:rFonts w:asciiTheme="minorHAnsi" w:hAnsiTheme="minorHAnsi" w:cstheme="minorHAnsi"/>
          <w:szCs w:val="24"/>
          <w:lang w:val="fr-FR" w:eastAsia="zh-CN"/>
        </w:rPr>
        <w:t xml:space="preserve"> </w:t>
      </w:r>
      <w:r w:rsidR="005956B2" w:rsidRPr="00C83E6D">
        <w:rPr>
          <w:rFonts w:asciiTheme="minorHAnsi" w:hAnsiTheme="minorHAnsi" w:cstheme="minorHAnsi"/>
          <w:szCs w:val="24"/>
          <w:lang w:val="fr-FR" w:eastAsia="zh-CN"/>
        </w:rPr>
        <w:t>afin</w:t>
      </w:r>
      <w:r w:rsidR="00AE1693" w:rsidRPr="00C83E6D">
        <w:rPr>
          <w:rFonts w:asciiTheme="minorHAnsi" w:hAnsiTheme="minorHAnsi" w:cstheme="minorHAnsi"/>
          <w:szCs w:val="24"/>
          <w:lang w:val="fr-FR" w:eastAsia="zh-CN"/>
        </w:rPr>
        <w:t xml:space="preserve"> d'obtenir des orientations complémentaires.</w:t>
      </w:r>
    </w:p>
    <w:p w14:paraId="7FC24ACB" w14:textId="7DC50E03" w:rsidR="0029651C" w:rsidRPr="00C83E6D" w:rsidRDefault="0029651C" w:rsidP="0029651C">
      <w:pPr>
        <w:jc w:val="left"/>
        <w:rPr>
          <w:rFonts w:asciiTheme="minorHAnsi" w:hAnsiTheme="minorHAnsi" w:cstheme="minorHAnsi"/>
          <w:szCs w:val="24"/>
          <w:lang w:val="fr-FR" w:eastAsia="zh-CN"/>
        </w:rPr>
      </w:pPr>
      <w:r w:rsidRPr="00C83E6D">
        <w:rPr>
          <w:rFonts w:asciiTheme="minorHAnsi" w:hAnsiTheme="minorHAnsi" w:cstheme="minorHAnsi"/>
          <w:szCs w:val="24"/>
          <w:lang w:val="fr-FR" w:eastAsia="zh-CN"/>
        </w:rPr>
        <w:br w:type="page"/>
      </w:r>
    </w:p>
    <w:p w14:paraId="6E4F682A" w14:textId="3BD0213C" w:rsidR="00500020" w:rsidRPr="00C83E6D" w:rsidRDefault="00500020" w:rsidP="0029651C">
      <w:pPr>
        <w:pStyle w:val="TableNo"/>
        <w:rPr>
          <w:rFonts w:asciiTheme="minorHAnsi" w:hAnsiTheme="minorHAnsi" w:cstheme="minorHAnsi"/>
          <w:sz w:val="24"/>
          <w:szCs w:val="24"/>
          <w:lang w:val="fr-FR"/>
        </w:rPr>
      </w:pPr>
      <w:r w:rsidRPr="00C83E6D">
        <w:rPr>
          <w:rFonts w:asciiTheme="minorHAnsi" w:hAnsiTheme="minorHAnsi" w:cstheme="minorHAnsi"/>
          <w:sz w:val="24"/>
          <w:szCs w:val="24"/>
          <w:lang w:val="fr-FR"/>
        </w:rPr>
        <w:lastRenderedPageBreak/>
        <w:t>Table</w:t>
      </w:r>
      <w:r w:rsidR="0097697F" w:rsidRPr="00C83E6D">
        <w:rPr>
          <w:rFonts w:asciiTheme="minorHAnsi" w:hAnsiTheme="minorHAnsi" w:cstheme="minorHAnsi"/>
          <w:sz w:val="24"/>
          <w:szCs w:val="24"/>
          <w:lang w:val="fr-FR"/>
        </w:rPr>
        <w:t>AU</w:t>
      </w:r>
      <w:r w:rsidRPr="00C83E6D">
        <w:rPr>
          <w:rFonts w:asciiTheme="minorHAnsi" w:hAnsiTheme="minorHAnsi" w:cstheme="minorHAnsi"/>
          <w:sz w:val="24"/>
          <w:szCs w:val="24"/>
          <w:lang w:val="fr-FR"/>
        </w:rPr>
        <w:t xml:space="preserve"> 1</w:t>
      </w:r>
    </w:p>
    <w:p w14:paraId="775BFE41" w14:textId="747EE735" w:rsidR="00500020" w:rsidRPr="00C83E6D" w:rsidRDefault="0097697F" w:rsidP="00500020">
      <w:pPr>
        <w:pStyle w:val="Tabletitle"/>
        <w:rPr>
          <w:rFonts w:asciiTheme="minorHAnsi" w:hAnsiTheme="minorHAnsi" w:cstheme="minorHAnsi"/>
          <w:sz w:val="24"/>
          <w:szCs w:val="24"/>
          <w:lang w:val="fr-FR" w:eastAsia="zh-CN"/>
        </w:rPr>
      </w:pPr>
      <w:r w:rsidRPr="00C83E6D">
        <w:rPr>
          <w:rFonts w:asciiTheme="minorHAnsi" w:hAnsiTheme="minorHAnsi" w:cstheme="minorHAnsi"/>
          <w:sz w:val="24"/>
          <w:szCs w:val="24"/>
          <w:lang w:val="fr-FR" w:eastAsia="zh-CN"/>
        </w:rPr>
        <w:t>Points de l'ordre du jour de la CMR</w:t>
      </w:r>
      <w:r w:rsidR="00500020" w:rsidRPr="00C83E6D">
        <w:rPr>
          <w:rFonts w:asciiTheme="minorHAnsi" w:hAnsiTheme="minorHAnsi" w:cstheme="minorHAnsi"/>
          <w:sz w:val="24"/>
          <w:szCs w:val="24"/>
          <w:lang w:val="fr-FR" w:eastAsia="zh-CN"/>
        </w:rPr>
        <w:t xml:space="preserve">-27 </w:t>
      </w:r>
      <w:r w:rsidRPr="00C83E6D">
        <w:rPr>
          <w:rFonts w:asciiTheme="minorHAnsi" w:hAnsiTheme="minorHAnsi" w:cstheme="minorHAnsi"/>
          <w:sz w:val="24"/>
          <w:szCs w:val="24"/>
          <w:lang w:val="fr-FR" w:eastAsia="zh-CN"/>
        </w:rPr>
        <w:t>concernés par</w:t>
      </w:r>
      <w:r w:rsidR="00494A97" w:rsidRPr="00C83E6D">
        <w:rPr>
          <w:rFonts w:asciiTheme="minorHAnsi" w:hAnsiTheme="minorHAnsi" w:cstheme="minorHAnsi"/>
          <w:sz w:val="24"/>
          <w:szCs w:val="24"/>
          <w:lang w:val="fr-FR" w:eastAsia="zh-CN"/>
        </w:rPr>
        <w:br/>
      </w:r>
      <w:r w:rsidRPr="00C83E6D">
        <w:rPr>
          <w:rFonts w:asciiTheme="minorHAnsi" w:hAnsiTheme="minorHAnsi" w:cstheme="minorHAnsi"/>
          <w:sz w:val="24"/>
          <w:szCs w:val="24"/>
          <w:lang w:val="fr-FR" w:eastAsia="zh-CN"/>
        </w:rPr>
        <w:t>le chevauchement des bande</w:t>
      </w:r>
      <w:r w:rsidR="00500020" w:rsidRPr="00C83E6D">
        <w:rPr>
          <w:rFonts w:asciiTheme="minorHAnsi" w:hAnsiTheme="minorHAnsi" w:cstheme="minorHAnsi"/>
          <w:sz w:val="24"/>
          <w:szCs w:val="24"/>
          <w:lang w:val="fr-FR" w:eastAsia="zh-CN"/>
        </w:rPr>
        <w:t>s</w:t>
      </w:r>
      <w:r w:rsidRPr="00C83E6D">
        <w:rPr>
          <w:rFonts w:asciiTheme="minorHAnsi" w:hAnsiTheme="minorHAnsi" w:cstheme="minorHAnsi"/>
          <w:sz w:val="24"/>
          <w:szCs w:val="24"/>
          <w:lang w:val="fr-FR" w:eastAsia="zh-CN"/>
        </w:rPr>
        <w:t xml:space="preserve"> de fréquences</w:t>
      </w:r>
    </w:p>
    <w:tbl>
      <w:tblPr>
        <w:tblStyle w:val="TableGrid"/>
        <w:tblW w:w="9634" w:type="dxa"/>
        <w:jc w:val="center"/>
        <w:tblLook w:val="04A0" w:firstRow="1" w:lastRow="0" w:firstColumn="1" w:lastColumn="0" w:noHBand="0" w:noVBand="1"/>
      </w:tblPr>
      <w:tblGrid>
        <w:gridCol w:w="4248"/>
        <w:gridCol w:w="5386"/>
      </w:tblGrid>
      <w:tr w:rsidR="00500020" w:rsidRPr="00CE6E2A" w14:paraId="07160365" w14:textId="77777777" w:rsidTr="005A033A">
        <w:trPr>
          <w:jc w:val="center"/>
        </w:trPr>
        <w:tc>
          <w:tcPr>
            <w:tcW w:w="4248" w:type="dxa"/>
          </w:tcPr>
          <w:p w14:paraId="1F35EC24" w14:textId="0E256EAE" w:rsidR="00500020" w:rsidRPr="00C83E6D" w:rsidRDefault="0097697F" w:rsidP="0029651C">
            <w:pPr>
              <w:pStyle w:val="Tablehead"/>
              <w:rPr>
                <w:lang w:val="fr-FR"/>
              </w:rPr>
            </w:pPr>
            <w:r w:rsidRPr="00C83E6D">
              <w:rPr>
                <w:lang w:val="fr-FR"/>
              </w:rPr>
              <w:t>Bandes de fréquences</w:t>
            </w:r>
          </w:p>
        </w:tc>
        <w:tc>
          <w:tcPr>
            <w:tcW w:w="5386" w:type="dxa"/>
          </w:tcPr>
          <w:p w14:paraId="72B0E389" w14:textId="6FEFA41B" w:rsidR="00500020" w:rsidRPr="00C83E6D" w:rsidRDefault="0097697F" w:rsidP="0029651C">
            <w:pPr>
              <w:pStyle w:val="Tablehead"/>
              <w:rPr>
                <w:lang w:val="fr-FR"/>
              </w:rPr>
            </w:pPr>
            <w:r w:rsidRPr="00C83E6D">
              <w:rPr>
                <w:lang w:val="fr-FR"/>
              </w:rPr>
              <w:t>Points de l'ordre du jour de la CMR</w:t>
            </w:r>
            <w:r w:rsidR="00500020" w:rsidRPr="00C83E6D">
              <w:rPr>
                <w:lang w:val="fr-FR"/>
              </w:rPr>
              <w:t>-27 (</w:t>
            </w:r>
            <w:r w:rsidRPr="00C83E6D">
              <w:rPr>
                <w:lang w:val="fr-FR"/>
              </w:rPr>
              <w:t xml:space="preserve">groupes </w:t>
            </w:r>
            <w:r w:rsidR="00500020" w:rsidRPr="00C83E6D">
              <w:rPr>
                <w:lang w:val="fr-FR"/>
              </w:rPr>
              <w:t>respons</w:t>
            </w:r>
            <w:r w:rsidRPr="00C83E6D">
              <w:rPr>
                <w:lang w:val="fr-FR"/>
              </w:rPr>
              <w:t>a</w:t>
            </w:r>
            <w:r w:rsidR="00500020" w:rsidRPr="00C83E6D">
              <w:rPr>
                <w:lang w:val="fr-FR"/>
              </w:rPr>
              <w:t>bles)</w:t>
            </w:r>
          </w:p>
        </w:tc>
      </w:tr>
      <w:tr w:rsidR="00500020" w:rsidRPr="00C83E6D" w14:paraId="1B2C0E5C" w14:textId="77777777" w:rsidTr="005A033A">
        <w:trPr>
          <w:jc w:val="center"/>
        </w:trPr>
        <w:tc>
          <w:tcPr>
            <w:tcW w:w="4248" w:type="dxa"/>
          </w:tcPr>
          <w:p w14:paraId="728D00A5" w14:textId="3B70403D"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1 427-1 432 </w:t>
            </w:r>
            <w:proofErr w:type="gramStart"/>
            <w:r w:rsidRPr="00C83E6D">
              <w:rPr>
                <w:rFonts w:asciiTheme="minorHAnsi" w:hAnsiTheme="minorHAnsi"/>
                <w:sz w:val="20"/>
                <w:lang w:val="fr-FR" w:eastAsia="zh-CN"/>
              </w:rPr>
              <w:t>MHz;</w:t>
            </w:r>
            <w:proofErr w:type="gramEnd"/>
            <w:r w:rsidRPr="00C83E6D">
              <w:rPr>
                <w:rFonts w:asciiTheme="minorHAnsi" w:hAnsiTheme="minorHAnsi"/>
                <w:sz w:val="20"/>
                <w:lang w:val="fr-FR" w:eastAsia="zh-CN"/>
              </w:rPr>
              <w:t xml:space="preserve"> 1</w:t>
            </w:r>
            <w:r w:rsidR="0097697F" w:rsidRPr="00C83E6D">
              <w:rPr>
                <w:rFonts w:asciiTheme="minorHAnsi" w:hAnsiTheme="minorHAnsi"/>
                <w:sz w:val="20"/>
                <w:lang w:val="fr-FR" w:eastAsia="zh-CN"/>
              </w:rPr>
              <w:t> </w:t>
            </w:r>
            <w:r w:rsidRPr="00C83E6D">
              <w:rPr>
                <w:rFonts w:asciiTheme="minorHAnsi" w:hAnsiTheme="minorHAnsi"/>
                <w:sz w:val="20"/>
                <w:lang w:val="fr-FR" w:eastAsia="zh-CN"/>
              </w:rPr>
              <w:t>645</w:t>
            </w:r>
            <w:r w:rsidR="0097697F" w:rsidRPr="00C83E6D">
              <w:rPr>
                <w:rFonts w:asciiTheme="minorHAnsi" w:hAnsiTheme="minorHAnsi"/>
                <w:sz w:val="20"/>
                <w:lang w:val="fr-FR" w:eastAsia="zh-CN"/>
              </w:rPr>
              <w:t>,</w:t>
            </w:r>
            <w:r w:rsidRPr="00C83E6D">
              <w:rPr>
                <w:rFonts w:asciiTheme="minorHAnsi" w:hAnsiTheme="minorHAnsi"/>
                <w:sz w:val="20"/>
                <w:lang w:val="fr-FR" w:eastAsia="zh-CN"/>
              </w:rPr>
              <w:t>5-1</w:t>
            </w:r>
            <w:r w:rsidR="0097697F" w:rsidRPr="00C83E6D">
              <w:rPr>
                <w:rFonts w:asciiTheme="minorHAnsi" w:hAnsiTheme="minorHAnsi"/>
                <w:sz w:val="20"/>
                <w:lang w:val="fr-FR" w:eastAsia="zh-CN"/>
              </w:rPr>
              <w:t> </w:t>
            </w:r>
            <w:r w:rsidRPr="00C83E6D">
              <w:rPr>
                <w:rFonts w:asciiTheme="minorHAnsi" w:hAnsiTheme="minorHAnsi"/>
                <w:sz w:val="20"/>
                <w:lang w:val="fr-FR" w:eastAsia="zh-CN"/>
              </w:rPr>
              <w:t>646</w:t>
            </w:r>
            <w:r w:rsidR="0097697F" w:rsidRPr="00C83E6D">
              <w:rPr>
                <w:rFonts w:asciiTheme="minorHAnsi" w:hAnsiTheme="minorHAnsi"/>
                <w:sz w:val="20"/>
                <w:lang w:val="fr-FR" w:eastAsia="zh-CN"/>
              </w:rPr>
              <w:t>,</w:t>
            </w:r>
            <w:r w:rsidRPr="00C83E6D">
              <w:rPr>
                <w:rFonts w:asciiTheme="minorHAnsi" w:hAnsiTheme="minorHAnsi"/>
                <w:sz w:val="20"/>
                <w:lang w:val="fr-FR" w:eastAsia="zh-CN"/>
              </w:rPr>
              <w:t xml:space="preserve">5 MHz; </w:t>
            </w:r>
            <w:r w:rsidRPr="00C83E6D">
              <w:rPr>
                <w:rFonts w:asciiTheme="minorHAnsi" w:hAnsiTheme="minorHAnsi"/>
                <w:sz w:val="20"/>
                <w:lang w:val="fr-FR" w:eastAsia="zh-CN"/>
              </w:rPr>
              <w:br/>
              <w:t>1 880-1 920 MHz</w:t>
            </w:r>
          </w:p>
        </w:tc>
        <w:tc>
          <w:tcPr>
            <w:tcW w:w="5386" w:type="dxa"/>
          </w:tcPr>
          <w:p w14:paraId="265EBAAC" w14:textId="6FA3DC79"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1.12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 1.13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w:t>
            </w:r>
          </w:p>
        </w:tc>
      </w:tr>
      <w:tr w:rsidR="00500020" w:rsidRPr="00C83E6D" w14:paraId="14ADADE5" w14:textId="77777777" w:rsidTr="005A033A">
        <w:trPr>
          <w:jc w:val="center"/>
        </w:trPr>
        <w:tc>
          <w:tcPr>
            <w:tcW w:w="4248" w:type="dxa"/>
          </w:tcPr>
          <w:p w14:paraId="042FA9E8" w14:textId="4F05D176" w:rsidR="00500020" w:rsidRPr="00CE6E2A" w:rsidRDefault="00500020" w:rsidP="005A033A">
            <w:pPr>
              <w:pStyle w:val="TableText0"/>
              <w:rPr>
                <w:rFonts w:asciiTheme="minorHAnsi" w:hAnsiTheme="minorHAnsi"/>
                <w:sz w:val="20"/>
                <w:lang w:val="de-CH" w:eastAsia="zh-CN"/>
              </w:rPr>
            </w:pPr>
            <w:r w:rsidRPr="00CE6E2A">
              <w:rPr>
                <w:rFonts w:asciiTheme="minorHAnsi" w:hAnsiTheme="minorHAnsi"/>
                <w:sz w:val="20"/>
                <w:lang w:val="de-CH" w:eastAsia="zh-CN"/>
              </w:rPr>
              <w:t xml:space="preserve">1 518-1 544 MHz; 1 545-1 559 MHz; </w:t>
            </w:r>
            <w:r w:rsidRPr="00CE6E2A">
              <w:rPr>
                <w:rFonts w:asciiTheme="minorHAnsi" w:hAnsiTheme="minorHAnsi"/>
                <w:sz w:val="20"/>
                <w:lang w:val="de-CH" w:eastAsia="zh-CN"/>
              </w:rPr>
              <w:br/>
              <w:t>1 610-1</w:t>
            </w:r>
            <w:r w:rsidR="0097697F" w:rsidRPr="00CE6E2A">
              <w:rPr>
                <w:rFonts w:asciiTheme="minorHAnsi" w:hAnsiTheme="minorHAnsi"/>
                <w:sz w:val="20"/>
                <w:lang w:val="de-CH" w:eastAsia="zh-CN"/>
              </w:rPr>
              <w:t> </w:t>
            </w:r>
            <w:r w:rsidRPr="00CE6E2A">
              <w:rPr>
                <w:rFonts w:asciiTheme="minorHAnsi" w:hAnsiTheme="minorHAnsi"/>
                <w:sz w:val="20"/>
                <w:lang w:val="de-CH" w:eastAsia="zh-CN"/>
              </w:rPr>
              <w:t>645</w:t>
            </w:r>
            <w:r w:rsidR="0097697F" w:rsidRPr="00CE6E2A">
              <w:rPr>
                <w:rFonts w:asciiTheme="minorHAnsi" w:hAnsiTheme="minorHAnsi"/>
                <w:sz w:val="20"/>
                <w:lang w:val="de-CH" w:eastAsia="zh-CN"/>
              </w:rPr>
              <w:t>,</w:t>
            </w:r>
            <w:r w:rsidRPr="00CE6E2A">
              <w:rPr>
                <w:rFonts w:asciiTheme="minorHAnsi" w:hAnsiTheme="minorHAnsi"/>
                <w:sz w:val="20"/>
                <w:lang w:val="de-CH" w:eastAsia="zh-CN"/>
              </w:rPr>
              <w:t>5 MHz; 1</w:t>
            </w:r>
            <w:r w:rsidR="0097697F" w:rsidRPr="00CE6E2A">
              <w:rPr>
                <w:rFonts w:asciiTheme="minorHAnsi" w:hAnsiTheme="minorHAnsi"/>
                <w:sz w:val="20"/>
                <w:lang w:val="de-CH" w:eastAsia="zh-CN"/>
              </w:rPr>
              <w:t> </w:t>
            </w:r>
            <w:r w:rsidRPr="00CE6E2A">
              <w:rPr>
                <w:rFonts w:asciiTheme="minorHAnsi" w:hAnsiTheme="minorHAnsi"/>
                <w:sz w:val="20"/>
                <w:lang w:val="de-CH" w:eastAsia="zh-CN"/>
              </w:rPr>
              <w:t>646</w:t>
            </w:r>
            <w:r w:rsidR="0097697F" w:rsidRPr="00CE6E2A">
              <w:rPr>
                <w:rFonts w:asciiTheme="minorHAnsi" w:hAnsiTheme="minorHAnsi"/>
                <w:sz w:val="20"/>
                <w:lang w:val="de-CH" w:eastAsia="zh-CN"/>
              </w:rPr>
              <w:t>,</w:t>
            </w:r>
            <w:r w:rsidRPr="00CE6E2A">
              <w:rPr>
                <w:rFonts w:asciiTheme="minorHAnsi" w:hAnsiTheme="minorHAnsi"/>
                <w:sz w:val="20"/>
                <w:lang w:val="de-CH" w:eastAsia="zh-CN"/>
              </w:rPr>
              <w:t xml:space="preserve">5-1 660 MHz; </w:t>
            </w:r>
            <w:r w:rsidRPr="00CE6E2A">
              <w:rPr>
                <w:rFonts w:asciiTheme="minorHAnsi" w:hAnsiTheme="minorHAnsi"/>
                <w:sz w:val="20"/>
                <w:lang w:val="de-CH" w:eastAsia="zh-CN"/>
              </w:rPr>
              <w:br/>
              <w:t>1 670-1 675 MHz</w:t>
            </w:r>
          </w:p>
        </w:tc>
        <w:tc>
          <w:tcPr>
            <w:tcW w:w="5386" w:type="dxa"/>
          </w:tcPr>
          <w:p w14:paraId="3395CB86" w14:textId="64578D34"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1.11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w:t>
            </w:r>
            <w:proofErr w:type="gramStart"/>
            <w:r w:rsidRPr="00C83E6D">
              <w:rPr>
                <w:rFonts w:asciiTheme="minorHAnsi" w:hAnsiTheme="minorHAnsi"/>
                <w:sz w:val="20"/>
                <w:lang w:val="fr-FR" w:eastAsia="zh-CN"/>
              </w:rPr>
              <w:t>);</w:t>
            </w:r>
            <w:proofErr w:type="gramEnd"/>
            <w:r w:rsidRPr="00C83E6D">
              <w:rPr>
                <w:rFonts w:asciiTheme="minorHAnsi" w:hAnsiTheme="minorHAnsi"/>
                <w:sz w:val="20"/>
                <w:lang w:val="fr-FR" w:eastAsia="zh-CN"/>
              </w:rPr>
              <w:t xml:space="preserve"> 1.13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w:t>
            </w:r>
          </w:p>
        </w:tc>
      </w:tr>
      <w:tr w:rsidR="00500020" w:rsidRPr="00C83E6D" w14:paraId="3E3E1836" w14:textId="77777777" w:rsidTr="005A033A">
        <w:trPr>
          <w:jc w:val="center"/>
        </w:trPr>
        <w:tc>
          <w:tcPr>
            <w:tcW w:w="4248" w:type="dxa"/>
          </w:tcPr>
          <w:p w14:paraId="65F4F857" w14:textId="77777777"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2 010-2 025 MHz</w:t>
            </w:r>
          </w:p>
        </w:tc>
        <w:tc>
          <w:tcPr>
            <w:tcW w:w="5386" w:type="dxa"/>
          </w:tcPr>
          <w:p w14:paraId="01E80CC2" w14:textId="3501E1B6"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1.12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 1.13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 1.14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w:t>
            </w:r>
          </w:p>
        </w:tc>
      </w:tr>
      <w:tr w:rsidR="00500020" w:rsidRPr="00C83E6D" w14:paraId="5AB84374" w14:textId="77777777" w:rsidTr="005A033A">
        <w:trPr>
          <w:jc w:val="center"/>
        </w:trPr>
        <w:tc>
          <w:tcPr>
            <w:tcW w:w="4248" w:type="dxa"/>
          </w:tcPr>
          <w:p w14:paraId="6F33B020" w14:textId="77777777"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2 120-2 160 MHz; 2 160-2 170 MHz</w:t>
            </w:r>
          </w:p>
        </w:tc>
        <w:tc>
          <w:tcPr>
            <w:tcW w:w="5386" w:type="dxa"/>
          </w:tcPr>
          <w:p w14:paraId="2CF8AAAC" w14:textId="02D50061"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1.13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 1.14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w:t>
            </w:r>
          </w:p>
        </w:tc>
      </w:tr>
      <w:tr w:rsidR="00500020" w:rsidRPr="00C83E6D" w14:paraId="482FEBAE" w14:textId="77777777" w:rsidTr="005A033A">
        <w:trPr>
          <w:jc w:val="center"/>
        </w:trPr>
        <w:tc>
          <w:tcPr>
            <w:tcW w:w="4248" w:type="dxa"/>
          </w:tcPr>
          <w:p w14:paraId="6A00911B" w14:textId="73342DD6"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2</w:t>
            </w:r>
            <w:r w:rsidR="0097697F" w:rsidRPr="00C83E6D">
              <w:rPr>
                <w:rFonts w:asciiTheme="minorHAnsi" w:hAnsiTheme="minorHAnsi"/>
                <w:sz w:val="20"/>
                <w:lang w:val="fr-FR" w:eastAsia="zh-CN"/>
              </w:rPr>
              <w:t> </w:t>
            </w:r>
            <w:r w:rsidRPr="00C83E6D">
              <w:rPr>
                <w:rFonts w:asciiTheme="minorHAnsi" w:hAnsiTheme="minorHAnsi"/>
                <w:sz w:val="20"/>
                <w:lang w:val="fr-FR" w:eastAsia="zh-CN"/>
              </w:rPr>
              <w:t>483</w:t>
            </w:r>
            <w:r w:rsidR="0097697F" w:rsidRPr="00C83E6D">
              <w:rPr>
                <w:rFonts w:asciiTheme="minorHAnsi" w:hAnsiTheme="minorHAnsi"/>
                <w:sz w:val="20"/>
                <w:lang w:val="fr-FR" w:eastAsia="zh-CN"/>
              </w:rPr>
              <w:t>,</w:t>
            </w:r>
            <w:r w:rsidRPr="00C83E6D">
              <w:rPr>
                <w:rFonts w:asciiTheme="minorHAnsi" w:hAnsiTheme="minorHAnsi"/>
                <w:sz w:val="20"/>
                <w:lang w:val="fr-FR" w:eastAsia="zh-CN"/>
              </w:rPr>
              <w:t>5-2 500 MHz</w:t>
            </w:r>
          </w:p>
        </w:tc>
        <w:tc>
          <w:tcPr>
            <w:tcW w:w="5386" w:type="dxa"/>
          </w:tcPr>
          <w:p w14:paraId="32CB9C17" w14:textId="50F56742"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1.11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 1.13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 1.15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7B)</w:t>
            </w:r>
          </w:p>
        </w:tc>
      </w:tr>
      <w:tr w:rsidR="00500020" w:rsidRPr="00C83E6D" w14:paraId="7B71D2DC" w14:textId="77777777" w:rsidTr="005A033A">
        <w:trPr>
          <w:jc w:val="center"/>
        </w:trPr>
        <w:tc>
          <w:tcPr>
            <w:tcW w:w="4248" w:type="dxa"/>
          </w:tcPr>
          <w:p w14:paraId="71715D6E" w14:textId="4CA141E0"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2 400</w:t>
            </w:r>
            <w:r w:rsidRPr="00C83E6D">
              <w:rPr>
                <w:rFonts w:ascii="Cambria Math" w:hAnsi="Cambria Math" w:cs="Cambria Math"/>
                <w:sz w:val="20"/>
                <w:lang w:val="fr-FR" w:eastAsia="zh-CN"/>
              </w:rPr>
              <w:t>‑</w:t>
            </w:r>
            <w:r w:rsidRPr="00C83E6D">
              <w:rPr>
                <w:rFonts w:asciiTheme="minorHAnsi" w:hAnsiTheme="minorHAnsi"/>
                <w:sz w:val="20"/>
                <w:lang w:val="fr-FR" w:eastAsia="zh-CN"/>
              </w:rPr>
              <w:t>2</w:t>
            </w:r>
            <w:r w:rsidR="0097697F" w:rsidRPr="00C83E6D">
              <w:rPr>
                <w:rFonts w:asciiTheme="minorHAnsi" w:hAnsiTheme="minorHAnsi" w:cs="Calibri"/>
                <w:sz w:val="20"/>
                <w:lang w:val="fr-FR" w:eastAsia="zh-CN"/>
              </w:rPr>
              <w:t> </w:t>
            </w:r>
            <w:r w:rsidRPr="00C83E6D">
              <w:rPr>
                <w:rFonts w:asciiTheme="minorHAnsi" w:hAnsiTheme="minorHAnsi"/>
                <w:sz w:val="20"/>
                <w:lang w:val="fr-FR" w:eastAsia="zh-CN"/>
              </w:rPr>
              <w:t>483</w:t>
            </w:r>
            <w:r w:rsidR="0097697F" w:rsidRPr="00C83E6D">
              <w:rPr>
                <w:rFonts w:asciiTheme="minorHAnsi" w:hAnsiTheme="minorHAnsi"/>
                <w:sz w:val="20"/>
                <w:lang w:val="fr-FR" w:eastAsia="zh-CN"/>
              </w:rPr>
              <w:t>,</w:t>
            </w:r>
            <w:r w:rsidRPr="00C83E6D">
              <w:rPr>
                <w:rFonts w:asciiTheme="minorHAnsi" w:hAnsiTheme="minorHAnsi"/>
                <w:sz w:val="20"/>
                <w:lang w:val="fr-FR" w:eastAsia="zh-CN"/>
              </w:rPr>
              <w:t>5</w:t>
            </w:r>
            <w:r w:rsidRPr="00C83E6D">
              <w:rPr>
                <w:rFonts w:asciiTheme="minorHAnsi" w:hAnsiTheme="minorHAnsi" w:cs="Calibri"/>
                <w:sz w:val="20"/>
                <w:lang w:val="fr-FR" w:eastAsia="zh-CN"/>
              </w:rPr>
              <w:t> </w:t>
            </w:r>
            <w:r w:rsidRPr="00C83E6D">
              <w:rPr>
                <w:rFonts w:asciiTheme="minorHAnsi" w:hAnsiTheme="minorHAnsi"/>
                <w:sz w:val="20"/>
                <w:lang w:val="fr-FR" w:eastAsia="zh-CN"/>
              </w:rPr>
              <w:t>MHz; 2</w:t>
            </w:r>
            <w:r w:rsidRPr="00C83E6D">
              <w:rPr>
                <w:rFonts w:asciiTheme="minorHAnsi" w:hAnsiTheme="minorHAnsi" w:cs="Calibri"/>
                <w:sz w:val="20"/>
                <w:lang w:val="fr-FR" w:eastAsia="zh-CN"/>
              </w:rPr>
              <w:t> </w:t>
            </w:r>
            <w:r w:rsidRPr="00C83E6D">
              <w:rPr>
                <w:rFonts w:asciiTheme="minorHAnsi" w:hAnsiTheme="minorHAnsi"/>
                <w:sz w:val="20"/>
                <w:lang w:val="fr-FR" w:eastAsia="zh-CN"/>
              </w:rPr>
              <w:t>500</w:t>
            </w:r>
            <w:r w:rsidRPr="00C83E6D">
              <w:rPr>
                <w:rFonts w:ascii="Cambria Math" w:hAnsi="Cambria Math" w:cs="Cambria Math"/>
                <w:sz w:val="20"/>
                <w:lang w:val="fr-FR" w:eastAsia="zh-CN"/>
              </w:rPr>
              <w:t>‑</w:t>
            </w:r>
            <w:r w:rsidRPr="00C83E6D">
              <w:rPr>
                <w:rFonts w:asciiTheme="minorHAnsi" w:hAnsiTheme="minorHAnsi"/>
                <w:sz w:val="20"/>
                <w:lang w:val="fr-FR" w:eastAsia="zh-CN"/>
              </w:rPr>
              <w:t>2</w:t>
            </w:r>
            <w:r w:rsidRPr="00C83E6D">
              <w:rPr>
                <w:rFonts w:asciiTheme="minorHAnsi" w:hAnsiTheme="minorHAnsi" w:cs="Calibri"/>
                <w:sz w:val="20"/>
                <w:lang w:val="fr-FR" w:eastAsia="zh-CN"/>
              </w:rPr>
              <w:t> </w:t>
            </w:r>
            <w:r w:rsidRPr="00C83E6D">
              <w:rPr>
                <w:rFonts w:asciiTheme="minorHAnsi" w:hAnsiTheme="minorHAnsi"/>
                <w:sz w:val="20"/>
                <w:lang w:val="fr-FR" w:eastAsia="zh-CN"/>
              </w:rPr>
              <w:t>690</w:t>
            </w:r>
            <w:r w:rsidRPr="00C83E6D">
              <w:rPr>
                <w:rFonts w:asciiTheme="minorHAnsi" w:hAnsiTheme="minorHAnsi" w:cs="Calibri"/>
                <w:sz w:val="20"/>
                <w:lang w:val="fr-FR" w:eastAsia="zh-CN"/>
              </w:rPr>
              <w:t> </w:t>
            </w:r>
            <w:r w:rsidRPr="00C83E6D">
              <w:rPr>
                <w:rFonts w:asciiTheme="minorHAnsi" w:hAnsiTheme="minorHAnsi"/>
                <w:sz w:val="20"/>
                <w:lang w:val="fr-FR" w:eastAsia="zh-CN"/>
              </w:rPr>
              <w:t>MHz</w:t>
            </w:r>
          </w:p>
        </w:tc>
        <w:tc>
          <w:tcPr>
            <w:tcW w:w="5386" w:type="dxa"/>
          </w:tcPr>
          <w:p w14:paraId="251A4265" w14:textId="7FCBFF0D"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1.13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4C); 1.15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7B)</w:t>
            </w:r>
          </w:p>
        </w:tc>
      </w:tr>
      <w:tr w:rsidR="00500020" w:rsidRPr="00C83E6D" w14:paraId="3839EB7B" w14:textId="77777777" w:rsidTr="005A033A">
        <w:trPr>
          <w:jc w:val="center"/>
        </w:trPr>
        <w:tc>
          <w:tcPr>
            <w:tcW w:w="4248" w:type="dxa"/>
          </w:tcPr>
          <w:p w14:paraId="58B34EA3" w14:textId="77777777"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7 190-7 235 MHz</w:t>
            </w:r>
          </w:p>
        </w:tc>
        <w:tc>
          <w:tcPr>
            <w:tcW w:w="5386" w:type="dxa"/>
          </w:tcPr>
          <w:p w14:paraId="71DCA1D9" w14:textId="1ED54CFF"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1.7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5D); 1.15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7B)</w:t>
            </w:r>
          </w:p>
        </w:tc>
      </w:tr>
      <w:tr w:rsidR="00500020" w:rsidRPr="00C83E6D" w14:paraId="5623D486" w14:textId="77777777" w:rsidTr="005A033A">
        <w:trPr>
          <w:jc w:val="center"/>
        </w:trPr>
        <w:tc>
          <w:tcPr>
            <w:tcW w:w="4248" w:type="dxa"/>
          </w:tcPr>
          <w:p w14:paraId="210BAC05" w14:textId="77777777"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8 450-8 500 MHz</w:t>
            </w:r>
          </w:p>
        </w:tc>
        <w:tc>
          <w:tcPr>
            <w:tcW w:w="5386" w:type="dxa"/>
          </w:tcPr>
          <w:p w14:paraId="57D30997" w14:textId="21CB109D"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1.15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7B); 1.19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7C)</w:t>
            </w:r>
          </w:p>
        </w:tc>
      </w:tr>
      <w:tr w:rsidR="00500020" w:rsidRPr="00C83E6D" w14:paraId="5F382272" w14:textId="77777777" w:rsidTr="005A033A">
        <w:trPr>
          <w:jc w:val="center"/>
        </w:trPr>
        <w:tc>
          <w:tcPr>
            <w:tcW w:w="4248" w:type="dxa"/>
          </w:tcPr>
          <w:p w14:paraId="379CFD62" w14:textId="43F72AF8"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42.5-43</w:t>
            </w:r>
            <w:r w:rsidR="0097697F" w:rsidRPr="00C83E6D">
              <w:rPr>
                <w:rFonts w:asciiTheme="minorHAnsi" w:hAnsiTheme="minorHAnsi"/>
                <w:sz w:val="20"/>
                <w:lang w:val="fr-FR" w:eastAsia="zh-CN"/>
              </w:rPr>
              <w:t>,</w:t>
            </w:r>
            <w:r w:rsidRPr="00C83E6D">
              <w:rPr>
                <w:rFonts w:asciiTheme="minorHAnsi" w:hAnsiTheme="minorHAnsi"/>
                <w:sz w:val="20"/>
                <w:lang w:val="fr-FR" w:eastAsia="zh-CN"/>
              </w:rPr>
              <w:t>5 GHz</w:t>
            </w:r>
          </w:p>
        </w:tc>
        <w:tc>
          <w:tcPr>
            <w:tcW w:w="5386" w:type="dxa"/>
          </w:tcPr>
          <w:p w14:paraId="1CB1773D" w14:textId="60ACA9B0"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1.6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4A); 1.16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7D)</w:t>
            </w:r>
          </w:p>
        </w:tc>
      </w:tr>
      <w:tr w:rsidR="00500020" w:rsidRPr="00C83E6D" w14:paraId="39140B91" w14:textId="77777777" w:rsidTr="005A033A">
        <w:trPr>
          <w:jc w:val="center"/>
        </w:trPr>
        <w:tc>
          <w:tcPr>
            <w:tcW w:w="4248" w:type="dxa"/>
          </w:tcPr>
          <w:p w14:paraId="078E4D9A" w14:textId="65E1D524"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47</w:t>
            </w:r>
            <w:r w:rsidR="0097697F" w:rsidRPr="00C83E6D">
              <w:rPr>
                <w:rFonts w:asciiTheme="minorHAnsi" w:hAnsiTheme="minorHAnsi"/>
                <w:sz w:val="20"/>
                <w:lang w:val="fr-FR" w:eastAsia="zh-CN"/>
              </w:rPr>
              <w:t>,</w:t>
            </w:r>
            <w:r w:rsidRPr="00C83E6D">
              <w:rPr>
                <w:rFonts w:asciiTheme="minorHAnsi" w:hAnsiTheme="minorHAnsi"/>
                <w:sz w:val="20"/>
                <w:lang w:val="fr-FR" w:eastAsia="zh-CN"/>
              </w:rPr>
              <w:t>2-50</w:t>
            </w:r>
            <w:r w:rsidR="0097697F" w:rsidRPr="00C83E6D">
              <w:rPr>
                <w:rFonts w:asciiTheme="minorHAnsi" w:hAnsiTheme="minorHAnsi"/>
                <w:sz w:val="20"/>
                <w:lang w:val="fr-FR" w:eastAsia="zh-CN"/>
              </w:rPr>
              <w:t>,</w:t>
            </w:r>
            <w:r w:rsidRPr="00C83E6D">
              <w:rPr>
                <w:rFonts w:asciiTheme="minorHAnsi" w:hAnsiTheme="minorHAnsi"/>
                <w:sz w:val="20"/>
                <w:lang w:val="fr-FR" w:eastAsia="zh-CN"/>
              </w:rPr>
              <w:t>2 GHz; 50</w:t>
            </w:r>
            <w:r w:rsidR="0097697F" w:rsidRPr="00C83E6D">
              <w:rPr>
                <w:rFonts w:asciiTheme="minorHAnsi" w:hAnsiTheme="minorHAnsi"/>
                <w:sz w:val="20"/>
                <w:lang w:val="fr-FR" w:eastAsia="zh-CN"/>
              </w:rPr>
              <w:t>,</w:t>
            </w:r>
            <w:r w:rsidRPr="00C83E6D">
              <w:rPr>
                <w:rFonts w:asciiTheme="minorHAnsi" w:hAnsiTheme="minorHAnsi"/>
                <w:sz w:val="20"/>
                <w:lang w:val="fr-FR" w:eastAsia="zh-CN"/>
              </w:rPr>
              <w:t>4-51</w:t>
            </w:r>
            <w:r w:rsidR="0097697F" w:rsidRPr="00C83E6D">
              <w:rPr>
                <w:rFonts w:asciiTheme="minorHAnsi" w:hAnsiTheme="minorHAnsi"/>
                <w:sz w:val="20"/>
                <w:lang w:val="fr-FR" w:eastAsia="zh-CN"/>
              </w:rPr>
              <w:t>,</w:t>
            </w:r>
            <w:r w:rsidRPr="00C83E6D">
              <w:rPr>
                <w:rFonts w:asciiTheme="minorHAnsi" w:hAnsiTheme="minorHAnsi"/>
                <w:sz w:val="20"/>
                <w:lang w:val="fr-FR" w:eastAsia="zh-CN"/>
              </w:rPr>
              <w:t>4 GHz</w:t>
            </w:r>
          </w:p>
        </w:tc>
        <w:tc>
          <w:tcPr>
            <w:tcW w:w="5386" w:type="dxa"/>
          </w:tcPr>
          <w:p w14:paraId="7943CCC8" w14:textId="1686F4BF"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4A); 1.6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4A)</w:t>
            </w:r>
          </w:p>
        </w:tc>
      </w:tr>
      <w:tr w:rsidR="00500020" w:rsidRPr="00CE6E2A" w14:paraId="7A8114A4" w14:textId="77777777" w:rsidTr="005A033A">
        <w:trPr>
          <w:jc w:val="center"/>
        </w:trPr>
        <w:tc>
          <w:tcPr>
            <w:tcW w:w="4248" w:type="dxa"/>
          </w:tcPr>
          <w:p w14:paraId="510C9DB4" w14:textId="77777777"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71-76 GHz</w:t>
            </w:r>
          </w:p>
        </w:tc>
        <w:tc>
          <w:tcPr>
            <w:tcW w:w="5386" w:type="dxa"/>
          </w:tcPr>
          <w:p w14:paraId="6C0AEF09" w14:textId="3CF80F41"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1.10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5C); 1.16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7D); 1.18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7C </w:t>
            </w:r>
            <w:r w:rsidR="0097697F" w:rsidRPr="00C83E6D">
              <w:rPr>
                <w:rFonts w:asciiTheme="minorHAnsi" w:hAnsiTheme="minorHAnsi"/>
                <w:sz w:val="20"/>
                <w:lang w:val="fr-FR" w:eastAsia="zh-CN"/>
              </w:rPr>
              <w:t>et GT</w:t>
            </w:r>
            <w:r w:rsidRPr="00C83E6D">
              <w:rPr>
                <w:rFonts w:asciiTheme="minorHAnsi" w:hAnsiTheme="minorHAnsi"/>
                <w:sz w:val="20"/>
                <w:lang w:val="fr-FR" w:eastAsia="zh-CN"/>
              </w:rPr>
              <w:t xml:space="preserve"> 7D)</w:t>
            </w:r>
          </w:p>
        </w:tc>
      </w:tr>
      <w:tr w:rsidR="00500020" w:rsidRPr="00CE6E2A" w14:paraId="4EAA4B3F" w14:textId="77777777" w:rsidTr="005A033A">
        <w:trPr>
          <w:jc w:val="center"/>
        </w:trPr>
        <w:tc>
          <w:tcPr>
            <w:tcW w:w="4248" w:type="dxa"/>
          </w:tcPr>
          <w:p w14:paraId="4501D8D4" w14:textId="77777777"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81-86 GHz</w:t>
            </w:r>
          </w:p>
        </w:tc>
        <w:tc>
          <w:tcPr>
            <w:tcW w:w="5386" w:type="dxa"/>
          </w:tcPr>
          <w:p w14:paraId="72E82397" w14:textId="4D8A98C7"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1.10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5C); 1.18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7C </w:t>
            </w:r>
            <w:r w:rsidR="0097697F" w:rsidRPr="00C83E6D">
              <w:rPr>
                <w:rFonts w:asciiTheme="minorHAnsi" w:hAnsiTheme="minorHAnsi"/>
                <w:sz w:val="20"/>
                <w:lang w:val="fr-FR" w:eastAsia="zh-CN"/>
              </w:rPr>
              <w:t>et</w:t>
            </w:r>
            <w:r w:rsidRPr="00C83E6D">
              <w:rPr>
                <w:rFonts w:asciiTheme="minorHAnsi" w:hAnsiTheme="minorHAnsi"/>
                <w:sz w:val="20"/>
                <w:lang w:val="fr-FR" w:eastAsia="zh-CN"/>
              </w:rPr>
              <w:t xml:space="preserve">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7D)</w:t>
            </w:r>
          </w:p>
        </w:tc>
      </w:tr>
      <w:tr w:rsidR="00500020" w:rsidRPr="00CE6E2A" w14:paraId="08B01960" w14:textId="77777777" w:rsidTr="005A033A">
        <w:trPr>
          <w:jc w:val="center"/>
        </w:trPr>
        <w:tc>
          <w:tcPr>
            <w:tcW w:w="4248" w:type="dxa"/>
          </w:tcPr>
          <w:p w14:paraId="76157F3C" w14:textId="1FF671FD"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114</w:t>
            </w:r>
            <w:r w:rsidR="0097697F" w:rsidRPr="00C83E6D">
              <w:rPr>
                <w:rFonts w:asciiTheme="minorHAnsi" w:hAnsiTheme="minorHAnsi"/>
                <w:sz w:val="20"/>
                <w:lang w:val="fr-FR" w:eastAsia="zh-CN"/>
              </w:rPr>
              <w:t>,</w:t>
            </w:r>
            <w:r w:rsidRPr="00C83E6D">
              <w:rPr>
                <w:rFonts w:asciiTheme="minorHAnsi" w:hAnsiTheme="minorHAnsi"/>
                <w:sz w:val="20"/>
                <w:lang w:val="fr-FR" w:eastAsia="zh-CN"/>
              </w:rPr>
              <w:t>25-116 </w:t>
            </w:r>
            <w:proofErr w:type="gramStart"/>
            <w:r w:rsidRPr="00C83E6D">
              <w:rPr>
                <w:rFonts w:asciiTheme="minorHAnsi" w:hAnsiTheme="minorHAnsi"/>
                <w:sz w:val="20"/>
                <w:lang w:val="fr-FR" w:eastAsia="zh-CN"/>
              </w:rPr>
              <w:t>GHz;</w:t>
            </w:r>
            <w:proofErr w:type="gramEnd"/>
            <w:r w:rsidRPr="00C83E6D">
              <w:rPr>
                <w:rFonts w:asciiTheme="minorHAnsi" w:hAnsiTheme="minorHAnsi"/>
                <w:sz w:val="20"/>
                <w:lang w:val="fr-FR" w:eastAsia="zh-CN"/>
              </w:rPr>
              <w:t xml:space="preserve"> 130-134 GHz</w:t>
            </w:r>
          </w:p>
        </w:tc>
        <w:tc>
          <w:tcPr>
            <w:tcW w:w="5386" w:type="dxa"/>
          </w:tcPr>
          <w:p w14:paraId="31BF0859" w14:textId="14EF859A" w:rsidR="00500020" w:rsidRPr="00C83E6D" w:rsidRDefault="00500020" w:rsidP="005A033A">
            <w:pPr>
              <w:pStyle w:val="TableText0"/>
              <w:rPr>
                <w:rFonts w:asciiTheme="minorHAnsi" w:hAnsiTheme="minorHAnsi"/>
                <w:sz w:val="20"/>
                <w:lang w:val="fr-FR" w:eastAsia="zh-CN"/>
              </w:rPr>
            </w:pPr>
            <w:r w:rsidRPr="00C83E6D">
              <w:rPr>
                <w:rFonts w:asciiTheme="minorHAnsi" w:hAnsiTheme="minorHAnsi"/>
                <w:sz w:val="20"/>
                <w:lang w:val="fr-FR" w:eastAsia="zh-CN"/>
              </w:rPr>
              <w:t>1.16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7D); 1.18 (</w:t>
            </w:r>
            <w:r w:rsidR="0097697F" w:rsidRPr="00C83E6D">
              <w:rPr>
                <w:rFonts w:asciiTheme="minorHAnsi" w:hAnsiTheme="minorHAnsi"/>
                <w:sz w:val="20"/>
                <w:lang w:val="fr-FR" w:eastAsia="zh-CN"/>
              </w:rPr>
              <w:t>GT</w:t>
            </w:r>
            <w:r w:rsidRPr="00C83E6D">
              <w:rPr>
                <w:rFonts w:asciiTheme="minorHAnsi" w:hAnsiTheme="minorHAnsi"/>
                <w:sz w:val="20"/>
                <w:lang w:val="fr-FR" w:eastAsia="zh-CN"/>
              </w:rPr>
              <w:t xml:space="preserve"> 7C </w:t>
            </w:r>
            <w:r w:rsidR="0097697F" w:rsidRPr="00C83E6D">
              <w:rPr>
                <w:rFonts w:asciiTheme="minorHAnsi" w:hAnsiTheme="minorHAnsi"/>
                <w:sz w:val="20"/>
                <w:lang w:val="fr-FR" w:eastAsia="zh-CN"/>
              </w:rPr>
              <w:t>et GT</w:t>
            </w:r>
            <w:r w:rsidRPr="00C83E6D">
              <w:rPr>
                <w:rFonts w:asciiTheme="minorHAnsi" w:hAnsiTheme="minorHAnsi"/>
                <w:sz w:val="20"/>
                <w:lang w:val="fr-FR" w:eastAsia="zh-CN"/>
              </w:rPr>
              <w:t xml:space="preserve"> 7D)</w:t>
            </w:r>
          </w:p>
        </w:tc>
      </w:tr>
    </w:tbl>
    <w:p w14:paraId="66CA1F96" w14:textId="728A318E" w:rsidR="00500020" w:rsidRPr="00C83E6D" w:rsidRDefault="00500020" w:rsidP="00C70427">
      <w:pPr>
        <w:pStyle w:val="Heading1"/>
        <w:rPr>
          <w:lang w:val="fr-FR"/>
        </w:rPr>
      </w:pPr>
      <w:r w:rsidRPr="00C83E6D">
        <w:rPr>
          <w:lang w:val="fr-FR"/>
        </w:rPr>
        <w:t>4</w:t>
      </w:r>
      <w:r w:rsidRPr="00C83E6D">
        <w:rPr>
          <w:lang w:val="fr-FR"/>
        </w:rPr>
        <w:tab/>
        <w:t>Organi</w:t>
      </w:r>
      <w:r w:rsidR="00AE1693" w:rsidRPr="00C83E6D">
        <w:rPr>
          <w:lang w:val="fr-FR"/>
        </w:rPr>
        <w:t>s</w:t>
      </w:r>
      <w:r w:rsidRPr="00C83E6D">
        <w:rPr>
          <w:lang w:val="fr-FR"/>
        </w:rPr>
        <w:t xml:space="preserve">ation </w:t>
      </w:r>
      <w:r w:rsidR="00AE1693" w:rsidRPr="00C83E6D">
        <w:rPr>
          <w:lang w:val="fr-FR"/>
        </w:rPr>
        <w:t>des études</w:t>
      </w:r>
      <w:r w:rsidRPr="00C83E6D">
        <w:rPr>
          <w:lang w:val="fr-FR"/>
        </w:rPr>
        <w:t xml:space="preserve"> pr</w:t>
      </w:r>
      <w:r w:rsidR="00AE1693" w:rsidRPr="00C83E6D">
        <w:rPr>
          <w:lang w:val="fr-FR"/>
        </w:rPr>
        <w:t>é</w:t>
      </w:r>
      <w:r w:rsidRPr="00C83E6D">
        <w:rPr>
          <w:lang w:val="fr-FR"/>
        </w:rPr>
        <w:t>parato</w:t>
      </w:r>
      <w:r w:rsidR="00AE1693" w:rsidRPr="00C83E6D">
        <w:rPr>
          <w:lang w:val="fr-FR"/>
        </w:rPr>
        <w:t>ires en vue de la CMR suivante</w:t>
      </w:r>
      <w:r w:rsidRPr="00C83E6D">
        <w:rPr>
          <w:lang w:val="fr-FR"/>
        </w:rPr>
        <w:t xml:space="preserve"> (</w:t>
      </w:r>
      <w:r w:rsidR="00AE1693" w:rsidRPr="00C83E6D">
        <w:rPr>
          <w:lang w:val="fr-FR"/>
        </w:rPr>
        <w:t>CMR</w:t>
      </w:r>
      <w:r w:rsidRPr="00C83E6D">
        <w:rPr>
          <w:lang w:val="fr-FR"/>
        </w:rPr>
        <w:t>-31)</w:t>
      </w:r>
    </w:p>
    <w:p w14:paraId="732AA1AB" w14:textId="1ED29349" w:rsidR="00500020" w:rsidRPr="00C83E6D" w:rsidRDefault="00186D7F" w:rsidP="00F303B8">
      <w:pPr>
        <w:rPr>
          <w:lang w:val="fr-FR"/>
        </w:rPr>
      </w:pPr>
      <w:r w:rsidRPr="00C83E6D">
        <w:rPr>
          <w:rFonts w:asciiTheme="minorHAnsi" w:hAnsiTheme="minorHAnsi" w:cstheme="minorHAnsi"/>
          <w:szCs w:val="24"/>
          <w:u w:val="single"/>
          <w:lang w:val="fr-FR"/>
        </w:rPr>
        <w:t xml:space="preserve">Documents de </w:t>
      </w:r>
      <w:proofErr w:type="gramStart"/>
      <w:r w:rsidRPr="00C83E6D">
        <w:rPr>
          <w:rFonts w:asciiTheme="minorHAnsi" w:hAnsiTheme="minorHAnsi" w:cstheme="minorHAnsi"/>
          <w:szCs w:val="24"/>
          <w:u w:val="single"/>
          <w:lang w:val="fr-FR"/>
        </w:rPr>
        <w:t>travail</w:t>
      </w:r>
      <w:r w:rsidR="00500020" w:rsidRPr="00C83E6D">
        <w:rPr>
          <w:rFonts w:asciiTheme="minorHAnsi" w:hAnsiTheme="minorHAnsi" w:cstheme="minorHAnsi"/>
          <w:szCs w:val="24"/>
          <w:lang w:val="fr-FR"/>
        </w:rPr>
        <w:t>:</w:t>
      </w:r>
      <w:proofErr w:type="gramEnd"/>
      <w:r w:rsidR="00500020" w:rsidRPr="00C83E6D">
        <w:rPr>
          <w:rFonts w:asciiTheme="minorHAnsi" w:hAnsiTheme="minorHAnsi" w:cstheme="minorHAnsi"/>
          <w:szCs w:val="24"/>
          <w:lang w:val="fr-FR"/>
        </w:rPr>
        <w:t xml:space="preserve"> </w:t>
      </w:r>
      <w:r w:rsidR="00B35987" w:rsidRPr="00C83E6D">
        <w:fldChar w:fldCharType="begin"/>
      </w:r>
      <w:r w:rsidR="00B35987" w:rsidRPr="00C83E6D">
        <w:rPr>
          <w:lang w:val="fr-FR"/>
          <w:rPrChange w:id="16" w:author="Denis, François" w:date="2024-01-23T16:16:00Z">
            <w:rPr/>
          </w:rPrChange>
        </w:rPr>
        <w:instrText>HYPERLINK "https://www.itu.int/md/R23-CPM27.1-C-0005/en"</w:instrText>
      </w:r>
      <w:r w:rsidR="00B35987" w:rsidRPr="00C83E6D">
        <w:fldChar w:fldCharType="separate"/>
      </w:r>
      <w:r w:rsidR="00500020" w:rsidRPr="00C83E6D">
        <w:rPr>
          <w:rStyle w:val="Hyperlink"/>
          <w:rFonts w:asciiTheme="minorHAnsi" w:hAnsiTheme="minorHAnsi" w:cstheme="minorHAnsi"/>
          <w:szCs w:val="24"/>
          <w:lang w:val="fr-FR"/>
        </w:rPr>
        <w:t>CPM27-1/5 (Annex</w:t>
      </w:r>
      <w:r w:rsidR="00AE1693" w:rsidRPr="00C83E6D">
        <w:rPr>
          <w:rStyle w:val="Hyperlink"/>
          <w:rFonts w:asciiTheme="minorHAnsi" w:hAnsiTheme="minorHAnsi" w:cstheme="minorHAnsi"/>
          <w:szCs w:val="24"/>
          <w:lang w:val="fr-FR"/>
        </w:rPr>
        <w:t>e</w:t>
      </w:r>
      <w:r w:rsidR="00500020" w:rsidRPr="00C83E6D">
        <w:rPr>
          <w:rStyle w:val="Hyperlink"/>
          <w:rFonts w:asciiTheme="minorHAnsi" w:hAnsiTheme="minorHAnsi" w:cstheme="minorHAnsi"/>
          <w:szCs w:val="24"/>
          <w:lang w:val="fr-FR"/>
        </w:rPr>
        <w:t xml:space="preserve"> 2)</w:t>
      </w:r>
      <w:r w:rsidR="00B35987" w:rsidRPr="00C83E6D">
        <w:rPr>
          <w:rStyle w:val="Hyperlink"/>
          <w:rFonts w:asciiTheme="minorHAnsi" w:hAnsiTheme="minorHAnsi" w:cstheme="minorHAnsi"/>
          <w:szCs w:val="24"/>
          <w:lang w:val="fr-FR"/>
        </w:rPr>
        <w:fldChar w:fldCharType="end"/>
      </w:r>
      <w:r w:rsidR="00500020" w:rsidRPr="00C83E6D">
        <w:rPr>
          <w:rFonts w:asciiTheme="minorHAnsi" w:hAnsiTheme="minorHAnsi" w:cstheme="minorHAnsi"/>
          <w:szCs w:val="24"/>
          <w:lang w:val="fr-FR"/>
        </w:rPr>
        <w:t xml:space="preserve">, </w:t>
      </w:r>
      <w:r w:rsidR="00B35987" w:rsidRPr="00C83E6D">
        <w:fldChar w:fldCharType="begin"/>
      </w:r>
      <w:r w:rsidR="00B35987" w:rsidRPr="00C83E6D">
        <w:rPr>
          <w:lang w:val="fr-FR"/>
          <w:rPrChange w:id="17" w:author="Denis, François" w:date="2024-01-23T16:16:00Z">
            <w:rPr/>
          </w:rPrChange>
        </w:rPr>
        <w:instrText>HYPERLINK "https://www.itu.int/md/R23-CPM27.1-C-0006/en"</w:instrText>
      </w:r>
      <w:r w:rsidR="00B35987" w:rsidRPr="00C83E6D">
        <w:fldChar w:fldCharType="separate"/>
      </w:r>
      <w:r w:rsidR="00500020" w:rsidRPr="00C83E6D">
        <w:rPr>
          <w:rStyle w:val="Hyperlink"/>
          <w:rFonts w:asciiTheme="minorHAnsi" w:hAnsiTheme="minorHAnsi" w:cstheme="minorHAnsi"/>
          <w:szCs w:val="24"/>
          <w:lang w:val="fr-FR"/>
        </w:rPr>
        <w:t>CPM27-1/6</w:t>
      </w:r>
      <w:r w:rsidR="00500020" w:rsidRPr="00C83E6D">
        <w:rPr>
          <w:rStyle w:val="FootnoteReference"/>
          <w:lang w:val="fr-FR"/>
        </w:rPr>
        <w:t>*</w:t>
      </w:r>
      <w:r w:rsidR="00500020" w:rsidRPr="00C83E6D">
        <w:rPr>
          <w:rStyle w:val="Hyperlink"/>
          <w:rFonts w:asciiTheme="minorHAnsi" w:hAnsiTheme="minorHAnsi" w:cstheme="minorHAnsi"/>
          <w:szCs w:val="24"/>
          <w:lang w:val="fr-FR"/>
        </w:rPr>
        <w:t xml:space="preserve"> (Annex</w:t>
      </w:r>
      <w:r w:rsidR="00AE1693" w:rsidRPr="00C83E6D">
        <w:rPr>
          <w:rStyle w:val="Hyperlink"/>
          <w:rFonts w:asciiTheme="minorHAnsi" w:hAnsiTheme="minorHAnsi" w:cstheme="minorHAnsi"/>
          <w:szCs w:val="24"/>
          <w:lang w:val="fr-FR"/>
        </w:rPr>
        <w:t>e</w:t>
      </w:r>
      <w:r w:rsidR="00500020" w:rsidRPr="00C83E6D">
        <w:rPr>
          <w:rStyle w:val="Hyperlink"/>
          <w:rFonts w:asciiTheme="minorHAnsi" w:hAnsiTheme="minorHAnsi" w:cstheme="minorHAnsi"/>
          <w:szCs w:val="24"/>
          <w:lang w:val="fr-FR"/>
        </w:rPr>
        <w:t xml:space="preserve"> 5)</w:t>
      </w:r>
      <w:r w:rsidR="00B35987" w:rsidRPr="00C83E6D">
        <w:rPr>
          <w:rStyle w:val="Hyperlink"/>
          <w:rFonts w:asciiTheme="minorHAnsi" w:hAnsiTheme="minorHAnsi" w:cstheme="minorHAnsi"/>
          <w:szCs w:val="24"/>
          <w:lang w:val="fr-FR"/>
        </w:rPr>
        <w:fldChar w:fldCharType="end"/>
      </w:r>
      <w:r w:rsidR="0029651C" w:rsidRPr="00C83E6D">
        <w:rPr>
          <w:lang w:val="fr-FR"/>
        </w:rPr>
        <w:t>.</w:t>
      </w:r>
    </w:p>
    <w:p w14:paraId="458917B4" w14:textId="4CB2D1E2" w:rsidR="00500020" w:rsidRPr="00C83E6D" w:rsidRDefault="00AE1693" w:rsidP="00F303B8">
      <w:pPr>
        <w:rPr>
          <w:lang w:val="fr-FR"/>
        </w:rPr>
      </w:pPr>
      <w:r w:rsidRPr="00C83E6D">
        <w:rPr>
          <w:lang w:val="fr-FR"/>
        </w:rPr>
        <w:t>Il a été donné une présentation rapide des parties des D</w:t>
      </w:r>
      <w:r w:rsidR="00500020" w:rsidRPr="00C83E6D">
        <w:rPr>
          <w:lang w:val="fr-FR"/>
        </w:rPr>
        <w:t>oc</w:t>
      </w:r>
      <w:r w:rsidRPr="00C83E6D">
        <w:rPr>
          <w:lang w:val="fr-FR"/>
        </w:rPr>
        <w:t>uments</w:t>
      </w:r>
      <w:r w:rsidR="00500020" w:rsidRPr="00C83E6D">
        <w:rPr>
          <w:lang w:val="fr-FR"/>
        </w:rPr>
        <w:t xml:space="preserve"> CPM27-1/5 </w:t>
      </w:r>
      <w:r w:rsidRPr="00C83E6D">
        <w:rPr>
          <w:lang w:val="fr-FR"/>
        </w:rPr>
        <w:t>et</w:t>
      </w:r>
      <w:r w:rsidR="00500020" w:rsidRPr="00C83E6D">
        <w:rPr>
          <w:lang w:val="fr-FR"/>
        </w:rPr>
        <w:t xml:space="preserve"> CPM27</w:t>
      </w:r>
      <w:r w:rsidR="002433EA" w:rsidRPr="00C83E6D">
        <w:rPr>
          <w:lang w:val="fr-FR"/>
        </w:rPr>
        <w:noBreakHyphen/>
      </w:r>
      <w:r w:rsidR="00500020" w:rsidRPr="00C83E6D">
        <w:rPr>
          <w:lang w:val="fr-FR"/>
        </w:rPr>
        <w:t xml:space="preserve">1/6 </w:t>
      </w:r>
      <w:r w:rsidRPr="00C83E6D">
        <w:rPr>
          <w:lang w:val="fr-FR"/>
        </w:rPr>
        <w:t>relatives à l'organisation des études préparatoires en vue de la CMR</w:t>
      </w:r>
      <w:r w:rsidR="00500020" w:rsidRPr="00C83E6D">
        <w:rPr>
          <w:lang w:val="fr-FR"/>
        </w:rPr>
        <w:t>-31.</w:t>
      </w:r>
    </w:p>
    <w:p w14:paraId="375F3486" w14:textId="4A4CAD8C" w:rsidR="00500020" w:rsidRPr="00C83E6D" w:rsidRDefault="00C2356C" w:rsidP="00F303B8">
      <w:pPr>
        <w:rPr>
          <w:lang w:val="fr-FR"/>
        </w:rPr>
      </w:pPr>
      <w:r w:rsidRPr="00C83E6D">
        <w:rPr>
          <w:lang w:val="fr-FR"/>
        </w:rPr>
        <w:t>S'agissant des points de l'ordre du jour préliminaire de la CMR</w:t>
      </w:r>
      <w:r w:rsidR="00500020" w:rsidRPr="00C83E6D">
        <w:rPr>
          <w:lang w:val="fr-FR"/>
        </w:rPr>
        <w:t>-31</w:t>
      </w:r>
      <w:r w:rsidRPr="00C83E6D">
        <w:rPr>
          <w:lang w:val="fr-FR"/>
        </w:rPr>
        <w:t xml:space="preserve">, les participants ont unanimement estimé qu'il était suffisant qu'un seul groupe soit désigné </w:t>
      </w:r>
      <w:r w:rsidR="00684C8A" w:rsidRPr="00C83E6D">
        <w:rPr>
          <w:lang w:val="fr-FR"/>
        </w:rPr>
        <w:t>pour collecter les</w:t>
      </w:r>
      <w:r w:rsidRPr="00C83E6D">
        <w:rPr>
          <w:lang w:val="fr-FR"/>
        </w:rPr>
        <w:t xml:space="preserve"> renseignements relatifs aux études et qu'il n'était pas nécessaire d'identifier les groupes </w:t>
      </w:r>
      <w:r w:rsidR="00500020" w:rsidRPr="00C83E6D">
        <w:rPr>
          <w:lang w:val="fr-FR"/>
        </w:rPr>
        <w:t>contribut</w:t>
      </w:r>
      <w:r w:rsidRPr="00C83E6D">
        <w:rPr>
          <w:lang w:val="fr-FR"/>
        </w:rPr>
        <w:t>eurs</w:t>
      </w:r>
      <w:r w:rsidR="00500020" w:rsidRPr="00C83E6D">
        <w:rPr>
          <w:lang w:val="fr-FR"/>
        </w:rPr>
        <w:t xml:space="preserve"> (</w:t>
      </w:r>
      <w:r w:rsidRPr="00C83E6D">
        <w:rPr>
          <w:lang w:val="fr-FR"/>
        </w:rPr>
        <w:t>à l'exception du point</w:t>
      </w:r>
      <w:r w:rsidR="00500020" w:rsidRPr="00C83E6D">
        <w:rPr>
          <w:lang w:val="fr-FR"/>
        </w:rPr>
        <w:t xml:space="preserve"> 2.14</w:t>
      </w:r>
      <w:r w:rsidRPr="00C83E6D">
        <w:rPr>
          <w:lang w:val="fr-FR"/>
        </w:rPr>
        <w:t xml:space="preserve"> de l'ordre du jour préliminaire</w:t>
      </w:r>
      <w:r w:rsidR="00500020" w:rsidRPr="00C83E6D">
        <w:rPr>
          <w:lang w:val="fr-FR"/>
        </w:rPr>
        <w:t xml:space="preserve">). </w:t>
      </w:r>
      <w:r w:rsidRPr="00C83E6D">
        <w:rPr>
          <w:lang w:val="fr-FR"/>
        </w:rPr>
        <w:t xml:space="preserve">Par ailleurs, des </w:t>
      </w:r>
      <w:r w:rsidR="00500020" w:rsidRPr="00C83E6D">
        <w:rPr>
          <w:lang w:val="fr-FR"/>
        </w:rPr>
        <w:t xml:space="preserve">consultations </w:t>
      </w:r>
      <w:r w:rsidRPr="00C83E6D">
        <w:rPr>
          <w:lang w:val="fr-FR"/>
        </w:rPr>
        <w:t>informelles ont été menées afin de cl</w:t>
      </w:r>
      <w:r w:rsidR="00500020" w:rsidRPr="00C83E6D">
        <w:rPr>
          <w:lang w:val="fr-FR"/>
        </w:rPr>
        <w:t>arif</w:t>
      </w:r>
      <w:r w:rsidRPr="00C83E6D">
        <w:rPr>
          <w:lang w:val="fr-FR"/>
        </w:rPr>
        <w:t>ier les r</w:t>
      </w:r>
      <w:r w:rsidR="00500020" w:rsidRPr="00C83E6D">
        <w:rPr>
          <w:lang w:val="fr-FR"/>
        </w:rPr>
        <w:t>espons</w:t>
      </w:r>
      <w:r w:rsidRPr="00C83E6D">
        <w:rPr>
          <w:lang w:val="fr-FR"/>
        </w:rPr>
        <w:t>a</w:t>
      </w:r>
      <w:r w:rsidR="00500020" w:rsidRPr="00C83E6D">
        <w:rPr>
          <w:lang w:val="fr-FR"/>
        </w:rPr>
        <w:t>bilit</w:t>
      </w:r>
      <w:r w:rsidRPr="00C83E6D">
        <w:rPr>
          <w:lang w:val="fr-FR"/>
        </w:rPr>
        <w:t>é</w:t>
      </w:r>
      <w:r w:rsidR="00500020" w:rsidRPr="00C83E6D">
        <w:rPr>
          <w:lang w:val="fr-FR"/>
        </w:rPr>
        <w:t xml:space="preserve">s </w:t>
      </w:r>
      <w:r w:rsidRPr="00C83E6D">
        <w:rPr>
          <w:lang w:val="fr-FR"/>
        </w:rPr>
        <w:t>dans le cadre du point</w:t>
      </w:r>
      <w:r w:rsidR="002433EA" w:rsidRPr="00C83E6D">
        <w:rPr>
          <w:lang w:val="fr-FR"/>
        </w:rPr>
        <w:t> </w:t>
      </w:r>
      <w:r w:rsidRPr="00C83E6D">
        <w:rPr>
          <w:lang w:val="fr-FR"/>
        </w:rPr>
        <w:t>2.13 de l'ordre du jour préliminaire, comme le signale une</w:t>
      </w:r>
      <w:r w:rsidR="00500020" w:rsidRPr="00C83E6D">
        <w:rPr>
          <w:lang w:val="fr-FR"/>
        </w:rPr>
        <w:t xml:space="preserve"> note </w:t>
      </w:r>
      <w:r w:rsidRPr="00C83E6D">
        <w:rPr>
          <w:lang w:val="fr-FR"/>
        </w:rPr>
        <w:t xml:space="preserve">ajoutée </w:t>
      </w:r>
      <w:r w:rsidR="006747BE" w:rsidRPr="00C83E6D">
        <w:rPr>
          <w:lang w:val="fr-FR"/>
        </w:rPr>
        <w:t>dans le tableau décrivant l'o</w:t>
      </w:r>
      <w:r w:rsidR="00500020" w:rsidRPr="00C83E6D">
        <w:rPr>
          <w:lang w:val="fr-FR"/>
        </w:rPr>
        <w:t>rgani</w:t>
      </w:r>
      <w:r w:rsidR="006747BE" w:rsidRPr="00C83E6D">
        <w:rPr>
          <w:lang w:val="fr-FR"/>
        </w:rPr>
        <w:t>s</w:t>
      </w:r>
      <w:r w:rsidR="00500020" w:rsidRPr="00C83E6D">
        <w:rPr>
          <w:lang w:val="fr-FR"/>
        </w:rPr>
        <w:t xml:space="preserve">ation </w:t>
      </w:r>
      <w:r w:rsidR="006747BE" w:rsidRPr="00C83E6D">
        <w:rPr>
          <w:lang w:val="fr-FR"/>
        </w:rPr>
        <w:t>des études préparatoires</w:t>
      </w:r>
      <w:r w:rsidR="00500020" w:rsidRPr="00C83E6D">
        <w:rPr>
          <w:lang w:val="fr-FR"/>
        </w:rPr>
        <w:t xml:space="preserve">. </w:t>
      </w:r>
      <w:r w:rsidR="006747BE" w:rsidRPr="00C83E6D">
        <w:rPr>
          <w:lang w:val="fr-FR"/>
        </w:rPr>
        <w:t>Une autre n</w:t>
      </w:r>
      <w:r w:rsidR="00500020" w:rsidRPr="00C83E6D">
        <w:rPr>
          <w:lang w:val="fr-FR"/>
        </w:rPr>
        <w:t xml:space="preserve">ote </w:t>
      </w:r>
      <w:r w:rsidR="006747BE" w:rsidRPr="00C83E6D">
        <w:rPr>
          <w:lang w:val="fr-FR"/>
        </w:rPr>
        <w:t>ajoutée à ce même tableau souligne l'importance des travaux des groupes de travail de la CE</w:t>
      </w:r>
      <w:r w:rsidR="002433EA" w:rsidRPr="00C83E6D">
        <w:rPr>
          <w:lang w:val="fr-FR"/>
        </w:rPr>
        <w:t xml:space="preserve"> </w:t>
      </w:r>
      <w:r w:rsidR="00500020" w:rsidRPr="00C83E6D">
        <w:rPr>
          <w:lang w:val="fr-FR"/>
        </w:rPr>
        <w:t xml:space="preserve">3 </w:t>
      </w:r>
      <w:r w:rsidR="006747BE" w:rsidRPr="00C83E6D">
        <w:rPr>
          <w:lang w:val="fr-FR"/>
        </w:rPr>
        <w:t>sur le point 2.6 de l'ordre du jour préliminaire</w:t>
      </w:r>
      <w:r w:rsidR="00500020" w:rsidRPr="00C83E6D">
        <w:rPr>
          <w:lang w:val="fr-FR"/>
        </w:rPr>
        <w:t>.</w:t>
      </w:r>
    </w:p>
    <w:p w14:paraId="5A6ED43E" w14:textId="0344C3A1" w:rsidR="00500020" w:rsidRPr="00C83E6D" w:rsidRDefault="006747BE" w:rsidP="00F303B8">
      <w:pPr>
        <w:rPr>
          <w:lang w:val="fr-FR"/>
        </w:rPr>
      </w:pPr>
      <w:r w:rsidRPr="00C83E6D">
        <w:rPr>
          <w:lang w:val="fr-FR"/>
        </w:rPr>
        <w:t>Sur cette base</w:t>
      </w:r>
      <w:r w:rsidR="00500020" w:rsidRPr="00C83E6D">
        <w:rPr>
          <w:lang w:val="fr-FR"/>
        </w:rPr>
        <w:t xml:space="preserve">, </w:t>
      </w:r>
      <w:r w:rsidRPr="00C83E6D">
        <w:rPr>
          <w:lang w:val="fr-FR"/>
        </w:rPr>
        <w:t xml:space="preserve">les participants ont approuvé par </w:t>
      </w:r>
      <w:r w:rsidR="00500020" w:rsidRPr="00C83E6D">
        <w:rPr>
          <w:lang w:val="fr-FR"/>
        </w:rPr>
        <w:t xml:space="preserve">consensus </w:t>
      </w:r>
      <w:r w:rsidRPr="00C83E6D">
        <w:rPr>
          <w:lang w:val="fr-FR"/>
        </w:rPr>
        <w:t xml:space="preserve">le Tableau intitulé </w:t>
      </w:r>
      <w:r w:rsidR="00494A97" w:rsidRPr="00C83E6D">
        <w:rPr>
          <w:lang w:val="fr-FR"/>
        </w:rPr>
        <w:t>«</w:t>
      </w:r>
      <w:r w:rsidRPr="00C83E6D">
        <w:rPr>
          <w:lang w:val="fr-FR"/>
        </w:rPr>
        <w:t xml:space="preserve">Répartition des travaux préparatoires pour la </w:t>
      </w:r>
      <w:r w:rsidR="00500020" w:rsidRPr="00C83E6D">
        <w:rPr>
          <w:lang w:val="fr-FR"/>
        </w:rPr>
        <w:t>C</w:t>
      </w:r>
      <w:r w:rsidRPr="00C83E6D">
        <w:rPr>
          <w:lang w:val="fr-FR"/>
        </w:rPr>
        <w:t>MR</w:t>
      </w:r>
      <w:r w:rsidR="00500020" w:rsidRPr="00C83E6D">
        <w:rPr>
          <w:lang w:val="fr-FR"/>
        </w:rPr>
        <w:t>-31</w:t>
      </w:r>
      <w:r w:rsidR="00494A97" w:rsidRPr="00C83E6D">
        <w:rPr>
          <w:lang w:val="fr-FR"/>
        </w:rPr>
        <w:t>»</w:t>
      </w:r>
      <w:r w:rsidRPr="00C83E6D">
        <w:rPr>
          <w:lang w:val="fr-FR"/>
        </w:rPr>
        <w:t xml:space="preserve"> reproduit dans l'Annexe</w:t>
      </w:r>
      <w:r w:rsidR="002433EA" w:rsidRPr="00C83E6D">
        <w:rPr>
          <w:lang w:val="fr-FR"/>
        </w:rPr>
        <w:t xml:space="preserve"> </w:t>
      </w:r>
      <w:r w:rsidR="00500020" w:rsidRPr="00C83E6D">
        <w:rPr>
          <w:lang w:val="fr-FR"/>
        </w:rPr>
        <w:t xml:space="preserve">8 </w:t>
      </w:r>
      <w:r w:rsidRPr="00C83E6D">
        <w:rPr>
          <w:lang w:val="fr-FR"/>
        </w:rPr>
        <w:t>de la présente Circulaire</w:t>
      </w:r>
      <w:r w:rsidR="002433EA" w:rsidRPr="00C83E6D">
        <w:rPr>
          <w:lang w:val="fr-FR"/>
        </w:rPr>
        <w:t> </w:t>
      </w:r>
      <w:r w:rsidRPr="00C83E6D">
        <w:rPr>
          <w:lang w:val="fr-FR"/>
        </w:rPr>
        <w:t>a</w:t>
      </w:r>
      <w:r w:rsidR="00500020" w:rsidRPr="00C83E6D">
        <w:rPr>
          <w:lang w:val="fr-FR"/>
        </w:rPr>
        <w:t>dministrative.</w:t>
      </w:r>
    </w:p>
    <w:p w14:paraId="4C2909EC" w14:textId="77777777" w:rsidR="00F303B8" w:rsidRDefault="00F303B8">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Pr>
          <w:lang w:val="fr-FR"/>
        </w:rPr>
        <w:br w:type="page"/>
      </w:r>
    </w:p>
    <w:p w14:paraId="68D12703" w14:textId="70CB8E8F" w:rsidR="00500020" w:rsidRPr="00C83E6D" w:rsidRDefault="00500020" w:rsidP="00C70427">
      <w:pPr>
        <w:pStyle w:val="Heading1"/>
        <w:rPr>
          <w:lang w:val="fr-FR"/>
        </w:rPr>
      </w:pPr>
      <w:r w:rsidRPr="00C83E6D">
        <w:rPr>
          <w:lang w:val="fr-FR"/>
        </w:rPr>
        <w:lastRenderedPageBreak/>
        <w:t>5</w:t>
      </w:r>
      <w:r w:rsidRPr="00C83E6D">
        <w:rPr>
          <w:lang w:val="fr-FR"/>
        </w:rPr>
        <w:tab/>
      </w:r>
      <w:r w:rsidR="006747BE" w:rsidRPr="00C83E6D">
        <w:rPr>
          <w:lang w:val="fr-FR"/>
        </w:rPr>
        <w:t>Proposition de</w:t>
      </w:r>
      <w:r w:rsidRPr="00C83E6D">
        <w:rPr>
          <w:lang w:val="fr-FR"/>
        </w:rPr>
        <w:t xml:space="preserve"> structure/table </w:t>
      </w:r>
      <w:r w:rsidR="006747BE" w:rsidRPr="00C83E6D">
        <w:rPr>
          <w:lang w:val="fr-FR"/>
        </w:rPr>
        <w:t>des matières et plan du projet de Rapport de la RPC à la</w:t>
      </w:r>
      <w:r w:rsidR="002433EA" w:rsidRPr="00C83E6D">
        <w:rPr>
          <w:lang w:val="fr-FR"/>
        </w:rPr>
        <w:t> </w:t>
      </w:r>
      <w:r w:rsidR="006747BE" w:rsidRPr="00C83E6D">
        <w:rPr>
          <w:lang w:val="fr-FR"/>
        </w:rPr>
        <w:t>CMR</w:t>
      </w:r>
      <w:r w:rsidRPr="00C83E6D">
        <w:rPr>
          <w:lang w:val="fr-FR"/>
        </w:rPr>
        <w:t>-27</w:t>
      </w:r>
    </w:p>
    <w:p w14:paraId="3AD28BC9" w14:textId="4B58EB72" w:rsidR="00500020" w:rsidRPr="00C83E6D" w:rsidRDefault="00186D7F" w:rsidP="00F303B8">
      <w:pPr>
        <w:rPr>
          <w:lang w:val="fr-FR"/>
        </w:rPr>
      </w:pPr>
      <w:r w:rsidRPr="00C83E6D">
        <w:rPr>
          <w:rFonts w:asciiTheme="minorHAnsi" w:hAnsiTheme="minorHAnsi" w:cstheme="minorHAnsi"/>
          <w:szCs w:val="24"/>
          <w:u w:val="single"/>
          <w:lang w:val="fr-FR"/>
        </w:rPr>
        <w:t>Documents de travail</w:t>
      </w:r>
      <w:r w:rsidR="00500020" w:rsidRPr="00C83E6D">
        <w:rPr>
          <w:rFonts w:asciiTheme="minorHAnsi" w:hAnsiTheme="minorHAnsi" w:cstheme="minorHAnsi"/>
          <w:szCs w:val="24"/>
          <w:lang w:val="fr-FR"/>
        </w:rPr>
        <w:t xml:space="preserve">: </w:t>
      </w:r>
      <w:hyperlink r:id="rId20" w:history="1">
        <w:r w:rsidR="00500020" w:rsidRPr="00C83E6D">
          <w:rPr>
            <w:lang w:val="fr-FR"/>
          </w:rPr>
          <w:t>R</w:t>
        </w:r>
        <w:r w:rsidR="006747BE" w:rsidRPr="00C83E6D">
          <w:rPr>
            <w:lang w:val="fr-FR"/>
          </w:rPr>
          <w:t>é</w:t>
        </w:r>
        <w:r w:rsidR="00500020" w:rsidRPr="00C83E6D">
          <w:rPr>
            <w:lang w:val="fr-FR"/>
          </w:rPr>
          <w:t xml:space="preserve">solution </w:t>
        </w:r>
        <w:r w:rsidR="006747BE" w:rsidRPr="00C83E6D">
          <w:rPr>
            <w:rStyle w:val="Hyperlink"/>
            <w:rFonts w:asciiTheme="minorHAnsi" w:hAnsiTheme="minorHAnsi" w:cstheme="minorHAnsi"/>
            <w:szCs w:val="24"/>
            <w:lang w:val="fr-FR"/>
          </w:rPr>
          <w:t>UIT</w:t>
        </w:r>
        <w:r w:rsidR="00500020" w:rsidRPr="00C83E6D">
          <w:rPr>
            <w:rStyle w:val="Hyperlink"/>
            <w:rFonts w:asciiTheme="minorHAnsi" w:hAnsiTheme="minorHAnsi" w:cstheme="minorHAnsi"/>
            <w:szCs w:val="24"/>
            <w:lang w:val="fr-FR"/>
          </w:rPr>
          <w:t>-R 2-9</w:t>
        </w:r>
        <w:r w:rsidR="00500020" w:rsidRPr="00C83E6D">
          <w:rPr>
            <w:rStyle w:val="FootnoteReference"/>
            <w:lang w:val="fr-FR"/>
          </w:rPr>
          <w:t>*</w:t>
        </w:r>
      </w:hyperlink>
      <w:r w:rsidR="00500020" w:rsidRPr="00C83E6D">
        <w:rPr>
          <w:rFonts w:asciiTheme="minorHAnsi" w:hAnsiTheme="minorHAnsi" w:cstheme="minorHAnsi"/>
          <w:szCs w:val="24"/>
          <w:lang w:val="fr-FR"/>
        </w:rPr>
        <w:t xml:space="preserve">, </w:t>
      </w:r>
      <w:hyperlink r:id="rId21" w:history="1">
        <w:r w:rsidR="00500020" w:rsidRPr="00C83E6D">
          <w:rPr>
            <w:rStyle w:val="Hyperlink"/>
            <w:rFonts w:asciiTheme="minorHAnsi" w:hAnsiTheme="minorHAnsi" w:cstheme="minorHAnsi"/>
            <w:szCs w:val="24"/>
            <w:lang w:val="fr-FR"/>
          </w:rPr>
          <w:t>CPM27-1/4</w:t>
        </w:r>
      </w:hyperlink>
      <w:r w:rsidR="00500020" w:rsidRPr="00C83E6D">
        <w:rPr>
          <w:rFonts w:asciiTheme="minorHAnsi" w:hAnsiTheme="minorHAnsi" w:cstheme="minorHAnsi"/>
          <w:szCs w:val="24"/>
          <w:lang w:val="fr-FR"/>
        </w:rPr>
        <w:t xml:space="preserve">, </w:t>
      </w:r>
      <w:hyperlink r:id="rId22" w:history="1">
        <w:r w:rsidR="00500020" w:rsidRPr="00C83E6D">
          <w:rPr>
            <w:rStyle w:val="Hyperlink"/>
            <w:rFonts w:asciiTheme="minorHAnsi" w:hAnsiTheme="minorHAnsi" w:cstheme="minorHAnsi"/>
            <w:szCs w:val="24"/>
            <w:lang w:val="fr-FR"/>
          </w:rPr>
          <w:t>CPM27-1/6</w:t>
        </w:r>
        <w:r w:rsidR="00500020" w:rsidRPr="00C83E6D">
          <w:rPr>
            <w:rStyle w:val="FootnoteReference"/>
            <w:lang w:val="fr-FR"/>
          </w:rPr>
          <w:t>*</w:t>
        </w:r>
        <w:r w:rsidR="00500020" w:rsidRPr="00C83E6D">
          <w:rPr>
            <w:rStyle w:val="Hyperlink"/>
            <w:rFonts w:asciiTheme="minorHAnsi" w:hAnsiTheme="minorHAnsi" w:cstheme="minorHAnsi"/>
            <w:szCs w:val="24"/>
            <w:lang w:val="fr-FR"/>
          </w:rPr>
          <w:t xml:space="preserve"> (Annexes 2, 3)</w:t>
        </w:r>
      </w:hyperlink>
      <w:r w:rsidR="00500020" w:rsidRPr="00C83E6D">
        <w:rPr>
          <w:rFonts w:asciiTheme="minorHAnsi" w:hAnsiTheme="minorHAnsi" w:cstheme="minorHAnsi"/>
          <w:szCs w:val="24"/>
          <w:lang w:val="fr-FR"/>
        </w:rPr>
        <w:t xml:space="preserve">, </w:t>
      </w:r>
      <w:hyperlink r:id="rId23" w:history="1">
        <w:r w:rsidR="00500020" w:rsidRPr="00C83E6D">
          <w:rPr>
            <w:rStyle w:val="Hyperlink"/>
            <w:rFonts w:asciiTheme="minorHAnsi" w:hAnsiTheme="minorHAnsi" w:cstheme="minorHAnsi"/>
            <w:szCs w:val="24"/>
            <w:lang w:val="fr-FR"/>
          </w:rPr>
          <w:t>CPM27</w:t>
        </w:r>
        <w:r w:rsidR="002433EA" w:rsidRPr="00C83E6D">
          <w:rPr>
            <w:rStyle w:val="Hyperlink"/>
            <w:rFonts w:asciiTheme="minorHAnsi" w:hAnsiTheme="minorHAnsi" w:cstheme="minorHAnsi"/>
            <w:szCs w:val="24"/>
            <w:lang w:val="fr-FR"/>
          </w:rPr>
          <w:noBreakHyphen/>
        </w:r>
        <w:r w:rsidR="00500020" w:rsidRPr="00C83E6D">
          <w:rPr>
            <w:rStyle w:val="Hyperlink"/>
            <w:rFonts w:asciiTheme="minorHAnsi" w:hAnsiTheme="minorHAnsi" w:cstheme="minorHAnsi"/>
            <w:szCs w:val="24"/>
            <w:lang w:val="fr-FR"/>
          </w:rPr>
          <w:t>1/7</w:t>
        </w:r>
        <w:r w:rsidR="00500020" w:rsidRPr="00C83E6D">
          <w:rPr>
            <w:rStyle w:val="FootnoteReference"/>
            <w:lang w:val="fr-FR"/>
          </w:rPr>
          <w:t>*</w:t>
        </w:r>
      </w:hyperlink>
      <w:r w:rsidR="002433EA" w:rsidRPr="00C83E6D">
        <w:rPr>
          <w:lang w:val="fr-FR"/>
        </w:rPr>
        <w:t>.</w:t>
      </w:r>
    </w:p>
    <w:p w14:paraId="3A4974DD" w14:textId="1CA0BEED" w:rsidR="00500020" w:rsidRPr="00C83E6D" w:rsidRDefault="006747BE" w:rsidP="00F303B8">
      <w:pPr>
        <w:rPr>
          <w:lang w:val="fr-FR"/>
        </w:rPr>
      </w:pPr>
      <w:r w:rsidRPr="00C83E6D">
        <w:rPr>
          <w:lang w:val="fr-FR"/>
        </w:rPr>
        <w:t>Les participants ont examiné les propositions qui leur ont été soumise</w:t>
      </w:r>
      <w:r w:rsidR="005956B2" w:rsidRPr="00C83E6D">
        <w:rPr>
          <w:lang w:val="fr-FR"/>
        </w:rPr>
        <w:t>s. C</w:t>
      </w:r>
      <w:r w:rsidRPr="00C83E6D">
        <w:rPr>
          <w:lang w:val="fr-FR"/>
        </w:rPr>
        <w:t xml:space="preserve">ompte tenu des </w:t>
      </w:r>
      <w:r w:rsidR="00500020" w:rsidRPr="00C83E6D">
        <w:rPr>
          <w:lang w:val="fr-FR"/>
        </w:rPr>
        <w:t xml:space="preserve">conclusions </w:t>
      </w:r>
      <w:r w:rsidR="000E6526" w:rsidRPr="00C83E6D">
        <w:rPr>
          <w:lang w:val="fr-FR"/>
        </w:rPr>
        <w:t xml:space="preserve">formulées </w:t>
      </w:r>
      <w:r w:rsidR="005956B2" w:rsidRPr="00C83E6D">
        <w:rPr>
          <w:lang w:val="fr-FR"/>
        </w:rPr>
        <w:t>relativement</w:t>
      </w:r>
      <w:r w:rsidR="000E6526" w:rsidRPr="00C83E6D">
        <w:rPr>
          <w:lang w:val="fr-FR"/>
        </w:rPr>
        <w:t xml:space="preserve"> à l'o</w:t>
      </w:r>
      <w:r w:rsidR="00500020" w:rsidRPr="00C83E6D">
        <w:rPr>
          <w:lang w:val="fr-FR"/>
        </w:rPr>
        <w:t>rgani</w:t>
      </w:r>
      <w:r w:rsidR="000E6526" w:rsidRPr="00C83E6D">
        <w:rPr>
          <w:lang w:val="fr-FR"/>
        </w:rPr>
        <w:t>s</w:t>
      </w:r>
      <w:r w:rsidR="00500020" w:rsidRPr="00C83E6D">
        <w:rPr>
          <w:lang w:val="fr-FR"/>
        </w:rPr>
        <w:t xml:space="preserve">ation </w:t>
      </w:r>
      <w:r w:rsidR="000E6526" w:rsidRPr="00C83E6D">
        <w:rPr>
          <w:lang w:val="fr-FR"/>
        </w:rPr>
        <w:t>des études préparatoires</w:t>
      </w:r>
      <w:r w:rsidR="00500020" w:rsidRPr="00C83E6D">
        <w:rPr>
          <w:lang w:val="fr-FR"/>
        </w:rPr>
        <w:t xml:space="preserve"> </w:t>
      </w:r>
      <w:r w:rsidR="000E6526" w:rsidRPr="00C83E6D">
        <w:rPr>
          <w:lang w:val="fr-FR"/>
        </w:rPr>
        <w:t>en vue de la CMR</w:t>
      </w:r>
      <w:r w:rsidR="002433EA" w:rsidRPr="00C83E6D">
        <w:rPr>
          <w:lang w:val="fr-FR"/>
        </w:rPr>
        <w:noBreakHyphen/>
      </w:r>
      <w:r w:rsidR="00500020" w:rsidRPr="00C83E6D">
        <w:rPr>
          <w:lang w:val="fr-FR"/>
        </w:rPr>
        <w:t xml:space="preserve">27 </w:t>
      </w:r>
      <w:r w:rsidR="000E6526" w:rsidRPr="00C83E6D">
        <w:rPr>
          <w:lang w:val="fr-FR"/>
        </w:rPr>
        <w:t>et de la CM</w:t>
      </w:r>
      <w:r w:rsidR="00494A97" w:rsidRPr="00C83E6D">
        <w:rPr>
          <w:lang w:val="fr-FR"/>
        </w:rPr>
        <w:t>R</w:t>
      </w:r>
      <w:r w:rsidR="00500020" w:rsidRPr="00C83E6D">
        <w:rPr>
          <w:lang w:val="fr-FR"/>
        </w:rPr>
        <w:t>-31 (</w:t>
      </w:r>
      <w:r w:rsidR="000E6526" w:rsidRPr="00C83E6D">
        <w:rPr>
          <w:lang w:val="fr-FR"/>
        </w:rPr>
        <w:t>voir le</w:t>
      </w:r>
      <w:r w:rsidR="00C70427" w:rsidRPr="00C83E6D">
        <w:rPr>
          <w:lang w:val="fr-FR"/>
        </w:rPr>
        <w:t>s</w:t>
      </w:r>
      <w:r w:rsidR="000E6526" w:rsidRPr="00C83E6D">
        <w:rPr>
          <w:lang w:val="fr-FR"/>
        </w:rPr>
        <w:t xml:space="preserve"> §</w:t>
      </w:r>
      <w:r w:rsidR="002433EA" w:rsidRPr="00C83E6D">
        <w:rPr>
          <w:lang w:val="fr-FR"/>
        </w:rPr>
        <w:t xml:space="preserve"> </w:t>
      </w:r>
      <w:r w:rsidR="00500020" w:rsidRPr="00C83E6D">
        <w:rPr>
          <w:lang w:val="fr-FR"/>
        </w:rPr>
        <w:t xml:space="preserve">3 </w:t>
      </w:r>
      <w:r w:rsidR="000E6526" w:rsidRPr="00C83E6D">
        <w:rPr>
          <w:lang w:val="fr-FR"/>
        </w:rPr>
        <w:t xml:space="preserve">et </w:t>
      </w:r>
      <w:r w:rsidR="00500020" w:rsidRPr="00C83E6D">
        <w:rPr>
          <w:lang w:val="fr-FR"/>
        </w:rPr>
        <w:t xml:space="preserve">4 </w:t>
      </w:r>
      <w:r w:rsidR="000E6526" w:rsidRPr="00C83E6D">
        <w:rPr>
          <w:lang w:val="fr-FR"/>
        </w:rPr>
        <w:t>ci-dessus</w:t>
      </w:r>
      <w:r w:rsidR="00500020" w:rsidRPr="00C83E6D">
        <w:rPr>
          <w:lang w:val="fr-FR"/>
        </w:rPr>
        <w:t xml:space="preserve">), </w:t>
      </w:r>
      <w:r w:rsidR="000E6526" w:rsidRPr="00C83E6D">
        <w:rPr>
          <w:lang w:val="fr-FR"/>
        </w:rPr>
        <w:t xml:space="preserve">ils ont approuvé la </w:t>
      </w:r>
      <w:r w:rsidR="00500020" w:rsidRPr="00C83E6D">
        <w:rPr>
          <w:lang w:val="fr-FR"/>
        </w:rPr>
        <w:t xml:space="preserve">table </w:t>
      </w:r>
      <w:r w:rsidR="000E6526" w:rsidRPr="00C83E6D">
        <w:rPr>
          <w:lang w:val="fr-FR"/>
        </w:rPr>
        <w:t xml:space="preserve">des matières du projet de </w:t>
      </w:r>
      <w:r w:rsidR="00500020" w:rsidRPr="00C83E6D">
        <w:rPr>
          <w:lang w:val="fr-FR"/>
        </w:rPr>
        <w:t>R</w:t>
      </w:r>
      <w:r w:rsidR="000E6526" w:rsidRPr="00C83E6D">
        <w:rPr>
          <w:lang w:val="fr-FR"/>
        </w:rPr>
        <w:t>a</w:t>
      </w:r>
      <w:r w:rsidR="00500020" w:rsidRPr="00C83E6D">
        <w:rPr>
          <w:lang w:val="fr-FR"/>
        </w:rPr>
        <w:t>p</w:t>
      </w:r>
      <w:r w:rsidR="000E6526" w:rsidRPr="00C83E6D">
        <w:rPr>
          <w:lang w:val="fr-FR"/>
        </w:rPr>
        <w:t>p</w:t>
      </w:r>
      <w:r w:rsidR="00500020" w:rsidRPr="00C83E6D">
        <w:rPr>
          <w:lang w:val="fr-FR"/>
        </w:rPr>
        <w:t>ort</w:t>
      </w:r>
      <w:r w:rsidR="000E6526" w:rsidRPr="00C83E6D">
        <w:rPr>
          <w:lang w:val="fr-FR"/>
        </w:rPr>
        <w:t xml:space="preserve"> de la RPC </w:t>
      </w:r>
      <w:r w:rsidR="00500020" w:rsidRPr="00C83E6D">
        <w:rPr>
          <w:lang w:val="fr-FR"/>
        </w:rPr>
        <w:t>propos</w:t>
      </w:r>
      <w:r w:rsidR="000E6526" w:rsidRPr="00C83E6D">
        <w:rPr>
          <w:lang w:val="fr-FR"/>
        </w:rPr>
        <w:t>é</w:t>
      </w:r>
      <w:r w:rsidR="00B400AD" w:rsidRPr="00C83E6D">
        <w:rPr>
          <w:lang w:val="fr-FR"/>
        </w:rPr>
        <w:t>e</w:t>
      </w:r>
      <w:r w:rsidR="000E6526" w:rsidRPr="00C83E6D">
        <w:rPr>
          <w:lang w:val="fr-FR"/>
        </w:rPr>
        <w:t xml:space="preserve"> par le Président, </w:t>
      </w:r>
      <w:r w:rsidR="00684C8A" w:rsidRPr="00C83E6D">
        <w:rPr>
          <w:lang w:val="fr-FR"/>
        </w:rPr>
        <w:t xml:space="preserve">assortie </w:t>
      </w:r>
      <w:r w:rsidR="00B400AD" w:rsidRPr="00C83E6D">
        <w:rPr>
          <w:lang w:val="fr-FR"/>
        </w:rPr>
        <w:t>de légères modifications</w:t>
      </w:r>
      <w:r w:rsidR="00500020" w:rsidRPr="00C83E6D">
        <w:rPr>
          <w:lang w:val="fr-FR"/>
        </w:rPr>
        <w:t xml:space="preserve">. </w:t>
      </w:r>
      <w:r w:rsidR="00B400AD" w:rsidRPr="00C83E6D">
        <w:rPr>
          <w:lang w:val="fr-FR"/>
        </w:rPr>
        <w:t>Cette table des matières est reproduite dans l'</w:t>
      </w:r>
      <w:r w:rsidR="00500020" w:rsidRPr="00C83E6D">
        <w:rPr>
          <w:lang w:val="fr-FR"/>
        </w:rPr>
        <w:t>Annex</w:t>
      </w:r>
      <w:r w:rsidR="00B400AD" w:rsidRPr="00C83E6D">
        <w:rPr>
          <w:lang w:val="fr-FR"/>
        </w:rPr>
        <w:t>e</w:t>
      </w:r>
      <w:r w:rsidR="002433EA" w:rsidRPr="00C83E6D">
        <w:rPr>
          <w:lang w:val="fr-FR"/>
        </w:rPr>
        <w:t xml:space="preserve"> </w:t>
      </w:r>
      <w:r w:rsidR="00500020" w:rsidRPr="00C83E6D">
        <w:rPr>
          <w:lang w:val="fr-FR"/>
        </w:rPr>
        <w:t xml:space="preserve">5 </w:t>
      </w:r>
      <w:r w:rsidR="00B400AD" w:rsidRPr="00C83E6D">
        <w:rPr>
          <w:lang w:val="fr-FR"/>
        </w:rPr>
        <w:t>de la présente Circulaire ad</w:t>
      </w:r>
      <w:r w:rsidR="00500020" w:rsidRPr="00C83E6D">
        <w:rPr>
          <w:lang w:val="fr-FR"/>
        </w:rPr>
        <w:t>ministrative</w:t>
      </w:r>
      <w:r w:rsidR="00B400AD" w:rsidRPr="00C83E6D">
        <w:rPr>
          <w:lang w:val="fr-FR"/>
        </w:rPr>
        <w:t>.</w:t>
      </w:r>
    </w:p>
    <w:p w14:paraId="2F1509C5" w14:textId="31DC1AD8" w:rsidR="00500020" w:rsidRPr="00C83E6D" w:rsidRDefault="00B400AD" w:rsidP="00F303B8">
      <w:pPr>
        <w:rPr>
          <w:lang w:val="fr-FR"/>
        </w:rPr>
      </w:pPr>
      <w:r w:rsidRPr="00C83E6D">
        <w:rPr>
          <w:lang w:val="fr-FR"/>
        </w:rPr>
        <w:t xml:space="preserve">Par ailleurs, </w:t>
      </w:r>
      <w:r w:rsidR="00DF6F84" w:rsidRPr="00C83E6D">
        <w:rPr>
          <w:lang w:val="fr-FR"/>
        </w:rPr>
        <w:t>une session informelle</w:t>
      </w:r>
      <w:r w:rsidRPr="00C83E6D">
        <w:rPr>
          <w:lang w:val="fr-FR"/>
        </w:rPr>
        <w:t xml:space="preserve"> </w:t>
      </w:r>
      <w:r w:rsidR="00DF6F84" w:rsidRPr="00C83E6D">
        <w:rPr>
          <w:lang w:val="fr-FR"/>
        </w:rPr>
        <w:t xml:space="preserve">entre </w:t>
      </w:r>
      <w:r w:rsidRPr="00C83E6D">
        <w:rPr>
          <w:lang w:val="fr-FR"/>
        </w:rPr>
        <w:t xml:space="preserve">représentants des groupes régionaux </w:t>
      </w:r>
      <w:r w:rsidR="00DF6F84" w:rsidRPr="00C83E6D">
        <w:rPr>
          <w:lang w:val="fr-FR"/>
        </w:rPr>
        <w:t>a permis à ces de</w:t>
      </w:r>
      <w:r w:rsidR="005956B2" w:rsidRPr="00C83E6D">
        <w:rPr>
          <w:lang w:val="fr-FR"/>
        </w:rPr>
        <w:t>r</w:t>
      </w:r>
      <w:r w:rsidR="00DF6F84" w:rsidRPr="00C83E6D">
        <w:rPr>
          <w:lang w:val="fr-FR"/>
        </w:rPr>
        <w:t xml:space="preserve">niers </w:t>
      </w:r>
      <w:r w:rsidR="008464F9" w:rsidRPr="00C83E6D">
        <w:rPr>
          <w:lang w:val="fr-FR"/>
        </w:rPr>
        <w:t xml:space="preserve">de </w:t>
      </w:r>
      <w:r w:rsidR="005956B2" w:rsidRPr="00C83E6D">
        <w:rPr>
          <w:lang w:val="fr-FR"/>
        </w:rPr>
        <w:t>désigner le</w:t>
      </w:r>
      <w:r w:rsidRPr="00C83E6D">
        <w:rPr>
          <w:lang w:val="fr-FR"/>
        </w:rPr>
        <w:t>s Rapporteurs pour les chapitres de la RPC</w:t>
      </w:r>
      <w:r w:rsidR="00500020" w:rsidRPr="00C83E6D">
        <w:rPr>
          <w:lang w:val="fr-FR"/>
        </w:rPr>
        <w:t>-27</w:t>
      </w:r>
      <w:r w:rsidR="00DF6F84" w:rsidRPr="00C83E6D">
        <w:rPr>
          <w:lang w:val="fr-FR"/>
        </w:rPr>
        <w:t>.</w:t>
      </w:r>
      <w:r w:rsidR="00500020" w:rsidRPr="00C83E6D">
        <w:rPr>
          <w:lang w:val="fr-FR"/>
        </w:rPr>
        <w:t xml:space="preserve"> </w:t>
      </w:r>
      <w:r w:rsidR="00DF6F84" w:rsidRPr="00C83E6D">
        <w:rPr>
          <w:lang w:val="fr-FR"/>
        </w:rPr>
        <w:t>Les résultats de cette session ont été présentés aux participants par le Président</w:t>
      </w:r>
      <w:r w:rsidR="008464F9" w:rsidRPr="00C83E6D">
        <w:rPr>
          <w:lang w:val="fr-FR"/>
        </w:rPr>
        <w:t xml:space="preserve"> et ont été approuvés à l'unanimité, comme indiqué dans l'</w:t>
      </w:r>
      <w:r w:rsidR="00500020" w:rsidRPr="00C83E6D">
        <w:rPr>
          <w:lang w:val="fr-FR"/>
        </w:rPr>
        <w:t>Annex</w:t>
      </w:r>
      <w:r w:rsidR="008464F9" w:rsidRPr="00C83E6D">
        <w:rPr>
          <w:lang w:val="fr-FR"/>
        </w:rPr>
        <w:t>e</w:t>
      </w:r>
      <w:r w:rsidR="002433EA" w:rsidRPr="00C83E6D">
        <w:rPr>
          <w:lang w:val="fr-FR"/>
        </w:rPr>
        <w:t xml:space="preserve"> </w:t>
      </w:r>
      <w:r w:rsidR="00500020" w:rsidRPr="00C83E6D">
        <w:rPr>
          <w:lang w:val="fr-FR"/>
        </w:rPr>
        <w:t xml:space="preserve">5 </w:t>
      </w:r>
      <w:r w:rsidR="008464F9" w:rsidRPr="00C83E6D">
        <w:rPr>
          <w:lang w:val="fr-FR"/>
        </w:rPr>
        <w:t>de la présente Circulaire a</w:t>
      </w:r>
      <w:r w:rsidR="00500020" w:rsidRPr="00C83E6D">
        <w:rPr>
          <w:lang w:val="fr-FR"/>
        </w:rPr>
        <w:t>dministrative.</w:t>
      </w:r>
    </w:p>
    <w:p w14:paraId="552488FB" w14:textId="7615D0B0" w:rsidR="00500020" w:rsidRPr="00C83E6D" w:rsidRDefault="008464F9" w:rsidP="00F303B8">
      <w:pPr>
        <w:rPr>
          <w:lang w:val="fr-FR"/>
        </w:rPr>
      </w:pPr>
      <w:r w:rsidRPr="00C83E6D">
        <w:rPr>
          <w:lang w:val="fr-FR"/>
        </w:rPr>
        <w:t xml:space="preserve">Le Président a remercié les représentants et les </w:t>
      </w:r>
      <w:r w:rsidR="00500020" w:rsidRPr="00C83E6D">
        <w:rPr>
          <w:lang w:val="fr-FR"/>
        </w:rPr>
        <w:t>candidats</w:t>
      </w:r>
      <w:r w:rsidRPr="00C83E6D">
        <w:rPr>
          <w:lang w:val="fr-FR"/>
        </w:rPr>
        <w:t xml:space="preserve">, et il a félicité les Rapporteurs pour les chapitres </w:t>
      </w:r>
      <w:r w:rsidR="005956B2" w:rsidRPr="00C83E6D">
        <w:rPr>
          <w:lang w:val="fr-FR"/>
        </w:rPr>
        <w:t>nouvellement nommés</w:t>
      </w:r>
      <w:r w:rsidRPr="00C83E6D">
        <w:rPr>
          <w:lang w:val="fr-FR"/>
        </w:rPr>
        <w:t>.</w:t>
      </w:r>
    </w:p>
    <w:p w14:paraId="75A7EAC9" w14:textId="4D992160" w:rsidR="00500020" w:rsidRPr="00C83E6D" w:rsidRDefault="008464F9" w:rsidP="00F303B8">
      <w:pPr>
        <w:rPr>
          <w:lang w:val="fr-FR"/>
        </w:rPr>
      </w:pPr>
      <w:r w:rsidRPr="00C83E6D">
        <w:rPr>
          <w:lang w:val="fr-FR"/>
        </w:rPr>
        <w:t>Il a été convenu d'élaborer le plan du projet de Rapport de la RPC à la CMR</w:t>
      </w:r>
      <w:r w:rsidR="00500020" w:rsidRPr="00C83E6D">
        <w:rPr>
          <w:lang w:val="fr-FR"/>
        </w:rPr>
        <w:t xml:space="preserve">-27 </w:t>
      </w:r>
      <w:r w:rsidRPr="00C83E6D">
        <w:rPr>
          <w:lang w:val="fr-FR"/>
        </w:rPr>
        <w:t xml:space="preserve">à l'issue de la réunion, sur la base des </w:t>
      </w:r>
      <w:r w:rsidR="00500020" w:rsidRPr="00C83E6D">
        <w:rPr>
          <w:lang w:val="fr-FR"/>
        </w:rPr>
        <w:t xml:space="preserve">conclusions </w:t>
      </w:r>
      <w:r w:rsidRPr="00C83E6D">
        <w:rPr>
          <w:lang w:val="fr-FR"/>
        </w:rPr>
        <w:t xml:space="preserve">formulées </w:t>
      </w:r>
      <w:r w:rsidR="005956B2" w:rsidRPr="00C83E6D">
        <w:rPr>
          <w:lang w:val="fr-FR"/>
        </w:rPr>
        <w:t>relativement</w:t>
      </w:r>
      <w:r w:rsidRPr="00C83E6D">
        <w:rPr>
          <w:lang w:val="fr-FR"/>
        </w:rPr>
        <w:t xml:space="preserve"> à l'organisation des études préparatoires en vue de la CMR-27 et de la CM</w:t>
      </w:r>
      <w:r w:rsidR="00C70427" w:rsidRPr="00C83E6D">
        <w:rPr>
          <w:lang w:val="fr-FR"/>
        </w:rPr>
        <w:t>R</w:t>
      </w:r>
      <w:r w:rsidRPr="00C83E6D">
        <w:rPr>
          <w:lang w:val="fr-FR"/>
        </w:rPr>
        <w:t>-31 (voir le</w:t>
      </w:r>
      <w:r w:rsidR="00C70427" w:rsidRPr="00C83E6D">
        <w:rPr>
          <w:lang w:val="fr-FR"/>
        </w:rPr>
        <w:t>s</w:t>
      </w:r>
      <w:r w:rsidRPr="00C83E6D">
        <w:rPr>
          <w:lang w:val="fr-FR"/>
        </w:rPr>
        <w:t xml:space="preserve"> §</w:t>
      </w:r>
      <w:r w:rsidR="002433EA" w:rsidRPr="00C83E6D">
        <w:rPr>
          <w:lang w:val="fr-FR"/>
        </w:rPr>
        <w:t xml:space="preserve"> </w:t>
      </w:r>
      <w:r w:rsidRPr="00C83E6D">
        <w:rPr>
          <w:lang w:val="fr-FR"/>
        </w:rPr>
        <w:t>3 et</w:t>
      </w:r>
      <w:r w:rsidR="002433EA" w:rsidRPr="00C83E6D">
        <w:rPr>
          <w:lang w:val="fr-FR"/>
        </w:rPr>
        <w:t xml:space="preserve"> </w:t>
      </w:r>
      <w:r w:rsidRPr="00C83E6D">
        <w:rPr>
          <w:lang w:val="fr-FR"/>
        </w:rPr>
        <w:t>4 ci-dessus)</w:t>
      </w:r>
      <w:r w:rsidR="00500020" w:rsidRPr="00C83E6D">
        <w:rPr>
          <w:lang w:val="fr-FR"/>
        </w:rPr>
        <w:t xml:space="preserve">, </w:t>
      </w:r>
      <w:r w:rsidRPr="00C83E6D">
        <w:rPr>
          <w:lang w:val="fr-FR"/>
        </w:rPr>
        <w:t xml:space="preserve">de la </w:t>
      </w:r>
      <w:r w:rsidR="00500020" w:rsidRPr="00C83E6D">
        <w:rPr>
          <w:lang w:val="fr-FR"/>
        </w:rPr>
        <w:t xml:space="preserve">table </w:t>
      </w:r>
      <w:r w:rsidRPr="00C83E6D">
        <w:rPr>
          <w:lang w:val="fr-FR"/>
        </w:rPr>
        <w:t xml:space="preserve">des matières du projet de Rapport de la RPC </w:t>
      </w:r>
      <w:r w:rsidR="00500020" w:rsidRPr="00C83E6D">
        <w:rPr>
          <w:lang w:val="fr-FR"/>
        </w:rPr>
        <w:t>(</w:t>
      </w:r>
      <w:r w:rsidRPr="00C83E6D">
        <w:rPr>
          <w:lang w:val="fr-FR"/>
        </w:rPr>
        <w:t>voir plus haut</w:t>
      </w:r>
      <w:r w:rsidR="00500020" w:rsidRPr="00C83E6D">
        <w:rPr>
          <w:lang w:val="fr-FR"/>
        </w:rPr>
        <w:t xml:space="preserve">) </w:t>
      </w:r>
      <w:r w:rsidRPr="00C83E6D">
        <w:rPr>
          <w:lang w:val="fr-FR"/>
        </w:rPr>
        <w:t>et de la structure des chapitres</w:t>
      </w:r>
      <w:r w:rsidR="00500020" w:rsidRPr="00C83E6D">
        <w:rPr>
          <w:lang w:val="fr-FR"/>
        </w:rPr>
        <w:t xml:space="preserve"> (</w:t>
      </w:r>
      <w:r w:rsidRPr="00C83E6D">
        <w:rPr>
          <w:lang w:val="fr-FR"/>
        </w:rPr>
        <w:t>voir le § 6 ci</w:t>
      </w:r>
      <w:r w:rsidR="002433EA" w:rsidRPr="00C83E6D">
        <w:rPr>
          <w:lang w:val="fr-FR"/>
        </w:rPr>
        <w:noBreakHyphen/>
      </w:r>
      <w:r w:rsidRPr="00C83E6D">
        <w:rPr>
          <w:lang w:val="fr-FR"/>
        </w:rPr>
        <w:t>après</w:t>
      </w:r>
      <w:r w:rsidR="00500020" w:rsidRPr="00C83E6D">
        <w:rPr>
          <w:lang w:val="fr-FR"/>
        </w:rPr>
        <w:t xml:space="preserve">). </w:t>
      </w:r>
      <w:r w:rsidRPr="00C83E6D">
        <w:rPr>
          <w:lang w:val="fr-FR"/>
        </w:rPr>
        <w:t>Le plan du projet de Rapport de la RPC à la CMR-27</w:t>
      </w:r>
      <w:r w:rsidR="00500020" w:rsidRPr="00C83E6D">
        <w:rPr>
          <w:lang w:val="fr-FR"/>
        </w:rPr>
        <w:t xml:space="preserve"> </w:t>
      </w:r>
      <w:r w:rsidRPr="00C83E6D">
        <w:rPr>
          <w:lang w:val="fr-FR"/>
        </w:rPr>
        <w:t>ainsi établi est reproduit dans l'</w:t>
      </w:r>
      <w:r w:rsidR="00500020" w:rsidRPr="00C83E6D">
        <w:rPr>
          <w:lang w:val="fr-FR"/>
        </w:rPr>
        <w:t>Annex</w:t>
      </w:r>
      <w:r w:rsidRPr="00C83E6D">
        <w:rPr>
          <w:lang w:val="fr-FR"/>
        </w:rPr>
        <w:t>e </w:t>
      </w:r>
      <w:r w:rsidR="00500020" w:rsidRPr="00C83E6D">
        <w:rPr>
          <w:lang w:val="fr-FR"/>
        </w:rPr>
        <w:t xml:space="preserve">9 </w:t>
      </w:r>
      <w:r w:rsidRPr="00C83E6D">
        <w:rPr>
          <w:lang w:val="fr-FR"/>
        </w:rPr>
        <w:t>de la présen</w:t>
      </w:r>
      <w:r w:rsidR="00500020" w:rsidRPr="00C83E6D">
        <w:rPr>
          <w:lang w:val="fr-FR"/>
        </w:rPr>
        <w:t>t</w:t>
      </w:r>
      <w:r w:rsidRPr="00C83E6D">
        <w:rPr>
          <w:lang w:val="fr-FR"/>
        </w:rPr>
        <w:t>e</w:t>
      </w:r>
      <w:r w:rsidR="00500020" w:rsidRPr="00C83E6D">
        <w:rPr>
          <w:lang w:val="fr-FR"/>
        </w:rPr>
        <w:t xml:space="preserve"> </w:t>
      </w:r>
      <w:r w:rsidRPr="00C83E6D">
        <w:rPr>
          <w:lang w:val="fr-FR"/>
        </w:rPr>
        <w:t>Circulaire a</w:t>
      </w:r>
      <w:r w:rsidR="00500020" w:rsidRPr="00C83E6D">
        <w:rPr>
          <w:lang w:val="fr-FR"/>
        </w:rPr>
        <w:t>dministrative.</w:t>
      </w:r>
    </w:p>
    <w:p w14:paraId="45E7068C" w14:textId="7E909443" w:rsidR="00500020" w:rsidRPr="00C83E6D" w:rsidRDefault="00500020" w:rsidP="00C70427">
      <w:pPr>
        <w:pStyle w:val="Heading1"/>
        <w:rPr>
          <w:lang w:val="fr-FR"/>
        </w:rPr>
      </w:pPr>
      <w:r w:rsidRPr="00C83E6D">
        <w:rPr>
          <w:lang w:val="fr-FR"/>
        </w:rPr>
        <w:t>6</w:t>
      </w:r>
      <w:r w:rsidRPr="00C83E6D">
        <w:rPr>
          <w:lang w:val="fr-FR"/>
        </w:rPr>
        <w:tab/>
      </w:r>
      <w:r w:rsidR="008464F9" w:rsidRPr="00C83E6D">
        <w:rPr>
          <w:lang w:val="fr-FR"/>
        </w:rPr>
        <w:t>Structure des chapitres et méthode de travail de la RPC</w:t>
      </w:r>
      <w:r w:rsidRPr="00C83E6D">
        <w:rPr>
          <w:lang w:val="fr-FR"/>
        </w:rPr>
        <w:t>-27</w:t>
      </w:r>
    </w:p>
    <w:p w14:paraId="4AF3077E" w14:textId="4867D319" w:rsidR="00500020" w:rsidRPr="00C83E6D" w:rsidRDefault="00186D7F" w:rsidP="00F303B8">
      <w:pPr>
        <w:rPr>
          <w:rFonts w:asciiTheme="minorHAnsi" w:hAnsiTheme="minorHAnsi" w:cstheme="minorHAnsi"/>
          <w:szCs w:val="24"/>
          <w:lang w:val="fr-FR"/>
        </w:rPr>
      </w:pPr>
      <w:r w:rsidRPr="00C83E6D">
        <w:rPr>
          <w:rFonts w:asciiTheme="minorHAnsi" w:hAnsiTheme="minorHAnsi" w:cstheme="minorHAnsi"/>
          <w:szCs w:val="24"/>
          <w:u w:val="single"/>
          <w:lang w:val="fr-FR"/>
        </w:rPr>
        <w:t xml:space="preserve">Documents de </w:t>
      </w:r>
      <w:proofErr w:type="gramStart"/>
      <w:r w:rsidRPr="00C83E6D">
        <w:rPr>
          <w:rFonts w:asciiTheme="minorHAnsi" w:hAnsiTheme="minorHAnsi" w:cstheme="minorHAnsi"/>
          <w:szCs w:val="24"/>
          <w:u w:val="single"/>
          <w:lang w:val="fr-FR"/>
        </w:rPr>
        <w:t>travail</w:t>
      </w:r>
      <w:r w:rsidR="00500020" w:rsidRPr="00C83E6D">
        <w:rPr>
          <w:rFonts w:asciiTheme="minorHAnsi" w:hAnsiTheme="minorHAnsi" w:cstheme="minorHAnsi"/>
          <w:szCs w:val="24"/>
          <w:lang w:val="fr-FR"/>
        </w:rPr>
        <w:t>:</w:t>
      </w:r>
      <w:proofErr w:type="gramEnd"/>
      <w:r w:rsidR="00500020" w:rsidRPr="00C83E6D">
        <w:rPr>
          <w:rFonts w:asciiTheme="minorHAnsi" w:hAnsiTheme="minorHAnsi" w:cstheme="minorHAnsi"/>
          <w:szCs w:val="24"/>
          <w:lang w:val="fr-FR"/>
        </w:rPr>
        <w:t xml:space="preserve"> </w:t>
      </w:r>
      <w:hyperlink r:id="rId24" w:history="1">
        <w:r w:rsidR="00500020" w:rsidRPr="00C83E6D">
          <w:rPr>
            <w:lang w:val="fr-FR"/>
          </w:rPr>
          <w:t>R</w:t>
        </w:r>
        <w:r w:rsidR="008464F9" w:rsidRPr="00C83E6D">
          <w:rPr>
            <w:lang w:val="fr-FR"/>
          </w:rPr>
          <w:t>é</w:t>
        </w:r>
        <w:r w:rsidR="00500020" w:rsidRPr="00C83E6D">
          <w:rPr>
            <w:lang w:val="fr-FR"/>
          </w:rPr>
          <w:t xml:space="preserve">solution </w:t>
        </w:r>
        <w:r w:rsidR="008464F9" w:rsidRPr="00C83E6D">
          <w:rPr>
            <w:rStyle w:val="Hyperlink"/>
            <w:rFonts w:asciiTheme="minorHAnsi" w:hAnsiTheme="minorHAnsi" w:cstheme="minorHAnsi"/>
            <w:szCs w:val="24"/>
            <w:lang w:val="fr-FR"/>
          </w:rPr>
          <w:t>UIT</w:t>
        </w:r>
        <w:r w:rsidR="00500020" w:rsidRPr="00C83E6D">
          <w:rPr>
            <w:rStyle w:val="Hyperlink"/>
            <w:rFonts w:asciiTheme="minorHAnsi" w:hAnsiTheme="minorHAnsi" w:cstheme="minorHAnsi"/>
            <w:szCs w:val="24"/>
            <w:lang w:val="fr-FR"/>
          </w:rPr>
          <w:t>-R 2-9</w:t>
        </w:r>
        <w:r w:rsidR="00500020" w:rsidRPr="00C83E6D">
          <w:rPr>
            <w:rStyle w:val="FootnoteReference"/>
            <w:lang w:val="fr-FR"/>
          </w:rPr>
          <w:t>*</w:t>
        </w:r>
      </w:hyperlink>
      <w:r w:rsidR="00500020" w:rsidRPr="00C83E6D">
        <w:rPr>
          <w:rFonts w:asciiTheme="minorHAnsi" w:hAnsiTheme="minorHAnsi" w:cstheme="minorHAnsi"/>
          <w:szCs w:val="24"/>
          <w:lang w:val="fr-FR"/>
        </w:rPr>
        <w:t xml:space="preserve">, </w:t>
      </w:r>
      <w:r w:rsidR="00B35987" w:rsidRPr="00C83E6D">
        <w:fldChar w:fldCharType="begin"/>
      </w:r>
      <w:r w:rsidR="00B35987" w:rsidRPr="00C83E6D">
        <w:rPr>
          <w:lang w:val="fr-FR"/>
          <w:rPrChange w:id="18" w:author="Denis, François" w:date="2024-01-23T16:16:00Z">
            <w:rPr/>
          </w:rPrChange>
        </w:rPr>
        <w:instrText>HYPERLINK "https://www.itu.int/md/R23-CPM27.1-C-0006/en"</w:instrText>
      </w:r>
      <w:r w:rsidR="00B35987" w:rsidRPr="00C83E6D">
        <w:fldChar w:fldCharType="separate"/>
      </w:r>
      <w:r w:rsidR="00500020" w:rsidRPr="00C83E6D">
        <w:rPr>
          <w:rStyle w:val="Hyperlink"/>
          <w:rFonts w:asciiTheme="minorHAnsi" w:hAnsiTheme="minorHAnsi" w:cstheme="minorHAnsi"/>
          <w:szCs w:val="24"/>
          <w:lang w:val="fr-FR"/>
        </w:rPr>
        <w:t>CPM27-1/6</w:t>
      </w:r>
      <w:r w:rsidR="00500020" w:rsidRPr="00C83E6D">
        <w:rPr>
          <w:rStyle w:val="FootnoteReference"/>
          <w:lang w:val="fr-FR"/>
        </w:rPr>
        <w:t>*</w:t>
      </w:r>
      <w:r w:rsidR="00500020" w:rsidRPr="00C83E6D">
        <w:rPr>
          <w:rStyle w:val="Hyperlink"/>
          <w:rFonts w:asciiTheme="minorHAnsi" w:hAnsiTheme="minorHAnsi" w:cstheme="minorHAnsi"/>
          <w:szCs w:val="24"/>
          <w:lang w:val="fr-FR"/>
        </w:rPr>
        <w:t xml:space="preserve"> (Annex</w:t>
      </w:r>
      <w:r w:rsidR="008464F9" w:rsidRPr="00C83E6D">
        <w:rPr>
          <w:rStyle w:val="Hyperlink"/>
          <w:rFonts w:asciiTheme="minorHAnsi" w:hAnsiTheme="minorHAnsi" w:cstheme="minorHAnsi"/>
          <w:szCs w:val="24"/>
          <w:lang w:val="fr-FR"/>
        </w:rPr>
        <w:t>e</w:t>
      </w:r>
      <w:r w:rsidR="00500020" w:rsidRPr="00C83E6D">
        <w:rPr>
          <w:rStyle w:val="Hyperlink"/>
          <w:rFonts w:asciiTheme="minorHAnsi" w:hAnsiTheme="minorHAnsi" w:cstheme="minorHAnsi"/>
          <w:szCs w:val="24"/>
          <w:lang w:val="fr-FR"/>
        </w:rPr>
        <w:t xml:space="preserve"> 1)</w:t>
      </w:r>
      <w:r w:rsidR="00B35987" w:rsidRPr="00C83E6D">
        <w:rPr>
          <w:rStyle w:val="Hyperlink"/>
          <w:rFonts w:asciiTheme="minorHAnsi" w:hAnsiTheme="minorHAnsi" w:cstheme="minorHAnsi"/>
          <w:szCs w:val="24"/>
          <w:lang w:val="fr-FR"/>
        </w:rPr>
        <w:fldChar w:fldCharType="end"/>
      </w:r>
      <w:r w:rsidR="002433EA" w:rsidRPr="00C83E6D">
        <w:rPr>
          <w:rFonts w:asciiTheme="minorHAnsi" w:hAnsiTheme="minorHAnsi" w:cstheme="minorHAnsi"/>
          <w:szCs w:val="24"/>
          <w:lang w:val="fr-FR"/>
        </w:rPr>
        <w:t>.</w:t>
      </w:r>
    </w:p>
    <w:p w14:paraId="6873566C" w14:textId="13CDD207" w:rsidR="00500020" w:rsidRPr="00C83E6D" w:rsidRDefault="00186D7F" w:rsidP="00F303B8">
      <w:pPr>
        <w:rPr>
          <w:lang w:val="fr-FR"/>
        </w:rPr>
      </w:pPr>
      <w:r w:rsidRPr="00C83E6D">
        <w:rPr>
          <w:lang w:val="fr-FR"/>
        </w:rPr>
        <w:t>Les participants ont étudié de manière approfondie les propositions qui lui ont été soumises et ils les ont approuvées, moyennant de légères modifications</w:t>
      </w:r>
      <w:r w:rsidR="00500020" w:rsidRPr="00C83E6D">
        <w:rPr>
          <w:lang w:val="fr-FR"/>
        </w:rPr>
        <w:t xml:space="preserve">. </w:t>
      </w:r>
      <w:r w:rsidRPr="00C83E6D">
        <w:rPr>
          <w:lang w:val="fr-FR"/>
        </w:rPr>
        <w:t>La structure des</w:t>
      </w:r>
      <w:r w:rsidR="00500020" w:rsidRPr="00C83E6D">
        <w:rPr>
          <w:lang w:val="fr-FR"/>
        </w:rPr>
        <w:t xml:space="preserve"> </w:t>
      </w:r>
      <w:r w:rsidRPr="00C83E6D">
        <w:rPr>
          <w:lang w:val="fr-FR"/>
        </w:rPr>
        <w:t>c</w:t>
      </w:r>
      <w:r w:rsidR="00500020" w:rsidRPr="00C83E6D">
        <w:rPr>
          <w:lang w:val="fr-FR"/>
        </w:rPr>
        <w:t>hap</w:t>
      </w:r>
      <w:r w:rsidRPr="00C83E6D">
        <w:rPr>
          <w:lang w:val="fr-FR"/>
        </w:rPr>
        <w:t>itres et les méthodes de travail de la RPC conformément à la Ré</w:t>
      </w:r>
      <w:r w:rsidR="00500020" w:rsidRPr="00C83E6D">
        <w:rPr>
          <w:lang w:val="fr-FR"/>
        </w:rPr>
        <w:t>solution</w:t>
      </w:r>
      <w:r w:rsidRPr="00C83E6D">
        <w:rPr>
          <w:lang w:val="fr-FR"/>
        </w:rPr>
        <w:t xml:space="preserve"> UIT</w:t>
      </w:r>
      <w:r w:rsidR="00500020" w:rsidRPr="00C83E6D">
        <w:rPr>
          <w:lang w:val="fr-FR"/>
        </w:rPr>
        <w:t xml:space="preserve">-R 2-9 </w:t>
      </w:r>
      <w:r w:rsidRPr="00C83E6D">
        <w:rPr>
          <w:lang w:val="fr-FR"/>
        </w:rPr>
        <w:t>sont reproduits dans l'Annexe 6 de la présente Circulaire</w:t>
      </w:r>
      <w:r w:rsidR="00500020" w:rsidRPr="00C83E6D">
        <w:rPr>
          <w:lang w:val="fr-FR"/>
        </w:rPr>
        <w:t>s</w:t>
      </w:r>
      <w:r w:rsidRPr="00C83E6D">
        <w:rPr>
          <w:lang w:val="fr-FR"/>
        </w:rPr>
        <w:t xml:space="preserve"> a</w:t>
      </w:r>
      <w:r w:rsidR="00500020" w:rsidRPr="00C83E6D">
        <w:rPr>
          <w:lang w:val="fr-FR"/>
        </w:rPr>
        <w:t>dministrative.</w:t>
      </w:r>
    </w:p>
    <w:p w14:paraId="2BC74B6C" w14:textId="3B190CFA" w:rsidR="00500020" w:rsidRPr="00C83E6D" w:rsidRDefault="00500020" w:rsidP="002433EA">
      <w:pPr>
        <w:pStyle w:val="Heading1"/>
        <w:rPr>
          <w:lang w:val="fr-FR"/>
        </w:rPr>
      </w:pPr>
      <w:r w:rsidRPr="00C83E6D">
        <w:rPr>
          <w:lang w:val="fr-FR"/>
        </w:rPr>
        <w:t>7</w:t>
      </w:r>
      <w:r w:rsidRPr="00C83E6D">
        <w:rPr>
          <w:lang w:val="fr-FR"/>
        </w:rPr>
        <w:tab/>
      </w:r>
      <w:r w:rsidR="00B400AD" w:rsidRPr="00C83E6D">
        <w:rPr>
          <w:lang w:val="fr-FR"/>
        </w:rPr>
        <w:t>Divers</w:t>
      </w:r>
    </w:p>
    <w:p w14:paraId="17A52E13" w14:textId="1BA117F8" w:rsidR="00500020" w:rsidRPr="00C83E6D" w:rsidRDefault="00B400AD" w:rsidP="002433EA">
      <w:pPr>
        <w:jc w:val="left"/>
        <w:rPr>
          <w:lang w:val="fr-FR"/>
        </w:rPr>
      </w:pPr>
      <w:r w:rsidRPr="00C83E6D">
        <w:rPr>
          <w:lang w:val="fr-FR"/>
        </w:rPr>
        <w:t>Néant</w:t>
      </w:r>
      <w:r w:rsidR="00500020" w:rsidRPr="00C83E6D">
        <w:rPr>
          <w:lang w:val="fr-FR"/>
        </w:rPr>
        <w:t>.</w:t>
      </w:r>
    </w:p>
    <w:p w14:paraId="36E55F73" w14:textId="10A36574" w:rsidR="00500020" w:rsidRPr="00C83E6D" w:rsidRDefault="00500020" w:rsidP="002433EA">
      <w:pPr>
        <w:pStyle w:val="Heading1"/>
        <w:rPr>
          <w:lang w:val="fr-FR"/>
        </w:rPr>
      </w:pPr>
      <w:r w:rsidRPr="00C83E6D">
        <w:rPr>
          <w:lang w:val="fr-FR"/>
        </w:rPr>
        <w:t>8</w:t>
      </w:r>
      <w:r w:rsidRPr="00C83E6D">
        <w:rPr>
          <w:lang w:val="fr-FR"/>
        </w:rPr>
        <w:tab/>
      </w:r>
      <w:r w:rsidR="00B400AD" w:rsidRPr="00C83E6D">
        <w:rPr>
          <w:lang w:val="fr-FR"/>
        </w:rPr>
        <w:t>Clôture de la RPC</w:t>
      </w:r>
      <w:r w:rsidRPr="00C83E6D">
        <w:rPr>
          <w:lang w:val="fr-FR"/>
        </w:rPr>
        <w:t>27-1</w:t>
      </w:r>
    </w:p>
    <w:p w14:paraId="188BA2BC" w14:textId="0436A021" w:rsidR="00500020" w:rsidRPr="00C83E6D" w:rsidRDefault="00186D7F" w:rsidP="00F303B8">
      <w:pPr>
        <w:rPr>
          <w:lang w:val="fr-FR" w:eastAsia="zh-CN"/>
        </w:rPr>
      </w:pPr>
      <w:r w:rsidRPr="00C83E6D">
        <w:rPr>
          <w:lang w:val="fr-FR" w:eastAsia="zh-CN"/>
        </w:rPr>
        <w:t xml:space="preserve">Le Président a remercié l'ensemble des </w:t>
      </w:r>
      <w:r w:rsidR="00500020" w:rsidRPr="00C83E6D">
        <w:rPr>
          <w:lang w:val="fr-FR" w:eastAsia="zh-CN"/>
        </w:rPr>
        <w:t xml:space="preserve">participants </w:t>
      </w:r>
      <w:r w:rsidR="00104095" w:rsidRPr="00C83E6D">
        <w:rPr>
          <w:lang w:val="fr-FR" w:eastAsia="zh-CN"/>
        </w:rPr>
        <w:t xml:space="preserve">et des participantes </w:t>
      </w:r>
      <w:r w:rsidRPr="00C83E6D">
        <w:rPr>
          <w:lang w:val="fr-FR" w:eastAsia="zh-CN"/>
        </w:rPr>
        <w:t xml:space="preserve">pour l'esprit de </w:t>
      </w:r>
      <w:r w:rsidR="00500020" w:rsidRPr="00C83E6D">
        <w:rPr>
          <w:lang w:val="fr-FR" w:eastAsia="zh-CN"/>
        </w:rPr>
        <w:t>compromis</w:t>
      </w:r>
      <w:r w:rsidRPr="00C83E6D">
        <w:rPr>
          <w:lang w:val="fr-FR" w:eastAsia="zh-CN"/>
        </w:rPr>
        <w:t xml:space="preserve"> et de </w:t>
      </w:r>
      <w:r w:rsidR="00500020" w:rsidRPr="00C83E6D">
        <w:rPr>
          <w:lang w:val="fr-FR" w:eastAsia="zh-CN"/>
        </w:rPr>
        <w:t>collaboration</w:t>
      </w:r>
      <w:r w:rsidRPr="00C83E6D">
        <w:rPr>
          <w:lang w:val="fr-FR" w:eastAsia="zh-CN"/>
        </w:rPr>
        <w:t xml:space="preserve"> dont ils et elles ont fait preuve</w:t>
      </w:r>
      <w:r w:rsidR="00500020" w:rsidRPr="00C83E6D">
        <w:rPr>
          <w:lang w:val="fr-FR" w:eastAsia="zh-CN"/>
        </w:rPr>
        <w:t xml:space="preserve">. </w:t>
      </w:r>
      <w:r w:rsidRPr="00C83E6D">
        <w:rPr>
          <w:lang w:val="fr-FR" w:eastAsia="zh-CN"/>
        </w:rPr>
        <w:t xml:space="preserve">Il a formulé le </w:t>
      </w:r>
      <w:r w:rsidR="005956B2" w:rsidRPr="00C83E6D">
        <w:rPr>
          <w:lang w:val="fr-FR" w:eastAsia="zh-CN"/>
        </w:rPr>
        <w:t>vœu</w:t>
      </w:r>
      <w:r w:rsidRPr="00C83E6D">
        <w:rPr>
          <w:lang w:val="fr-FR" w:eastAsia="zh-CN"/>
        </w:rPr>
        <w:t xml:space="preserve"> que les travaux se poursuivent dans le même esprit tout au long de la période d'études</w:t>
      </w:r>
      <w:r w:rsidR="00500020" w:rsidRPr="00C83E6D">
        <w:rPr>
          <w:lang w:val="fr-FR" w:eastAsia="zh-CN"/>
        </w:rPr>
        <w:t xml:space="preserve">. </w:t>
      </w:r>
      <w:r w:rsidRPr="00C83E6D">
        <w:rPr>
          <w:lang w:val="fr-FR" w:eastAsia="zh-CN"/>
        </w:rPr>
        <w:t>Il a chaleureusement remercié les hôtes de la première session de la RPC</w:t>
      </w:r>
      <w:r w:rsidR="00500020" w:rsidRPr="00C83E6D">
        <w:rPr>
          <w:lang w:val="fr-FR" w:eastAsia="zh-CN"/>
        </w:rPr>
        <w:t>-27</w:t>
      </w:r>
      <w:r w:rsidRPr="00C83E6D">
        <w:rPr>
          <w:lang w:val="fr-FR" w:eastAsia="zh-CN"/>
        </w:rPr>
        <w:t xml:space="preserve">, ainsi que le </w:t>
      </w:r>
      <w:r w:rsidR="00500020" w:rsidRPr="00C83E6D">
        <w:rPr>
          <w:lang w:val="fr-FR" w:eastAsia="zh-CN"/>
        </w:rPr>
        <w:t>Direct</w:t>
      </w:r>
      <w:r w:rsidRPr="00C83E6D">
        <w:rPr>
          <w:lang w:val="fr-FR" w:eastAsia="zh-CN"/>
        </w:rPr>
        <w:t>eu</w:t>
      </w:r>
      <w:r w:rsidR="00500020" w:rsidRPr="00C83E6D">
        <w:rPr>
          <w:lang w:val="fr-FR" w:eastAsia="zh-CN"/>
        </w:rPr>
        <w:t xml:space="preserve">r, </w:t>
      </w:r>
      <w:r w:rsidRPr="00C83E6D">
        <w:rPr>
          <w:lang w:val="fr-FR" w:eastAsia="zh-CN"/>
        </w:rPr>
        <w:t>les</w:t>
      </w:r>
      <w:r w:rsidR="00500020" w:rsidRPr="00C83E6D">
        <w:rPr>
          <w:lang w:val="fr-FR" w:eastAsia="zh-CN"/>
        </w:rPr>
        <w:t xml:space="preserve"> interpr</w:t>
      </w:r>
      <w:r w:rsidRPr="00C83E6D">
        <w:rPr>
          <w:lang w:val="fr-FR" w:eastAsia="zh-CN"/>
        </w:rPr>
        <w:t>ètes</w:t>
      </w:r>
      <w:r w:rsidR="00500020" w:rsidRPr="00C83E6D">
        <w:rPr>
          <w:lang w:val="fr-FR" w:eastAsia="zh-CN"/>
        </w:rPr>
        <w:t xml:space="preserve">, </w:t>
      </w:r>
      <w:r w:rsidRPr="00C83E6D">
        <w:rPr>
          <w:lang w:val="fr-FR" w:eastAsia="zh-CN"/>
        </w:rPr>
        <w:t>le personnel de l'UIT et le Conseiller du BR pour la RPC</w:t>
      </w:r>
      <w:r w:rsidR="00500020" w:rsidRPr="00C83E6D">
        <w:rPr>
          <w:lang w:val="fr-FR" w:eastAsia="zh-CN"/>
        </w:rPr>
        <w:t>, M</w:t>
      </w:r>
      <w:r w:rsidR="00B400AD" w:rsidRPr="00C83E6D">
        <w:rPr>
          <w:lang w:val="fr-FR" w:eastAsia="zh-CN"/>
        </w:rPr>
        <w:t>.</w:t>
      </w:r>
      <w:r w:rsidR="00500020" w:rsidRPr="00C83E6D">
        <w:rPr>
          <w:lang w:val="fr-FR" w:eastAsia="zh-CN"/>
        </w:rPr>
        <w:t xml:space="preserve"> Philippe Aubineau, </w:t>
      </w:r>
      <w:r w:rsidRPr="00C83E6D">
        <w:rPr>
          <w:lang w:val="fr-FR" w:eastAsia="zh-CN"/>
        </w:rPr>
        <w:t xml:space="preserve">pour </w:t>
      </w:r>
      <w:r w:rsidR="00EC0518" w:rsidRPr="00C83E6D">
        <w:rPr>
          <w:lang w:val="fr-FR" w:eastAsia="zh-CN"/>
        </w:rPr>
        <w:t>sa contribution tout à fait remarquable</w:t>
      </w:r>
      <w:r w:rsidR="00500020" w:rsidRPr="00C83E6D">
        <w:rPr>
          <w:lang w:val="fr-FR" w:eastAsia="zh-CN"/>
        </w:rPr>
        <w:t>.</w:t>
      </w:r>
    </w:p>
    <w:p w14:paraId="3FEEC59D" w14:textId="5A36A240" w:rsidR="00500020" w:rsidRPr="00C83E6D" w:rsidRDefault="00B400AD" w:rsidP="00F303B8">
      <w:pPr>
        <w:rPr>
          <w:rStyle w:val="Heading1Char1"/>
          <w:rFonts w:asciiTheme="minorHAnsi" w:hAnsiTheme="minorHAnsi" w:cstheme="minorHAnsi"/>
          <w:szCs w:val="24"/>
          <w:lang w:val="fr-FR" w:eastAsia="zh-CN"/>
        </w:rPr>
      </w:pPr>
      <w:r w:rsidRPr="00C83E6D">
        <w:rPr>
          <w:lang w:val="fr-FR" w:eastAsia="zh-CN"/>
        </w:rPr>
        <w:t>La première session de la RPC</w:t>
      </w:r>
      <w:r w:rsidR="00500020" w:rsidRPr="00C83E6D">
        <w:rPr>
          <w:lang w:val="fr-FR" w:eastAsia="zh-CN"/>
        </w:rPr>
        <w:t xml:space="preserve">-27 </w:t>
      </w:r>
      <w:r w:rsidRPr="00C83E6D">
        <w:rPr>
          <w:lang w:val="fr-FR" w:eastAsia="zh-CN"/>
        </w:rPr>
        <w:t xml:space="preserve">a été levée le </w:t>
      </w:r>
      <w:r w:rsidR="00500020" w:rsidRPr="00C83E6D">
        <w:rPr>
          <w:lang w:val="fr-FR" w:eastAsia="zh-CN"/>
        </w:rPr>
        <w:t xml:space="preserve">19 </w:t>
      </w:r>
      <w:r w:rsidRPr="00C83E6D">
        <w:rPr>
          <w:lang w:val="fr-FR" w:eastAsia="zh-CN"/>
        </w:rPr>
        <w:t xml:space="preserve">décembre </w:t>
      </w:r>
      <w:r w:rsidR="00500020" w:rsidRPr="00C83E6D">
        <w:rPr>
          <w:lang w:val="fr-FR" w:eastAsia="zh-CN"/>
        </w:rPr>
        <w:t xml:space="preserve">2023 </w:t>
      </w:r>
      <w:r w:rsidRPr="00C83E6D">
        <w:rPr>
          <w:lang w:val="fr-FR" w:eastAsia="zh-CN"/>
        </w:rPr>
        <w:t>à</w:t>
      </w:r>
      <w:r w:rsidR="00500020" w:rsidRPr="00C83E6D">
        <w:rPr>
          <w:lang w:val="fr-FR" w:eastAsia="zh-CN"/>
        </w:rPr>
        <w:t xml:space="preserve"> </w:t>
      </w:r>
      <w:r w:rsidR="00104095" w:rsidRPr="00C83E6D">
        <w:rPr>
          <w:lang w:val="fr-FR" w:eastAsia="zh-CN"/>
        </w:rPr>
        <w:t>15</w:t>
      </w:r>
      <w:r w:rsidR="002433EA" w:rsidRPr="00C83E6D">
        <w:rPr>
          <w:lang w:val="fr-FR" w:eastAsia="zh-CN"/>
        </w:rPr>
        <w:t xml:space="preserve"> </w:t>
      </w:r>
      <w:r w:rsidR="00104095" w:rsidRPr="00C83E6D">
        <w:rPr>
          <w:lang w:val="fr-FR" w:eastAsia="zh-CN"/>
        </w:rPr>
        <w:t>heures</w:t>
      </w:r>
      <w:r w:rsidRPr="00C83E6D">
        <w:rPr>
          <w:lang w:val="fr-FR" w:eastAsia="zh-CN"/>
        </w:rPr>
        <w:t>.</w:t>
      </w:r>
    </w:p>
    <w:p w14:paraId="347610EA" w14:textId="5F7E2EE9" w:rsidR="00B3014B" w:rsidRPr="00C83E6D" w:rsidRDefault="00B3014B" w:rsidP="004354E9">
      <w:pPr>
        <w:spacing w:line="240" w:lineRule="auto"/>
        <w:rPr>
          <w:lang w:val="fr-FR"/>
        </w:rPr>
      </w:pPr>
      <w:r w:rsidRPr="00C83E6D">
        <w:rPr>
          <w:lang w:val="fr-FR"/>
        </w:rPr>
        <w:br w:type="page"/>
      </w:r>
    </w:p>
    <w:p w14:paraId="06DA9CBB" w14:textId="68A4694E" w:rsidR="00B3014B" w:rsidRPr="00C83E6D" w:rsidRDefault="00B3014B" w:rsidP="004354E9">
      <w:pPr>
        <w:pStyle w:val="AnnexNoTitle"/>
        <w:spacing w:line="240" w:lineRule="auto"/>
        <w:rPr>
          <w:b w:val="0"/>
          <w:bCs/>
          <w:sz w:val="28"/>
          <w:szCs w:val="28"/>
          <w:lang w:val="fr-FR"/>
        </w:rPr>
      </w:pPr>
      <w:r w:rsidRPr="00C83E6D">
        <w:rPr>
          <w:b w:val="0"/>
          <w:bCs/>
          <w:sz w:val="28"/>
          <w:szCs w:val="28"/>
          <w:lang w:val="fr-FR"/>
        </w:rPr>
        <w:lastRenderedPageBreak/>
        <w:t>ANNEXE 5</w:t>
      </w:r>
    </w:p>
    <w:p w14:paraId="0668BDCA" w14:textId="2C7C783A" w:rsidR="00B3014B" w:rsidRPr="00C83E6D" w:rsidRDefault="00DA2D99" w:rsidP="009C0736">
      <w:pPr>
        <w:pStyle w:val="AnnexNoTitle"/>
        <w:spacing w:before="240" w:line="240" w:lineRule="auto"/>
        <w:rPr>
          <w:lang w:val="fr-FR"/>
        </w:rPr>
      </w:pPr>
      <w:r w:rsidRPr="00C83E6D">
        <w:rPr>
          <w:sz w:val="28"/>
          <w:szCs w:val="28"/>
          <w:lang w:val="fr-FR"/>
        </w:rPr>
        <w:t>Table des matières du projet de Rapport de la RPC</w:t>
      </w:r>
      <w:r w:rsidR="00B4674E" w:rsidRPr="00C83E6D">
        <w:rPr>
          <w:sz w:val="28"/>
          <w:szCs w:val="28"/>
          <w:lang w:val="fr-FR"/>
        </w:rPr>
        <w:br/>
      </w:r>
      <w:r w:rsidRPr="00C83E6D">
        <w:rPr>
          <w:sz w:val="28"/>
          <w:szCs w:val="28"/>
          <w:lang w:val="fr-FR"/>
        </w:rPr>
        <w:t>à la CMR-27 et Rapporteurs pour les chapitres</w:t>
      </w:r>
    </w:p>
    <w:p w14:paraId="559BAA09" w14:textId="72293E23" w:rsidR="00D128F7" w:rsidRPr="00C83E6D" w:rsidRDefault="00D128F7" w:rsidP="004354E9">
      <w:pPr>
        <w:pStyle w:val="Headingb"/>
        <w:tabs>
          <w:tab w:val="clear" w:pos="794"/>
          <w:tab w:val="clear" w:pos="1191"/>
          <w:tab w:val="clear" w:pos="1588"/>
          <w:tab w:val="clear" w:pos="1985"/>
          <w:tab w:val="left" w:pos="2835"/>
        </w:tabs>
        <w:spacing w:before="480" w:line="240" w:lineRule="auto"/>
        <w:ind w:left="2832" w:hanging="2832"/>
        <w:jc w:val="left"/>
        <w:rPr>
          <w:rFonts w:asciiTheme="minorHAnsi" w:hAnsiTheme="minorHAnsi" w:cstheme="minorHAnsi"/>
          <w:lang w:val="fr-FR"/>
        </w:rPr>
      </w:pPr>
      <w:r w:rsidRPr="00C83E6D">
        <w:rPr>
          <w:rFonts w:asciiTheme="minorHAnsi" w:hAnsiTheme="minorHAnsi" w:cstheme="minorHAnsi"/>
          <w:lang w:val="fr-FR"/>
        </w:rPr>
        <w:t>CHAPITRE 1</w:t>
      </w:r>
      <w:r w:rsidRPr="00C83E6D">
        <w:rPr>
          <w:rFonts w:asciiTheme="minorHAnsi" w:hAnsiTheme="minorHAnsi" w:cstheme="minorHAnsi"/>
          <w:lang w:val="fr-FR"/>
        </w:rPr>
        <w:tab/>
      </w:r>
      <w:r w:rsidR="009576A1" w:rsidRPr="00C83E6D">
        <w:rPr>
          <w:rFonts w:asciiTheme="minorHAnsi" w:hAnsiTheme="minorHAnsi" w:cstheme="minorHAnsi"/>
          <w:lang w:val="fr-FR"/>
        </w:rPr>
        <w:tab/>
      </w:r>
      <w:r w:rsidR="00DA2D99" w:rsidRPr="00C83E6D">
        <w:rPr>
          <w:rFonts w:asciiTheme="minorHAnsi" w:hAnsiTheme="minorHAnsi" w:cstheme="minorHAnsi"/>
          <w:lang w:val="fr-FR"/>
        </w:rPr>
        <w:t xml:space="preserve">Questions </w:t>
      </w:r>
      <w:r w:rsidR="009576A1" w:rsidRPr="00C83E6D">
        <w:rPr>
          <w:rFonts w:asciiTheme="minorHAnsi" w:hAnsiTheme="minorHAnsi" w:cstheme="minorHAnsi"/>
          <w:lang w:val="fr-FR"/>
        </w:rPr>
        <w:t>relatives au</w:t>
      </w:r>
      <w:r w:rsidR="00DA2D99" w:rsidRPr="00C83E6D">
        <w:rPr>
          <w:rFonts w:asciiTheme="minorHAnsi" w:hAnsiTheme="minorHAnsi" w:cstheme="minorHAnsi"/>
          <w:lang w:val="fr-FR"/>
        </w:rPr>
        <w:t xml:space="preserve"> service fixe par satellite et </w:t>
      </w:r>
      <w:r w:rsidR="009576A1" w:rsidRPr="00C83E6D">
        <w:rPr>
          <w:rFonts w:asciiTheme="minorHAnsi" w:hAnsiTheme="minorHAnsi" w:cstheme="minorHAnsi"/>
          <w:lang w:val="fr-FR"/>
        </w:rPr>
        <w:t>au</w:t>
      </w:r>
      <w:r w:rsidR="00DA2D99" w:rsidRPr="00C83E6D">
        <w:rPr>
          <w:rFonts w:asciiTheme="minorHAnsi" w:hAnsiTheme="minorHAnsi" w:cstheme="minorHAnsi"/>
          <w:lang w:val="fr-FR"/>
        </w:rPr>
        <w:t xml:space="preserve"> service de radiodiffusion par satellite</w:t>
      </w:r>
    </w:p>
    <w:p w14:paraId="4FD70717" w14:textId="25D29391" w:rsidR="00D128F7" w:rsidRPr="00C83E6D" w:rsidRDefault="00D128F7" w:rsidP="004354E9">
      <w:pPr>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Points de l'ordre du jour:</w:t>
      </w:r>
      <w:r w:rsidRPr="00C83E6D">
        <w:rPr>
          <w:rFonts w:asciiTheme="minorHAnsi" w:hAnsiTheme="minorHAnsi" w:cstheme="minorHAnsi"/>
          <w:lang w:val="fr-FR"/>
        </w:rPr>
        <w:tab/>
        <w:t>1.1, 1.2, 1.3, 1.4, 1.5, 1.6, 7</w:t>
      </w:r>
    </w:p>
    <w:p w14:paraId="0737E5CF" w14:textId="26BB112F" w:rsidR="00D128F7" w:rsidRPr="00C83E6D" w:rsidRDefault="00D128F7" w:rsidP="004354E9">
      <w:pPr>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Corapporteurs:</w:t>
      </w:r>
      <w:r w:rsidRPr="00C83E6D">
        <w:rPr>
          <w:rFonts w:asciiTheme="minorHAnsi" w:hAnsiTheme="minorHAnsi" w:cstheme="minorHAnsi"/>
          <w:lang w:val="fr-FR"/>
        </w:rPr>
        <w:tab/>
        <w:t>M. Andrew PEGUES (pour 1.1, 1.2, 1.3, 1.4, 1.6)</w:t>
      </w:r>
    </w:p>
    <w:p w14:paraId="0677F19F" w14:textId="591C53DB" w:rsidR="00D128F7" w:rsidRPr="00C83E6D" w:rsidRDefault="00D128F7" w:rsidP="004354E9">
      <w:pPr>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ab/>
        <w:t>M</w:t>
      </w:r>
      <w:r w:rsidR="009576A1" w:rsidRPr="00C83E6D">
        <w:rPr>
          <w:rFonts w:asciiTheme="minorHAnsi" w:hAnsiTheme="minorHAnsi" w:cstheme="minorHAnsi"/>
          <w:lang w:val="fr-FR"/>
        </w:rPr>
        <w:t>.</w:t>
      </w:r>
      <w:r w:rsidRPr="00C83E6D">
        <w:rPr>
          <w:rFonts w:asciiTheme="minorHAnsi" w:hAnsiTheme="minorHAnsi" w:cstheme="minorHAnsi"/>
          <w:lang w:val="fr-FR"/>
        </w:rPr>
        <w:t xml:space="preserve"> Mostafa MOUSA (pour 1.5, 7)</w:t>
      </w:r>
    </w:p>
    <w:p w14:paraId="427D15D0" w14:textId="436AC58B" w:rsidR="00D128F7" w:rsidRPr="00C83E6D" w:rsidRDefault="00D128F7" w:rsidP="004354E9">
      <w:pPr>
        <w:pStyle w:val="Headingb"/>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CHAPITRE 2</w:t>
      </w:r>
      <w:r w:rsidRPr="00C83E6D">
        <w:rPr>
          <w:rFonts w:asciiTheme="minorHAnsi" w:hAnsiTheme="minorHAnsi" w:cstheme="minorHAnsi"/>
          <w:lang w:val="fr-FR"/>
        </w:rPr>
        <w:tab/>
      </w:r>
      <w:r w:rsidR="009576A1" w:rsidRPr="00C83E6D">
        <w:rPr>
          <w:rFonts w:asciiTheme="minorHAnsi" w:hAnsiTheme="minorHAnsi" w:cstheme="minorHAnsi"/>
          <w:lang w:val="fr-FR"/>
        </w:rPr>
        <w:t>Questions relatives aux services fixe, mobile et de radiolocalisation</w:t>
      </w:r>
    </w:p>
    <w:p w14:paraId="53BA971E" w14:textId="186E2149" w:rsidR="00D128F7" w:rsidRPr="00C83E6D" w:rsidRDefault="00D128F7" w:rsidP="004354E9">
      <w:pPr>
        <w:tabs>
          <w:tab w:val="clear" w:pos="794"/>
          <w:tab w:val="clear" w:pos="1191"/>
          <w:tab w:val="clear" w:pos="1588"/>
          <w:tab w:val="clear" w:pos="1985"/>
          <w:tab w:val="left" w:pos="2835"/>
          <w:tab w:val="left" w:pos="3686"/>
          <w:tab w:val="left" w:pos="4253"/>
          <w:tab w:val="left" w:pos="4820"/>
          <w:tab w:val="left" w:pos="5387"/>
        </w:tabs>
        <w:spacing w:line="240" w:lineRule="auto"/>
        <w:jc w:val="left"/>
        <w:rPr>
          <w:rFonts w:asciiTheme="minorHAnsi" w:hAnsiTheme="minorHAnsi" w:cstheme="minorHAnsi"/>
          <w:lang w:val="fr-FR"/>
        </w:rPr>
      </w:pPr>
      <w:r w:rsidRPr="00C83E6D">
        <w:rPr>
          <w:rFonts w:asciiTheme="minorHAnsi" w:hAnsiTheme="minorHAnsi" w:cstheme="minorHAnsi"/>
          <w:lang w:val="fr-FR"/>
        </w:rPr>
        <w:t>Points de l'ordre du jour:</w:t>
      </w:r>
      <w:r w:rsidRPr="00C83E6D">
        <w:rPr>
          <w:rFonts w:asciiTheme="minorHAnsi" w:hAnsiTheme="minorHAnsi" w:cstheme="minorHAnsi"/>
          <w:lang w:val="fr-FR"/>
        </w:rPr>
        <w:tab/>
        <w:t>1.7, 1.8, 1.9, 1.10</w:t>
      </w:r>
    </w:p>
    <w:p w14:paraId="38442979" w14:textId="4A4FFEE1" w:rsidR="00D128F7" w:rsidRPr="00C83E6D" w:rsidRDefault="00D128F7" w:rsidP="004354E9">
      <w:pPr>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Corapporteurs:</w:t>
      </w:r>
      <w:r w:rsidRPr="00C83E6D">
        <w:rPr>
          <w:rFonts w:asciiTheme="minorHAnsi" w:hAnsiTheme="minorHAnsi" w:cstheme="minorHAnsi"/>
          <w:lang w:val="fr-FR"/>
        </w:rPr>
        <w:tab/>
        <w:t>M. Richard MAKGOTLHO (pour 1.8, 1.9)</w:t>
      </w:r>
    </w:p>
    <w:p w14:paraId="29F7DD0D" w14:textId="7B3502DC" w:rsidR="00D128F7" w:rsidRPr="00C83E6D" w:rsidRDefault="00D128F7" w:rsidP="004354E9">
      <w:pPr>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ab/>
        <w:t>M. Abdulla JABER (pour 1.7, 1.10)</w:t>
      </w:r>
    </w:p>
    <w:p w14:paraId="24E80A40" w14:textId="573C29D2" w:rsidR="00D128F7" w:rsidRPr="00C83E6D" w:rsidRDefault="00D128F7" w:rsidP="004354E9">
      <w:pPr>
        <w:pStyle w:val="Headingb"/>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CHAP</w:t>
      </w:r>
      <w:r w:rsidR="00EC0518" w:rsidRPr="00C83E6D">
        <w:rPr>
          <w:rFonts w:asciiTheme="minorHAnsi" w:hAnsiTheme="minorHAnsi" w:cstheme="minorHAnsi"/>
          <w:lang w:val="fr-FR"/>
        </w:rPr>
        <w:t xml:space="preserve">ITRE </w:t>
      </w:r>
      <w:r w:rsidRPr="00C83E6D">
        <w:rPr>
          <w:rFonts w:asciiTheme="minorHAnsi" w:hAnsiTheme="minorHAnsi" w:cstheme="minorHAnsi"/>
          <w:lang w:val="fr-FR"/>
        </w:rPr>
        <w:t>3</w:t>
      </w:r>
      <w:r w:rsidRPr="00C83E6D">
        <w:rPr>
          <w:rFonts w:asciiTheme="minorHAnsi" w:hAnsiTheme="minorHAnsi" w:cstheme="minorHAnsi"/>
          <w:lang w:val="fr-FR"/>
        </w:rPr>
        <w:tab/>
      </w:r>
      <w:r w:rsidR="009576A1" w:rsidRPr="00C83E6D">
        <w:rPr>
          <w:rFonts w:asciiTheme="minorHAnsi" w:hAnsiTheme="minorHAnsi" w:cstheme="minorHAnsi"/>
          <w:lang w:val="fr-FR"/>
        </w:rPr>
        <w:t>Questions relatives au service mobile par satellite</w:t>
      </w:r>
    </w:p>
    <w:p w14:paraId="74DDFA82" w14:textId="3F6A5CF5" w:rsidR="00D128F7" w:rsidRPr="00C83E6D" w:rsidRDefault="00D128F7" w:rsidP="004354E9">
      <w:pPr>
        <w:tabs>
          <w:tab w:val="clear" w:pos="794"/>
          <w:tab w:val="clear" w:pos="1191"/>
          <w:tab w:val="clear" w:pos="1588"/>
          <w:tab w:val="clear" w:pos="1985"/>
          <w:tab w:val="left" w:pos="2835"/>
          <w:tab w:val="left" w:pos="3119"/>
          <w:tab w:val="left" w:pos="3686"/>
          <w:tab w:val="left" w:pos="4253"/>
          <w:tab w:val="left" w:pos="4820"/>
          <w:tab w:val="left" w:pos="5387"/>
        </w:tabs>
        <w:spacing w:line="240" w:lineRule="auto"/>
        <w:jc w:val="left"/>
        <w:rPr>
          <w:rFonts w:asciiTheme="minorHAnsi" w:hAnsiTheme="minorHAnsi" w:cstheme="minorHAnsi"/>
          <w:lang w:val="fr-FR"/>
        </w:rPr>
      </w:pPr>
      <w:r w:rsidRPr="00C83E6D">
        <w:rPr>
          <w:rFonts w:asciiTheme="minorHAnsi" w:hAnsiTheme="minorHAnsi" w:cstheme="minorHAnsi"/>
          <w:lang w:val="fr-FR"/>
        </w:rPr>
        <w:t>Points de l'ordre du jour:</w:t>
      </w:r>
      <w:r w:rsidRPr="00C83E6D">
        <w:rPr>
          <w:rFonts w:asciiTheme="minorHAnsi" w:hAnsiTheme="minorHAnsi" w:cstheme="minorHAnsi"/>
          <w:lang w:val="fr-FR"/>
        </w:rPr>
        <w:tab/>
        <w:t>1.11, 1.12, 1.13, 1.14</w:t>
      </w:r>
    </w:p>
    <w:p w14:paraId="02E05573" w14:textId="4D38EDEA" w:rsidR="00D128F7" w:rsidRPr="00C83E6D" w:rsidRDefault="00D128F7" w:rsidP="004354E9">
      <w:pPr>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Rapporteur:</w:t>
      </w:r>
      <w:r w:rsidRPr="00C83E6D">
        <w:rPr>
          <w:rFonts w:asciiTheme="minorHAnsi" w:hAnsiTheme="minorHAnsi" w:cstheme="minorHAnsi"/>
          <w:lang w:val="fr-FR"/>
        </w:rPr>
        <w:tab/>
        <w:t>M. Sergey S. UVAROV</w:t>
      </w:r>
    </w:p>
    <w:p w14:paraId="733AD8F1" w14:textId="0DD7B008" w:rsidR="00D128F7" w:rsidRPr="00C83E6D" w:rsidRDefault="00D128F7" w:rsidP="004354E9">
      <w:pPr>
        <w:pStyle w:val="Headingb"/>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CHAPITRE 4</w:t>
      </w:r>
      <w:r w:rsidRPr="00C83E6D">
        <w:rPr>
          <w:rFonts w:asciiTheme="minorHAnsi" w:hAnsiTheme="minorHAnsi" w:cstheme="minorHAnsi"/>
          <w:lang w:val="fr-FR"/>
        </w:rPr>
        <w:tab/>
      </w:r>
      <w:r w:rsidR="009576A1" w:rsidRPr="00C83E6D">
        <w:rPr>
          <w:rFonts w:asciiTheme="minorHAnsi" w:hAnsiTheme="minorHAnsi" w:cstheme="minorHAnsi"/>
          <w:lang w:val="fr-FR"/>
        </w:rPr>
        <w:t>Questions relatives aux services scientifiques</w:t>
      </w:r>
    </w:p>
    <w:p w14:paraId="33A19049" w14:textId="7F741E3E" w:rsidR="00D128F7" w:rsidRPr="00C83E6D" w:rsidRDefault="00D128F7" w:rsidP="004354E9">
      <w:pPr>
        <w:tabs>
          <w:tab w:val="clear" w:pos="794"/>
          <w:tab w:val="clear" w:pos="1191"/>
          <w:tab w:val="clear" w:pos="1588"/>
          <w:tab w:val="clear" w:pos="1985"/>
          <w:tab w:val="left" w:pos="2835"/>
          <w:tab w:val="left" w:pos="3119"/>
          <w:tab w:val="left" w:pos="3686"/>
          <w:tab w:val="left" w:pos="4253"/>
          <w:tab w:val="left" w:pos="4820"/>
          <w:tab w:val="left" w:pos="5387"/>
        </w:tabs>
        <w:spacing w:line="240" w:lineRule="auto"/>
        <w:jc w:val="left"/>
        <w:rPr>
          <w:rFonts w:asciiTheme="minorHAnsi" w:hAnsiTheme="minorHAnsi" w:cstheme="minorHAnsi"/>
          <w:lang w:val="fr-FR"/>
        </w:rPr>
      </w:pPr>
      <w:r w:rsidRPr="00C83E6D">
        <w:rPr>
          <w:rFonts w:asciiTheme="minorHAnsi" w:hAnsiTheme="minorHAnsi" w:cstheme="minorHAnsi"/>
          <w:lang w:val="fr-FR"/>
        </w:rPr>
        <w:t>Points de l'ordre du jour:</w:t>
      </w:r>
      <w:r w:rsidRPr="00C83E6D">
        <w:rPr>
          <w:rFonts w:asciiTheme="minorHAnsi" w:hAnsiTheme="minorHAnsi" w:cstheme="minorHAnsi"/>
          <w:lang w:val="fr-FR"/>
        </w:rPr>
        <w:tab/>
        <w:t>1.15, 1.16, 1.17, 1.18, 1.19</w:t>
      </w:r>
    </w:p>
    <w:p w14:paraId="58291F4D" w14:textId="717AAB46" w:rsidR="00D128F7" w:rsidRPr="00C83E6D" w:rsidRDefault="00D128F7" w:rsidP="004354E9">
      <w:pPr>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Rapporteur:</w:t>
      </w:r>
      <w:r w:rsidRPr="00C83E6D">
        <w:rPr>
          <w:rFonts w:asciiTheme="minorHAnsi" w:hAnsiTheme="minorHAnsi" w:cstheme="minorHAnsi"/>
          <w:lang w:val="fr-FR"/>
        </w:rPr>
        <w:tab/>
        <w:t>M. Jean PLA</w:t>
      </w:r>
    </w:p>
    <w:p w14:paraId="3CA2C48F" w14:textId="33BEC0E1" w:rsidR="00D128F7" w:rsidRPr="00C83E6D" w:rsidRDefault="00D128F7" w:rsidP="004354E9">
      <w:pPr>
        <w:pStyle w:val="Headingb"/>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CHAP</w:t>
      </w:r>
      <w:r w:rsidR="00EC0518" w:rsidRPr="00C83E6D">
        <w:rPr>
          <w:rFonts w:asciiTheme="minorHAnsi" w:hAnsiTheme="minorHAnsi" w:cstheme="minorHAnsi"/>
          <w:lang w:val="fr-FR"/>
        </w:rPr>
        <w:t>I</w:t>
      </w:r>
      <w:r w:rsidRPr="00C83E6D">
        <w:rPr>
          <w:rFonts w:asciiTheme="minorHAnsi" w:hAnsiTheme="minorHAnsi" w:cstheme="minorHAnsi"/>
          <w:lang w:val="fr-FR"/>
        </w:rPr>
        <w:t>TR</w:t>
      </w:r>
      <w:r w:rsidR="00EC0518" w:rsidRPr="00C83E6D">
        <w:rPr>
          <w:rFonts w:asciiTheme="minorHAnsi" w:hAnsiTheme="minorHAnsi" w:cstheme="minorHAnsi"/>
          <w:lang w:val="fr-FR"/>
        </w:rPr>
        <w:t>E</w:t>
      </w:r>
      <w:r w:rsidRPr="00C83E6D">
        <w:rPr>
          <w:rFonts w:asciiTheme="minorHAnsi" w:hAnsiTheme="minorHAnsi" w:cstheme="minorHAnsi"/>
          <w:lang w:val="fr-FR"/>
        </w:rPr>
        <w:t xml:space="preserve"> 5:</w:t>
      </w:r>
      <w:r w:rsidRPr="00C83E6D">
        <w:rPr>
          <w:rFonts w:asciiTheme="minorHAnsi" w:hAnsiTheme="minorHAnsi" w:cstheme="minorHAnsi"/>
          <w:lang w:val="fr-FR"/>
        </w:rPr>
        <w:tab/>
      </w:r>
      <w:r w:rsidR="009576A1" w:rsidRPr="00C83E6D">
        <w:rPr>
          <w:rFonts w:asciiTheme="minorHAnsi" w:hAnsiTheme="minorHAnsi" w:cstheme="minorHAnsi"/>
          <w:lang w:val="fr-FR"/>
        </w:rPr>
        <w:t>Questions d'ordre général</w:t>
      </w:r>
    </w:p>
    <w:p w14:paraId="4B5B77E4" w14:textId="16FDEEB3" w:rsidR="00D128F7" w:rsidRPr="00C83E6D" w:rsidRDefault="00D128F7" w:rsidP="004354E9">
      <w:pPr>
        <w:tabs>
          <w:tab w:val="clear" w:pos="794"/>
          <w:tab w:val="clear" w:pos="1191"/>
          <w:tab w:val="clear" w:pos="1588"/>
          <w:tab w:val="clear" w:pos="1985"/>
          <w:tab w:val="left" w:pos="2835"/>
          <w:tab w:val="left" w:pos="3119"/>
          <w:tab w:val="left" w:pos="3686"/>
          <w:tab w:val="left" w:pos="4253"/>
          <w:tab w:val="left" w:pos="4536"/>
          <w:tab w:val="left" w:pos="4820"/>
          <w:tab w:val="left" w:pos="5387"/>
        </w:tabs>
        <w:spacing w:line="240" w:lineRule="auto"/>
        <w:jc w:val="left"/>
        <w:rPr>
          <w:rFonts w:asciiTheme="minorHAnsi" w:hAnsiTheme="minorHAnsi" w:cstheme="minorHAnsi"/>
          <w:lang w:val="fr-FR"/>
        </w:rPr>
      </w:pPr>
      <w:r w:rsidRPr="00C83E6D">
        <w:rPr>
          <w:rFonts w:asciiTheme="minorHAnsi" w:hAnsiTheme="minorHAnsi" w:cstheme="minorHAnsi"/>
          <w:lang w:val="fr-FR"/>
        </w:rPr>
        <w:t>Points de l'ordre du jour:</w:t>
      </w:r>
      <w:r w:rsidRPr="00C83E6D">
        <w:rPr>
          <w:rFonts w:asciiTheme="minorHAnsi" w:hAnsiTheme="minorHAnsi" w:cstheme="minorHAnsi"/>
          <w:lang w:val="fr-FR"/>
        </w:rPr>
        <w:tab/>
        <w:t>2 et 4</w:t>
      </w:r>
    </w:p>
    <w:p w14:paraId="0F134CC8" w14:textId="344D74A8" w:rsidR="00D128F7" w:rsidRPr="00C83E6D" w:rsidRDefault="00D128F7" w:rsidP="004354E9">
      <w:pPr>
        <w:tabs>
          <w:tab w:val="clear" w:pos="794"/>
          <w:tab w:val="clear" w:pos="1191"/>
          <w:tab w:val="clear" w:pos="1588"/>
          <w:tab w:val="clear" w:pos="1985"/>
          <w:tab w:val="left" w:pos="2835"/>
        </w:tabs>
        <w:spacing w:line="240" w:lineRule="auto"/>
        <w:jc w:val="left"/>
        <w:rPr>
          <w:rFonts w:asciiTheme="minorHAnsi" w:hAnsiTheme="minorHAnsi" w:cstheme="minorHAnsi"/>
          <w:lang w:val="fr-FR"/>
        </w:rPr>
      </w:pPr>
      <w:r w:rsidRPr="00C83E6D">
        <w:rPr>
          <w:rFonts w:asciiTheme="minorHAnsi" w:hAnsiTheme="minorHAnsi" w:cstheme="minorHAnsi"/>
          <w:lang w:val="fr-FR"/>
        </w:rPr>
        <w:t>Rapporteur:</w:t>
      </w:r>
      <w:r w:rsidRPr="00C83E6D">
        <w:rPr>
          <w:rFonts w:asciiTheme="minorHAnsi" w:hAnsiTheme="minorHAnsi" w:cstheme="minorHAnsi"/>
          <w:lang w:val="fr-FR"/>
        </w:rPr>
        <w:tab/>
        <w:t>M. Bin LIU</w:t>
      </w:r>
    </w:p>
    <w:p w14:paraId="72755E28" w14:textId="2716C325" w:rsidR="00D128F7" w:rsidRPr="00C83E6D" w:rsidRDefault="00D128F7" w:rsidP="004354E9">
      <w:pPr>
        <w:keepNext/>
        <w:tabs>
          <w:tab w:val="clear" w:pos="794"/>
          <w:tab w:val="clear" w:pos="1191"/>
          <w:tab w:val="clear" w:pos="1588"/>
          <w:tab w:val="clear" w:pos="1985"/>
          <w:tab w:val="left" w:pos="2835"/>
        </w:tabs>
        <w:spacing w:line="240" w:lineRule="auto"/>
        <w:ind w:left="4536" w:hanging="4536"/>
        <w:jc w:val="left"/>
        <w:rPr>
          <w:rFonts w:asciiTheme="minorHAnsi" w:hAnsiTheme="minorHAnsi" w:cstheme="minorHAnsi"/>
          <w:b/>
          <w:lang w:val="fr-FR"/>
        </w:rPr>
      </w:pPr>
      <w:r w:rsidRPr="00C83E6D">
        <w:rPr>
          <w:rFonts w:asciiTheme="minorHAnsi" w:hAnsiTheme="minorHAnsi" w:cstheme="minorHAnsi"/>
          <w:b/>
          <w:lang w:val="fr-FR"/>
        </w:rPr>
        <w:t>ANNEXE 1</w:t>
      </w:r>
      <w:r w:rsidRPr="00C83E6D">
        <w:rPr>
          <w:rFonts w:asciiTheme="minorHAnsi" w:hAnsiTheme="minorHAnsi" w:cstheme="minorHAnsi"/>
          <w:b/>
          <w:lang w:val="fr-FR"/>
        </w:rPr>
        <w:tab/>
        <w:t xml:space="preserve">Informations relatives au point </w:t>
      </w:r>
      <w:r w:rsidR="009576A1" w:rsidRPr="00C83E6D">
        <w:rPr>
          <w:rFonts w:asciiTheme="minorHAnsi" w:hAnsiTheme="minorHAnsi" w:cstheme="minorHAnsi"/>
          <w:b/>
          <w:lang w:val="fr-FR"/>
        </w:rPr>
        <w:t>10</w:t>
      </w:r>
      <w:r w:rsidRPr="00C83E6D">
        <w:rPr>
          <w:rFonts w:asciiTheme="minorHAnsi" w:hAnsiTheme="minorHAnsi" w:cstheme="minorHAnsi"/>
          <w:b/>
          <w:lang w:val="fr-FR"/>
        </w:rPr>
        <w:t xml:space="preserve"> de l'ordre du jour de la CMR-27</w:t>
      </w:r>
    </w:p>
    <w:p w14:paraId="1BAA2C01" w14:textId="208CB541" w:rsidR="00D128F7" w:rsidRPr="00C83E6D" w:rsidRDefault="00D128F7" w:rsidP="004354E9">
      <w:pPr>
        <w:keepNext/>
        <w:tabs>
          <w:tab w:val="clear" w:pos="794"/>
          <w:tab w:val="clear" w:pos="1191"/>
          <w:tab w:val="clear" w:pos="1588"/>
          <w:tab w:val="clear" w:pos="1985"/>
          <w:tab w:val="left" w:pos="2835"/>
        </w:tabs>
        <w:spacing w:line="240" w:lineRule="auto"/>
        <w:ind w:left="4536" w:hanging="4536"/>
        <w:jc w:val="left"/>
        <w:rPr>
          <w:rFonts w:asciiTheme="minorHAnsi" w:hAnsiTheme="minorHAnsi" w:cstheme="minorHAnsi"/>
          <w:b/>
          <w:lang w:val="fr-FR"/>
        </w:rPr>
      </w:pPr>
      <w:r w:rsidRPr="00C83E6D">
        <w:rPr>
          <w:rFonts w:asciiTheme="minorHAnsi" w:hAnsiTheme="minorHAnsi" w:cstheme="minorHAnsi"/>
          <w:b/>
          <w:lang w:val="fr-FR"/>
        </w:rPr>
        <w:t>ANNEXE 2</w:t>
      </w:r>
      <w:r w:rsidRPr="00C83E6D">
        <w:rPr>
          <w:rFonts w:asciiTheme="minorHAnsi" w:hAnsiTheme="minorHAnsi" w:cstheme="minorHAnsi"/>
          <w:b/>
          <w:lang w:val="fr-FR"/>
        </w:rPr>
        <w:tab/>
        <w:t>Informations relatives au point 8 de l'ordre du jour de la CMR-27</w:t>
      </w:r>
    </w:p>
    <w:p w14:paraId="1539AE30" w14:textId="53825101" w:rsidR="00D128F7" w:rsidRPr="00C83E6D" w:rsidRDefault="00D128F7" w:rsidP="004354E9">
      <w:pPr>
        <w:spacing w:line="240" w:lineRule="auto"/>
        <w:rPr>
          <w:lang w:val="fr-FR"/>
        </w:rPr>
      </w:pPr>
      <w:r w:rsidRPr="00C83E6D">
        <w:rPr>
          <w:lang w:val="fr-FR"/>
        </w:rPr>
        <w:br w:type="page"/>
      </w:r>
    </w:p>
    <w:p w14:paraId="0A341D2C" w14:textId="6CD8CD12" w:rsidR="00D128F7" w:rsidRPr="00C83E6D" w:rsidRDefault="00D128F7" w:rsidP="004354E9">
      <w:pPr>
        <w:pStyle w:val="AnnexNoTitle"/>
        <w:spacing w:line="240" w:lineRule="auto"/>
        <w:rPr>
          <w:b w:val="0"/>
          <w:bCs/>
          <w:sz w:val="28"/>
          <w:szCs w:val="28"/>
          <w:lang w:val="fr-FR"/>
        </w:rPr>
      </w:pPr>
      <w:r w:rsidRPr="00C83E6D">
        <w:rPr>
          <w:b w:val="0"/>
          <w:bCs/>
          <w:sz w:val="28"/>
          <w:szCs w:val="28"/>
          <w:lang w:val="fr-FR"/>
        </w:rPr>
        <w:lastRenderedPageBreak/>
        <w:t>ANNEXE 6</w:t>
      </w:r>
    </w:p>
    <w:p w14:paraId="496A858E" w14:textId="7B393FB3" w:rsidR="00B3014B" w:rsidRPr="00C83E6D" w:rsidRDefault="009576A1" w:rsidP="009C0736">
      <w:pPr>
        <w:pStyle w:val="AnnexNoTitle"/>
        <w:spacing w:before="240" w:line="240" w:lineRule="auto"/>
        <w:rPr>
          <w:sz w:val="28"/>
          <w:szCs w:val="28"/>
          <w:lang w:val="fr-FR"/>
        </w:rPr>
      </w:pPr>
      <w:r w:rsidRPr="00C83E6D">
        <w:rPr>
          <w:rFonts w:asciiTheme="minorHAnsi" w:hAnsiTheme="minorHAnsi"/>
          <w:sz w:val="28"/>
          <w:szCs w:val="28"/>
          <w:lang w:val="fr-FR"/>
        </w:rPr>
        <w:t xml:space="preserve">Structure des chapitres et </w:t>
      </w:r>
      <w:r w:rsidRPr="00C83E6D">
        <w:rPr>
          <w:sz w:val="28"/>
          <w:szCs w:val="28"/>
          <w:lang w:val="fr-FR"/>
        </w:rPr>
        <w:t xml:space="preserve">méthodes de travail de la </w:t>
      </w:r>
      <w:r w:rsidR="00EC0518" w:rsidRPr="00C83E6D">
        <w:rPr>
          <w:sz w:val="28"/>
          <w:szCs w:val="28"/>
          <w:lang w:val="fr-FR"/>
        </w:rPr>
        <w:t>RPC</w:t>
      </w:r>
      <w:r w:rsidR="00B4674E" w:rsidRPr="00C83E6D">
        <w:rPr>
          <w:sz w:val="28"/>
          <w:szCs w:val="28"/>
          <w:lang w:val="fr-FR"/>
        </w:rPr>
        <w:br/>
      </w:r>
      <w:r w:rsidRPr="00C83E6D">
        <w:rPr>
          <w:rFonts w:asciiTheme="minorHAnsi" w:hAnsiTheme="minorHAnsi"/>
          <w:sz w:val="28"/>
          <w:szCs w:val="28"/>
          <w:lang w:val="fr-FR"/>
        </w:rPr>
        <w:t>conformément à la Résolution UIT-R 2-9</w:t>
      </w:r>
    </w:p>
    <w:p w14:paraId="5D9BD24C" w14:textId="0F9942DC" w:rsidR="00D128F7" w:rsidRPr="00C83E6D" w:rsidRDefault="00D128F7" w:rsidP="00600A77">
      <w:pPr>
        <w:pStyle w:val="Heading1"/>
        <w:rPr>
          <w:lang w:val="fr-FR"/>
        </w:rPr>
      </w:pPr>
      <w:r w:rsidRPr="00C83E6D">
        <w:rPr>
          <w:lang w:val="fr-FR"/>
        </w:rPr>
        <w:t>1</w:t>
      </w:r>
      <w:r w:rsidRPr="00C83E6D">
        <w:rPr>
          <w:lang w:val="fr-FR"/>
        </w:rPr>
        <w:tab/>
      </w:r>
      <w:r w:rsidR="009576A1" w:rsidRPr="00C83E6D">
        <w:rPr>
          <w:lang w:val="fr-FR"/>
        </w:rPr>
        <w:t xml:space="preserve">Structure </w:t>
      </w:r>
      <w:r w:rsidR="00C4366F" w:rsidRPr="00C83E6D">
        <w:rPr>
          <w:lang w:val="fr-FR"/>
        </w:rPr>
        <w:t>des</w:t>
      </w:r>
      <w:r w:rsidR="009576A1" w:rsidRPr="00C83E6D">
        <w:rPr>
          <w:lang w:val="fr-FR"/>
        </w:rPr>
        <w:t xml:space="preserve"> chapitre</w:t>
      </w:r>
      <w:r w:rsidR="00C4366F" w:rsidRPr="00C83E6D">
        <w:rPr>
          <w:lang w:val="fr-FR"/>
        </w:rPr>
        <w:t>s</w:t>
      </w:r>
      <w:r w:rsidR="009576A1" w:rsidRPr="00C83E6D">
        <w:rPr>
          <w:lang w:val="fr-FR"/>
        </w:rPr>
        <w:t xml:space="preserve"> des points de l'ordre du jour autres que le point 10</w:t>
      </w:r>
    </w:p>
    <w:p w14:paraId="3DDF965C" w14:textId="557F39CB" w:rsidR="00D128F7" w:rsidRPr="00C83E6D" w:rsidRDefault="00D128F7" w:rsidP="00F303B8">
      <w:pPr>
        <w:spacing w:line="240" w:lineRule="auto"/>
        <w:rPr>
          <w:lang w:val="fr-FR"/>
        </w:rPr>
      </w:pPr>
      <w:r w:rsidRPr="00C83E6D">
        <w:rPr>
          <w:lang w:val="fr-FR"/>
        </w:rPr>
        <w:t>1.1</w:t>
      </w:r>
      <w:r w:rsidRPr="00C83E6D">
        <w:rPr>
          <w:lang w:val="fr-FR"/>
        </w:rPr>
        <w:tab/>
      </w:r>
      <w:r w:rsidR="009576A1" w:rsidRPr="00C83E6D">
        <w:rPr>
          <w:lang w:val="fr-FR"/>
        </w:rPr>
        <w:t xml:space="preserve">Point </w:t>
      </w:r>
      <w:r w:rsidR="00C4366F" w:rsidRPr="00C83E6D">
        <w:rPr>
          <w:lang w:val="fr-FR"/>
        </w:rPr>
        <w:t xml:space="preserve">X.xx de l'ordre du jour de la CMR: </w:t>
      </w:r>
      <w:r w:rsidR="00C4366F" w:rsidRPr="00C83E6D">
        <w:rPr>
          <w:i/>
          <w:iCs/>
          <w:lang w:val="fr-FR"/>
        </w:rPr>
        <w:t>insérer le texte du point de l'ordre du jour correspondant.</w:t>
      </w:r>
    </w:p>
    <w:p w14:paraId="45981EB7" w14:textId="48C19B5E" w:rsidR="00D128F7" w:rsidRPr="00C83E6D" w:rsidRDefault="00D128F7" w:rsidP="00F303B8">
      <w:pPr>
        <w:spacing w:line="240" w:lineRule="auto"/>
        <w:rPr>
          <w:lang w:val="fr-FR"/>
        </w:rPr>
      </w:pPr>
      <w:r w:rsidRPr="00C83E6D">
        <w:rPr>
          <w:lang w:val="fr-FR"/>
        </w:rPr>
        <w:t>1.2</w:t>
      </w:r>
      <w:r w:rsidRPr="00C83E6D">
        <w:rPr>
          <w:lang w:val="fr-FR"/>
        </w:rPr>
        <w:tab/>
      </w:r>
      <w:r w:rsidR="00C4366F" w:rsidRPr="00C83E6D">
        <w:rPr>
          <w:lang w:val="fr-FR"/>
        </w:rPr>
        <w:t>Texte du résumé analytique, pour présenter brièvement l'objet du point de l'ordre du jour, récapituler les résultats des études effectuées et, surtout, décrire succinctement la ou les méthodes permettant de traiter le point de l'ordre du jour.</w:t>
      </w:r>
    </w:p>
    <w:p w14:paraId="77DF1D68" w14:textId="2ACC35F8" w:rsidR="00D128F7" w:rsidRPr="00C83E6D" w:rsidRDefault="00D128F7" w:rsidP="00F303B8">
      <w:pPr>
        <w:spacing w:line="240" w:lineRule="auto"/>
        <w:rPr>
          <w:lang w:val="fr-FR"/>
        </w:rPr>
      </w:pPr>
      <w:r w:rsidRPr="00C83E6D">
        <w:rPr>
          <w:lang w:val="fr-FR"/>
        </w:rPr>
        <w:t>1.3</w:t>
      </w:r>
      <w:r w:rsidRPr="00C83E6D">
        <w:rPr>
          <w:lang w:val="fr-FR"/>
        </w:rPr>
        <w:tab/>
      </w:r>
      <w:r w:rsidR="00C4366F" w:rsidRPr="00C83E6D">
        <w:rPr>
          <w:lang w:val="fr-FR"/>
        </w:rPr>
        <w:t>Texte des considérations</w:t>
      </w:r>
      <w:r w:rsidR="00F06741" w:rsidRPr="00C83E6D">
        <w:rPr>
          <w:lang w:val="fr-FR"/>
        </w:rPr>
        <w:t xml:space="preserve"> générales</w:t>
      </w:r>
      <w:r w:rsidR="00F06741" w:rsidRPr="00C83E6D">
        <w:rPr>
          <w:rStyle w:val="FootnoteReference"/>
          <w:lang w:val="fr-FR"/>
        </w:rPr>
        <w:footnoteReference w:customMarkFollows="1" w:id="11"/>
        <w:t>1</w:t>
      </w:r>
      <w:r w:rsidR="00F06741" w:rsidRPr="00C83E6D">
        <w:rPr>
          <w:lang w:val="fr-FR"/>
        </w:rPr>
        <w:t>, pour fournir de façon concise des informations générales sur les fondements sur lesquels repose le point de l'ordre du jour (ou la</w:t>
      </w:r>
      <w:r w:rsidR="00AE0FCC" w:rsidRPr="00C83E6D">
        <w:rPr>
          <w:lang w:val="fr-FR"/>
        </w:rPr>
        <w:t xml:space="preserve"> q</w:t>
      </w:r>
      <w:r w:rsidR="00F06741" w:rsidRPr="00C83E6D">
        <w:rPr>
          <w:lang w:val="fr-FR"/>
        </w:rPr>
        <w:t>uestion</w:t>
      </w:r>
      <w:r w:rsidR="0087531F" w:rsidRPr="00C83E6D">
        <w:rPr>
          <w:lang w:val="fr-FR"/>
        </w:rPr>
        <w:t xml:space="preserve"> à traiter</w:t>
      </w:r>
      <w:r w:rsidR="00F06741" w:rsidRPr="00C83E6D">
        <w:rPr>
          <w:lang w:val="fr-FR"/>
        </w:rPr>
        <w:t>).</w:t>
      </w:r>
    </w:p>
    <w:p w14:paraId="45781132" w14:textId="6839FA61" w:rsidR="00D128F7" w:rsidRPr="00C83E6D" w:rsidRDefault="00D128F7" w:rsidP="00F303B8">
      <w:pPr>
        <w:spacing w:line="240" w:lineRule="auto"/>
        <w:rPr>
          <w:lang w:val="fr-FR"/>
        </w:rPr>
      </w:pPr>
      <w:r w:rsidRPr="00C83E6D">
        <w:rPr>
          <w:lang w:val="fr-FR"/>
        </w:rPr>
        <w:t>1.4</w:t>
      </w:r>
      <w:r w:rsidRPr="00C83E6D">
        <w:rPr>
          <w:lang w:val="fr-FR"/>
        </w:rPr>
        <w:tab/>
      </w:r>
      <w:r w:rsidR="00F06741" w:rsidRPr="00C83E6D">
        <w:rPr>
          <w:lang w:val="fr-FR"/>
        </w:rPr>
        <w:t>Résumé des études techniques et opérationnelles et liste des Recommandations pertinentes de l'UIT-R.</w:t>
      </w:r>
    </w:p>
    <w:p w14:paraId="2A389317" w14:textId="1476E11F" w:rsidR="00D128F7" w:rsidRPr="00C83E6D" w:rsidRDefault="00D128F7" w:rsidP="00F303B8">
      <w:pPr>
        <w:spacing w:line="240" w:lineRule="auto"/>
        <w:rPr>
          <w:spacing w:val="-4"/>
          <w:lang w:val="fr-FR"/>
        </w:rPr>
      </w:pPr>
      <w:r w:rsidRPr="00C83E6D">
        <w:rPr>
          <w:lang w:val="fr-FR"/>
        </w:rPr>
        <w:t>1.5</w:t>
      </w:r>
      <w:r w:rsidRPr="00C83E6D">
        <w:rPr>
          <w:lang w:val="fr-FR"/>
        </w:rPr>
        <w:tab/>
      </w:r>
      <w:r w:rsidR="00F06741" w:rsidRPr="00C83E6D">
        <w:rPr>
          <w:lang w:val="fr-FR"/>
        </w:rPr>
        <w:t>Analyse des résultats des études relatives aux méthodes possibles pour traiter la point de l'ordre du jour.</w:t>
      </w:r>
    </w:p>
    <w:p w14:paraId="576FB0B9" w14:textId="4E11E1C7" w:rsidR="00D128F7" w:rsidRPr="00C83E6D" w:rsidRDefault="00D128F7" w:rsidP="00F303B8">
      <w:pPr>
        <w:spacing w:line="240" w:lineRule="auto"/>
        <w:rPr>
          <w:lang w:val="fr-FR"/>
        </w:rPr>
      </w:pPr>
      <w:r w:rsidRPr="00C83E6D">
        <w:rPr>
          <w:lang w:val="fr-FR"/>
        </w:rPr>
        <w:t>1.6</w:t>
      </w:r>
      <w:r w:rsidRPr="00C83E6D">
        <w:rPr>
          <w:lang w:val="fr-FR"/>
        </w:rPr>
        <w:tab/>
      </w:r>
      <w:r w:rsidR="00F06741" w:rsidRPr="00C83E6D">
        <w:rPr>
          <w:lang w:val="fr-FR"/>
        </w:rPr>
        <w:t>Méthodes proposées pour traiter le point de l'ordre du jour.</w:t>
      </w:r>
    </w:p>
    <w:p w14:paraId="72DB7B1A" w14:textId="5184CD47" w:rsidR="00D128F7" w:rsidRPr="00C83E6D" w:rsidRDefault="00D128F7" w:rsidP="00F303B8">
      <w:pPr>
        <w:spacing w:line="240" w:lineRule="auto"/>
        <w:rPr>
          <w:lang w:val="fr-FR"/>
        </w:rPr>
      </w:pPr>
      <w:r w:rsidRPr="00C83E6D">
        <w:rPr>
          <w:lang w:val="fr-FR"/>
        </w:rPr>
        <w:t>1.7</w:t>
      </w:r>
      <w:r w:rsidRPr="00C83E6D">
        <w:rPr>
          <w:lang w:val="fr-FR"/>
        </w:rPr>
        <w:tab/>
      </w:r>
      <w:r w:rsidR="00F06741" w:rsidRPr="00C83E6D">
        <w:rPr>
          <w:lang w:val="fr-FR"/>
        </w:rPr>
        <w:t>Considérations touchant à la réglementation et aux procédures.</w:t>
      </w:r>
    </w:p>
    <w:p w14:paraId="690E82BD" w14:textId="5A0E86ED" w:rsidR="00D128F7" w:rsidRPr="00C83E6D" w:rsidRDefault="00D128F7" w:rsidP="00F303B8">
      <w:pPr>
        <w:pStyle w:val="Heading1"/>
        <w:rPr>
          <w:lang w:val="fr-FR"/>
        </w:rPr>
      </w:pPr>
      <w:r w:rsidRPr="00C83E6D">
        <w:rPr>
          <w:lang w:val="fr-FR"/>
        </w:rPr>
        <w:t>2</w:t>
      </w:r>
      <w:r w:rsidRPr="00C83E6D">
        <w:rPr>
          <w:lang w:val="fr-FR"/>
        </w:rPr>
        <w:tab/>
      </w:r>
      <w:r w:rsidR="00F06741" w:rsidRPr="00C83E6D">
        <w:rPr>
          <w:lang w:val="fr-FR"/>
        </w:rPr>
        <w:t>Structure de l'annexe concernant le point 10 de l'ordre du jour</w:t>
      </w:r>
    </w:p>
    <w:p w14:paraId="6CBA74E2" w14:textId="228258D3" w:rsidR="00D128F7" w:rsidRPr="00C83E6D" w:rsidRDefault="00D128F7" w:rsidP="00F303B8">
      <w:pPr>
        <w:spacing w:line="240" w:lineRule="auto"/>
        <w:rPr>
          <w:lang w:val="fr-FR"/>
        </w:rPr>
      </w:pPr>
      <w:r w:rsidRPr="00C83E6D">
        <w:rPr>
          <w:lang w:val="fr-FR"/>
        </w:rPr>
        <w:t>2.1</w:t>
      </w:r>
      <w:r w:rsidRPr="00C83E6D">
        <w:rPr>
          <w:lang w:val="fr-FR"/>
        </w:rPr>
        <w:tab/>
      </w:r>
      <w:r w:rsidR="00E22B01" w:rsidRPr="00C83E6D">
        <w:rPr>
          <w:lang w:val="fr-FR"/>
        </w:rPr>
        <w:t>Proposition de point</w:t>
      </w:r>
      <w:r w:rsidR="00F06741" w:rsidRPr="00C83E6D">
        <w:rPr>
          <w:lang w:val="fr-FR"/>
        </w:rPr>
        <w:t xml:space="preserve"> X.xx – Résolution XXX</w:t>
      </w:r>
      <w:r w:rsidR="00E22B01" w:rsidRPr="00C83E6D">
        <w:rPr>
          <w:lang w:val="fr-FR"/>
        </w:rPr>
        <w:t xml:space="preserve"> à inscrire à l'ordre du jour</w:t>
      </w:r>
      <w:r w:rsidR="00EC0518" w:rsidRPr="00C83E6D">
        <w:rPr>
          <w:lang w:val="fr-FR"/>
        </w:rPr>
        <w:t>,</w:t>
      </w:r>
      <w:r w:rsidR="00E22B01" w:rsidRPr="00C83E6D">
        <w:rPr>
          <w:lang w:val="fr-FR"/>
        </w:rPr>
        <w:t xml:space="preserve"> </w:t>
      </w:r>
      <w:r w:rsidR="00EC0518" w:rsidRPr="00C83E6D">
        <w:rPr>
          <w:lang w:val="fr-FR"/>
        </w:rPr>
        <w:t>par</w:t>
      </w:r>
      <w:r w:rsidR="00E22B01" w:rsidRPr="00C83E6D">
        <w:rPr>
          <w:lang w:val="fr-FR"/>
        </w:rPr>
        <w:t xml:space="preserve"> la CMR23</w:t>
      </w:r>
    </w:p>
    <w:p w14:paraId="4822F557" w14:textId="2184380C" w:rsidR="00D128F7" w:rsidRPr="00C83E6D" w:rsidRDefault="00D128F7" w:rsidP="00F303B8">
      <w:pPr>
        <w:spacing w:line="240" w:lineRule="auto"/>
        <w:rPr>
          <w:lang w:val="fr-FR"/>
        </w:rPr>
      </w:pPr>
      <w:r w:rsidRPr="00C83E6D">
        <w:rPr>
          <w:lang w:val="fr-FR"/>
        </w:rPr>
        <w:t>2.2</w:t>
      </w:r>
      <w:r w:rsidRPr="00C83E6D">
        <w:rPr>
          <w:lang w:val="fr-FR"/>
        </w:rPr>
        <w:tab/>
      </w:r>
      <w:r w:rsidR="00E22B01" w:rsidRPr="00C83E6D">
        <w:rPr>
          <w:i/>
          <w:iCs/>
          <w:lang w:val="fr-FR"/>
        </w:rPr>
        <w:t>S'agissant des points de l'ordre du jour préliminaire</w:t>
      </w:r>
      <w:r w:rsidR="00E22B01" w:rsidRPr="00C83E6D">
        <w:rPr>
          <w:lang w:val="fr-FR"/>
        </w:rPr>
        <w:t xml:space="preserve">: </w:t>
      </w:r>
      <w:r w:rsidR="00057E92" w:rsidRPr="00C83E6D">
        <w:rPr>
          <w:lang w:val="fr-FR"/>
        </w:rPr>
        <w:t>R</w:t>
      </w:r>
      <w:r w:rsidR="00E22B01" w:rsidRPr="00C83E6D">
        <w:rPr>
          <w:lang w:val="fr-FR"/>
        </w:rPr>
        <w:t>ésumé succint des études de l'UIT-R effectuées au titre du point de l'ordre du jour préliminaire, à titre d'information uniquement.</w:t>
      </w:r>
    </w:p>
    <w:p w14:paraId="6F7A6209" w14:textId="4C508782" w:rsidR="00E22B01" w:rsidRPr="00C83E6D" w:rsidRDefault="00E22B01" w:rsidP="00F303B8">
      <w:pPr>
        <w:spacing w:line="240" w:lineRule="auto"/>
        <w:rPr>
          <w:lang w:val="fr-FR"/>
        </w:rPr>
      </w:pPr>
      <w:r w:rsidRPr="00C83E6D">
        <w:rPr>
          <w:i/>
          <w:iCs/>
          <w:lang w:val="fr-FR"/>
        </w:rPr>
        <w:tab/>
        <w:t>S</w:t>
      </w:r>
      <w:r w:rsidR="004354E9" w:rsidRPr="00C83E6D">
        <w:rPr>
          <w:i/>
          <w:iCs/>
          <w:lang w:val="fr-FR"/>
        </w:rPr>
        <w:t>'</w:t>
      </w:r>
      <w:r w:rsidRPr="00C83E6D">
        <w:rPr>
          <w:i/>
          <w:iCs/>
          <w:lang w:val="fr-FR"/>
        </w:rPr>
        <w:t>agissant des nouveaux points du futur ordre du jour</w:t>
      </w:r>
      <w:r w:rsidRPr="00C83E6D">
        <w:rPr>
          <w:lang w:val="fr-FR"/>
        </w:rPr>
        <w:t xml:space="preserve">: </w:t>
      </w:r>
      <w:r w:rsidR="00057E92" w:rsidRPr="00C83E6D">
        <w:rPr>
          <w:lang w:val="fr-FR"/>
        </w:rPr>
        <w:t xml:space="preserve">Résumés analytiques élaborés par les États Membres auteurs des contributions, d'une demi-page maximum, à titre d'information uniquement. </w:t>
      </w:r>
    </w:p>
    <w:p w14:paraId="0AA722C7" w14:textId="166E0F11" w:rsidR="00D128F7" w:rsidRPr="00C83E6D" w:rsidRDefault="00D128F7" w:rsidP="00600A77">
      <w:pPr>
        <w:pStyle w:val="Heading1"/>
        <w:rPr>
          <w:lang w:val="fr-FR"/>
        </w:rPr>
      </w:pPr>
      <w:r w:rsidRPr="00C83E6D">
        <w:rPr>
          <w:lang w:val="fr-FR"/>
        </w:rPr>
        <w:t>3</w:t>
      </w:r>
      <w:r w:rsidRPr="00C83E6D">
        <w:rPr>
          <w:lang w:val="fr-FR"/>
        </w:rPr>
        <w:tab/>
      </w:r>
      <w:r w:rsidR="00AE46EF" w:rsidRPr="00C83E6D">
        <w:rPr>
          <w:lang w:val="fr-FR"/>
        </w:rPr>
        <w:t>Fonctions des Rapporteurs pour les chapitres</w:t>
      </w:r>
    </w:p>
    <w:p w14:paraId="5EB0E590" w14:textId="3B6FDAE6" w:rsidR="00AE46EF" w:rsidRPr="00C83E6D" w:rsidRDefault="00AE46EF" w:rsidP="00F303B8">
      <w:pPr>
        <w:spacing w:line="240" w:lineRule="auto"/>
        <w:rPr>
          <w:lang w:val="fr-FR"/>
        </w:rPr>
      </w:pPr>
      <w:r w:rsidRPr="00C83E6D">
        <w:rPr>
          <w:lang w:val="fr-FR"/>
        </w:rPr>
        <w:t>3.1</w:t>
      </w:r>
      <w:r w:rsidRPr="00C83E6D">
        <w:rPr>
          <w:lang w:val="fr-FR"/>
        </w:rPr>
        <w:tab/>
      </w:r>
      <w:r w:rsidRPr="00C83E6D">
        <w:rPr>
          <w:color w:val="000000"/>
          <w:lang w:val="fr-FR"/>
        </w:rPr>
        <w:t xml:space="preserve">Agir au nom </w:t>
      </w:r>
      <w:r w:rsidR="00473CED" w:rsidRPr="00C83E6D">
        <w:rPr>
          <w:color w:val="000000"/>
          <w:lang w:val="fr-FR"/>
        </w:rPr>
        <w:t>du</w:t>
      </w:r>
      <w:r w:rsidRPr="00C83E6D">
        <w:rPr>
          <w:color w:val="000000"/>
          <w:lang w:val="fr-FR"/>
        </w:rPr>
        <w:t xml:space="preserve"> Président de la RPC, afin de veiller</w:t>
      </w:r>
      <w:r w:rsidRPr="00C83E6D">
        <w:rPr>
          <w:lang w:val="fr-FR"/>
        </w:rPr>
        <w:t xml:space="preserve"> à ce que </w:t>
      </w:r>
      <w:r w:rsidRPr="00C83E6D">
        <w:rPr>
          <w:color w:val="000000"/>
          <w:lang w:val="fr-FR"/>
        </w:rPr>
        <w:t>soient respectées les dispositions relatives au format et à la structure ainsi que les directives concernant le volume des textes.</w:t>
      </w:r>
    </w:p>
    <w:p w14:paraId="43639FD3" w14:textId="1B96FD03" w:rsidR="00AE46EF" w:rsidRPr="00C83E6D" w:rsidRDefault="00AE46EF" w:rsidP="00F303B8">
      <w:pPr>
        <w:keepNext/>
        <w:keepLines/>
        <w:spacing w:line="240" w:lineRule="auto"/>
        <w:rPr>
          <w:lang w:val="fr-FR"/>
        </w:rPr>
      </w:pPr>
      <w:r w:rsidRPr="00C83E6D">
        <w:rPr>
          <w:lang w:val="fr-FR"/>
        </w:rPr>
        <w:lastRenderedPageBreak/>
        <w:t>3.2</w:t>
      </w:r>
      <w:r w:rsidRPr="00C83E6D">
        <w:rPr>
          <w:lang w:val="fr-FR"/>
        </w:rPr>
        <w:tab/>
        <w:t xml:space="preserve">Veiller à ce que les textes les plus récents élaborés par les groupes de travail soient intégrés dans </w:t>
      </w:r>
      <w:r w:rsidRPr="00C83E6D">
        <w:rPr>
          <w:color w:val="000000"/>
          <w:lang w:val="fr-FR"/>
        </w:rPr>
        <w:t xml:space="preserve">le </w:t>
      </w:r>
      <w:r w:rsidR="00AC2537" w:rsidRPr="00C83E6D">
        <w:rPr>
          <w:color w:val="000000"/>
          <w:lang w:val="fr-FR"/>
        </w:rPr>
        <w:t xml:space="preserve">projet de </w:t>
      </w:r>
      <w:r w:rsidRPr="00C83E6D">
        <w:rPr>
          <w:color w:val="000000"/>
          <w:lang w:val="fr-FR"/>
        </w:rPr>
        <w:t xml:space="preserve">texte de </w:t>
      </w:r>
      <w:r w:rsidRPr="00C83E6D">
        <w:rPr>
          <w:lang w:val="fr-FR"/>
        </w:rPr>
        <w:t>de synthèse de la RPC</w:t>
      </w:r>
      <w:r w:rsidR="00FA0D0C" w:rsidRPr="00C83E6D">
        <w:rPr>
          <w:lang w:val="fr-FR"/>
        </w:rPr>
        <w:t>,</w:t>
      </w:r>
      <w:r w:rsidRPr="00C83E6D">
        <w:rPr>
          <w:color w:val="000000"/>
          <w:lang w:val="fr-FR"/>
        </w:rPr>
        <w:t xml:space="preserve"> après</w:t>
      </w:r>
      <w:r w:rsidRPr="00C83E6D">
        <w:rPr>
          <w:lang w:val="fr-FR"/>
        </w:rPr>
        <w:t xml:space="preserve"> consultation des Présidents des groupes de travail, ou avec leur assistance, pour faire en sorte que les travaux de la RPC soient exhaustifs et achevés </w:t>
      </w:r>
      <w:r w:rsidRPr="00C83E6D">
        <w:rPr>
          <w:color w:val="000000"/>
          <w:lang w:val="fr-FR"/>
        </w:rPr>
        <w:t>dans les délais.</w:t>
      </w:r>
    </w:p>
    <w:p w14:paraId="480E6262" w14:textId="49A85968" w:rsidR="00AE46EF" w:rsidRPr="00C83E6D" w:rsidRDefault="00AE46EF" w:rsidP="00600A77">
      <w:pPr>
        <w:pStyle w:val="Heading1"/>
        <w:rPr>
          <w:lang w:val="fr-FR"/>
        </w:rPr>
      </w:pPr>
      <w:r w:rsidRPr="00C83E6D">
        <w:rPr>
          <w:lang w:val="fr-FR"/>
        </w:rPr>
        <w:t>4</w:t>
      </w:r>
      <w:r w:rsidRPr="00C83E6D">
        <w:rPr>
          <w:lang w:val="fr-FR"/>
        </w:rPr>
        <w:tab/>
        <w:t>Méthodes de travail de la RPC</w:t>
      </w:r>
    </w:p>
    <w:p w14:paraId="6AE11726" w14:textId="0DF80274" w:rsidR="00AE46EF" w:rsidRPr="00C83E6D" w:rsidRDefault="00AE46EF" w:rsidP="00F303B8">
      <w:pPr>
        <w:spacing w:line="240" w:lineRule="auto"/>
        <w:rPr>
          <w:lang w:val="fr-FR"/>
        </w:rPr>
      </w:pPr>
      <w:r w:rsidRPr="00C83E6D">
        <w:rPr>
          <w:lang w:val="fr-FR"/>
        </w:rPr>
        <w:t>4.1</w:t>
      </w:r>
      <w:r w:rsidRPr="00C83E6D">
        <w:rPr>
          <w:lang w:val="fr-FR"/>
        </w:rPr>
        <w:tab/>
        <w:t xml:space="preserve">Une seule commission d'études ou un seul groupe de travail </w:t>
      </w:r>
      <w:r w:rsidRPr="00C83E6D">
        <w:rPr>
          <w:i/>
          <w:iCs/>
          <w:lang w:val="fr-FR"/>
        </w:rPr>
        <w:t>responsable</w:t>
      </w:r>
      <w:r w:rsidRPr="00C83E6D">
        <w:rPr>
          <w:lang w:val="fr-FR"/>
        </w:rPr>
        <w:t xml:space="preserve"> est désigné(e) pour chaque point de l'ordre du jour. Un groupe </w:t>
      </w:r>
      <w:r w:rsidRPr="00C83E6D">
        <w:rPr>
          <w:i/>
          <w:iCs/>
          <w:lang w:val="fr-FR"/>
        </w:rPr>
        <w:t>responsable</w:t>
      </w:r>
      <w:r w:rsidRPr="00C83E6D">
        <w:rPr>
          <w:lang w:val="fr-FR"/>
        </w:rPr>
        <w:t xml:space="preserve"> peut aussi être désigné pour chaque sous</w:t>
      </w:r>
      <w:r w:rsidR="002510B1">
        <w:rPr>
          <w:lang w:val="fr-FR"/>
        </w:rPr>
        <w:noBreakHyphen/>
      </w:r>
      <w:r w:rsidRPr="00C83E6D">
        <w:rPr>
          <w:lang w:val="fr-FR"/>
        </w:rPr>
        <w:t xml:space="preserve">point lorsqu'un point de l'ordre du jour peut facilement être subdivisé en modules de travail cohérents, par exemple </w:t>
      </w:r>
      <w:r w:rsidRPr="00C83E6D">
        <w:rPr>
          <w:color w:val="000000"/>
          <w:lang w:val="fr-FR"/>
        </w:rPr>
        <w:t xml:space="preserve">en ce qui concerne </w:t>
      </w:r>
      <w:r w:rsidRPr="00C83E6D">
        <w:rPr>
          <w:lang w:val="fr-FR"/>
        </w:rPr>
        <w:t xml:space="preserve">une résolution ou une recommandation </w:t>
      </w:r>
      <w:r w:rsidRPr="00C83E6D">
        <w:rPr>
          <w:color w:val="000000"/>
          <w:lang w:val="fr-FR"/>
        </w:rPr>
        <w:t>précise</w:t>
      </w:r>
      <w:r w:rsidRPr="00C83E6D">
        <w:rPr>
          <w:lang w:val="fr-FR"/>
        </w:rPr>
        <w:t xml:space="preserve"> ou des parties de cette résolution ou recommandation.</w:t>
      </w:r>
    </w:p>
    <w:p w14:paraId="58420CEE" w14:textId="4C5872A8" w:rsidR="00AE46EF" w:rsidRPr="00C83E6D" w:rsidRDefault="00AE46EF" w:rsidP="00F303B8">
      <w:pPr>
        <w:spacing w:line="240" w:lineRule="auto"/>
        <w:rPr>
          <w:lang w:val="fr-FR"/>
        </w:rPr>
      </w:pPr>
      <w:r w:rsidRPr="00C83E6D">
        <w:rPr>
          <w:lang w:val="fr-FR"/>
        </w:rPr>
        <w:t>4.2</w:t>
      </w:r>
      <w:r w:rsidRPr="00C83E6D">
        <w:rPr>
          <w:lang w:val="fr-FR"/>
        </w:rPr>
        <w:tab/>
        <w:t xml:space="preserve">Il incombe à la commission d'études ou au groupe de travail </w:t>
      </w:r>
      <w:r w:rsidRPr="00C83E6D">
        <w:rPr>
          <w:i/>
          <w:iCs/>
          <w:lang w:val="fr-FR"/>
        </w:rPr>
        <w:t>responsable</w:t>
      </w:r>
      <w:r w:rsidRPr="00C83E6D">
        <w:rPr>
          <w:lang w:val="fr-FR"/>
        </w:rPr>
        <w:t xml:space="preserve"> d'élaborer un projet de partie du Rapport de la RPC sur le point ou le sous-point de l'ordre du jour dont il a la responsabilité principale. Il appartient à la commission d'études ou au groupe de travail d'assurer la coordination nécessaire avec les groupes </w:t>
      </w:r>
      <w:r w:rsidRPr="00C83E6D">
        <w:rPr>
          <w:i/>
          <w:iCs/>
          <w:lang w:val="fr-FR"/>
        </w:rPr>
        <w:t>contributeurs</w:t>
      </w:r>
      <w:r w:rsidRPr="00C83E6D">
        <w:rPr>
          <w:lang w:val="fr-FR"/>
        </w:rPr>
        <w:t>.</w:t>
      </w:r>
    </w:p>
    <w:p w14:paraId="78F6F7AD" w14:textId="0504DFDF" w:rsidR="00AE46EF" w:rsidRPr="00C83E6D" w:rsidRDefault="00AE46EF" w:rsidP="00F303B8">
      <w:pPr>
        <w:spacing w:before="240" w:line="240" w:lineRule="auto"/>
        <w:rPr>
          <w:lang w:val="fr-FR"/>
        </w:rPr>
      </w:pPr>
      <w:r w:rsidRPr="00C83E6D">
        <w:rPr>
          <w:lang w:val="fr-FR"/>
        </w:rPr>
        <w:t>4.3</w:t>
      </w:r>
      <w:r w:rsidRPr="00C83E6D">
        <w:rPr>
          <w:lang w:val="fr-FR"/>
        </w:rPr>
        <w:tab/>
        <w:t xml:space="preserve">Lors de l'élaboration du Rapport de la RPC, les différences d'approche ressortant des documents source doivent dans toute la mesure du possible être conciliées. </w:t>
      </w:r>
      <w:r w:rsidRPr="00C83E6D">
        <w:rPr>
          <w:color w:val="000000"/>
          <w:lang w:val="fr-FR"/>
        </w:rPr>
        <w:t>Si tous les efforts déployés pour concilier ces différences n'aboutissent pas, des variantes et leurs justifications peuvent aussi y figurer</w:t>
      </w:r>
      <w:r w:rsidR="00AC2537" w:rsidRPr="00C83E6D">
        <w:rPr>
          <w:color w:val="000000"/>
          <w:lang w:val="fr-FR"/>
        </w:rPr>
        <w:t xml:space="preserve"> (voir les § A2.3 et A2.4 de la Résolution UIT-R 2-9).</w:t>
      </w:r>
    </w:p>
    <w:p w14:paraId="3588934C" w14:textId="7F5BB93F" w:rsidR="00AE46EF" w:rsidRPr="00C83E6D" w:rsidRDefault="00AE46EF" w:rsidP="00F303B8">
      <w:pPr>
        <w:spacing w:line="240" w:lineRule="auto"/>
        <w:rPr>
          <w:lang w:val="fr-FR"/>
        </w:rPr>
      </w:pPr>
      <w:r w:rsidRPr="00C83E6D">
        <w:rPr>
          <w:lang w:val="fr-FR"/>
        </w:rPr>
        <w:t>4.4</w:t>
      </w:r>
      <w:r w:rsidRPr="00C83E6D">
        <w:rPr>
          <w:lang w:val="fr-FR"/>
        </w:rPr>
        <w:tab/>
        <w:t xml:space="preserve">Les commission d'études ou les groupes de travail </w:t>
      </w:r>
      <w:r w:rsidRPr="00C83E6D">
        <w:rPr>
          <w:i/>
          <w:iCs/>
          <w:lang w:val="fr-FR"/>
        </w:rPr>
        <w:t>contributeurs,</w:t>
      </w:r>
      <w:r w:rsidRPr="00C83E6D">
        <w:rPr>
          <w:lang w:val="fr-FR"/>
        </w:rPr>
        <w:t xml:space="preserve"> pour tout point ou sous</w:t>
      </w:r>
      <w:r w:rsidRPr="00C83E6D">
        <w:rPr>
          <w:lang w:val="fr-FR"/>
        </w:rPr>
        <w:noBreakHyphen/>
        <w:t xml:space="preserve">point de l'ordre du jour, ne contribueront pas directement aux travaux de la RPC, mais pourront contribuer aux travaux du groupe </w:t>
      </w:r>
      <w:r w:rsidRPr="00C83E6D">
        <w:rPr>
          <w:i/>
          <w:iCs/>
          <w:lang w:val="fr-FR"/>
        </w:rPr>
        <w:t>responsable</w:t>
      </w:r>
      <w:r w:rsidRPr="00C83E6D">
        <w:rPr>
          <w:b/>
          <w:bCs/>
          <w:i/>
          <w:iCs/>
          <w:lang w:val="fr-FR"/>
        </w:rPr>
        <w:t xml:space="preserve"> </w:t>
      </w:r>
      <w:r w:rsidRPr="00C83E6D">
        <w:rPr>
          <w:lang w:val="fr-FR"/>
        </w:rPr>
        <w:t>pour le point ou le sous-point en question de l'ordre du jour, selon les modalités indiquées ci-après:</w:t>
      </w:r>
    </w:p>
    <w:p w14:paraId="5387905E" w14:textId="77777777" w:rsidR="00AE46EF" w:rsidRPr="00C83E6D" w:rsidRDefault="00AE46EF" w:rsidP="00F303B8">
      <w:pPr>
        <w:pStyle w:val="enumlev1"/>
        <w:spacing w:line="240" w:lineRule="auto"/>
        <w:rPr>
          <w:lang w:val="fr-FR"/>
        </w:rPr>
      </w:pPr>
      <w:r w:rsidRPr="00C83E6D">
        <w:rPr>
          <w:lang w:val="fr-FR"/>
        </w:rPr>
        <w:t>–</w:t>
      </w:r>
      <w:r w:rsidRPr="00C83E6D">
        <w:rPr>
          <w:lang w:val="fr-FR"/>
        </w:rPr>
        <w:tab/>
        <w:t xml:space="preserve">participation des membres des groupes </w:t>
      </w:r>
      <w:r w:rsidRPr="00C83E6D">
        <w:rPr>
          <w:i/>
          <w:iCs/>
          <w:lang w:val="fr-FR"/>
        </w:rPr>
        <w:t>contributeurs</w:t>
      </w:r>
      <w:r w:rsidRPr="00C83E6D">
        <w:rPr>
          <w:lang w:val="fr-FR"/>
        </w:rPr>
        <w:t xml:space="preserve"> aux travaux et aux réunions du groupe </w:t>
      </w:r>
      <w:r w:rsidRPr="00C83E6D">
        <w:rPr>
          <w:i/>
          <w:iCs/>
          <w:lang w:val="fr-FR"/>
        </w:rPr>
        <w:t>responsable</w:t>
      </w:r>
      <w:r w:rsidRPr="00C83E6D">
        <w:rPr>
          <w:lang w:val="fr-FR"/>
        </w:rPr>
        <w:t>;</w:t>
      </w:r>
    </w:p>
    <w:p w14:paraId="12BA441D" w14:textId="77777777" w:rsidR="00AE46EF" w:rsidRPr="00C83E6D" w:rsidRDefault="00AE46EF" w:rsidP="00F303B8">
      <w:pPr>
        <w:pStyle w:val="enumlev1"/>
        <w:spacing w:line="240" w:lineRule="auto"/>
        <w:rPr>
          <w:lang w:val="fr-FR"/>
        </w:rPr>
      </w:pPr>
      <w:r w:rsidRPr="00C83E6D">
        <w:rPr>
          <w:lang w:val="fr-FR"/>
        </w:rPr>
        <w:t>–</w:t>
      </w:r>
      <w:r w:rsidRPr="00C83E6D">
        <w:rPr>
          <w:lang w:val="fr-FR"/>
        </w:rPr>
        <w:tab/>
        <w:t xml:space="preserve">désignation des Rapporteurs qui seront chargés de représenter les intérêts des groupes concernés lors des travaux et des réunions du groupe </w:t>
      </w:r>
      <w:r w:rsidRPr="00C83E6D">
        <w:rPr>
          <w:i/>
          <w:iCs/>
          <w:lang w:val="fr-FR"/>
        </w:rPr>
        <w:t>responsable</w:t>
      </w:r>
      <w:r w:rsidRPr="00C83E6D">
        <w:rPr>
          <w:lang w:val="fr-FR"/>
        </w:rPr>
        <w:t>;</w:t>
      </w:r>
    </w:p>
    <w:p w14:paraId="0ED3B779" w14:textId="04AD9112" w:rsidR="00AE46EF" w:rsidRPr="00C83E6D" w:rsidRDefault="00AE46EF" w:rsidP="00F303B8">
      <w:pPr>
        <w:pStyle w:val="enumlev1"/>
        <w:spacing w:line="240" w:lineRule="auto"/>
        <w:rPr>
          <w:lang w:val="fr-FR"/>
        </w:rPr>
      </w:pPr>
      <w:r w:rsidRPr="00C83E6D">
        <w:rPr>
          <w:lang w:val="fr-FR"/>
        </w:rPr>
        <w:t>–</w:t>
      </w:r>
      <w:r w:rsidRPr="00C83E6D">
        <w:rPr>
          <w:lang w:val="fr-FR"/>
        </w:rPr>
        <w:tab/>
        <w:t>notes de liaison.</w:t>
      </w:r>
    </w:p>
    <w:p w14:paraId="04BA5EB3" w14:textId="400CBB27" w:rsidR="00AE46EF" w:rsidRPr="00C83E6D" w:rsidRDefault="00FA0D0C" w:rsidP="00F303B8">
      <w:pPr>
        <w:keepNext/>
        <w:keepLines/>
        <w:spacing w:line="240" w:lineRule="auto"/>
        <w:rPr>
          <w:color w:val="000000"/>
          <w:lang w:val="fr-FR"/>
        </w:rPr>
      </w:pPr>
      <w:r w:rsidRPr="00C83E6D">
        <w:rPr>
          <w:lang w:val="fr-FR"/>
        </w:rPr>
        <w:t>4</w:t>
      </w:r>
      <w:r w:rsidR="00AE46EF" w:rsidRPr="00C83E6D">
        <w:rPr>
          <w:lang w:val="fr-FR"/>
        </w:rPr>
        <w:t>.5</w:t>
      </w:r>
      <w:r w:rsidR="00AE46EF" w:rsidRPr="00C83E6D">
        <w:rPr>
          <w:lang w:val="fr-FR"/>
        </w:rPr>
        <w:tab/>
      </w:r>
      <w:r w:rsidR="00AE46EF" w:rsidRPr="00C83E6D">
        <w:rPr>
          <w:color w:val="000000"/>
          <w:lang w:val="fr-FR"/>
        </w:rPr>
        <w:t xml:space="preserve">Les </w:t>
      </w:r>
      <w:r w:rsidR="00103285" w:rsidRPr="00C83E6D">
        <w:rPr>
          <w:color w:val="000000"/>
          <w:lang w:val="fr-FR"/>
        </w:rPr>
        <w:t>résultats des travaux</w:t>
      </w:r>
      <w:r w:rsidR="00AE46EF" w:rsidRPr="00C83E6D">
        <w:rPr>
          <w:color w:val="000000"/>
          <w:lang w:val="fr-FR"/>
        </w:rPr>
        <w:t xml:space="preserve"> du</w:t>
      </w:r>
      <w:r w:rsidR="00AE46EF" w:rsidRPr="00C83E6D">
        <w:rPr>
          <w:lang w:val="fr-FR"/>
        </w:rPr>
        <w:t xml:space="preserve"> groupe </w:t>
      </w:r>
      <w:r w:rsidR="00AE46EF" w:rsidRPr="00C83E6D">
        <w:rPr>
          <w:i/>
          <w:iCs/>
          <w:lang w:val="fr-FR"/>
        </w:rPr>
        <w:t>responsable</w:t>
      </w:r>
      <w:r w:rsidR="00AE46EF" w:rsidRPr="00C83E6D">
        <w:rPr>
          <w:lang w:val="fr-FR"/>
        </w:rPr>
        <w:t xml:space="preserve"> seront s</w:t>
      </w:r>
      <w:r w:rsidR="00AE46EF" w:rsidRPr="00C83E6D">
        <w:rPr>
          <w:color w:val="000000"/>
          <w:lang w:val="fr-FR"/>
        </w:rPr>
        <w:t xml:space="preserve">oumis </w:t>
      </w:r>
      <w:r w:rsidR="00103285" w:rsidRPr="00C83E6D">
        <w:rPr>
          <w:color w:val="000000"/>
          <w:lang w:val="fr-FR"/>
        </w:rPr>
        <w:t>à</w:t>
      </w:r>
      <w:r w:rsidR="00AE46EF" w:rsidRPr="00C83E6D">
        <w:rPr>
          <w:color w:val="000000"/>
          <w:lang w:val="fr-FR"/>
        </w:rPr>
        <w:t xml:space="preserve"> la RPC, </w:t>
      </w:r>
      <w:r w:rsidR="00AE46EF" w:rsidRPr="00C83E6D">
        <w:rPr>
          <w:lang w:val="fr-FR"/>
        </w:rPr>
        <w:t>conformément à la Résolution UIT</w:t>
      </w:r>
      <w:r w:rsidR="00AE46EF" w:rsidRPr="00C83E6D">
        <w:rPr>
          <w:lang w:val="fr-FR"/>
        </w:rPr>
        <w:noBreakHyphen/>
        <w:t xml:space="preserve">R 2-9 et aux méthodes de travail décrites dans </w:t>
      </w:r>
      <w:r w:rsidR="00AE46EF" w:rsidRPr="00C83E6D">
        <w:rPr>
          <w:color w:val="000000"/>
          <w:lang w:val="fr-FR"/>
        </w:rPr>
        <w:t>l'Annexe 1 de cette Résolution.</w:t>
      </w:r>
    </w:p>
    <w:p w14:paraId="7CCF9C9D" w14:textId="20165547" w:rsidR="00AE46EF" w:rsidRPr="00C83E6D" w:rsidRDefault="00AE46EF" w:rsidP="00F303B8">
      <w:pPr>
        <w:spacing w:line="240" w:lineRule="auto"/>
        <w:rPr>
          <w:lang w:val="fr-FR"/>
        </w:rPr>
      </w:pPr>
      <w:r w:rsidRPr="00C83E6D">
        <w:rPr>
          <w:lang w:val="fr-FR"/>
        </w:rPr>
        <w:t>4.6</w:t>
      </w:r>
      <w:r w:rsidRPr="00C83E6D">
        <w:rPr>
          <w:lang w:val="fr-FR"/>
        </w:rPr>
        <w:tab/>
        <w:t xml:space="preserve">L'équipe de direction de la RPC, avec le concours éventuellement des Présidents </w:t>
      </w:r>
      <w:r w:rsidR="00C91999" w:rsidRPr="00C83E6D">
        <w:rPr>
          <w:lang w:val="fr-FR"/>
        </w:rPr>
        <w:t xml:space="preserve">et des Présidentes </w:t>
      </w:r>
      <w:r w:rsidRPr="00C83E6D">
        <w:rPr>
          <w:lang w:val="fr-FR"/>
        </w:rPr>
        <w:t xml:space="preserve">des commissions d'études ou des groupes de travail, élaborera un projet de Rapport de synthèse de la RPC qui sera soumis aux États Membres et aux Membres du Secteur </w:t>
      </w:r>
      <w:r w:rsidR="00103285" w:rsidRPr="00C83E6D">
        <w:rPr>
          <w:lang w:val="fr-FR"/>
        </w:rPr>
        <w:t xml:space="preserve">UIT-R </w:t>
      </w:r>
      <w:r w:rsidRPr="00C83E6D">
        <w:rPr>
          <w:color w:val="000000"/>
          <w:lang w:val="fr-FR"/>
        </w:rPr>
        <w:t xml:space="preserve">suffisamment tôt </w:t>
      </w:r>
      <w:r w:rsidR="00EC0518" w:rsidRPr="00C83E6D">
        <w:rPr>
          <w:color w:val="000000"/>
          <w:lang w:val="fr-FR"/>
        </w:rPr>
        <w:t>en vue de</w:t>
      </w:r>
      <w:r w:rsidRPr="00C83E6D">
        <w:rPr>
          <w:color w:val="000000"/>
          <w:lang w:val="fr-FR"/>
        </w:rPr>
        <w:t xml:space="preserve"> </w:t>
      </w:r>
      <w:r w:rsidRPr="00C83E6D">
        <w:rPr>
          <w:lang w:val="fr-FR"/>
        </w:rPr>
        <w:t xml:space="preserve">la seconde session de la RPC. </w:t>
      </w:r>
    </w:p>
    <w:p w14:paraId="43B83DF4" w14:textId="2488B7EE" w:rsidR="00AE46EF" w:rsidRPr="00C83E6D" w:rsidRDefault="00AE46EF" w:rsidP="009C0736">
      <w:pPr>
        <w:pStyle w:val="Note"/>
        <w:jc w:val="left"/>
        <w:rPr>
          <w:lang w:val="fr-FR"/>
        </w:rPr>
      </w:pPr>
      <w:r w:rsidRPr="00C83E6D">
        <w:rPr>
          <w:lang w:val="fr-FR"/>
        </w:rPr>
        <w:t>NOTE – L</w:t>
      </w:r>
      <w:r w:rsidR="00473CED" w:rsidRPr="00C83E6D">
        <w:rPr>
          <w:lang w:val="fr-FR"/>
        </w:rPr>
        <w:t>e</w:t>
      </w:r>
      <w:r w:rsidRPr="00C83E6D">
        <w:rPr>
          <w:lang w:val="fr-FR"/>
        </w:rPr>
        <w:t xml:space="preserve"> Président, les Vice-Présidents, les Rapporteurs pour les chapitres et le </w:t>
      </w:r>
      <w:r w:rsidR="00103285" w:rsidRPr="00C83E6D">
        <w:rPr>
          <w:lang w:val="fr-FR"/>
        </w:rPr>
        <w:t>Secrétaire</w:t>
      </w:r>
      <w:r w:rsidRPr="00C83E6D">
        <w:rPr>
          <w:lang w:val="fr-FR"/>
        </w:rPr>
        <w:t xml:space="preserve"> </w:t>
      </w:r>
      <w:r w:rsidR="00103285" w:rsidRPr="00C83E6D">
        <w:rPr>
          <w:lang w:val="fr-FR"/>
        </w:rPr>
        <w:t>de</w:t>
      </w:r>
      <w:r w:rsidRPr="00C83E6D">
        <w:rPr>
          <w:lang w:val="fr-FR"/>
        </w:rPr>
        <w:t xml:space="preserve"> la RPC constitueront la Commission de direction de la RPC.</w:t>
      </w:r>
    </w:p>
    <w:p w14:paraId="6691031F" w14:textId="2C0FDBA3" w:rsidR="00AE46EF" w:rsidRPr="00C83E6D" w:rsidRDefault="00AE46EF" w:rsidP="004354E9">
      <w:pPr>
        <w:spacing w:line="240" w:lineRule="auto"/>
        <w:jc w:val="left"/>
        <w:rPr>
          <w:lang w:val="fr-FR"/>
        </w:rPr>
      </w:pPr>
      <w:r w:rsidRPr="00C83E6D">
        <w:rPr>
          <w:lang w:val="fr-FR"/>
        </w:rPr>
        <w:br w:type="page"/>
      </w:r>
    </w:p>
    <w:p w14:paraId="03D9CF1D" w14:textId="77777777" w:rsidR="00AE46EF" w:rsidRPr="00C83E6D" w:rsidRDefault="00AE46EF" w:rsidP="004354E9">
      <w:pPr>
        <w:pStyle w:val="AnnexNoTitle"/>
        <w:spacing w:line="240" w:lineRule="auto"/>
        <w:rPr>
          <w:b w:val="0"/>
          <w:bCs/>
          <w:sz w:val="28"/>
          <w:szCs w:val="28"/>
          <w:lang w:val="fr-FR"/>
        </w:rPr>
      </w:pPr>
      <w:r w:rsidRPr="00C83E6D">
        <w:rPr>
          <w:b w:val="0"/>
          <w:bCs/>
          <w:sz w:val="28"/>
          <w:szCs w:val="28"/>
          <w:lang w:val="fr-FR"/>
        </w:rPr>
        <w:lastRenderedPageBreak/>
        <w:t>ANNEXE 7</w:t>
      </w:r>
      <w:r w:rsidRPr="00C83E6D">
        <w:rPr>
          <w:rStyle w:val="FootnoteReference"/>
          <w:b w:val="0"/>
          <w:bCs/>
          <w:szCs w:val="28"/>
          <w:lang w:val="fr-FR"/>
        </w:rPr>
        <w:footnoteReference w:customMarkFollows="1" w:id="12"/>
        <w:t>**</w:t>
      </w:r>
    </w:p>
    <w:p w14:paraId="55EB4288" w14:textId="5DAC16EC" w:rsidR="00AE46EF" w:rsidRPr="00C83E6D" w:rsidRDefault="00AE46EF" w:rsidP="004354E9">
      <w:pPr>
        <w:pStyle w:val="AnnexNoTitle"/>
        <w:spacing w:before="240" w:line="240" w:lineRule="auto"/>
        <w:rPr>
          <w:sz w:val="28"/>
          <w:szCs w:val="28"/>
          <w:lang w:val="fr-FR"/>
        </w:rPr>
      </w:pPr>
      <w:r w:rsidRPr="00C83E6D">
        <w:rPr>
          <w:sz w:val="28"/>
          <w:szCs w:val="28"/>
          <w:lang w:val="fr-FR"/>
        </w:rPr>
        <w:t>Répartition des travaux préparatoires de l'UIT-R en vue de la CMR-27</w:t>
      </w:r>
    </w:p>
    <w:p w14:paraId="3D6441AF" w14:textId="3E609414" w:rsidR="00AE46EF" w:rsidRPr="00C83E6D" w:rsidRDefault="00AE46EF" w:rsidP="00F303B8">
      <w:pPr>
        <w:spacing w:before="360" w:line="240" w:lineRule="auto"/>
        <w:rPr>
          <w:lang w:val="fr-FR"/>
        </w:rPr>
      </w:pPr>
      <w:r w:rsidRPr="00C83E6D">
        <w:rPr>
          <w:lang w:val="fr-FR"/>
        </w:rPr>
        <w:t>Le Tableau ci-après indique la répartition des travaux préparatoires de l'UIT-R en fonction des points de l'ordre du jour de la CMR-2</w:t>
      </w:r>
      <w:r w:rsidR="00103285" w:rsidRPr="00C83E6D">
        <w:rPr>
          <w:lang w:val="fr-FR"/>
        </w:rPr>
        <w:t>7</w:t>
      </w:r>
      <w:r w:rsidRPr="00C83E6D">
        <w:rPr>
          <w:lang w:val="fr-FR"/>
        </w:rPr>
        <w:t xml:space="preserve"> proposés dans la Résolution </w:t>
      </w:r>
      <w:r w:rsidR="009C0736" w:rsidRPr="00C83E6D">
        <w:rPr>
          <w:b/>
          <w:bCs/>
          <w:lang w:val="fr-FR"/>
        </w:rPr>
        <w:t>813</w:t>
      </w:r>
      <w:r w:rsidRPr="00C83E6D">
        <w:rPr>
          <w:b/>
          <w:bCs/>
          <w:lang w:val="fr-FR"/>
        </w:rPr>
        <w:t xml:space="preserve"> (CMR-23)</w:t>
      </w:r>
      <w:r w:rsidRPr="00C83E6D">
        <w:rPr>
          <w:lang w:val="fr-FR"/>
        </w:rPr>
        <w:t>.</w:t>
      </w:r>
    </w:p>
    <w:p w14:paraId="4A38AE17" w14:textId="2109BC79" w:rsidR="00AE46EF" w:rsidRPr="00C83E6D" w:rsidRDefault="00AE46EF" w:rsidP="00F303B8">
      <w:pPr>
        <w:spacing w:line="240" w:lineRule="auto"/>
        <w:rPr>
          <w:lang w:val="fr-FR"/>
        </w:rPr>
      </w:pPr>
      <w:r w:rsidRPr="00C83E6D">
        <w:rPr>
          <w:lang w:val="fr-FR"/>
        </w:rPr>
        <w:t>Il comporte des colonnes indiquant les «groupes responsables» et les «groupes contributeurs» de l'UIT</w:t>
      </w:r>
      <w:r w:rsidRPr="00C83E6D">
        <w:rPr>
          <w:lang w:val="fr-FR"/>
        </w:rPr>
        <w:noBreakHyphen/>
        <w:t>R désignés pour les différents points de l'ordre du jour de la CMR</w:t>
      </w:r>
      <w:r w:rsidRPr="00C83E6D">
        <w:rPr>
          <w:lang w:val="fr-FR"/>
        </w:rPr>
        <w:noBreakHyphen/>
        <w:t>27.</w:t>
      </w:r>
    </w:p>
    <w:p w14:paraId="7B7B882F" w14:textId="574569BC" w:rsidR="00AE46EF" w:rsidRPr="00C83E6D" w:rsidRDefault="00AE46EF" w:rsidP="00F303B8">
      <w:pPr>
        <w:pStyle w:val="Note"/>
        <w:spacing w:line="240" w:lineRule="auto"/>
        <w:rPr>
          <w:lang w:val="fr-FR"/>
        </w:rPr>
      </w:pPr>
      <w:r w:rsidRPr="00C83E6D">
        <w:rPr>
          <w:lang w:val="fr-FR"/>
        </w:rPr>
        <w:t xml:space="preserve">NOTE 1 – Les groupes de travail de l'UIT-R indiqués dans le Tableau ci-après ont été désignés sur la base de la structure des Commissions d'études de l'UIT-R figurant dans le Document </w:t>
      </w:r>
      <w:r w:rsidR="00B35987" w:rsidRPr="00C83E6D">
        <w:fldChar w:fldCharType="begin"/>
      </w:r>
      <w:r w:rsidR="00B35987" w:rsidRPr="00C83E6D">
        <w:rPr>
          <w:lang w:val="fr-FR"/>
          <w:rPrChange w:id="19" w:author="Denis, François" w:date="2024-01-23T16:16:00Z">
            <w:rPr/>
          </w:rPrChange>
        </w:rPr>
        <w:instrText>HYPERLINK "https://www.itu.int/md/R23-CPM27.1-C-0001/en"</w:instrText>
      </w:r>
      <w:r w:rsidR="00B35987" w:rsidRPr="00C83E6D">
        <w:fldChar w:fldCharType="separate"/>
      </w:r>
      <w:r w:rsidRPr="00C83E6D">
        <w:rPr>
          <w:rStyle w:val="Hyperlink"/>
          <w:lang w:val="fr-FR"/>
        </w:rPr>
        <w:t>CPM27-1/1</w:t>
      </w:r>
      <w:r w:rsidR="00B35987" w:rsidRPr="00C83E6D">
        <w:rPr>
          <w:rStyle w:val="Hyperlink"/>
          <w:lang w:val="fr-FR"/>
        </w:rPr>
        <w:fldChar w:fldCharType="end"/>
      </w:r>
      <w:r w:rsidRPr="00C83E6D">
        <w:rPr>
          <w:lang w:val="fr-FR"/>
        </w:rPr>
        <w:t>.</w:t>
      </w:r>
    </w:p>
    <w:p w14:paraId="4D247F7D" w14:textId="77777777" w:rsidR="00AE46EF" w:rsidRPr="00C83E6D" w:rsidRDefault="00AE46EF" w:rsidP="00F303B8">
      <w:pPr>
        <w:pStyle w:val="Note"/>
        <w:spacing w:line="240" w:lineRule="auto"/>
        <w:rPr>
          <w:lang w:val="fr-FR"/>
        </w:rPr>
      </w:pPr>
      <w:r w:rsidRPr="00C83E6D">
        <w:rPr>
          <w:lang w:val="fr-FR"/>
        </w:rPr>
        <w:t>NOTE 2 – Les groupes responsables sont invités à communiquer régulièrement aux groupes contributeurs des informations sur l'avancement et les résultats de leurs études.</w:t>
      </w:r>
    </w:p>
    <w:p w14:paraId="7169777F" w14:textId="77777777" w:rsidR="00AE46EF" w:rsidRPr="00C83E6D" w:rsidRDefault="00AE46EF" w:rsidP="004354E9">
      <w:pPr>
        <w:spacing w:line="240" w:lineRule="auto"/>
        <w:jc w:val="left"/>
        <w:rPr>
          <w:lang w:val="fr-FR"/>
        </w:rPr>
        <w:sectPr w:rsidR="00AE46EF" w:rsidRPr="00C83E6D" w:rsidSect="003F2F3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docGrid w:linePitch="326"/>
        </w:sectPr>
      </w:pPr>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341"/>
        <w:gridCol w:w="14"/>
        <w:gridCol w:w="9633"/>
        <w:gridCol w:w="1451"/>
      </w:tblGrid>
      <w:tr w:rsidR="003D168E" w:rsidRPr="00CE6E2A" w14:paraId="1B4E7A92" w14:textId="77777777" w:rsidTr="000953EC">
        <w:trPr>
          <w:cantSplit/>
          <w:tblHeader/>
          <w:jc w:val="center"/>
        </w:trPr>
        <w:tc>
          <w:tcPr>
            <w:tcW w:w="15194" w:type="dxa"/>
            <w:gridSpan w:val="5"/>
            <w:tcBorders>
              <w:top w:val="nil"/>
              <w:left w:val="nil"/>
              <w:right w:val="nil"/>
            </w:tcBorders>
          </w:tcPr>
          <w:p w14:paraId="643D3606" w14:textId="31677CF2" w:rsidR="003D168E" w:rsidRPr="00C83E6D" w:rsidRDefault="003D168E" w:rsidP="004354E9">
            <w:pPr>
              <w:pStyle w:val="Tablehead"/>
              <w:rPr>
                <w:lang w:val="fr-FR"/>
              </w:rPr>
            </w:pPr>
            <w:r w:rsidRPr="00C83E6D">
              <w:rPr>
                <w:lang w:val="fr-FR"/>
              </w:rPr>
              <w:lastRenderedPageBreak/>
              <w:t>Répartition des travaux préparatoires de l'UIT-R pour la CMR-</w:t>
            </w:r>
            <w:r w:rsidR="00103285" w:rsidRPr="00C83E6D">
              <w:rPr>
                <w:lang w:val="fr-FR"/>
              </w:rPr>
              <w:t>27</w:t>
            </w:r>
          </w:p>
        </w:tc>
      </w:tr>
      <w:tr w:rsidR="003D168E" w:rsidRPr="00C83E6D" w14:paraId="1E8F1EDC" w14:textId="77777777" w:rsidTr="000953EC">
        <w:trPr>
          <w:cantSplit/>
          <w:tblHeader/>
          <w:jc w:val="center"/>
        </w:trPr>
        <w:tc>
          <w:tcPr>
            <w:tcW w:w="2755" w:type="dxa"/>
            <w:vAlign w:val="center"/>
          </w:tcPr>
          <w:p w14:paraId="2CC0E637" w14:textId="303220CB" w:rsidR="003D168E" w:rsidRPr="00C83E6D" w:rsidRDefault="003D168E" w:rsidP="004354E9">
            <w:pPr>
              <w:pStyle w:val="Tablehead"/>
              <w:rPr>
                <w:lang w:val="fr-FR"/>
              </w:rPr>
            </w:pPr>
            <w:r w:rsidRPr="00C83E6D">
              <w:rPr>
                <w:lang w:val="fr-FR"/>
              </w:rPr>
              <w:t>Thèmes d</w:t>
            </w:r>
            <w:r w:rsidR="001769B4" w:rsidRPr="00C83E6D">
              <w:rPr>
                <w:lang w:val="fr-FR"/>
              </w:rPr>
              <w:t>'</w:t>
            </w:r>
            <w:r w:rsidRPr="00C83E6D">
              <w:rPr>
                <w:lang w:val="fr-FR"/>
              </w:rPr>
              <w:t>étude</w:t>
            </w:r>
          </w:p>
        </w:tc>
        <w:tc>
          <w:tcPr>
            <w:tcW w:w="1341" w:type="dxa"/>
            <w:vAlign w:val="center"/>
          </w:tcPr>
          <w:p w14:paraId="7F4CA824" w14:textId="18AB2470" w:rsidR="003D168E" w:rsidRPr="00C83E6D" w:rsidRDefault="003D168E" w:rsidP="004354E9">
            <w:pPr>
              <w:pStyle w:val="Tablehead"/>
              <w:rPr>
                <w:lang w:val="fr-FR"/>
              </w:rPr>
            </w:pPr>
            <w:r w:rsidRPr="00C83E6D">
              <w:rPr>
                <w:lang w:val="fr-FR"/>
              </w:rPr>
              <w:t>Groupe responsable</w:t>
            </w:r>
          </w:p>
        </w:tc>
        <w:tc>
          <w:tcPr>
            <w:tcW w:w="9647" w:type="dxa"/>
            <w:gridSpan w:val="2"/>
            <w:vAlign w:val="center"/>
          </w:tcPr>
          <w:p w14:paraId="3ADB56F4" w14:textId="6D771B23" w:rsidR="003D168E" w:rsidRPr="00C83E6D" w:rsidRDefault="003D168E" w:rsidP="004354E9">
            <w:pPr>
              <w:pStyle w:val="Tablehead"/>
              <w:rPr>
                <w:lang w:val="fr-FR"/>
              </w:rPr>
            </w:pPr>
            <w:r w:rsidRPr="00C83E6D">
              <w:rPr>
                <w:lang w:val="fr-FR"/>
              </w:rPr>
              <w:t xml:space="preserve">Mesure </w:t>
            </w:r>
            <w:r w:rsidRPr="00C83E6D">
              <w:rPr>
                <w:color w:val="000000"/>
                <w:lang w:val="fr-FR"/>
              </w:rPr>
              <w:t xml:space="preserve">devant être prise </w:t>
            </w:r>
            <w:r w:rsidRPr="00C83E6D">
              <w:rPr>
                <w:lang w:val="fr-FR"/>
              </w:rPr>
              <w:t>par le groupe</w:t>
            </w:r>
          </w:p>
        </w:tc>
        <w:tc>
          <w:tcPr>
            <w:tcW w:w="1451" w:type="dxa"/>
            <w:vAlign w:val="center"/>
          </w:tcPr>
          <w:p w14:paraId="0BA39B72" w14:textId="2A5B5A6F" w:rsidR="003D168E" w:rsidRPr="00C83E6D" w:rsidRDefault="003D168E" w:rsidP="004354E9">
            <w:pPr>
              <w:pStyle w:val="Tablehead"/>
              <w:rPr>
                <w:lang w:val="fr-FR"/>
              </w:rPr>
            </w:pPr>
            <w:r w:rsidRPr="00C83E6D">
              <w:rPr>
                <w:lang w:val="fr-FR"/>
              </w:rPr>
              <w:t>Groupe contributeur</w:t>
            </w:r>
          </w:p>
        </w:tc>
      </w:tr>
      <w:tr w:rsidR="003D168E" w:rsidRPr="00CE6E2A" w14:paraId="4F821AB8" w14:textId="77777777" w:rsidTr="000953EC">
        <w:trPr>
          <w:cantSplit/>
          <w:jc w:val="center"/>
        </w:trPr>
        <w:tc>
          <w:tcPr>
            <w:tcW w:w="15194" w:type="dxa"/>
            <w:gridSpan w:val="5"/>
            <w:vAlign w:val="center"/>
          </w:tcPr>
          <w:p w14:paraId="739FAB78" w14:textId="0133F764" w:rsidR="003D168E" w:rsidRPr="00C83E6D" w:rsidRDefault="003D168E" w:rsidP="00F303B8">
            <w:pPr>
              <w:pStyle w:val="Tabletext"/>
              <w:jc w:val="both"/>
              <w:rPr>
                <w:lang w:val="fr-FR"/>
              </w:rPr>
            </w:pPr>
            <w:r w:rsidRPr="00C83E6D">
              <w:rPr>
                <w:lang w:val="fr-FR"/>
              </w:rPr>
              <w:t>1</w:t>
            </w:r>
            <w:r w:rsidRPr="00C83E6D">
              <w:rPr>
                <w:lang w:val="fr-FR"/>
              </w:rPr>
              <w:tab/>
            </w:r>
            <w:r w:rsidR="00891109">
              <w:rPr>
                <w:lang w:val="fr-FR"/>
              </w:rPr>
              <w:tab/>
            </w:r>
            <w:r w:rsidRPr="00C83E6D">
              <w:rPr>
                <w:lang w:val="fr-FR"/>
              </w:rPr>
              <w:t>sur la base des propositions des administrations, compte tenu des résultats de la CMR-23 ainsi que du rapport de la Réunion de préparation à la Conférence et compte dûment tenu des besoins des services existants ou futurs dans les bandes de fréquences considérées, examiner les points suivants et prendre les mesures appropriées:</w:t>
            </w:r>
          </w:p>
        </w:tc>
      </w:tr>
      <w:tr w:rsidR="003D168E" w:rsidRPr="00CE6E2A" w14:paraId="5CB788E5" w14:textId="77777777" w:rsidTr="000953EC">
        <w:trPr>
          <w:cantSplit/>
          <w:jc w:val="center"/>
        </w:trPr>
        <w:tc>
          <w:tcPr>
            <w:tcW w:w="15194" w:type="dxa"/>
            <w:gridSpan w:val="5"/>
          </w:tcPr>
          <w:p w14:paraId="4D47F60F" w14:textId="01FAF604" w:rsidR="003D168E" w:rsidRPr="00C83E6D" w:rsidRDefault="003D168E" w:rsidP="00F303B8">
            <w:pPr>
              <w:pStyle w:val="Tabletext"/>
              <w:jc w:val="both"/>
              <w:rPr>
                <w:szCs w:val="16"/>
                <w:lang w:val="fr-FR"/>
              </w:rPr>
            </w:pPr>
            <w:r w:rsidRPr="00C83E6D">
              <w:rPr>
                <w:szCs w:val="16"/>
                <w:lang w:val="fr-FR"/>
              </w:rPr>
              <w:t>1.1</w:t>
            </w:r>
            <w:r w:rsidRPr="00C83E6D">
              <w:rPr>
                <w:szCs w:val="16"/>
                <w:lang w:val="fr-FR"/>
              </w:rPr>
              <w:tab/>
            </w:r>
            <w:r w:rsidR="00891109">
              <w:rPr>
                <w:szCs w:val="16"/>
                <w:lang w:val="fr-FR"/>
              </w:rPr>
              <w:tab/>
            </w:r>
            <w:r w:rsidRPr="00C83E6D">
              <w:rPr>
                <w:szCs w:val="16"/>
                <w:lang w:val="fr-FR"/>
              </w:rPr>
              <w:t xml:space="preserve">examiner les conditions techniques et opérationnelles applicables à l'utilisation des bandes de fréquences 47,2-50,2 GHz et 50,4-51,4 GHz (Terre vers espace), ou de parties de ces bandes de fréquences, par les stations terriennes aéronautiques et maritimes en mouvement communiquant avec des stations spatiales du service fixe par satellite et élaborer des mesures d'ordre réglementaire, selon le cas, pour faciliter l'utilisation des bandes de fréquences 47,2 50,2 GHz et 50,4 51,4 GHz (Terre vers espace), ou de parties de ces bandes de fréquences, par les stations terriennes aéronautiques et maritimes en mouvement communiquant avec des stations spatiales géostationnaires et des stations spatiales non géostationnaires du service fixe par satellite, conformément à la Résolution </w:t>
            </w:r>
            <w:r w:rsidRPr="00C83E6D">
              <w:rPr>
                <w:b/>
                <w:bCs/>
                <w:szCs w:val="16"/>
                <w:lang w:val="fr-FR"/>
              </w:rPr>
              <w:t>176 (Rév.CMR-23)</w:t>
            </w:r>
            <w:r w:rsidRPr="00C83E6D">
              <w:rPr>
                <w:szCs w:val="16"/>
                <w:lang w:val="fr-FR"/>
              </w:rPr>
              <w:t>;</w:t>
            </w:r>
          </w:p>
        </w:tc>
      </w:tr>
      <w:tr w:rsidR="003D168E" w:rsidRPr="00C83E6D" w14:paraId="29CD693C" w14:textId="77777777" w:rsidTr="000953EC">
        <w:trPr>
          <w:jc w:val="center"/>
        </w:trPr>
        <w:tc>
          <w:tcPr>
            <w:tcW w:w="2755" w:type="dxa"/>
          </w:tcPr>
          <w:p w14:paraId="5D436A1A" w14:textId="1A306E73" w:rsidR="003D168E" w:rsidRPr="00C83E6D" w:rsidRDefault="003D168E" w:rsidP="004354E9">
            <w:pPr>
              <w:pStyle w:val="Tabletext"/>
              <w:rPr>
                <w:lang w:val="fr-FR"/>
              </w:rPr>
            </w:pPr>
            <w:r w:rsidRPr="00C83E6D">
              <w:rPr>
                <w:lang w:val="fr-FR"/>
              </w:rPr>
              <w:t xml:space="preserve">Résolution </w:t>
            </w:r>
            <w:r w:rsidRPr="00C83E6D">
              <w:rPr>
                <w:b/>
                <w:bCs/>
                <w:lang w:val="fr-FR"/>
              </w:rPr>
              <w:t>176 (R</w:t>
            </w:r>
            <w:r w:rsidR="00E20555" w:rsidRPr="00C83E6D">
              <w:rPr>
                <w:b/>
                <w:bCs/>
                <w:lang w:val="fr-FR"/>
              </w:rPr>
              <w:t>év</w:t>
            </w:r>
            <w:r w:rsidRPr="00C83E6D">
              <w:rPr>
                <w:b/>
                <w:bCs/>
                <w:lang w:val="fr-FR"/>
              </w:rPr>
              <w:t>.CMR</w:t>
            </w:r>
            <w:r w:rsidRPr="00C83E6D">
              <w:rPr>
                <w:b/>
                <w:bCs/>
                <w:lang w:val="fr-FR"/>
              </w:rPr>
              <w:noBreakHyphen/>
              <w:t>23)</w:t>
            </w:r>
          </w:p>
          <w:p w14:paraId="41CC0C48" w14:textId="50597E23" w:rsidR="003D168E" w:rsidRPr="00C83E6D" w:rsidRDefault="003D168E" w:rsidP="004354E9">
            <w:pPr>
              <w:pStyle w:val="Tabletext"/>
              <w:rPr>
                <w:lang w:val="fr-FR"/>
              </w:rPr>
            </w:pPr>
            <w:r w:rsidRPr="00C83E6D">
              <w:rPr>
                <w:lang w:val="fr-FR"/>
              </w:rPr>
              <w:t>Études relatives à l'utilisation des bandes de fréquences 47,2</w:t>
            </w:r>
            <w:r w:rsidRPr="00C83E6D">
              <w:rPr>
                <w:lang w:val="fr-FR"/>
              </w:rPr>
              <w:noBreakHyphen/>
              <w:t>50,2 GHz (Terre vers espace) et 50,4-51,4 GHz (Terre vers espace), ou de parties de ces bandes de fréquences, par les stations terriennes aéronautiques et maritimes en mouvement du service fixe par satellite</w:t>
            </w:r>
          </w:p>
        </w:tc>
        <w:tc>
          <w:tcPr>
            <w:tcW w:w="1341" w:type="dxa"/>
          </w:tcPr>
          <w:p w14:paraId="4BFFFFB2" w14:textId="07058874" w:rsidR="003D168E" w:rsidRPr="00C83E6D" w:rsidRDefault="003D168E" w:rsidP="004354E9">
            <w:pPr>
              <w:pStyle w:val="Tabletext"/>
              <w:jc w:val="center"/>
              <w:rPr>
                <w:lang w:val="fr-FR"/>
              </w:rPr>
            </w:pPr>
            <w:r w:rsidRPr="00C83E6D">
              <w:rPr>
                <w:b/>
                <w:bCs/>
                <w:lang w:val="fr-FR"/>
              </w:rPr>
              <w:t>GT 4A</w:t>
            </w:r>
          </w:p>
        </w:tc>
        <w:tc>
          <w:tcPr>
            <w:tcW w:w="9647" w:type="dxa"/>
            <w:gridSpan w:val="2"/>
          </w:tcPr>
          <w:p w14:paraId="0BF70744" w14:textId="77777777" w:rsidR="003D168E" w:rsidRPr="00C83E6D" w:rsidRDefault="003D168E" w:rsidP="00891109">
            <w:pPr>
              <w:pStyle w:val="Call"/>
              <w:tabs>
                <w:tab w:val="clear" w:pos="794"/>
              </w:tabs>
              <w:spacing w:before="40" w:line="240" w:lineRule="auto"/>
              <w:ind w:left="335"/>
              <w:jc w:val="both"/>
              <w:rPr>
                <w:sz w:val="20"/>
                <w:szCs w:val="18"/>
                <w:lang w:val="fr-FR"/>
              </w:rPr>
            </w:pPr>
            <w:r w:rsidRPr="00C83E6D">
              <w:rPr>
                <w:sz w:val="20"/>
                <w:szCs w:val="18"/>
                <w:lang w:val="fr-FR"/>
              </w:rPr>
              <w:t>considérant</w:t>
            </w:r>
          </w:p>
          <w:p w14:paraId="4F0D7C65" w14:textId="11BE332A" w:rsidR="003D168E" w:rsidRPr="00C83E6D" w:rsidRDefault="003D168E" w:rsidP="00F303B8">
            <w:pPr>
              <w:pStyle w:val="Tabletext"/>
              <w:jc w:val="both"/>
              <w:rPr>
                <w:lang w:val="fr-FR"/>
              </w:rPr>
            </w:pPr>
            <w:r w:rsidRPr="00C83E6D">
              <w:rPr>
                <w:i/>
                <w:iCs/>
                <w:lang w:val="fr-FR"/>
              </w:rPr>
              <w:t>a)</w:t>
            </w:r>
            <w:r w:rsidRPr="00C83E6D">
              <w:rPr>
                <w:lang w:val="fr-FR"/>
              </w:rPr>
              <w:tab/>
              <w:t>que les bandes de fréquences 47,2-50,2 GHz (Terre vers espace) et 50,4-51,4 GHz</w:t>
            </w:r>
            <w:r w:rsidR="009730F8" w:rsidRPr="00C83E6D">
              <w:rPr>
                <w:lang w:val="fr-FR"/>
              </w:rPr>
              <w:t xml:space="preserve"> </w:t>
            </w:r>
            <w:r w:rsidRPr="00C83E6D">
              <w:rPr>
                <w:lang w:val="fr-FR"/>
              </w:rPr>
              <w:t>(Terre vers espace) sont attribuées à l'échelle mondiale à titre primaire au service fixe par satellite (SFS);</w:t>
            </w:r>
          </w:p>
          <w:p w14:paraId="382832C5" w14:textId="773533B4" w:rsidR="003D168E" w:rsidRPr="00C83E6D" w:rsidRDefault="003D168E" w:rsidP="00F303B8">
            <w:pPr>
              <w:pStyle w:val="Tabletext"/>
              <w:jc w:val="both"/>
              <w:rPr>
                <w:lang w:val="fr-FR"/>
              </w:rPr>
            </w:pPr>
            <w:r w:rsidRPr="00C83E6D">
              <w:rPr>
                <w:lang w:val="fr-FR"/>
              </w:rPr>
              <w:t>...</w:t>
            </w:r>
          </w:p>
          <w:p w14:paraId="79308967" w14:textId="0BFD4416" w:rsidR="003D168E" w:rsidRPr="00C83E6D" w:rsidRDefault="006E1032" w:rsidP="00891109">
            <w:pPr>
              <w:pStyle w:val="Call"/>
              <w:tabs>
                <w:tab w:val="clear" w:pos="794"/>
              </w:tabs>
              <w:spacing w:before="40" w:after="40" w:line="240" w:lineRule="auto"/>
              <w:ind w:left="335"/>
              <w:jc w:val="both"/>
              <w:rPr>
                <w:iCs/>
                <w:sz w:val="20"/>
                <w:lang w:val="fr-FR"/>
              </w:rPr>
            </w:pPr>
            <w:r w:rsidRPr="00C83E6D">
              <w:rPr>
                <w:iCs/>
                <w:sz w:val="20"/>
                <w:lang w:val="fr-FR"/>
              </w:rPr>
              <w:t>décide d'inviter le Secteur des radiocommunications de l'UIT à achever, à temps pour la Conférence mondiale des radiocommunications de 2027</w:t>
            </w:r>
          </w:p>
          <w:p w14:paraId="253536E5" w14:textId="77777777" w:rsidR="006E1032" w:rsidRPr="00C83E6D" w:rsidRDefault="006E1032" w:rsidP="00F303B8">
            <w:pPr>
              <w:pStyle w:val="Tabletext"/>
              <w:jc w:val="both"/>
              <w:rPr>
                <w:szCs w:val="16"/>
                <w:lang w:val="fr-FR"/>
              </w:rPr>
            </w:pPr>
            <w:r w:rsidRPr="00C83E6D">
              <w:rPr>
                <w:szCs w:val="16"/>
                <w:lang w:val="fr-FR"/>
              </w:rPr>
              <w:t>1</w:t>
            </w:r>
            <w:r w:rsidRPr="00C83E6D">
              <w:rPr>
                <w:szCs w:val="16"/>
                <w:lang w:val="fr-FR"/>
              </w:rPr>
              <w:tab/>
              <w:t xml:space="preserve">les études sur les besoins de spectre et les caractéristiques techniques et opérationnelles des stations A-ESIM et M-ESIM aéronautiques et maritimes qu'il est prévu d'exploiter dans le cadre d'attributions au SFS dans les bandes de fréquences visées au point </w:t>
            </w:r>
            <w:r w:rsidRPr="00C83E6D">
              <w:rPr>
                <w:i/>
                <w:iCs/>
                <w:szCs w:val="16"/>
                <w:lang w:val="fr-FR"/>
              </w:rPr>
              <w:t>a)</w:t>
            </w:r>
            <w:r w:rsidRPr="00C83E6D">
              <w:rPr>
                <w:szCs w:val="16"/>
                <w:lang w:val="fr-FR"/>
              </w:rPr>
              <w:t xml:space="preserve"> du </w:t>
            </w:r>
            <w:r w:rsidRPr="00C83E6D">
              <w:rPr>
                <w:i/>
                <w:iCs/>
                <w:szCs w:val="16"/>
                <w:lang w:val="fr-FR"/>
              </w:rPr>
              <w:t>considérant</w:t>
            </w:r>
            <w:r w:rsidRPr="00C83E6D">
              <w:rPr>
                <w:szCs w:val="16"/>
                <w:lang w:val="fr-FR"/>
              </w:rPr>
              <w:t>, ou dans des parties de ces bandes de fréquences;</w:t>
            </w:r>
          </w:p>
          <w:p w14:paraId="0587A8D1" w14:textId="77777777" w:rsidR="006E1032" w:rsidRPr="00C83E6D" w:rsidRDefault="006E1032" w:rsidP="00F303B8">
            <w:pPr>
              <w:pStyle w:val="Tabletext"/>
              <w:jc w:val="both"/>
              <w:rPr>
                <w:szCs w:val="16"/>
                <w:lang w:val="fr-FR"/>
              </w:rPr>
            </w:pPr>
            <w:r w:rsidRPr="00C83E6D">
              <w:rPr>
                <w:szCs w:val="16"/>
                <w:lang w:val="fr-FR"/>
              </w:rPr>
              <w:t>2</w:t>
            </w:r>
            <w:r w:rsidRPr="00C83E6D">
              <w:rPr>
                <w:szCs w:val="16"/>
                <w:lang w:val="fr-FR"/>
              </w:rPr>
              <w:tab/>
              <w:t xml:space="preserve">les études de partage et de compatibilité entre les stations A-ESIM aéronautiques et maritimes communiquant avec des stations spatiales du SFS dans les bandes de fréquences énumérées au point </w:t>
            </w:r>
            <w:r w:rsidRPr="00C83E6D">
              <w:rPr>
                <w:i/>
                <w:iCs/>
                <w:szCs w:val="16"/>
                <w:lang w:val="fr-FR"/>
              </w:rPr>
              <w:t>a)</w:t>
            </w:r>
            <w:r w:rsidRPr="00C83E6D">
              <w:rPr>
                <w:szCs w:val="16"/>
                <w:lang w:val="fr-FR"/>
              </w:rPr>
              <w:t xml:space="preserve"> du </w:t>
            </w:r>
            <w:r w:rsidRPr="00C83E6D">
              <w:rPr>
                <w:i/>
                <w:iCs/>
                <w:szCs w:val="16"/>
                <w:lang w:val="fr-FR"/>
              </w:rPr>
              <w:t>considérant</w:t>
            </w:r>
            <w:r w:rsidRPr="00C83E6D">
              <w:rPr>
                <w:szCs w:val="16"/>
                <w:lang w:val="fr-FR"/>
              </w:rPr>
              <w:t>, ou dans des parties de ces bandes de fréquences, et les stations des services bénéficiant d'attributions à titre primaire dans ces bandes de fréquences et dans les bandes de fréquences adjacentes, y compris des services passifs exploités dans des bandes de fréquences adjacentes ou quasi adjacentes, pour assurer la protection de ces services et éviter de leur imposer des contraintes inutiles;</w:t>
            </w:r>
          </w:p>
          <w:p w14:paraId="40640130" w14:textId="77777777" w:rsidR="006E1032" w:rsidRPr="00C83E6D" w:rsidRDefault="006E1032" w:rsidP="00F303B8">
            <w:pPr>
              <w:pStyle w:val="Tabletext"/>
              <w:jc w:val="both"/>
              <w:rPr>
                <w:szCs w:val="16"/>
                <w:lang w:val="fr-FR"/>
              </w:rPr>
            </w:pPr>
            <w:r w:rsidRPr="00C83E6D">
              <w:rPr>
                <w:szCs w:val="16"/>
                <w:lang w:val="fr-FR"/>
              </w:rPr>
              <w:t>3</w:t>
            </w:r>
            <w:r w:rsidRPr="00C83E6D">
              <w:rPr>
                <w:szCs w:val="16"/>
                <w:lang w:val="fr-FR"/>
              </w:rPr>
              <w:tab/>
              <w:t>la définition, pour les stations A-ESIM et M ESIM, des conditions techniques et applicables à leur exploitation, en tenant compte des résultats des études ci-dessus;</w:t>
            </w:r>
          </w:p>
          <w:p w14:paraId="578E6F2B" w14:textId="77777777" w:rsidR="006E1032" w:rsidRPr="00C83E6D" w:rsidRDefault="006E1032" w:rsidP="00F303B8">
            <w:pPr>
              <w:pStyle w:val="Tabletext"/>
              <w:jc w:val="both"/>
              <w:rPr>
                <w:szCs w:val="16"/>
                <w:lang w:val="fr-FR"/>
              </w:rPr>
            </w:pPr>
            <w:r w:rsidRPr="00C83E6D">
              <w:rPr>
                <w:szCs w:val="16"/>
                <w:lang w:val="fr-FR"/>
              </w:rPr>
              <w:t>4</w:t>
            </w:r>
            <w:r w:rsidRPr="00C83E6D">
              <w:rPr>
                <w:szCs w:val="16"/>
                <w:lang w:val="fr-FR"/>
              </w:rPr>
              <w:tab/>
              <w:t>la définition, pour les stations A-ESIM et M-ESIM communiquant avec des réseaux OSG et des systèmes non OSG, de dispositions réglementaires applicables à leur exploitation, compte tenu des résultats des études ci-dessus;</w:t>
            </w:r>
          </w:p>
          <w:p w14:paraId="0E4BB192" w14:textId="77777777" w:rsidR="006E1032" w:rsidRPr="00C83E6D" w:rsidRDefault="006E1032" w:rsidP="00F303B8">
            <w:pPr>
              <w:pStyle w:val="Tabletext"/>
              <w:jc w:val="both"/>
              <w:rPr>
                <w:szCs w:val="16"/>
                <w:lang w:val="fr-FR"/>
              </w:rPr>
            </w:pPr>
            <w:r w:rsidRPr="00C83E6D">
              <w:rPr>
                <w:szCs w:val="16"/>
                <w:lang w:val="fr-FR"/>
              </w:rPr>
              <w:t>5</w:t>
            </w:r>
            <w:r w:rsidRPr="00C83E6D">
              <w:rPr>
                <w:szCs w:val="16"/>
                <w:lang w:val="fr-FR"/>
              </w:rPr>
              <w:tab/>
              <w:t>l'examen des résultats des études menées par le Secteur des radiocommunications de l'UIT (UIT-R) en vue d'élaborer une nouvelle recommandation sur le centre de contrôle et de surveillance de réseau pour l'exploitation des stations ESIM;</w:t>
            </w:r>
          </w:p>
          <w:p w14:paraId="417EA224" w14:textId="1DB9679D" w:rsidR="003D168E" w:rsidRPr="00C83E6D" w:rsidRDefault="006E1032" w:rsidP="00F303B8">
            <w:pPr>
              <w:pStyle w:val="Tabletext"/>
              <w:jc w:val="both"/>
              <w:rPr>
                <w:szCs w:val="16"/>
                <w:lang w:val="fr-FR"/>
              </w:rPr>
            </w:pPr>
            <w:r w:rsidRPr="00C83E6D">
              <w:rPr>
                <w:szCs w:val="16"/>
                <w:lang w:val="fr-FR"/>
              </w:rPr>
              <w:t>6</w:t>
            </w:r>
            <w:r w:rsidRPr="00C83E6D">
              <w:rPr>
                <w:szCs w:val="16"/>
                <w:lang w:val="fr-FR"/>
              </w:rPr>
              <w:tab/>
              <w:t>des études sur la responsabilité des administrations intervenant dans l'exploitation des stations A-ESIM et M</w:t>
            </w:r>
            <w:r w:rsidRPr="00C83E6D">
              <w:rPr>
                <w:szCs w:val="16"/>
                <w:lang w:val="fr-FR"/>
              </w:rPr>
              <w:noBreakHyphen/>
              <w:t>ESIM visées dans la présente Résolution,</w:t>
            </w:r>
          </w:p>
          <w:p w14:paraId="321F10C0" w14:textId="73E5D97C" w:rsidR="003D168E" w:rsidRPr="00C83E6D" w:rsidRDefault="006E1032" w:rsidP="00891109">
            <w:pPr>
              <w:pStyle w:val="Call"/>
              <w:tabs>
                <w:tab w:val="clear" w:pos="794"/>
              </w:tabs>
              <w:spacing w:before="40" w:after="40" w:line="240" w:lineRule="auto"/>
              <w:ind w:left="335"/>
              <w:jc w:val="both"/>
              <w:rPr>
                <w:i w:val="0"/>
                <w:iCs/>
                <w:sz w:val="20"/>
                <w:szCs w:val="16"/>
                <w:lang w:val="fr-FR"/>
              </w:rPr>
            </w:pPr>
            <w:r w:rsidRPr="00C83E6D">
              <w:rPr>
                <w:sz w:val="20"/>
                <w:szCs w:val="16"/>
                <w:lang w:val="fr-FR"/>
              </w:rPr>
              <w:lastRenderedPageBreak/>
              <w:t>décide en outre d'inviter le Secteur des radiocommunications de l'UIT à achever, à temps pour la Conférence mondiale des radiocommunications de 2027</w:t>
            </w:r>
          </w:p>
          <w:p w14:paraId="6CD26F23" w14:textId="588D1531" w:rsidR="003D168E" w:rsidRPr="00C83E6D" w:rsidRDefault="006E1032" w:rsidP="00F303B8">
            <w:pPr>
              <w:pStyle w:val="Tabletext"/>
              <w:jc w:val="both"/>
              <w:rPr>
                <w:szCs w:val="16"/>
                <w:lang w:val="fr-FR"/>
              </w:rPr>
            </w:pPr>
            <w:r w:rsidRPr="00C83E6D">
              <w:rPr>
                <w:szCs w:val="16"/>
                <w:lang w:val="fr-FR"/>
              </w:rPr>
              <w:t>la définition, pour les stations M-ESIM et A-ESIM communiquant avec des réseaux OSG ou des systèmes non OSG, de dispositions réglementaires applicables à leur exploitation, compte tenu des résultats des études ci-dessus,</w:t>
            </w:r>
          </w:p>
          <w:p w14:paraId="5FFE864D" w14:textId="770B9261" w:rsidR="003D168E" w:rsidRPr="00C83E6D" w:rsidRDefault="006E1032" w:rsidP="00891109">
            <w:pPr>
              <w:pStyle w:val="Call"/>
              <w:tabs>
                <w:tab w:val="clear" w:pos="794"/>
              </w:tabs>
              <w:spacing w:before="40" w:after="40" w:line="240" w:lineRule="auto"/>
              <w:ind w:left="335"/>
              <w:jc w:val="both"/>
              <w:rPr>
                <w:i w:val="0"/>
                <w:sz w:val="20"/>
                <w:lang w:val="fr-FR"/>
              </w:rPr>
            </w:pPr>
            <w:r w:rsidRPr="00C83E6D">
              <w:rPr>
                <w:iCs/>
                <w:sz w:val="20"/>
                <w:lang w:val="fr-FR"/>
              </w:rPr>
              <w:t>invite la Conférence mondiale des radiocommunications de 2027</w:t>
            </w:r>
          </w:p>
          <w:p w14:paraId="42732A17" w14:textId="51E7E7CD" w:rsidR="003D168E" w:rsidRPr="00C83E6D" w:rsidRDefault="006E1032" w:rsidP="00F303B8">
            <w:pPr>
              <w:pStyle w:val="Tabletext"/>
              <w:jc w:val="both"/>
              <w:rPr>
                <w:lang w:val="fr-FR"/>
              </w:rPr>
            </w:pPr>
            <w:r w:rsidRPr="00C83E6D">
              <w:rPr>
                <w:lang w:val="fr-FR"/>
              </w:rPr>
              <w:t xml:space="preserve">à examiner les résultats des études susmentionnées et à prendre les mesures nécessaires, en ce qui concerne les stations ESIM OSG et non OSG, le cas échéant, sous réserve que les résultats des études visées sous le </w:t>
            </w:r>
            <w:r w:rsidRPr="00C83E6D">
              <w:rPr>
                <w:i/>
                <w:iCs/>
                <w:lang w:val="fr-FR"/>
              </w:rPr>
              <w:t>décide d'inviter le Secteur des radiocommunications de l'UIT à achever, à temps pour la Conférence mondiale des radiocommunications de 2027</w:t>
            </w:r>
            <w:r w:rsidRPr="00C83E6D">
              <w:rPr>
                <w:lang w:val="fr-FR"/>
              </w:rPr>
              <w:t xml:space="preserve"> soient complets et approuvés par les commissions d'études de l'UIT-R.</w:t>
            </w:r>
          </w:p>
        </w:tc>
        <w:tc>
          <w:tcPr>
            <w:tcW w:w="1451" w:type="dxa"/>
            <w:shd w:val="clear" w:color="auto" w:fill="auto"/>
          </w:tcPr>
          <w:p w14:paraId="57228055" w14:textId="1AB4FCB2" w:rsidR="003D168E" w:rsidRPr="00C83E6D" w:rsidRDefault="003D168E" w:rsidP="004354E9">
            <w:pPr>
              <w:pStyle w:val="Tabletext"/>
              <w:jc w:val="center"/>
              <w:rPr>
                <w:rFonts w:eastAsia="Calibri"/>
                <w:b/>
                <w:bCs/>
                <w:lang w:val="fr-FR"/>
              </w:rPr>
            </w:pPr>
            <w:r w:rsidRPr="00C83E6D">
              <w:rPr>
                <w:rFonts w:eastAsia="Calibri"/>
                <w:b/>
                <w:bCs/>
                <w:lang w:val="fr-FR"/>
              </w:rPr>
              <w:lastRenderedPageBreak/>
              <w:t>GT 3M</w:t>
            </w:r>
          </w:p>
          <w:p w14:paraId="61A21DC2" w14:textId="7A522633" w:rsidR="003D168E" w:rsidRPr="00C83E6D" w:rsidRDefault="003D168E" w:rsidP="004354E9">
            <w:pPr>
              <w:pStyle w:val="Tabletext"/>
              <w:jc w:val="center"/>
              <w:rPr>
                <w:rFonts w:eastAsia="Calibri"/>
                <w:b/>
                <w:bCs/>
                <w:lang w:val="fr-FR"/>
              </w:rPr>
            </w:pPr>
            <w:r w:rsidRPr="00C83E6D">
              <w:rPr>
                <w:rFonts w:eastAsia="Calibri"/>
                <w:b/>
                <w:bCs/>
                <w:lang w:val="fr-FR"/>
              </w:rPr>
              <w:t>GT 4C</w:t>
            </w:r>
          </w:p>
          <w:p w14:paraId="235C965C" w14:textId="0CAB0064" w:rsidR="003D168E" w:rsidRPr="00C83E6D" w:rsidRDefault="003D168E" w:rsidP="004354E9">
            <w:pPr>
              <w:pStyle w:val="Tabletext"/>
              <w:jc w:val="center"/>
              <w:rPr>
                <w:rFonts w:eastAsia="Calibri"/>
                <w:b/>
                <w:bCs/>
                <w:lang w:val="fr-FR"/>
              </w:rPr>
            </w:pPr>
            <w:r w:rsidRPr="00C83E6D">
              <w:rPr>
                <w:rFonts w:eastAsia="Calibri"/>
                <w:b/>
                <w:bCs/>
                <w:lang w:val="fr-FR"/>
              </w:rPr>
              <w:t>GT 5A</w:t>
            </w:r>
          </w:p>
          <w:p w14:paraId="32011D11" w14:textId="42041D2C" w:rsidR="003D168E" w:rsidRPr="00C83E6D" w:rsidRDefault="003D168E" w:rsidP="004354E9">
            <w:pPr>
              <w:pStyle w:val="Tabletext"/>
              <w:jc w:val="center"/>
              <w:rPr>
                <w:rFonts w:eastAsia="Calibri"/>
                <w:b/>
                <w:bCs/>
                <w:lang w:val="fr-FR"/>
              </w:rPr>
            </w:pPr>
            <w:r w:rsidRPr="00C83E6D">
              <w:rPr>
                <w:rFonts w:eastAsia="Calibri"/>
                <w:b/>
                <w:bCs/>
                <w:lang w:val="fr-FR"/>
              </w:rPr>
              <w:t>GT 5B</w:t>
            </w:r>
          </w:p>
          <w:p w14:paraId="6FC4E040" w14:textId="5410F48F" w:rsidR="003D168E" w:rsidRPr="00CE6E2A" w:rsidRDefault="003D168E" w:rsidP="004354E9">
            <w:pPr>
              <w:pStyle w:val="Tabletext"/>
              <w:jc w:val="center"/>
              <w:rPr>
                <w:rFonts w:eastAsia="Calibri"/>
                <w:b/>
                <w:bCs/>
                <w:lang w:val="de-CH"/>
              </w:rPr>
            </w:pPr>
            <w:r w:rsidRPr="00CE6E2A">
              <w:rPr>
                <w:rFonts w:eastAsia="Calibri"/>
                <w:b/>
                <w:bCs/>
                <w:lang w:val="de-CH"/>
              </w:rPr>
              <w:t>GT 5C</w:t>
            </w:r>
          </w:p>
          <w:p w14:paraId="6EDBF79A" w14:textId="1F62CD22" w:rsidR="003D168E" w:rsidRPr="00CE6E2A" w:rsidRDefault="003D168E" w:rsidP="004354E9">
            <w:pPr>
              <w:pStyle w:val="Tabletext"/>
              <w:jc w:val="center"/>
              <w:rPr>
                <w:rFonts w:eastAsia="Calibri"/>
                <w:b/>
                <w:bCs/>
                <w:lang w:val="de-CH"/>
              </w:rPr>
            </w:pPr>
            <w:r w:rsidRPr="00CE6E2A">
              <w:rPr>
                <w:rFonts w:eastAsia="Calibri"/>
                <w:b/>
                <w:bCs/>
                <w:lang w:val="de-CH"/>
              </w:rPr>
              <w:t>GT 5D</w:t>
            </w:r>
          </w:p>
          <w:p w14:paraId="07B6AEA2" w14:textId="2101448A" w:rsidR="003D168E" w:rsidRPr="00CE6E2A" w:rsidRDefault="003D168E" w:rsidP="004354E9">
            <w:pPr>
              <w:pStyle w:val="Tabletext"/>
              <w:jc w:val="center"/>
              <w:rPr>
                <w:rFonts w:eastAsia="Calibri"/>
                <w:b/>
                <w:bCs/>
                <w:lang w:val="de-CH"/>
              </w:rPr>
            </w:pPr>
            <w:r w:rsidRPr="00CE6E2A">
              <w:rPr>
                <w:rFonts w:eastAsia="Calibri"/>
                <w:b/>
                <w:bCs/>
                <w:lang w:val="de-CH"/>
              </w:rPr>
              <w:t>GT 7B</w:t>
            </w:r>
          </w:p>
          <w:p w14:paraId="06562EAF" w14:textId="01949F90" w:rsidR="003D168E" w:rsidRPr="00CE6E2A" w:rsidRDefault="003D168E" w:rsidP="004354E9">
            <w:pPr>
              <w:pStyle w:val="Tabletext"/>
              <w:jc w:val="center"/>
              <w:rPr>
                <w:rFonts w:eastAsia="Calibri"/>
                <w:b/>
                <w:bCs/>
                <w:lang w:val="de-CH"/>
              </w:rPr>
            </w:pPr>
            <w:r w:rsidRPr="00CE6E2A">
              <w:rPr>
                <w:rFonts w:eastAsia="Calibri"/>
                <w:b/>
                <w:bCs/>
                <w:lang w:val="de-CH"/>
              </w:rPr>
              <w:t>GT 7C</w:t>
            </w:r>
          </w:p>
          <w:p w14:paraId="33499B09" w14:textId="22AA76AC" w:rsidR="003D168E" w:rsidRPr="00C83E6D" w:rsidRDefault="003D168E" w:rsidP="004354E9">
            <w:pPr>
              <w:pStyle w:val="Tabletext"/>
              <w:jc w:val="center"/>
              <w:rPr>
                <w:lang w:val="fr-FR"/>
              </w:rPr>
            </w:pPr>
            <w:r w:rsidRPr="00C83E6D">
              <w:rPr>
                <w:rFonts w:eastAsia="Calibri"/>
                <w:b/>
                <w:bCs/>
                <w:lang w:val="fr-FR"/>
              </w:rPr>
              <w:t>GT 7D</w:t>
            </w:r>
          </w:p>
        </w:tc>
      </w:tr>
      <w:tr w:rsidR="003D168E" w:rsidRPr="00CE6E2A" w14:paraId="7CD10D28" w14:textId="77777777" w:rsidTr="000953EC">
        <w:trPr>
          <w:cantSplit/>
          <w:jc w:val="center"/>
        </w:trPr>
        <w:tc>
          <w:tcPr>
            <w:tcW w:w="15194" w:type="dxa"/>
            <w:gridSpan w:val="5"/>
            <w:tcBorders>
              <w:bottom w:val="single" w:sz="4" w:space="0" w:color="auto"/>
            </w:tcBorders>
          </w:tcPr>
          <w:p w14:paraId="484AE8C8" w14:textId="6287775C" w:rsidR="003D168E" w:rsidRPr="00C83E6D" w:rsidRDefault="003D168E" w:rsidP="00F303B8">
            <w:pPr>
              <w:pStyle w:val="Tabletext"/>
              <w:pageBreakBefore/>
              <w:jc w:val="both"/>
              <w:rPr>
                <w:szCs w:val="16"/>
                <w:lang w:val="fr-FR"/>
              </w:rPr>
            </w:pPr>
            <w:r w:rsidRPr="00C83E6D">
              <w:rPr>
                <w:rFonts w:eastAsiaTheme="minorHAnsi"/>
                <w:szCs w:val="16"/>
                <w:lang w:val="fr-FR"/>
              </w:rPr>
              <w:t>1</w:t>
            </w:r>
            <w:r w:rsidRPr="00C83E6D">
              <w:rPr>
                <w:szCs w:val="16"/>
                <w:lang w:val="fr-FR"/>
              </w:rPr>
              <w:t>.2</w:t>
            </w:r>
            <w:r w:rsidR="00891109">
              <w:rPr>
                <w:szCs w:val="16"/>
                <w:lang w:val="fr-FR"/>
              </w:rPr>
              <w:tab/>
            </w:r>
            <w:r w:rsidRPr="00C83E6D">
              <w:rPr>
                <w:rFonts w:eastAsiaTheme="minorHAnsi"/>
                <w:szCs w:val="16"/>
                <w:lang w:val="fr-FR"/>
              </w:rPr>
              <w:tab/>
            </w:r>
            <w:r w:rsidR="008E497E" w:rsidRPr="00C83E6D">
              <w:rPr>
                <w:rFonts w:eastAsiaTheme="minorHAnsi"/>
                <w:szCs w:val="16"/>
                <w:lang w:val="fr-FR"/>
              </w:rPr>
              <w:t xml:space="preserve">examiner la révision éventuelle des conditions de partage dans la bande de fréquences 13,75-14 GHz pour permettre l'utilisation des stations terriennes du service fixe par satellite en liaison montante utilisant de petites antennes, conformément à la Résolution </w:t>
            </w:r>
            <w:r w:rsidR="008E497E" w:rsidRPr="00C83E6D">
              <w:rPr>
                <w:rFonts w:eastAsiaTheme="minorHAnsi"/>
                <w:b/>
                <w:bCs/>
                <w:szCs w:val="16"/>
                <w:lang w:val="fr-FR"/>
              </w:rPr>
              <w:t>1</w:t>
            </w:r>
            <w:r w:rsidR="003B72A6" w:rsidRPr="00C83E6D">
              <w:rPr>
                <w:rFonts w:eastAsiaTheme="minorHAnsi"/>
                <w:b/>
                <w:bCs/>
                <w:szCs w:val="16"/>
                <w:lang w:val="fr-FR"/>
              </w:rPr>
              <w:t>29</w:t>
            </w:r>
            <w:r w:rsidR="008E497E" w:rsidRPr="00C83E6D">
              <w:rPr>
                <w:rFonts w:eastAsiaTheme="minorHAnsi"/>
                <w:b/>
                <w:bCs/>
                <w:szCs w:val="16"/>
                <w:lang w:val="fr-FR"/>
              </w:rPr>
              <w:t xml:space="preserve"> (CMR 23)</w:t>
            </w:r>
            <w:r w:rsidR="008E497E" w:rsidRPr="00C83E6D">
              <w:rPr>
                <w:rFonts w:eastAsiaTheme="minorHAnsi"/>
                <w:szCs w:val="16"/>
                <w:lang w:val="fr-FR"/>
              </w:rPr>
              <w:t>;</w:t>
            </w:r>
          </w:p>
        </w:tc>
      </w:tr>
      <w:tr w:rsidR="003D168E" w:rsidRPr="00C83E6D" w14:paraId="455937A5" w14:textId="77777777" w:rsidTr="000953EC">
        <w:trPr>
          <w:jc w:val="center"/>
        </w:trPr>
        <w:tc>
          <w:tcPr>
            <w:tcW w:w="2755" w:type="dxa"/>
            <w:tcBorders>
              <w:bottom w:val="nil"/>
            </w:tcBorders>
          </w:tcPr>
          <w:p w14:paraId="097780B1" w14:textId="1144959C" w:rsidR="008E497E" w:rsidRPr="00C83E6D" w:rsidRDefault="008E497E" w:rsidP="004354E9">
            <w:pPr>
              <w:pStyle w:val="Tabletext"/>
              <w:rPr>
                <w:lang w:val="fr-FR"/>
              </w:rPr>
            </w:pPr>
            <w:r w:rsidRPr="00C83E6D">
              <w:rPr>
                <w:lang w:val="fr-FR"/>
              </w:rPr>
              <w:t xml:space="preserve">Résolution </w:t>
            </w:r>
            <w:r w:rsidRPr="00C83E6D">
              <w:rPr>
                <w:b/>
                <w:bCs/>
                <w:lang w:val="fr-FR"/>
              </w:rPr>
              <w:t>1</w:t>
            </w:r>
            <w:r w:rsidR="003B72A6" w:rsidRPr="00C83E6D">
              <w:rPr>
                <w:b/>
                <w:bCs/>
                <w:lang w:val="fr-FR"/>
              </w:rPr>
              <w:t>29</w:t>
            </w:r>
            <w:r w:rsidRPr="00C83E6D">
              <w:rPr>
                <w:b/>
                <w:bCs/>
                <w:lang w:val="fr-FR"/>
              </w:rPr>
              <w:t xml:space="preserve"> (CMR</w:t>
            </w:r>
            <w:r w:rsidRPr="00C83E6D">
              <w:rPr>
                <w:b/>
                <w:bCs/>
                <w:lang w:val="fr-FR"/>
              </w:rPr>
              <w:noBreakHyphen/>
              <w:t>23)</w:t>
            </w:r>
          </w:p>
          <w:p w14:paraId="495D7D0D" w14:textId="102A7349" w:rsidR="003D168E" w:rsidRPr="00C83E6D" w:rsidRDefault="008E497E" w:rsidP="004354E9">
            <w:pPr>
              <w:pStyle w:val="Tabletext"/>
              <w:rPr>
                <w:lang w:val="fr-FR"/>
              </w:rPr>
            </w:pPr>
            <w:r w:rsidRPr="00C83E6D">
              <w:rPr>
                <w:lang w:val="fr-FR"/>
              </w:rPr>
              <w:t>Études sur la révision éventuelle des conditions de partage dans la bande de fréquences 13,75-14 GHz pour permettre l'utilisation des stations terriennes du service fixe par satellite en liaison montante utilisant de petites antennes</w:t>
            </w:r>
          </w:p>
        </w:tc>
        <w:tc>
          <w:tcPr>
            <w:tcW w:w="1341" w:type="dxa"/>
            <w:tcBorders>
              <w:bottom w:val="nil"/>
            </w:tcBorders>
          </w:tcPr>
          <w:p w14:paraId="22933411" w14:textId="4E2F4F53" w:rsidR="003D168E" w:rsidRPr="00C83E6D" w:rsidRDefault="003D168E" w:rsidP="004354E9">
            <w:pPr>
              <w:pStyle w:val="Tabletext"/>
              <w:jc w:val="center"/>
              <w:rPr>
                <w:b/>
                <w:bCs/>
                <w:lang w:val="fr-FR"/>
              </w:rPr>
            </w:pPr>
            <w:r w:rsidRPr="00C83E6D">
              <w:rPr>
                <w:b/>
                <w:bCs/>
                <w:lang w:val="fr-FR"/>
              </w:rPr>
              <w:t>GT 4A</w:t>
            </w:r>
            <w:r w:rsidRPr="00C83E6D">
              <w:rPr>
                <w:rStyle w:val="FootnoteReference"/>
                <w:b/>
                <w:bCs/>
                <w:lang w:val="fr-FR"/>
              </w:rPr>
              <w:footnoteReference w:customMarkFollows="1" w:id="13"/>
              <w:sym w:font="Symbol" w:char="F02A"/>
            </w:r>
          </w:p>
        </w:tc>
        <w:tc>
          <w:tcPr>
            <w:tcW w:w="9647" w:type="dxa"/>
            <w:gridSpan w:val="2"/>
            <w:tcBorders>
              <w:bottom w:val="nil"/>
            </w:tcBorders>
          </w:tcPr>
          <w:p w14:paraId="04412993" w14:textId="7A57458D" w:rsidR="003D168E" w:rsidRPr="00C83E6D" w:rsidRDefault="008E497E" w:rsidP="00891109">
            <w:pPr>
              <w:pStyle w:val="Call"/>
              <w:tabs>
                <w:tab w:val="clear" w:pos="794"/>
              </w:tabs>
              <w:spacing w:before="40" w:after="40" w:line="240" w:lineRule="auto"/>
              <w:ind w:left="335"/>
              <w:jc w:val="both"/>
              <w:rPr>
                <w:i w:val="0"/>
                <w:iCs/>
                <w:sz w:val="20"/>
                <w:szCs w:val="16"/>
                <w:lang w:val="fr-FR"/>
              </w:rPr>
            </w:pPr>
            <w:r w:rsidRPr="00C83E6D">
              <w:rPr>
                <w:sz w:val="20"/>
                <w:szCs w:val="16"/>
                <w:lang w:val="fr-FR"/>
              </w:rPr>
              <w:t>décide d'inviter le Secteur des radiocommunications de l'UIT à achever, à temps pour la Conférence mondiale des radiocommunications de 2027</w:t>
            </w:r>
          </w:p>
          <w:p w14:paraId="4FDDEBAF" w14:textId="77777777" w:rsidR="008E497E" w:rsidRPr="00C83E6D" w:rsidRDefault="008E497E" w:rsidP="00F303B8">
            <w:pPr>
              <w:pStyle w:val="Tabletext"/>
              <w:jc w:val="both"/>
              <w:rPr>
                <w:lang w:val="fr-FR"/>
              </w:rPr>
            </w:pPr>
            <w:r w:rsidRPr="00C83E6D">
              <w:rPr>
                <w:lang w:val="fr-FR"/>
              </w:rPr>
              <w:t>1</w:t>
            </w:r>
            <w:r w:rsidRPr="00C83E6D">
              <w:rPr>
                <w:lang w:val="fr-FR"/>
              </w:rPr>
              <w:tab/>
              <w:t xml:space="preserve">des études sur les limitations techniques et opérationnelles concernant la taille minimale de l'antenne et les limitations de puissance associées des stations terriennes OSG et non OSG du SFS dans la bande de fréquences 13,75-14 GHz (Terre vers espace), tout en assurant la protection des services visés aux numéros </w:t>
            </w:r>
            <w:r w:rsidRPr="00C83E6D">
              <w:rPr>
                <w:b/>
                <w:bCs/>
                <w:lang w:val="fr-FR"/>
              </w:rPr>
              <w:t>5.502</w:t>
            </w:r>
            <w:r w:rsidRPr="00C83E6D">
              <w:rPr>
                <w:lang w:val="fr-FR"/>
              </w:rPr>
              <w:t xml:space="preserve"> et </w:t>
            </w:r>
            <w:r w:rsidRPr="00C83E6D">
              <w:rPr>
                <w:b/>
                <w:bCs/>
                <w:lang w:val="fr-FR"/>
              </w:rPr>
              <w:t>5.503</w:t>
            </w:r>
            <w:r w:rsidRPr="00C83E6D">
              <w:rPr>
                <w:lang w:val="fr-FR"/>
              </w:rPr>
              <w:t>;</w:t>
            </w:r>
          </w:p>
          <w:p w14:paraId="289F835C" w14:textId="0FA77A6F" w:rsidR="003D168E" w:rsidRPr="00C83E6D" w:rsidRDefault="008E497E" w:rsidP="00F303B8">
            <w:pPr>
              <w:pStyle w:val="Tabletext"/>
              <w:jc w:val="both"/>
              <w:rPr>
                <w:lang w:val="fr-FR"/>
              </w:rPr>
            </w:pPr>
            <w:r w:rsidRPr="00C83E6D">
              <w:rPr>
                <w:lang w:val="fr-FR"/>
              </w:rPr>
              <w:t>2</w:t>
            </w:r>
            <w:r w:rsidRPr="00C83E6D">
              <w:rPr>
                <w:lang w:val="fr-FR"/>
              </w:rPr>
              <w:tab/>
              <w:t xml:space="preserve">des études sur les éventuelles modifications à apporter aux numéros </w:t>
            </w:r>
            <w:r w:rsidRPr="00C83E6D">
              <w:rPr>
                <w:b/>
                <w:bCs/>
                <w:lang w:val="fr-FR"/>
              </w:rPr>
              <w:t>5.502</w:t>
            </w:r>
            <w:r w:rsidRPr="00C83E6D">
              <w:rPr>
                <w:lang w:val="fr-FR"/>
              </w:rPr>
              <w:t xml:space="preserve"> et </w:t>
            </w:r>
            <w:r w:rsidRPr="00C83E6D">
              <w:rPr>
                <w:b/>
                <w:bCs/>
                <w:lang w:val="fr-FR"/>
              </w:rPr>
              <w:t>5.503</w:t>
            </w:r>
            <w:r w:rsidRPr="00C83E6D">
              <w:rPr>
                <w:lang w:val="fr-FR"/>
              </w:rPr>
              <w:t xml:space="preserve"> et les mesures réglementaires qui pourraient leur être associées,</w:t>
            </w:r>
          </w:p>
          <w:p w14:paraId="0A7F25E2" w14:textId="77777777" w:rsidR="003D168E" w:rsidRPr="00C83E6D" w:rsidRDefault="003D168E" w:rsidP="00F303B8">
            <w:pPr>
              <w:pStyle w:val="Tabletext"/>
              <w:jc w:val="both"/>
              <w:rPr>
                <w:szCs w:val="16"/>
                <w:lang w:val="fr-FR"/>
              </w:rPr>
            </w:pPr>
            <w:r w:rsidRPr="00C83E6D">
              <w:rPr>
                <w:szCs w:val="16"/>
                <w:lang w:val="fr-FR"/>
              </w:rPr>
              <w:t>…</w:t>
            </w:r>
          </w:p>
          <w:p w14:paraId="4ADD1130" w14:textId="2BFB012B" w:rsidR="003D168E" w:rsidRPr="00C83E6D" w:rsidRDefault="008E497E" w:rsidP="00891109">
            <w:pPr>
              <w:pStyle w:val="Call"/>
              <w:tabs>
                <w:tab w:val="clear" w:pos="794"/>
              </w:tabs>
              <w:spacing w:before="40" w:after="40" w:line="240" w:lineRule="auto"/>
              <w:ind w:left="335"/>
              <w:jc w:val="both"/>
              <w:rPr>
                <w:i w:val="0"/>
                <w:iCs/>
                <w:sz w:val="20"/>
                <w:szCs w:val="16"/>
                <w:lang w:val="fr-FR"/>
              </w:rPr>
            </w:pPr>
            <w:r w:rsidRPr="00C83E6D">
              <w:rPr>
                <w:sz w:val="20"/>
                <w:szCs w:val="16"/>
                <w:lang w:val="fr-FR"/>
              </w:rPr>
              <w:t>invite la Conférence mondiale des radiocommunications de 2027</w:t>
            </w:r>
          </w:p>
          <w:p w14:paraId="1DE94039" w14:textId="513E7369" w:rsidR="003D168E" w:rsidRPr="00C83E6D" w:rsidRDefault="008E497E" w:rsidP="00F303B8">
            <w:pPr>
              <w:pStyle w:val="Tabletext"/>
              <w:jc w:val="both"/>
              <w:rPr>
                <w:lang w:val="fr-FR"/>
              </w:rPr>
            </w:pPr>
            <w:r w:rsidRPr="00C83E6D">
              <w:rPr>
                <w:lang w:val="fr-FR"/>
              </w:rPr>
              <w:t xml:space="preserve">à examiner, compte tenu des résultats des études ci-dessus, de la taille minimale de l'antenne et des limitations de puissance associées des stations terriennes OSG et non OSG du SFS dans la bande de fréquences 13,75-14 GHz (Terre vers espace), les éventuelles modifications à apporter aux numéros </w:t>
            </w:r>
            <w:r w:rsidRPr="00C83E6D">
              <w:rPr>
                <w:b/>
                <w:bCs/>
                <w:lang w:val="fr-FR"/>
              </w:rPr>
              <w:t>5.502</w:t>
            </w:r>
            <w:r w:rsidRPr="00C83E6D">
              <w:rPr>
                <w:lang w:val="fr-FR"/>
              </w:rPr>
              <w:t xml:space="preserve"> et </w:t>
            </w:r>
            <w:r w:rsidRPr="00C83E6D">
              <w:rPr>
                <w:b/>
                <w:bCs/>
                <w:lang w:val="fr-FR"/>
              </w:rPr>
              <w:t>5.503</w:t>
            </w:r>
            <w:r w:rsidRPr="00C83E6D">
              <w:rPr>
                <w:lang w:val="fr-FR"/>
              </w:rPr>
              <w:t xml:space="preserve"> et les mesures réglementaires à prendre en conséquence.</w:t>
            </w:r>
          </w:p>
        </w:tc>
        <w:tc>
          <w:tcPr>
            <w:tcW w:w="1451" w:type="dxa"/>
            <w:tcBorders>
              <w:bottom w:val="nil"/>
            </w:tcBorders>
          </w:tcPr>
          <w:p w14:paraId="18517FC2" w14:textId="03E568A3" w:rsidR="003D168E" w:rsidRPr="00C83E6D" w:rsidRDefault="006241B7" w:rsidP="004354E9">
            <w:pPr>
              <w:pStyle w:val="Tabletext"/>
              <w:jc w:val="center"/>
              <w:rPr>
                <w:b/>
                <w:bCs/>
                <w:lang w:val="fr-FR"/>
              </w:rPr>
            </w:pPr>
            <w:r w:rsidRPr="00C83E6D">
              <w:rPr>
                <w:b/>
                <w:bCs/>
                <w:lang w:val="fr-FR"/>
              </w:rPr>
              <w:t xml:space="preserve">GT </w:t>
            </w:r>
            <w:r w:rsidR="003D168E" w:rsidRPr="00C83E6D">
              <w:rPr>
                <w:b/>
                <w:bCs/>
                <w:lang w:val="fr-FR"/>
              </w:rPr>
              <w:t>3M</w:t>
            </w:r>
          </w:p>
          <w:p w14:paraId="099F0009" w14:textId="01DCE25C" w:rsidR="003D168E" w:rsidRPr="00C83E6D" w:rsidRDefault="006241B7" w:rsidP="004354E9">
            <w:pPr>
              <w:pStyle w:val="Tabletext"/>
              <w:jc w:val="center"/>
              <w:rPr>
                <w:b/>
                <w:bCs/>
                <w:lang w:val="fr-FR"/>
              </w:rPr>
            </w:pPr>
            <w:r w:rsidRPr="00C83E6D">
              <w:rPr>
                <w:b/>
                <w:bCs/>
                <w:lang w:val="fr-FR"/>
              </w:rPr>
              <w:t xml:space="preserve">GT </w:t>
            </w:r>
            <w:r w:rsidR="003D168E" w:rsidRPr="00C83E6D">
              <w:rPr>
                <w:b/>
                <w:bCs/>
                <w:lang w:val="fr-FR"/>
              </w:rPr>
              <w:t>5A</w:t>
            </w:r>
          </w:p>
          <w:p w14:paraId="33D1027B" w14:textId="0BB9CD7F" w:rsidR="003D168E" w:rsidRPr="00C83E6D" w:rsidRDefault="006241B7" w:rsidP="004354E9">
            <w:pPr>
              <w:pStyle w:val="Tabletext"/>
              <w:jc w:val="center"/>
              <w:rPr>
                <w:b/>
                <w:bCs/>
                <w:lang w:val="fr-FR"/>
              </w:rPr>
            </w:pPr>
            <w:r w:rsidRPr="00C83E6D">
              <w:rPr>
                <w:b/>
                <w:bCs/>
                <w:lang w:val="fr-FR"/>
              </w:rPr>
              <w:t xml:space="preserve">GT </w:t>
            </w:r>
            <w:r w:rsidR="003D168E" w:rsidRPr="00C83E6D">
              <w:rPr>
                <w:b/>
                <w:bCs/>
                <w:lang w:val="fr-FR"/>
              </w:rPr>
              <w:t>5B*</w:t>
            </w:r>
          </w:p>
          <w:p w14:paraId="7458FEC6" w14:textId="00DEAEBE" w:rsidR="003D168E" w:rsidRPr="00C83E6D" w:rsidRDefault="006241B7" w:rsidP="004354E9">
            <w:pPr>
              <w:pStyle w:val="Tabletext"/>
              <w:jc w:val="center"/>
              <w:rPr>
                <w:b/>
                <w:bCs/>
                <w:lang w:val="fr-FR"/>
              </w:rPr>
            </w:pPr>
            <w:r w:rsidRPr="00C83E6D">
              <w:rPr>
                <w:b/>
                <w:bCs/>
                <w:lang w:val="fr-FR"/>
              </w:rPr>
              <w:t xml:space="preserve">GT </w:t>
            </w:r>
            <w:r w:rsidR="003D168E" w:rsidRPr="00C83E6D">
              <w:rPr>
                <w:b/>
                <w:bCs/>
                <w:lang w:val="fr-FR"/>
              </w:rPr>
              <w:t>5C</w:t>
            </w:r>
          </w:p>
          <w:p w14:paraId="1532E6D2" w14:textId="7F28804E" w:rsidR="003D168E" w:rsidRPr="00C83E6D" w:rsidRDefault="006241B7" w:rsidP="004354E9">
            <w:pPr>
              <w:pStyle w:val="Tabletext"/>
              <w:jc w:val="center"/>
              <w:rPr>
                <w:b/>
                <w:bCs/>
                <w:lang w:val="fr-FR"/>
              </w:rPr>
            </w:pPr>
            <w:r w:rsidRPr="00C83E6D">
              <w:rPr>
                <w:b/>
                <w:bCs/>
                <w:lang w:val="fr-FR"/>
              </w:rPr>
              <w:t xml:space="preserve">GT </w:t>
            </w:r>
            <w:r w:rsidR="003D168E" w:rsidRPr="00C83E6D">
              <w:rPr>
                <w:b/>
                <w:bCs/>
                <w:lang w:val="fr-FR"/>
              </w:rPr>
              <w:t>7A</w:t>
            </w:r>
          </w:p>
          <w:p w14:paraId="5CCDC78D" w14:textId="59667CD0" w:rsidR="003D168E" w:rsidRPr="00C83E6D" w:rsidRDefault="006241B7" w:rsidP="004354E9">
            <w:pPr>
              <w:pStyle w:val="Tabletext"/>
              <w:jc w:val="center"/>
              <w:rPr>
                <w:b/>
                <w:bCs/>
                <w:lang w:val="fr-FR"/>
              </w:rPr>
            </w:pPr>
            <w:r w:rsidRPr="00C83E6D">
              <w:rPr>
                <w:b/>
                <w:bCs/>
                <w:lang w:val="fr-FR"/>
              </w:rPr>
              <w:t xml:space="preserve">GT </w:t>
            </w:r>
            <w:r w:rsidR="003D168E" w:rsidRPr="00C83E6D">
              <w:rPr>
                <w:b/>
                <w:bCs/>
                <w:lang w:val="fr-FR"/>
              </w:rPr>
              <w:t>7B</w:t>
            </w:r>
          </w:p>
          <w:p w14:paraId="5D6D4E14" w14:textId="615A13E8" w:rsidR="003D168E" w:rsidRPr="00C83E6D" w:rsidRDefault="006241B7" w:rsidP="004354E9">
            <w:pPr>
              <w:pStyle w:val="Tabletext"/>
              <w:jc w:val="center"/>
              <w:rPr>
                <w:b/>
                <w:bCs/>
                <w:lang w:val="fr-FR"/>
              </w:rPr>
            </w:pPr>
            <w:r w:rsidRPr="00C83E6D">
              <w:rPr>
                <w:b/>
                <w:bCs/>
                <w:lang w:val="fr-FR"/>
              </w:rPr>
              <w:t xml:space="preserve">GT </w:t>
            </w:r>
            <w:r w:rsidR="003D168E" w:rsidRPr="00C83E6D">
              <w:rPr>
                <w:b/>
                <w:bCs/>
                <w:lang w:val="fr-FR"/>
              </w:rPr>
              <w:t>7C</w:t>
            </w:r>
          </w:p>
        </w:tc>
      </w:tr>
      <w:tr w:rsidR="003D168E" w:rsidRPr="00CE6E2A" w14:paraId="68219F9B" w14:textId="77777777" w:rsidTr="000953EC">
        <w:trPr>
          <w:cantSplit/>
          <w:jc w:val="center"/>
        </w:trPr>
        <w:tc>
          <w:tcPr>
            <w:tcW w:w="15194" w:type="dxa"/>
            <w:gridSpan w:val="5"/>
          </w:tcPr>
          <w:p w14:paraId="0AB8A1BE" w14:textId="57047EF6" w:rsidR="003D168E" w:rsidRPr="00C83E6D" w:rsidRDefault="003D168E" w:rsidP="00F303B8">
            <w:pPr>
              <w:pStyle w:val="Tabletext"/>
              <w:pageBreakBefore/>
              <w:jc w:val="both"/>
              <w:rPr>
                <w:lang w:val="fr-FR"/>
              </w:rPr>
            </w:pPr>
            <w:r w:rsidRPr="00C83E6D">
              <w:rPr>
                <w:rFonts w:eastAsia="MS Mincho"/>
                <w:lang w:val="fr-FR"/>
              </w:rPr>
              <w:lastRenderedPageBreak/>
              <w:t>1.3</w:t>
            </w:r>
            <w:r w:rsidRPr="00C83E6D">
              <w:rPr>
                <w:rFonts w:eastAsia="MS Mincho"/>
                <w:lang w:val="fr-FR"/>
              </w:rPr>
              <w:tab/>
            </w:r>
            <w:r w:rsidR="00891109">
              <w:rPr>
                <w:rFonts w:eastAsia="MS Mincho"/>
                <w:lang w:val="fr-FR"/>
              </w:rPr>
              <w:tab/>
            </w:r>
            <w:r w:rsidR="006241B7" w:rsidRPr="00C83E6D">
              <w:rPr>
                <w:rFonts w:eastAsia="MS Mincho"/>
                <w:lang w:val="fr-FR"/>
              </w:rPr>
              <w:t xml:space="preserve">envisager des études relatives à l'utilisation de la bande de fréquences 51,4-52,4 GHz en vue d'en permettre l'exploitation par les stations terriennes passerelles émettant vers des systèmes à satellites non géostationnaires du service fixe par satellite (Terre vers espace), conformément à la Résolution </w:t>
            </w:r>
            <w:r w:rsidR="003B72A6" w:rsidRPr="00C83E6D">
              <w:rPr>
                <w:rFonts w:eastAsia="MS Mincho"/>
                <w:b/>
                <w:bCs/>
                <w:lang w:val="fr-FR"/>
              </w:rPr>
              <w:t>1</w:t>
            </w:r>
            <w:r w:rsidR="006241B7" w:rsidRPr="00C83E6D">
              <w:rPr>
                <w:rFonts w:eastAsia="MS Mincho"/>
                <w:b/>
                <w:bCs/>
                <w:lang w:val="fr-FR"/>
              </w:rPr>
              <w:t>3</w:t>
            </w:r>
            <w:r w:rsidR="003B72A6" w:rsidRPr="00C83E6D">
              <w:rPr>
                <w:rFonts w:eastAsia="MS Mincho"/>
                <w:b/>
                <w:bCs/>
                <w:lang w:val="fr-FR"/>
              </w:rPr>
              <w:t>0</w:t>
            </w:r>
            <w:r w:rsidR="006241B7" w:rsidRPr="00C83E6D">
              <w:rPr>
                <w:rFonts w:eastAsia="MS Mincho"/>
                <w:b/>
                <w:bCs/>
                <w:lang w:val="fr-FR"/>
              </w:rPr>
              <w:t xml:space="preserve"> (CMR-23)</w:t>
            </w:r>
            <w:r w:rsidR="006241B7" w:rsidRPr="00C83E6D">
              <w:rPr>
                <w:rFonts w:eastAsia="MS Mincho"/>
                <w:lang w:val="fr-FR"/>
              </w:rPr>
              <w:t>;</w:t>
            </w:r>
          </w:p>
        </w:tc>
      </w:tr>
      <w:tr w:rsidR="003D168E" w:rsidRPr="00C83E6D" w14:paraId="6900E1FF" w14:textId="77777777" w:rsidTr="000953EC">
        <w:trPr>
          <w:jc w:val="center"/>
        </w:trPr>
        <w:tc>
          <w:tcPr>
            <w:tcW w:w="2755" w:type="dxa"/>
          </w:tcPr>
          <w:p w14:paraId="0B97E4CE" w14:textId="62DEC01D" w:rsidR="006241B7" w:rsidRPr="00C83E6D" w:rsidRDefault="006241B7" w:rsidP="004354E9">
            <w:pPr>
              <w:pStyle w:val="Tabletext"/>
              <w:rPr>
                <w:lang w:val="fr-FR"/>
              </w:rPr>
            </w:pPr>
            <w:r w:rsidRPr="00C83E6D">
              <w:rPr>
                <w:lang w:val="fr-FR"/>
              </w:rPr>
              <w:t xml:space="preserve">Résolution </w:t>
            </w:r>
            <w:r w:rsidR="003B72A6" w:rsidRPr="00C83E6D">
              <w:rPr>
                <w:b/>
                <w:bCs/>
                <w:lang w:val="fr-FR"/>
              </w:rPr>
              <w:t>130</w:t>
            </w:r>
            <w:r w:rsidRPr="00C83E6D">
              <w:rPr>
                <w:b/>
                <w:bCs/>
                <w:lang w:val="fr-FR"/>
              </w:rPr>
              <w:t xml:space="preserve"> (CMR-23)</w:t>
            </w:r>
          </w:p>
          <w:p w14:paraId="0C9788CF" w14:textId="10387DFC" w:rsidR="003D168E" w:rsidRPr="00C83E6D" w:rsidRDefault="006241B7" w:rsidP="004354E9">
            <w:pPr>
              <w:pStyle w:val="Tabletext"/>
              <w:rPr>
                <w:lang w:val="fr-FR"/>
              </w:rPr>
            </w:pPr>
            <w:r w:rsidRPr="00C83E6D">
              <w:rPr>
                <w:lang w:val="fr-FR"/>
              </w:rPr>
              <w:t>Études relatives à l'utilisation de la bande de fréquences 51,4-52,4 GHz en vue d'en permettre l'utilisation par les stations terriennes passerelles émettant vers des systèmes à satellites non géostationnaires du service fixe par satellite (Terre vers espace)</w:t>
            </w:r>
          </w:p>
        </w:tc>
        <w:tc>
          <w:tcPr>
            <w:tcW w:w="1341" w:type="dxa"/>
          </w:tcPr>
          <w:p w14:paraId="2C683069" w14:textId="0596E80E" w:rsidR="003D168E" w:rsidRPr="00C83E6D" w:rsidRDefault="006241B7" w:rsidP="004354E9">
            <w:pPr>
              <w:pStyle w:val="Tabletext"/>
              <w:jc w:val="center"/>
              <w:rPr>
                <w:lang w:val="fr-FR"/>
              </w:rPr>
            </w:pPr>
            <w:r w:rsidRPr="00C83E6D">
              <w:rPr>
                <w:b/>
                <w:bCs/>
                <w:lang w:val="fr-FR"/>
              </w:rPr>
              <w:t>GT</w:t>
            </w:r>
            <w:r w:rsidR="003D168E" w:rsidRPr="00C83E6D">
              <w:rPr>
                <w:b/>
                <w:bCs/>
                <w:lang w:val="fr-FR"/>
              </w:rPr>
              <w:t> 4A</w:t>
            </w:r>
          </w:p>
        </w:tc>
        <w:tc>
          <w:tcPr>
            <w:tcW w:w="9647" w:type="dxa"/>
            <w:gridSpan w:val="2"/>
          </w:tcPr>
          <w:p w14:paraId="3416035D" w14:textId="1BA1FF3F" w:rsidR="003D168E" w:rsidRPr="00C83E6D" w:rsidRDefault="006241B7" w:rsidP="00891109">
            <w:pPr>
              <w:pStyle w:val="Call"/>
              <w:tabs>
                <w:tab w:val="clear" w:pos="794"/>
              </w:tabs>
              <w:spacing w:before="40" w:after="40" w:line="240" w:lineRule="auto"/>
              <w:ind w:left="335"/>
              <w:jc w:val="both"/>
              <w:rPr>
                <w:i w:val="0"/>
                <w:iCs/>
                <w:sz w:val="20"/>
                <w:szCs w:val="16"/>
                <w:lang w:val="fr-FR"/>
              </w:rPr>
            </w:pPr>
            <w:r w:rsidRPr="00C83E6D">
              <w:rPr>
                <w:sz w:val="20"/>
                <w:szCs w:val="16"/>
                <w:lang w:val="fr-FR"/>
              </w:rPr>
              <w:t>décide d'inviter le Secteur des radiocommunications de l'UIT à achever, à temps pour la Conférence mondiale des radiocommunications de 2027</w:t>
            </w:r>
          </w:p>
          <w:p w14:paraId="4B8BCABF" w14:textId="020CC073" w:rsidR="003D168E" w:rsidRPr="00C83E6D" w:rsidRDefault="006241B7" w:rsidP="00F303B8">
            <w:pPr>
              <w:pStyle w:val="Tabletext"/>
              <w:jc w:val="both"/>
              <w:rPr>
                <w:szCs w:val="16"/>
                <w:lang w:val="fr-FR" w:eastAsia="zh-CN"/>
              </w:rPr>
            </w:pPr>
            <w:r w:rsidRPr="00C83E6D">
              <w:rPr>
                <w:szCs w:val="16"/>
                <w:lang w:val="fr-FR" w:eastAsia="zh-CN"/>
              </w:rPr>
              <w:t>1</w:t>
            </w:r>
            <w:r w:rsidRPr="00C83E6D">
              <w:rPr>
                <w:szCs w:val="16"/>
                <w:lang w:val="fr-FR" w:eastAsia="zh-CN"/>
              </w:rPr>
              <w:tab/>
              <w:t>des études de partage et de compatibilité avec les services existants, y compris dans les bandes adjacentes, compte tenu de la protection des services fixe et mobile, des études visant à déterminer s'il est opportun de revoir les conditions associées à l'attribution à titre primaire au SFS dans la bande de fréquences 51,4-52,4 GHz (Terre vers espace), en vue de permettre son utilisation par les stations terriennes passerelles des systèmes du SFS non OSG (Terre vers espace), ainsi que les études réglementaires pertinentes;</w:t>
            </w:r>
          </w:p>
          <w:p w14:paraId="2101EE9D" w14:textId="2CED8F2B" w:rsidR="006241B7" w:rsidRPr="00C83E6D" w:rsidRDefault="003D168E" w:rsidP="00F303B8">
            <w:pPr>
              <w:pStyle w:val="Tabletext"/>
              <w:jc w:val="both"/>
              <w:rPr>
                <w:szCs w:val="16"/>
                <w:lang w:val="fr-FR" w:eastAsia="zh-CN"/>
              </w:rPr>
            </w:pPr>
            <w:r w:rsidRPr="00C83E6D">
              <w:rPr>
                <w:szCs w:val="16"/>
                <w:lang w:val="fr-FR" w:eastAsia="zh-CN"/>
              </w:rPr>
              <w:br w:type="page"/>
            </w:r>
            <w:r w:rsidR="006241B7" w:rsidRPr="00C83E6D">
              <w:rPr>
                <w:szCs w:val="16"/>
                <w:lang w:val="fr-FR" w:eastAsia="zh-CN"/>
              </w:rPr>
              <w:t>2</w:t>
            </w:r>
            <w:r w:rsidR="006241B7" w:rsidRPr="00C83E6D">
              <w:rPr>
                <w:szCs w:val="16"/>
                <w:lang w:val="fr-FR" w:eastAsia="zh-CN"/>
              </w:rPr>
              <w:tab/>
              <w:t>des études de compatibilité entre les passerelles du SFS non OSG fonctionnant dans la bande de fréquences 51,4-52,4 GHz et les services passifs existants bénéficiant d'attributions à titre primaire dans la bande de fréquences 52,6</w:t>
            </w:r>
            <w:r w:rsidR="006241B7" w:rsidRPr="00C83E6D">
              <w:rPr>
                <w:szCs w:val="16"/>
                <w:lang w:val="fr-FR" w:eastAsia="zh-CN"/>
              </w:rPr>
              <w:noBreakHyphen/>
              <w:t xml:space="preserve">54,25 GHz, en vue d'examiner et de réviser la Résolution </w:t>
            </w:r>
            <w:r w:rsidR="006241B7" w:rsidRPr="00C83E6D">
              <w:rPr>
                <w:b/>
                <w:bCs/>
                <w:szCs w:val="16"/>
                <w:lang w:val="fr-FR" w:eastAsia="zh-CN"/>
              </w:rPr>
              <w:t>750 (Rév.CMR-19)</w:t>
            </w:r>
            <w:r w:rsidR="006241B7" w:rsidRPr="00C83E6D">
              <w:rPr>
                <w:szCs w:val="16"/>
                <w:lang w:val="fr-FR" w:eastAsia="zh-CN"/>
              </w:rPr>
              <w:t>, pour protéger le SETS (passive), compte tenu des brouillages cumulatifs causés par les stations terriennes passerelles OSG et les stations terriennes passerelles du SFS non OSG et du fait que les limites existantes applicables aux réseaux OSG du SFS visant à protéger le SETS (passive) fonctionnant dans la bande de fréquences 52,6 54,25 GHz, établies dans la Résolution </w:t>
            </w:r>
            <w:r w:rsidR="006241B7" w:rsidRPr="00C83E6D">
              <w:rPr>
                <w:b/>
                <w:bCs/>
                <w:szCs w:val="16"/>
                <w:lang w:val="fr-FR" w:eastAsia="zh-CN"/>
              </w:rPr>
              <w:t>750 (Rév.CMR</w:t>
            </w:r>
            <w:r w:rsidR="00891109">
              <w:rPr>
                <w:b/>
                <w:bCs/>
                <w:szCs w:val="16"/>
                <w:lang w:val="fr-FR" w:eastAsia="zh-CN"/>
              </w:rPr>
              <w:noBreakHyphen/>
            </w:r>
            <w:r w:rsidR="006241B7" w:rsidRPr="00C83E6D">
              <w:rPr>
                <w:b/>
                <w:bCs/>
                <w:szCs w:val="16"/>
                <w:lang w:val="fr-FR" w:eastAsia="zh-CN"/>
              </w:rPr>
              <w:t>19)</w:t>
            </w:r>
            <w:r w:rsidR="006241B7" w:rsidRPr="00C83E6D">
              <w:rPr>
                <w:szCs w:val="16"/>
                <w:lang w:val="fr-FR" w:eastAsia="zh-CN"/>
              </w:rPr>
              <w:t>, continuent de s'appliquer aux réseaux OSG du SFS notifiés/mis en service avant une date à définir à la CMR-27;</w:t>
            </w:r>
          </w:p>
          <w:p w14:paraId="4CEDD18F" w14:textId="45DF723B" w:rsidR="006241B7" w:rsidRPr="00C83E6D" w:rsidRDefault="006241B7" w:rsidP="00F303B8">
            <w:pPr>
              <w:pStyle w:val="Tabletext"/>
              <w:jc w:val="both"/>
              <w:rPr>
                <w:szCs w:val="16"/>
                <w:lang w:val="fr-FR" w:eastAsia="zh-CN"/>
              </w:rPr>
            </w:pPr>
            <w:r w:rsidRPr="00C83E6D">
              <w:rPr>
                <w:szCs w:val="16"/>
                <w:lang w:val="fr-FR" w:eastAsia="zh-CN"/>
              </w:rPr>
              <w:t>3</w:t>
            </w:r>
            <w:r w:rsidRPr="00C83E6D">
              <w:rPr>
                <w:szCs w:val="16"/>
                <w:lang w:val="fr-FR" w:eastAsia="zh-CN"/>
              </w:rPr>
              <w:tab/>
              <w:t>des études de partage et de compatibilité entre les passerelles du SFS non OSG fonctionnant dans la bande de fréquences 51,4-52,4 GHz et les observations de radioastronomie effectuées dans la bande de fréquences 51,4</w:t>
            </w:r>
            <w:r w:rsidRPr="00C83E6D">
              <w:rPr>
                <w:szCs w:val="16"/>
                <w:lang w:val="fr-FR" w:eastAsia="zh-CN"/>
              </w:rPr>
              <w:noBreakHyphen/>
              <w:t>54,25 GHz conformément au numéro 5.556, afin de déterminer les conditions propres à assurer la protection de ces observations;</w:t>
            </w:r>
          </w:p>
          <w:p w14:paraId="282E289D" w14:textId="72CCA324" w:rsidR="00BE7C08" w:rsidRPr="00C83E6D" w:rsidRDefault="00BE7C08" w:rsidP="00F303B8">
            <w:pPr>
              <w:pStyle w:val="Tabletext"/>
              <w:jc w:val="both"/>
              <w:rPr>
                <w:lang w:val="fr-FR"/>
              </w:rPr>
            </w:pPr>
            <w:r w:rsidRPr="00C83E6D">
              <w:rPr>
                <w:lang w:val="fr-FR"/>
              </w:rPr>
              <w:t>4</w:t>
            </w:r>
            <w:r w:rsidRPr="00C83E6D">
              <w:rPr>
                <w:lang w:val="fr-FR"/>
              </w:rPr>
              <w:tab/>
              <w:t xml:space="preserve">des études relatives à la protection des stations spatiales du SFS OSG contre les émissions des stations terriennes passerelles du SFS non OSG, y compris les éventuelles mesures réglementaires associées et l'inclusion possible de la bande de fréquences 51,4-52,4 GHz dans le champ d'application des Résolutions </w:t>
            </w:r>
            <w:r w:rsidRPr="00C83E6D">
              <w:rPr>
                <w:b/>
                <w:bCs/>
                <w:lang w:val="fr-FR"/>
              </w:rPr>
              <w:t>769 (CMR-19)</w:t>
            </w:r>
            <w:r w:rsidRPr="00C83E6D">
              <w:rPr>
                <w:lang w:val="fr-FR"/>
              </w:rPr>
              <w:t xml:space="preserve"> et </w:t>
            </w:r>
            <w:r w:rsidRPr="00C83E6D">
              <w:rPr>
                <w:b/>
                <w:bCs/>
                <w:lang w:val="fr-FR"/>
              </w:rPr>
              <w:t>770 (R</w:t>
            </w:r>
            <w:r w:rsidR="00E20555" w:rsidRPr="00C83E6D">
              <w:rPr>
                <w:b/>
                <w:bCs/>
                <w:lang w:val="fr-FR"/>
              </w:rPr>
              <w:t>év</w:t>
            </w:r>
            <w:r w:rsidRPr="00C83E6D">
              <w:rPr>
                <w:b/>
                <w:bCs/>
                <w:lang w:val="fr-FR"/>
              </w:rPr>
              <w:t>.CMR-23</w:t>
            </w:r>
            <w:r w:rsidRPr="00C83E6D">
              <w:rPr>
                <w:lang w:val="fr-FR"/>
              </w:rPr>
              <w:t>),</w:t>
            </w:r>
          </w:p>
          <w:p w14:paraId="69716993" w14:textId="77777777" w:rsidR="003D168E" w:rsidRPr="00C83E6D" w:rsidRDefault="003D168E" w:rsidP="00F303B8">
            <w:pPr>
              <w:pStyle w:val="Tabletext"/>
              <w:jc w:val="both"/>
              <w:rPr>
                <w:szCs w:val="16"/>
                <w:lang w:val="fr-FR"/>
              </w:rPr>
            </w:pPr>
            <w:r w:rsidRPr="00C83E6D">
              <w:rPr>
                <w:szCs w:val="16"/>
                <w:lang w:val="fr-FR"/>
              </w:rPr>
              <w:t>…</w:t>
            </w:r>
          </w:p>
          <w:p w14:paraId="3EEC1886" w14:textId="6184C3D7" w:rsidR="003D168E" w:rsidRPr="00C83E6D" w:rsidRDefault="006241B7" w:rsidP="00891109">
            <w:pPr>
              <w:pStyle w:val="Call"/>
              <w:tabs>
                <w:tab w:val="clear" w:pos="794"/>
              </w:tabs>
              <w:spacing w:before="40" w:after="40" w:line="240" w:lineRule="auto"/>
              <w:ind w:left="335"/>
              <w:jc w:val="both"/>
              <w:rPr>
                <w:i w:val="0"/>
                <w:iCs/>
                <w:sz w:val="20"/>
                <w:szCs w:val="16"/>
                <w:lang w:val="fr-FR"/>
              </w:rPr>
            </w:pPr>
            <w:r w:rsidRPr="00C83E6D">
              <w:rPr>
                <w:sz w:val="20"/>
                <w:szCs w:val="16"/>
                <w:lang w:val="fr-FR"/>
              </w:rPr>
              <w:t>invite la Conférence mondiale des radiocommunications de 2027</w:t>
            </w:r>
          </w:p>
          <w:p w14:paraId="0275AAA5" w14:textId="35B85C25" w:rsidR="003D168E" w:rsidRPr="00C83E6D" w:rsidRDefault="006241B7" w:rsidP="00F303B8">
            <w:pPr>
              <w:pStyle w:val="Tabletext"/>
              <w:jc w:val="both"/>
              <w:rPr>
                <w:lang w:val="fr-FR"/>
              </w:rPr>
            </w:pPr>
            <w:r w:rsidRPr="00C83E6D">
              <w:rPr>
                <w:lang w:val="fr-FR"/>
              </w:rPr>
              <w:t>à examiner, sur la base des résultats des études menées par l'UIT-R, la modification éventuelle des conditions relatives aux attributions au SFS dans la bande de fréquences 51,4-52,4 GHz, afin de permettre son utilisation à titre primaire par les stations terriennes passerelles du SFS non OSG et toute autre disposition réglementaire y relative.</w:t>
            </w:r>
          </w:p>
        </w:tc>
        <w:tc>
          <w:tcPr>
            <w:tcW w:w="1451" w:type="dxa"/>
          </w:tcPr>
          <w:p w14:paraId="772026DF" w14:textId="2E4BF17D" w:rsidR="003D168E" w:rsidRPr="00C83E6D" w:rsidRDefault="006241B7" w:rsidP="004354E9">
            <w:pPr>
              <w:pStyle w:val="Tabletext"/>
              <w:jc w:val="center"/>
              <w:rPr>
                <w:rFonts w:eastAsia="Calibri"/>
                <w:b/>
                <w:bCs/>
                <w:lang w:val="fr-FR"/>
              </w:rPr>
            </w:pPr>
            <w:r w:rsidRPr="00C83E6D">
              <w:rPr>
                <w:b/>
                <w:bCs/>
                <w:lang w:val="fr-FR"/>
              </w:rPr>
              <w:t xml:space="preserve">GT </w:t>
            </w:r>
            <w:r w:rsidR="003D168E" w:rsidRPr="00C83E6D">
              <w:rPr>
                <w:b/>
                <w:bCs/>
                <w:lang w:val="fr-FR"/>
              </w:rPr>
              <w:t>3M</w:t>
            </w:r>
          </w:p>
          <w:p w14:paraId="27803C4A" w14:textId="5DDEF292" w:rsidR="003D168E" w:rsidRPr="00C83E6D" w:rsidRDefault="006241B7" w:rsidP="004354E9">
            <w:pPr>
              <w:pStyle w:val="Tabletext"/>
              <w:jc w:val="center"/>
              <w:rPr>
                <w:rFonts w:eastAsia="Calibri"/>
                <w:b/>
                <w:bCs/>
                <w:lang w:val="fr-FR"/>
              </w:rPr>
            </w:pPr>
            <w:r w:rsidRPr="00C83E6D">
              <w:rPr>
                <w:rFonts w:eastAsia="Calibri"/>
                <w:b/>
                <w:bCs/>
                <w:lang w:val="fr-FR"/>
              </w:rPr>
              <w:t xml:space="preserve">GT </w:t>
            </w:r>
            <w:r w:rsidR="003D168E" w:rsidRPr="00C83E6D">
              <w:rPr>
                <w:rFonts w:eastAsia="Calibri"/>
                <w:b/>
                <w:bCs/>
                <w:lang w:val="fr-FR"/>
              </w:rPr>
              <w:t>5A</w:t>
            </w:r>
          </w:p>
          <w:p w14:paraId="7D95B66D" w14:textId="7909FE50" w:rsidR="003D168E" w:rsidRPr="00C83E6D" w:rsidRDefault="006241B7" w:rsidP="004354E9">
            <w:pPr>
              <w:pStyle w:val="Tabletext"/>
              <w:jc w:val="center"/>
              <w:rPr>
                <w:rFonts w:eastAsia="Calibri"/>
                <w:b/>
                <w:bCs/>
                <w:lang w:val="fr-FR"/>
              </w:rPr>
            </w:pPr>
            <w:r w:rsidRPr="00C83E6D">
              <w:rPr>
                <w:rFonts w:eastAsia="Calibri"/>
                <w:b/>
                <w:bCs/>
                <w:lang w:val="fr-FR"/>
              </w:rPr>
              <w:t xml:space="preserve">GT </w:t>
            </w:r>
            <w:r w:rsidR="003D168E" w:rsidRPr="00C83E6D">
              <w:rPr>
                <w:rFonts w:eastAsia="Calibri"/>
                <w:b/>
                <w:bCs/>
                <w:lang w:val="fr-FR"/>
              </w:rPr>
              <w:t>5C</w:t>
            </w:r>
          </w:p>
          <w:p w14:paraId="738461BD" w14:textId="12990ABA" w:rsidR="003D168E" w:rsidRPr="00C83E6D" w:rsidRDefault="006241B7" w:rsidP="004354E9">
            <w:pPr>
              <w:pStyle w:val="Tabletext"/>
              <w:jc w:val="center"/>
              <w:rPr>
                <w:rFonts w:eastAsia="Calibri"/>
                <w:b/>
                <w:bCs/>
                <w:lang w:val="fr-FR"/>
              </w:rPr>
            </w:pPr>
            <w:r w:rsidRPr="00C83E6D">
              <w:rPr>
                <w:rFonts w:eastAsia="Calibri"/>
                <w:b/>
                <w:bCs/>
                <w:lang w:val="fr-FR"/>
              </w:rPr>
              <w:t xml:space="preserve">GT </w:t>
            </w:r>
            <w:r w:rsidR="003D168E" w:rsidRPr="00C83E6D">
              <w:rPr>
                <w:rFonts w:eastAsia="Calibri"/>
                <w:b/>
                <w:bCs/>
                <w:lang w:val="fr-FR"/>
              </w:rPr>
              <w:t>7C</w:t>
            </w:r>
          </w:p>
          <w:p w14:paraId="38A69076" w14:textId="0ED4D4BF" w:rsidR="003D168E" w:rsidRPr="00C83E6D" w:rsidRDefault="006241B7" w:rsidP="004354E9">
            <w:pPr>
              <w:pStyle w:val="Tabletext"/>
              <w:jc w:val="center"/>
              <w:rPr>
                <w:b/>
                <w:bCs/>
                <w:lang w:val="fr-FR"/>
              </w:rPr>
            </w:pPr>
            <w:r w:rsidRPr="00C83E6D">
              <w:rPr>
                <w:rFonts w:eastAsia="Calibri"/>
                <w:b/>
                <w:bCs/>
                <w:lang w:val="fr-FR"/>
              </w:rPr>
              <w:t xml:space="preserve">GT </w:t>
            </w:r>
            <w:r w:rsidR="003D168E" w:rsidRPr="00C83E6D">
              <w:rPr>
                <w:rFonts w:eastAsia="Calibri"/>
                <w:b/>
                <w:bCs/>
                <w:lang w:val="fr-FR"/>
              </w:rPr>
              <w:t>7D</w:t>
            </w:r>
          </w:p>
        </w:tc>
      </w:tr>
      <w:tr w:rsidR="003D168E" w:rsidRPr="00CE6E2A" w14:paraId="09A29E6F" w14:textId="77777777" w:rsidTr="000953EC">
        <w:trPr>
          <w:jc w:val="center"/>
        </w:trPr>
        <w:tc>
          <w:tcPr>
            <w:tcW w:w="15194" w:type="dxa"/>
            <w:gridSpan w:val="5"/>
          </w:tcPr>
          <w:p w14:paraId="61EAD963" w14:textId="63DEC021" w:rsidR="003D168E" w:rsidRPr="00C83E6D" w:rsidRDefault="003D168E" w:rsidP="00F303B8">
            <w:pPr>
              <w:pStyle w:val="Tabletext"/>
              <w:pageBreakBefore/>
              <w:spacing w:before="20" w:after="20"/>
              <w:jc w:val="both"/>
              <w:rPr>
                <w:rFonts w:eastAsia="MS Mincho"/>
                <w:lang w:val="fr-FR"/>
              </w:rPr>
            </w:pPr>
            <w:r w:rsidRPr="00C83E6D">
              <w:rPr>
                <w:bCs/>
                <w:lang w:val="fr-FR"/>
              </w:rPr>
              <w:lastRenderedPageBreak/>
              <w:t>1.4</w:t>
            </w:r>
            <w:r w:rsidRPr="00C83E6D">
              <w:rPr>
                <w:rFonts w:eastAsiaTheme="minorHAnsi"/>
                <w:szCs w:val="16"/>
                <w:lang w:val="fr-FR"/>
              </w:rPr>
              <w:tab/>
            </w:r>
            <w:r w:rsidR="00891109">
              <w:rPr>
                <w:rFonts w:eastAsiaTheme="minorHAnsi"/>
                <w:szCs w:val="16"/>
                <w:lang w:val="fr-FR"/>
              </w:rPr>
              <w:tab/>
            </w:r>
            <w:r w:rsidR="006241B7" w:rsidRPr="00C83E6D">
              <w:rPr>
                <w:rFonts w:eastAsiaTheme="minorHAnsi"/>
                <w:szCs w:val="16"/>
                <w:lang w:val="fr-FR"/>
              </w:rPr>
              <w:t>envisager une nouvelle attribution possible à titre primaire au service fixe par satellite (espace vers Terre) dans la bande de fréquences 17,3-17,7 GHz et une nouvelle attribution possible à titre primaire au service de radiodiffusion par satellite (espace vers Terre) dans la bande de fréquences 17,3 17,8 GHz en Région 3, tout en assurant la protection des attributions à titre primaire existantes dans la même bande de fréquences et dans les bandes de fréquences adjacentes, et envisager des limites de puissance surfacique équivalente à appliquer, dans les Régions 1 et 3, aux systèmes à satellites non géostationnaires du service fixe par satellite (espace vers Terre) dans la bande de fréquences 17,3-17,7 GHz, conformément à la Résolution </w:t>
            </w:r>
            <w:r w:rsidR="003B72A6" w:rsidRPr="00C83E6D">
              <w:rPr>
                <w:rFonts w:eastAsiaTheme="minorHAnsi"/>
                <w:b/>
                <w:bCs/>
                <w:szCs w:val="16"/>
                <w:lang w:val="fr-FR"/>
              </w:rPr>
              <w:t>726</w:t>
            </w:r>
            <w:r w:rsidR="006241B7" w:rsidRPr="00C83E6D">
              <w:rPr>
                <w:rFonts w:eastAsiaTheme="minorHAnsi"/>
                <w:b/>
                <w:bCs/>
                <w:szCs w:val="16"/>
                <w:lang w:val="fr-FR"/>
              </w:rPr>
              <w:t xml:space="preserve"> (CMR-23)</w:t>
            </w:r>
            <w:r w:rsidR="006241B7" w:rsidRPr="00C83E6D">
              <w:rPr>
                <w:rFonts w:eastAsiaTheme="minorHAnsi"/>
                <w:szCs w:val="16"/>
                <w:lang w:val="fr-FR"/>
              </w:rPr>
              <w:t>;</w:t>
            </w:r>
          </w:p>
        </w:tc>
      </w:tr>
      <w:tr w:rsidR="003D168E" w:rsidRPr="00C83E6D" w14:paraId="3147F00F" w14:textId="77777777" w:rsidTr="000953EC">
        <w:trPr>
          <w:jc w:val="center"/>
        </w:trPr>
        <w:tc>
          <w:tcPr>
            <w:tcW w:w="2755" w:type="dxa"/>
            <w:shd w:val="clear" w:color="auto" w:fill="auto"/>
          </w:tcPr>
          <w:p w14:paraId="605BB72E" w14:textId="25648739" w:rsidR="006241B7" w:rsidRPr="00C83E6D" w:rsidRDefault="006241B7" w:rsidP="004354E9">
            <w:pPr>
              <w:pStyle w:val="Tabletext"/>
              <w:rPr>
                <w:lang w:val="fr-FR"/>
              </w:rPr>
            </w:pPr>
            <w:r w:rsidRPr="00C83E6D">
              <w:rPr>
                <w:lang w:val="fr-FR"/>
              </w:rPr>
              <w:t xml:space="preserve">Résolution </w:t>
            </w:r>
            <w:r w:rsidR="003B72A6" w:rsidRPr="00C83E6D">
              <w:rPr>
                <w:b/>
                <w:bCs/>
                <w:lang w:val="fr-FR"/>
              </w:rPr>
              <w:t>726</w:t>
            </w:r>
            <w:r w:rsidRPr="00C83E6D">
              <w:rPr>
                <w:b/>
                <w:bCs/>
                <w:lang w:val="fr-FR"/>
              </w:rPr>
              <w:t xml:space="preserve"> (CMR</w:t>
            </w:r>
            <w:r w:rsidRPr="00C83E6D">
              <w:rPr>
                <w:b/>
                <w:bCs/>
                <w:lang w:val="fr-FR"/>
              </w:rPr>
              <w:noBreakHyphen/>
              <w:t>23)</w:t>
            </w:r>
          </w:p>
          <w:p w14:paraId="503E5F39" w14:textId="2C4A661B" w:rsidR="003D168E" w:rsidRPr="00C83E6D" w:rsidRDefault="006241B7" w:rsidP="004354E9">
            <w:pPr>
              <w:pStyle w:val="Tabletext"/>
              <w:rPr>
                <w:lang w:val="fr-FR"/>
              </w:rPr>
            </w:pPr>
            <w:r w:rsidRPr="00C83E6D">
              <w:rPr>
                <w:lang w:val="fr-FR"/>
              </w:rPr>
              <w:t>Nouvelle attribution possible à titre primaire au service fixe par satellite (espace vers Terre) dans la bande de fréquences 17,3-17,7 GHz et nouvelle attribution possible à titre primaire au service de radiodiffusion par satellite (espace vers Terre) dans la bande de fréquences 17,3</w:t>
            </w:r>
            <w:r w:rsidRPr="00C83E6D">
              <w:rPr>
                <w:lang w:val="fr-FR"/>
              </w:rPr>
              <w:noBreakHyphen/>
              <w:t>17,8 GHz en Région 3, et étude de limites de puissance surfacique équivalente à appliquer dans les Régions 1 et 3 aux systèmes à satellites non géostationnaires du service fixe par satellite (espace vers Terre) dans la bande de fréquences 17,3</w:t>
            </w:r>
            <w:r w:rsidRPr="00C83E6D">
              <w:rPr>
                <w:lang w:val="fr-FR"/>
              </w:rPr>
              <w:noBreakHyphen/>
              <w:t>17,7 GHz</w:t>
            </w:r>
          </w:p>
        </w:tc>
        <w:tc>
          <w:tcPr>
            <w:tcW w:w="1341" w:type="dxa"/>
            <w:shd w:val="clear" w:color="auto" w:fill="auto"/>
          </w:tcPr>
          <w:p w14:paraId="03D7E8F9" w14:textId="442183B4" w:rsidR="003D168E" w:rsidRPr="00C83E6D" w:rsidRDefault="00B60FBE" w:rsidP="004354E9">
            <w:pPr>
              <w:pStyle w:val="Tabletext"/>
              <w:jc w:val="center"/>
              <w:rPr>
                <w:lang w:val="fr-FR"/>
              </w:rPr>
            </w:pPr>
            <w:r w:rsidRPr="00C83E6D">
              <w:rPr>
                <w:rFonts w:eastAsia="Calibri"/>
                <w:b/>
                <w:bCs/>
                <w:lang w:val="fr-FR"/>
              </w:rPr>
              <w:t>GT</w:t>
            </w:r>
            <w:r w:rsidR="003D168E" w:rsidRPr="00C83E6D">
              <w:rPr>
                <w:rFonts w:eastAsia="Calibri"/>
                <w:b/>
                <w:bCs/>
                <w:lang w:val="fr-FR"/>
              </w:rPr>
              <w:t xml:space="preserve"> </w:t>
            </w:r>
            <w:r w:rsidR="003D168E" w:rsidRPr="00C83E6D">
              <w:rPr>
                <w:b/>
                <w:bCs/>
                <w:lang w:val="fr-FR"/>
              </w:rPr>
              <w:t>4A</w:t>
            </w:r>
          </w:p>
        </w:tc>
        <w:tc>
          <w:tcPr>
            <w:tcW w:w="9647" w:type="dxa"/>
            <w:gridSpan w:val="2"/>
          </w:tcPr>
          <w:p w14:paraId="0D115514" w14:textId="2A60B1A1" w:rsidR="003D168E" w:rsidRPr="00C83E6D" w:rsidRDefault="006241B7" w:rsidP="00891109">
            <w:pPr>
              <w:pStyle w:val="Call"/>
              <w:tabs>
                <w:tab w:val="clear" w:pos="794"/>
              </w:tabs>
              <w:spacing w:before="40" w:after="40" w:line="240" w:lineRule="auto"/>
              <w:ind w:left="335"/>
              <w:jc w:val="both"/>
              <w:rPr>
                <w:sz w:val="20"/>
                <w:szCs w:val="12"/>
                <w:lang w:val="fr-FR"/>
              </w:rPr>
            </w:pPr>
            <w:r w:rsidRPr="00C83E6D">
              <w:rPr>
                <w:sz w:val="20"/>
                <w:szCs w:val="12"/>
                <w:lang w:val="fr-FR"/>
              </w:rPr>
              <w:t>décide</w:t>
            </w:r>
          </w:p>
          <w:p w14:paraId="6CF991B7" w14:textId="55ABD4E4" w:rsidR="003D168E" w:rsidRPr="00C83E6D" w:rsidRDefault="006241B7" w:rsidP="00F303B8">
            <w:pPr>
              <w:pStyle w:val="Tabletext"/>
              <w:jc w:val="both"/>
              <w:rPr>
                <w:szCs w:val="16"/>
                <w:lang w:val="fr-FR"/>
              </w:rPr>
            </w:pPr>
            <w:r w:rsidRPr="00C83E6D">
              <w:rPr>
                <w:szCs w:val="16"/>
                <w:lang w:val="fr-FR"/>
              </w:rPr>
              <w:t>que les études visées dans la partie invite le Secteur des radiocommunications de l'UIT à mener et à achever, à temps pour la Conférence mondiale des radiocommunications de 2027 ci-dessous permettront de protéger les services de radiocommunication auxquels la bande de fréquences est attribuée à titre primaire, notamment les services fixe et mobile, en particulier les assignations aux liaisons de connexion du SRS figurant dans l'Appendice </w:t>
            </w:r>
            <w:r w:rsidRPr="00C83E6D">
              <w:rPr>
                <w:b/>
                <w:bCs/>
                <w:szCs w:val="16"/>
                <w:lang w:val="fr-FR"/>
              </w:rPr>
              <w:t>30A</w:t>
            </w:r>
            <w:r w:rsidRPr="00C83E6D">
              <w:rPr>
                <w:szCs w:val="16"/>
                <w:lang w:val="fr-FR"/>
              </w:rPr>
              <w:t>,</w:t>
            </w:r>
          </w:p>
          <w:p w14:paraId="3D581530" w14:textId="7D694150" w:rsidR="003D168E" w:rsidRPr="00C83E6D" w:rsidRDefault="006241B7" w:rsidP="00891109">
            <w:pPr>
              <w:pStyle w:val="Call"/>
              <w:tabs>
                <w:tab w:val="clear" w:pos="794"/>
              </w:tabs>
              <w:spacing w:before="40" w:after="40" w:line="240" w:lineRule="auto"/>
              <w:ind w:left="335"/>
              <w:jc w:val="both"/>
              <w:rPr>
                <w:i w:val="0"/>
                <w:iCs/>
                <w:sz w:val="20"/>
                <w:szCs w:val="16"/>
                <w:lang w:val="fr-FR"/>
              </w:rPr>
            </w:pPr>
            <w:r w:rsidRPr="00C83E6D">
              <w:rPr>
                <w:sz w:val="20"/>
                <w:szCs w:val="16"/>
                <w:lang w:val="fr-FR"/>
              </w:rPr>
              <w:t>invite le Secteur des radiocommunications de l'UIT à mener et à achever, à temps pour la Conférence mondiale des radiocommunications de 2027</w:t>
            </w:r>
          </w:p>
          <w:p w14:paraId="5C257684" w14:textId="0FA8C692" w:rsidR="006241B7" w:rsidRPr="00C83E6D" w:rsidRDefault="006241B7" w:rsidP="00F303B8">
            <w:pPr>
              <w:pStyle w:val="Tabletext"/>
              <w:jc w:val="both"/>
              <w:rPr>
                <w:szCs w:val="16"/>
                <w:lang w:val="fr-FR"/>
              </w:rPr>
            </w:pPr>
            <w:r w:rsidRPr="00C83E6D">
              <w:rPr>
                <w:szCs w:val="16"/>
                <w:lang w:val="fr-FR"/>
              </w:rPr>
              <w:t>1</w:t>
            </w:r>
            <w:r w:rsidRPr="00C83E6D">
              <w:rPr>
                <w:szCs w:val="16"/>
                <w:lang w:val="fr-FR"/>
              </w:rPr>
              <w:tab/>
              <w:t xml:space="preserve">des études de partage et de compatibilité entre le SFS (espace vers Terre), le SRS (espace vers Terre) et le SFS (Terre vers espace) visés au numéro </w:t>
            </w:r>
            <w:r w:rsidRPr="00C83E6D">
              <w:rPr>
                <w:b/>
                <w:bCs/>
                <w:szCs w:val="16"/>
                <w:lang w:val="fr-FR"/>
              </w:rPr>
              <w:t>5.516</w:t>
            </w:r>
            <w:r w:rsidRPr="00C83E6D">
              <w:rPr>
                <w:szCs w:val="16"/>
                <w:lang w:val="fr-FR"/>
              </w:rPr>
              <w:t>, afin d'envisager une nouvelle attribution éventuelle à titre primaire au SFS (espace vers Terre) dans la bande de fréquences 17,3-17,7 GHz en Région 3 et au SRS (espace vers Terre) dans la bande de fréquences 17,3</w:t>
            </w:r>
            <w:r w:rsidR="00B60FBE" w:rsidRPr="00C83E6D">
              <w:rPr>
                <w:szCs w:val="16"/>
                <w:lang w:val="fr-FR"/>
              </w:rPr>
              <w:t>-</w:t>
            </w:r>
            <w:r w:rsidRPr="00C83E6D">
              <w:rPr>
                <w:szCs w:val="16"/>
                <w:lang w:val="fr-FR"/>
              </w:rPr>
              <w:t xml:space="preserve">17,8 GHz en Région 3, tout en assurant la protection des attributions existantes à titre primaire dans les mêmes bandes de fréquences et dans les bandes de fréquences adjacentes, sans nuire aux attributions existantes au SFS (Terre vers espace) visées au numéro </w:t>
            </w:r>
            <w:r w:rsidRPr="00C83E6D">
              <w:rPr>
                <w:b/>
                <w:bCs/>
                <w:szCs w:val="16"/>
                <w:lang w:val="fr-FR"/>
              </w:rPr>
              <w:t>5.516</w:t>
            </w:r>
            <w:r w:rsidRPr="00C83E6D">
              <w:rPr>
                <w:szCs w:val="16"/>
                <w:lang w:val="fr-FR"/>
              </w:rPr>
              <w:t xml:space="preserve">, y compris les assignations aux liaisons de connexion du SRS figurant dans l'Appendice </w:t>
            </w:r>
            <w:r w:rsidRPr="00C83E6D">
              <w:rPr>
                <w:b/>
                <w:bCs/>
                <w:szCs w:val="16"/>
                <w:lang w:val="fr-FR"/>
              </w:rPr>
              <w:t>30A</w:t>
            </w:r>
            <w:r w:rsidRPr="00C83E6D">
              <w:rPr>
                <w:szCs w:val="16"/>
                <w:lang w:val="fr-FR"/>
              </w:rPr>
              <w:t>;</w:t>
            </w:r>
          </w:p>
          <w:p w14:paraId="4709F8B5" w14:textId="24409BBE" w:rsidR="003D168E" w:rsidRPr="00C83E6D" w:rsidRDefault="006241B7" w:rsidP="00F303B8">
            <w:pPr>
              <w:pStyle w:val="Tabletext"/>
              <w:jc w:val="both"/>
              <w:rPr>
                <w:szCs w:val="16"/>
                <w:lang w:val="fr-FR"/>
              </w:rPr>
            </w:pPr>
            <w:r w:rsidRPr="00C83E6D">
              <w:rPr>
                <w:szCs w:val="16"/>
                <w:lang w:val="fr-FR"/>
              </w:rPr>
              <w:t>2</w:t>
            </w:r>
            <w:r w:rsidRPr="00C83E6D">
              <w:rPr>
                <w:szCs w:val="16"/>
                <w:lang w:val="fr-FR"/>
              </w:rPr>
              <w:tab/>
              <w:t xml:space="preserve">l'examen de la possibilité de mettre en œuvre les limites d'epfd applicables au SFS non OSG en Région 2 (voir le point </w:t>
            </w:r>
            <w:r w:rsidRPr="00C83E6D">
              <w:rPr>
                <w:i/>
                <w:iCs/>
                <w:szCs w:val="16"/>
                <w:lang w:val="fr-FR"/>
              </w:rPr>
              <w:t>e)</w:t>
            </w:r>
            <w:r w:rsidRPr="00C83E6D">
              <w:rPr>
                <w:szCs w:val="16"/>
                <w:lang w:val="fr-FR"/>
              </w:rPr>
              <w:t xml:space="preserve"> du </w:t>
            </w:r>
            <w:r w:rsidRPr="00C83E6D">
              <w:rPr>
                <w:i/>
                <w:iCs/>
                <w:szCs w:val="16"/>
                <w:lang w:val="fr-FR"/>
              </w:rPr>
              <w:t>notant</w:t>
            </w:r>
            <w:r w:rsidRPr="00C83E6D">
              <w:rPr>
                <w:szCs w:val="16"/>
                <w:lang w:val="fr-FR"/>
              </w:rPr>
              <w:t>) dans la bande de fréquences 17,3-17,7 GHz dans les Régions 1 et 3, afin d'assurer la protection des réseaux OSG,</w:t>
            </w:r>
          </w:p>
          <w:p w14:paraId="649711E4" w14:textId="6233290A" w:rsidR="003D168E" w:rsidRPr="00C83E6D" w:rsidRDefault="00B60FBE" w:rsidP="00891109">
            <w:pPr>
              <w:pStyle w:val="Call"/>
              <w:tabs>
                <w:tab w:val="clear" w:pos="794"/>
              </w:tabs>
              <w:spacing w:before="40" w:line="240" w:lineRule="auto"/>
              <w:ind w:left="314"/>
              <w:jc w:val="both"/>
              <w:rPr>
                <w:sz w:val="20"/>
                <w:szCs w:val="18"/>
                <w:lang w:val="fr-FR"/>
              </w:rPr>
            </w:pPr>
            <w:r w:rsidRPr="00C83E6D">
              <w:rPr>
                <w:sz w:val="20"/>
                <w:szCs w:val="18"/>
                <w:lang w:val="fr-FR"/>
              </w:rPr>
              <w:t>invite la Conférence mondiale des radiocommunications de 2027</w:t>
            </w:r>
          </w:p>
          <w:p w14:paraId="12964560" w14:textId="6E68D673" w:rsidR="003D168E" w:rsidRPr="00C83E6D" w:rsidRDefault="00B60FBE" w:rsidP="00F303B8">
            <w:pPr>
              <w:pStyle w:val="Tabletext"/>
              <w:jc w:val="both"/>
              <w:rPr>
                <w:szCs w:val="16"/>
                <w:lang w:val="fr-FR"/>
              </w:rPr>
            </w:pPr>
            <w:r w:rsidRPr="00C83E6D">
              <w:rPr>
                <w:szCs w:val="16"/>
                <w:lang w:val="fr-FR"/>
              </w:rPr>
              <w:t>à examiner les résultats des études du Secteur des radiocommunications de l'UIT (UIT R) susmentionnées et à prendre les mesures nécessaires, selon qu'il conviendra, en ce qui concerne les questions suivantes:</w:t>
            </w:r>
          </w:p>
          <w:p w14:paraId="63D8A5AE" w14:textId="7E35319B" w:rsidR="00B60FBE" w:rsidRPr="00C83E6D" w:rsidRDefault="003D168E" w:rsidP="00F303B8">
            <w:pPr>
              <w:pStyle w:val="Tabletext"/>
              <w:spacing w:before="20" w:after="20"/>
              <w:ind w:left="284" w:hanging="284"/>
              <w:jc w:val="both"/>
              <w:rPr>
                <w:lang w:val="fr-FR"/>
              </w:rPr>
            </w:pPr>
            <w:r w:rsidRPr="00C83E6D">
              <w:rPr>
                <w:lang w:val="fr-FR"/>
              </w:rPr>
              <w:br w:type="page"/>
            </w:r>
            <w:r w:rsidR="00B60FBE" w:rsidRPr="00C83E6D">
              <w:rPr>
                <w:lang w:val="fr-FR"/>
              </w:rPr>
              <w:t>1)</w:t>
            </w:r>
            <w:r w:rsidR="00B60FBE" w:rsidRPr="00C83E6D">
              <w:rPr>
                <w:lang w:val="fr-FR"/>
              </w:rPr>
              <w:tab/>
              <w:t>une nouvelle attribution possible à titre primaire au SFS (espace vers Terre) dans la bande de fréquences 17,3</w:t>
            </w:r>
            <w:r w:rsidR="00B60FBE" w:rsidRPr="00C83E6D">
              <w:rPr>
                <w:lang w:val="fr-FR"/>
              </w:rPr>
              <w:noBreakHyphen/>
              <w:t>17,7</w:t>
            </w:r>
            <w:r w:rsidR="002510B1">
              <w:rPr>
                <w:lang w:val="fr-FR"/>
              </w:rPr>
              <w:t> </w:t>
            </w:r>
            <w:r w:rsidR="00B60FBE" w:rsidRPr="00C83E6D">
              <w:rPr>
                <w:lang w:val="fr-FR"/>
              </w:rPr>
              <w:t>GHz en Région 3;</w:t>
            </w:r>
          </w:p>
          <w:p w14:paraId="00589462" w14:textId="5CD380F9" w:rsidR="003D168E" w:rsidRPr="00C83E6D" w:rsidRDefault="00B60FBE" w:rsidP="00F303B8">
            <w:pPr>
              <w:pStyle w:val="Tabletext"/>
              <w:spacing w:before="20" w:after="0"/>
              <w:ind w:left="284" w:hanging="284"/>
              <w:jc w:val="both"/>
              <w:rPr>
                <w:lang w:val="fr-FR"/>
              </w:rPr>
            </w:pPr>
            <w:r w:rsidRPr="00C83E6D">
              <w:rPr>
                <w:lang w:val="fr-FR"/>
              </w:rPr>
              <w:t>2)</w:t>
            </w:r>
            <w:r w:rsidRPr="00C83E6D">
              <w:rPr>
                <w:lang w:val="fr-FR"/>
              </w:rPr>
              <w:tab/>
              <w:t>une nouvelle attribution possible à titre primaire au SRS (espace vers Terre) dans la bande de fréquences 17,3</w:t>
            </w:r>
            <w:r w:rsidRPr="00C83E6D">
              <w:rPr>
                <w:lang w:val="fr-FR"/>
              </w:rPr>
              <w:noBreakHyphen/>
              <w:t>17,8 GHz en Région 3;</w:t>
            </w:r>
          </w:p>
          <w:p w14:paraId="55B98084" w14:textId="2A9F47FA" w:rsidR="00B60FBE" w:rsidRPr="00C83E6D" w:rsidRDefault="00B60FBE" w:rsidP="00F303B8">
            <w:pPr>
              <w:pStyle w:val="Tabletext"/>
              <w:keepNext/>
              <w:keepLines/>
              <w:spacing w:before="20" w:after="20"/>
              <w:ind w:left="284" w:hanging="284"/>
              <w:jc w:val="both"/>
              <w:rPr>
                <w:rFonts w:eastAsiaTheme="minorHAnsi"/>
                <w:lang w:val="fr-FR"/>
              </w:rPr>
            </w:pPr>
            <w:r w:rsidRPr="00C83E6D">
              <w:rPr>
                <w:rFonts w:eastAsiaTheme="minorHAnsi"/>
                <w:lang w:val="fr-FR"/>
              </w:rPr>
              <w:lastRenderedPageBreak/>
              <w:t>3)</w:t>
            </w:r>
            <w:r w:rsidRPr="00C83E6D">
              <w:rPr>
                <w:rFonts w:eastAsiaTheme="minorHAnsi"/>
                <w:lang w:val="fr-FR"/>
              </w:rPr>
              <w:tab/>
              <w:t xml:space="preserve">assurer la protection des attributions existantes à titre primaire dans les mêmes bandes de fréquences et dans les bandes de fréquences adjacentes, sans porter préjudice aux attributions existantes au services fixe et mobile dans la bande de fréquences 17,7 17,8 GHz, et à celles du SFS (Terre vers espace) visées au numéro </w:t>
            </w:r>
            <w:r w:rsidRPr="00C83E6D">
              <w:rPr>
                <w:rFonts w:eastAsiaTheme="minorHAnsi"/>
                <w:b/>
                <w:bCs/>
                <w:lang w:val="fr-FR"/>
              </w:rPr>
              <w:t>5.516</w:t>
            </w:r>
            <w:r w:rsidRPr="00C83E6D">
              <w:rPr>
                <w:rFonts w:eastAsiaTheme="minorHAnsi"/>
                <w:lang w:val="fr-FR"/>
              </w:rPr>
              <w:t xml:space="preserve">, y compris les assignations aux liaisons de connexion du SRS figurant dans l'Appendice </w:t>
            </w:r>
            <w:r w:rsidRPr="00C83E6D">
              <w:rPr>
                <w:rFonts w:eastAsiaTheme="minorHAnsi"/>
                <w:b/>
                <w:bCs/>
                <w:lang w:val="fr-FR"/>
              </w:rPr>
              <w:t>30A</w:t>
            </w:r>
            <w:r w:rsidRPr="00C83E6D">
              <w:rPr>
                <w:rFonts w:eastAsiaTheme="minorHAnsi"/>
                <w:lang w:val="fr-FR"/>
              </w:rPr>
              <w:t>;</w:t>
            </w:r>
          </w:p>
          <w:p w14:paraId="1D0BEA5A" w14:textId="48843486" w:rsidR="003D168E" w:rsidRPr="00C83E6D" w:rsidRDefault="00B60FBE" w:rsidP="00F303B8">
            <w:pPr>
              <w:pStyle w:val="Tabletext"/>
              <w:spacing w:before="20" w:after="20"/>
              <w:jc w:val="both"/>
              <w:rPr>
                <w:rFonts w:eastAsiaTheme="minorHAnsi"/>
                <w:lang w:val="fr-FR"/>
              </w:rPr>
            </w:pPr>
            <w:r w:rsidRPr="00C83E6D">
              <w:rPr>
                <w:rFonts w:eastAsiaTheme="minorHAnsi"/>
                <w:lang w:val="fr-FR"/>
              </w:rPr>
              <w:t>4)</w:t>
            </w:r>
            <w:r w:rsidRPr="00C83E6D">
              <w:rPr>
                <w:rFonts w:eastAsiaTheme="minorHAnsi"/>
                <w:lang w:val="fr-FR"/>
              </w:rPr>
              <w:tab/>
              <w:t xml:space="preserve">la possibilité de mettre en œuvre les limites d'epfd applicables en Région 2 (indiquées au point </w:t>
            </w:r>
            <w:r w:rsidRPr="00C83E6D">
              <w:rPr>
                <w:rFonts w:eastAsiaTheme="minorHAnsi"/>
                <w:i/>
                <w:iCs/>
                <w:lang w:val="fr-FR"/>
              </w:rPr>
              <w:t>e)</w:t>
            </w:r>
            <w:r w:rsidRPr="00C83E6D">
              <w:rPr>
                <w:rFonts w:eastAsiaTheme="minorHAnsi"/>
                <w:lang w:val="fr-FR"/>
              </w:rPr>
              <w:t xml:space="preserve"> du </w:t>
            </w:r>
            <w:r w:rsidRPr="00C83E6D">
              <w:rPr>
                <w:rFonts w:eastAsiaTheme="minorHAnsi"/>
                <w:i/>
                <w:iCs/>
                <w:lang w:val="fr-FR"/>
              </w:rPr>
              <w:t>notant</w:t>
            </w:r>
            <w:r w:rsidRPr="00C83E6D">
              <w:rPr>
                <w:rFonts w:eastAsiaTheme="minorHAnsi"/>
                <w:lang w:val="fr-FR"/>
              </w:rPr>
              <w:t>) aux systèmes du SFS non OSG fonctionnant dans la bande de fréquences 17,3-17,7 GHz dans les Régions 1 et 3,</w:t>
            </w:r>
          </w:p>
          <w:p w14:paraId="6D2A4F17" w14:textId="77777777" w:rsidR="003D168E" w:rsidRPr="00C83E6D" w:rsidRDefault="003D168E" w:rsidP="00F303B8">
            <w:pPr>
              <w:pStyle w:val="Tabletext"/>
              <w:spacing w:before="0" w:after="0"/>
              <w:jc w:val="both"/>
              <w:rPr>
                <w:szCs w:val="16"/>
                <w:lang w:val="fr-FR"/>
              </w:rPr>
            </w:pPr>
            <w:r w:rsidRPr="00C83E6D">
              <w:rPr>
                <w:rFonts w:eastAsiaTheme="minorHAnsi"/>
                <w:szCs w:val="16"/>
                <w:lang w:val="fr-FR"/>
              </w:rPr>
              <w:t>…</w:t>
            </w:r>
          </w:p>
        </w:tc>
        <w:tc>
          <w:tcPr>
            <w:tcW w:w="1451" w:type="dxa"/>
          </w:tcPr>
          <w:p w14:paraId="0B2921BD" w14:textId="579CCD07" w:rsidR="003D168E" w:rsidRPr="00CE6E2A" w:rsidRDefault="00B60FBE" w:rsidP="004354E9">
            <w:pPr>
              <w:pStyle w:val="Tabletext"/>
              <w:jc w:val="center"/>
              <w:rPr>
                <w:b/>
                <w:bCs/>
                <w:lang w:val="de-CH"/>
              </w:rPr>
            </w:pPr>
            <w:r w:rsidRPr="00CE6E2A">
              <w:rPr>
                <w:b/>
                <w:bCs/>
                <w:lang w:val="de-CH"/>
              </w:rPr>
              <w:lastRenderedPageBreak/>
              <w:t>GT</w:t>
            </w:r>
            <w:r w:rsidR="003D168E" w:rsidRPr="00CE6E2A">
              <w:rPr>
                <w:b/>
                <w:bCs/>
                <w:lang w:val="de-CH"/>
              </w:rPr>
              <w:t xml:space="preserve"> 3M</w:t>
            </w:r>
          </w:p>
          <w:p w14:paraId="44001737" w14:textId="784C48FE" w:rsidR="003D168E" w:rsidRPr="00CE6E2A" w:rsidRDefault="00B60FBE" w:rsidP="004354E9">
            <w:pPr>
              <w:pStyle w:val="Tabletext"/>
              <w:jc w:val="center"/>
              <w:rPr>
                <w:rFonts w:eastAsia="Calibri"/>
                <w:b/>
                <w:bCs/>
                <w:lang w:val="de-CH"/>
              </w:rPr>
            </w:pPr>
            <w:r w:rsidRPr="00CE6E2A">
              <w:rPr>
                <w:rFonts w:eastAsia="Calibri"/>
                <w:b/>
                <w:bCs/>
                <w:lang w:val="de-CH"/>
              </w:rPr>
              <w:t>GT</w:t>
            </w:r>
            <w:r w:rsidR="003D168E" w:rsidRPr="00CE6E2A">
              <w:rPr>
                <w:rFonts w:eastAsia="Calibri"/>
                <w:b/>
                <w:bCs/>
                <w:lang w:val="de-CH"/>
              </w:rPr>
              <w:t xml:space="preserve"> 4B</w:t>
            </w:r>
          </w:p>
          <w:p w14:paraId="528784BA" w14:textId="0BDA581D" w:rsidR="003D168E" w:rsidRPr="00CE6E2A" w:rsidRDefault="00B60FBE" w:rsidP="004354E9">
            <w:pPr>
              <w:pStyle w:val="Tabletext"/>
              <w:jc w:val="center"/>
              <w:rPr>
                <w:rFonts w:eastAsia="Calibri"/>
                <w:b/>
                <w:bCs/>
                <w:lang w:val="de-CH"/>
              </w:rPr>
            </w:pPr>
            <w:r w:rsidRPr="00CE6E2A">
              <w:rPr>
                <w:rFonts w:eastAsia="Calibri"/>
                <w:b/>
                <w:bCs/>
                <w:lang w:val="de-CH"/>
              </w:rPr>
              <w:t xml:space="preserve">GT </w:t>
            </w:r>
            <w:r w:rsidR="003D168E" w:rsidRPr="00CE6E2A">
              <w:rPr>
                <w:rFonts w:eastAsia="Calibri"/>
                <w:b/>
                <w:bCs/>
                <w:lang w:val="de-CH"/>
              </w:rPr>
              <w:t>5A</w:t>
            </w:r>
          </w:p>
          <w:p w14:paraId="33FBB50E" w14:textId="24A0F3E8" w:rsidR="003D168E" w:rsidRPr="00CE6E2A" w:rsidRDefault="00B60FBE" w:rsidP="004354E9">
            <w:pPr>
              <w:pStyle w:val="Tabletext"/>
              <w:jc w:val="center"/>
              <w:rPr>
                <w:rFonts w:eastAsia="Calibri"/>
                <w:b/>
                <w:bCs/>
                <w:lang w:val="de-CH"/>
              </w:rPr>
            </w:pPr>
            <w:r w:rsidRPr="00CE6E2A">
              <w:rPr>
                <w:rFonts w:eastAsia="Calibri"/>
                <w:b/>
                <w:bCs/>
                <w:lang w:val="de-CH"/>
              </w:rPr>
              <w:t xml:space="preserve">GT </w:t>
            </w:r>
            <w:r w:rsidR="003D168E" w:rsidRPr="00CE6E2A">
              <w:rPr>
                <w:rFonts w:eastAsia="Calibri"/>
                <w:b/>
                <w:bCs/>
                <w:lang w:val="de-CH"/>
              </w:rPr>
              <w:t>5B</w:t>
            </w:r>
          </w:p>
          <w:p w14:paraId="5A5D99A0" w14:textId="6BFCF172" w:rsidR="003D168E" w:rsidRPr="00C83E6D" w:rsidRDefault="00B60FBE" w:rsidP="004354E9">
            <w:pPr>
              <w:pStyle w:val="Tabletext"/>
              <w:jc w:val="center"/>
              <w:rPr>
                <w:b/>
                <w:bCs/>
                <w:lang w:val="fr-FR"/>
              </w:rPr>
            </w:pPr>
            <w:r w:rsidRPr="00C83E6D">
              <w:rPr>
                <w:rFonts w:eastAsia="Calibri"/>
                <w:b/>
                <w:bCs/>
                <w:lang w:val="fr-FR"/>
              </w:rPr>
              <w:t xml:space="preserve">GT </w:t>
            </w:r>
            <w:r w:rsidR="003D168E" w:rsidRPr="00C83E6D">
              <w:rPr>
                <w:rFonts w:eastAsia="Calibri"/>
                <w:b/>
                <w:bCs/>
                <w:lang w:val="fr-FR"/>
              </w:rPr>
              <w:t>5C</w:t>
            </w:r>
          </w:p>
          <w:p w14:paraId="53DB6A29" w14:textId="3FAB5C1E" w:rsidR="003D168E" w:rsidRPr="00C83E6D" w:rsidRDefault="00B60FBE" w:rsidP="004354E9">
            <w:pPr>
              <w:pStyle w:val="Tabletext"/>
              <w:jc w:val="center"/>
              <w:rPr>
                <w:rFonts w:eastAsia="Calibri"/>
                <w:b/>
                <w:bCs/>
                <w:lang w:val="fr-FR"/>
              </w:rPr>
            </w:pPr>
            <w:r w:rsidRPr="00C83E6D">
              <w:rPr>
                <w:rFonts w:eastAsia="Calibri"/>
                <w:b/>
                <w:bCs/>
                <w:lang w:val="fr-FR"/>
              </w:rPr>
              <w:t xml:space="preserve">GT </w:t>
            </w:r>
            <w:r w:rsidR="003D168E" w:rsidRPr="00C83E6D">
              <w:rPr>
                <w:rFonts w:eastAsia="Calibri"/>
                <w:b/>
                <w:bCs/>
                <w:lang w:val="fr-FR"/>
              </w:rPr>
              <w:t>6B</w:t>
            </w:r>
          </w:p>
          <w:p w14:paraId="23849B56" w14:textId="288FF1BD" w:rsidR="003D168E" w:rsidRPr="00C83E6D" w:rsidRDefault="00B60FBE" w:rsidP="004354E9">
            <w:pPr>
              <w:pStyle w:val="Tabletext"/>
              <w:jc w:val="center"/>
              <w:rPr>
                <w:b/>
                <w:bCs/>
                <w:lang w:val="fr-FR"/>
              </w:rPr>
            </w:pPr>
            <w:r w:rsidRPr="00C83E6D">
              <w:rPr>
                <w:rFonts w:eastAsia="Calibri"/>
                <w:b/>
                <w:bCs/>
                <w:lang w:val="fr-FR"/>
              </w:rPr>
              <w:t xml:space="preserve">GT </w:t>
            </w:r>
            <w:r w:rsidR="003D168E" w:rsidRPr="00C83E6D">
              <w:rPr>
                <w:rFonts w:eastAsia="Calibri"/>
                <w:b/>
                <w:bCs/>
                <w:lang w:val="fr-FR"/>
              </w:rPr>
              <w:t>7C</w:t>
            </w:r>
          </w:p>
        </w:tc>
      </w:tr>
      <w:tr w:rsidR="003D168E" w:rsidRPr="00CE6E2A" w14:paraId="0A1DD742" w14:textId="77777777" w:rsidTr="000953EC">
        <w:trPr>
          <w:cantSplit/>
          <w:jc w:val="center"/>
        </w:trPr>
        <w:tc>
          <w:tcPr>
            <w:tcW w:w="15194" w:type="dxa"/>
            <w:gridSpan w:val="5"/>
          </w:tcPr>
          <w:p w14:paraId="2FD143AC" w14:textId="314FF7B6" w:rsidR="003D168E" w:rsidRPr="00C83E6D" w:rsidRDefault="003D168E" w:rsidP="00F303B8">
            <w:pPr>
              <w:pStyle w:val="Tabletext"/>
              <w:pageBreakBefore/>
              <w:jc w:val="both"/>
              <w:rPr>
                <w:lang w:val="fr-FR"/>
              </w:rPr>
            </w:pPr>
            <w:r w:rsidRPr="00C83E6D">
              <w:rPr>
                <w:lang w:val="fr-FR"/>
              </w:rPr>
              <w:t>1.5</w:t>
            </w:r>
            <w:r w:rsidRPr="00C83E6D">
              <w:rPr>
                <w:rFonts w:eastAsiaTheme="minorHAnsi"/>
                <w:lang w:val="fr-FR"/>
              </w:rPr>
              <w:tab/>
            </w:r>
            <w:r w:rsidR="00891109">
              <w:rPr>
                <w:rFonts w:eastAsiaTheme="minorHAnsi"/>
                <w:lang w:val="fr-FR"/>
              </w:rPr>
              <w:tab/>
            </w:r>
            <w:r w:rsidR="00B60FBE" w:rsidRPr="00C83E6D">
              <w:rPr>
                <w:rFonts w:eastAsiaTheme="minorHAnsi"/>
                <w:lang w:val="fr-FR"/>
              </w:rPr>
              <w:t xml:space="preserve">étudier les mesures réglementaires qui pourraient être prises et la possibilité de mettre en œuvre ces mesures, afin de limiter l'exploitation non autorisée des stations terriennes non géostationnaires du service fixe par satellite et du service mobile par satellite, et examiner les questions associées liées à la zone de service des systèmes à satellites non géostationnaires du service fixe par satellite et du service mobile par satellite, conformément à la Résolution </w:t>
            </w:r>
            <w:r w:rsidR="003B72A6" w:rsidRPr="00C83E6D">
              <w:rPr>
                <w:rFonts w:eastAsiaTheme="minorHAnsi"/>
                <w:b/>
                <w:bCs/>
                <w:lang w:val="fr-FR"/>
              </w:rPr>
              <w:t>14</w:t>
            </w:r>
            <w:r w:rsidR="00B60FBE" w:rsidRPr="00C83E6D">
              <w:rPr>
                <w:rFonts w:eastAsiaTheme="minorHAnsi"/>
                <w:b/>
                <w:bCs/>
                <w:lang w:val="fr-FR"/>
              </w:rPr>
              <w:t xml:space="preserve"> (CMR-23)</w:t>
            </w:r>
            <w:r w:rsidR="00B60FBE" w:rsidRPr="00C83E6D">
              <w:rPr>
                <w:rFonts w:eastAsiaTheme="minorHAnsi"/>
                <w:lang w:val="fr-FR"/>
              </w:rPr>
              <w:t>;</w:t>
            </w:r>
          </w:p>
        </w:tc>
      </w:tr>
      <w:tr w:rsidR="003D168E" w:rsidRPr="00C83E6D" w14:paraId="734F0869" w14:textId="77777777" w:rsidTr="000953EC">
        <w:trPr>
          <w:jc w:val="center"/>
        </w:trPr>
        <w:tc>
          <w:tcPr>
            <w:tcW w:w="2755" w:type="dxa"/>
          </w:tcPr>
          <w:p w14:paraId="2D13E4F7" w14:textId="456891FF" w:rsidR="00B60FBE" w:rsidRPr="00C83E6D" w:rsidRDefault="00B60FBE" w:rsidP="004354E9">
            <w:pPr>
              <w:pStyle w:val="Tabletext"/>
              <w:rPr>
                <w:lang w:val="fr-FR"/>
              </w:rPr>
            </w:pPr>
            <w:r w:rsidRPr="00C83E6D">
              <w:rPr>
                <w:lang w:val="fr-FR"/>
              </w:rPr>
              <w:t xml:space="preserve">Résolution </w:t>
            </w:r>
            <w:r w:rsidR="003B72A6" w:rsidRPr="00C83E6D">
              <w:rPr>
                <w:b/>
                <w:bCs/>
                <w:lang w:val="fr-FR"/>
              </w:rPr>
              <w:t>14</w:t>
            </w:r>
            <w:r w:rsidRPr="00C83E6D">
              <w:rPr>
                <w:b/>
                <w:bCs/>
                <w:lang w:val="fr-FR"/>
              </w:rPr>
              <w:t xml:space="preserve"> (CMR</w:t>
            </w:r>
            <w:r w:rsidRPr="00C83E6D">
              <w:rPr>
                <w:b/>
                <w:bCs/>
                <w:lang w:val="fr-FR"/>
              </w:rPr>
              <w:noBreakHyphen/>
              <w:t>23)</w:t>
            </w:r>
          </w:p>
          <w:p w14:paraId="2F27FAD7" w14:textId="72F9948D" w:rsidR="003D168E" w:rsidRPr="00C83E6D" w:rsidRDefault="00B60FBE" w:rsidP="004354E9">
            <w:pPr>
              <w:pStyle w:val="Tabletext"/>
              <w:rPr>
                <w:lang w:val="fr-FR"/>
              </w:rPr>
            </w:pPr>
            <w:r w:rsidRPr="00C83E6D">
              <w:rPr>
                <w:lang w:val="fr-FR"/>
              </w:rPr>
              <w:t>Études relatives à l'élaboration de mesures réglementaires, et à la possibilité de mettre en œuvre ces mesures, pour limiter l'exploitation non autorisée de stations terriennes du service fixe par satellite (SFS) et du service mobile par satellite (SMS) sur l'orbite des satellites non géostationnaires (non OSG), et questions associées liées à la zone de service des systèmes à satellites non OSG du SFS et du SMS</w:t>
            </w:r>
          </w:p>
        </w:tc>
        <w:tc>
          <w:tcPr>
            <w:tcW w:w="1355" w:type="dxa"/>
            <w:gridSpan w:val="2"/>
          </w:tcPr>
          <w:p w14:paraId="2BCED170" w14:textId="368F1827" w:rsidR="003D168E" w:rsidRPr="00C83E6D" w:rsidRDefault="00B60FBE" w:rsidP="004354E9">
            <w:pPr>
              <w:pStyle w:val="Tabletext"/>
              <w:jc w:val="center"/>
              <w:rPr>
                <w:lang w:val="fr-FR"/>
              </w:rPr>
            </w:pPr>
            <w:r w:rsidRPr="00C83E6D">
              <w:rPr>
                <w:rFonts w:eastAsia="Calibri"/>
                <w:b/>
                <w:bCs/>
                <w:szCs w:val="16"/>
                <w:lang w:val="fr-FR"/>
              </w:rPr>
              <w:t>GT</w:t>
            </w:r>
            <w:r w:rsidR="003D168E" w:rsidRPr="00C83E6D">
              <w:rPr>
                <w:rFonts w:eastAsia="Calibri"/>
                <w:b/>
                <w:bCs/>
                <w:szCs w:val="16"/>
                <w:lang w:val="fr-FR"/>
              </w:rPr>
              <w:t> 4A</w:t>
            </w:r>
          </w:p>
        </w:tc>
        <w:tc>
          <w:tcPr>
            <w:tcW w:w="9633" w:type="dxa"/>
          </w:tcPr>
          <w:p w14:paraId="38458C88" w14:textId="17A05854" w:rsidR="003D168E" w:rsidRPr="00C83E6D" w:rsidRDefault="00B60FBE" w:rsidP="00891109">
            <w:pPr>
              <w:pStyle w:val="Call"/>
              <w:tabs>
                <w:tab w:val="clear" w:pos="794"/>
              </w:tabs>
              <w:spacing w:before="40" w:after="40" w:line="240" w:lineRule="auto"/>
              <w:ind w:left="314"/>
              <w:jc w:val="both"/>
              <w:rPr>
                <w:i w:val="0"/>
                <w:sz w:val="20"/>
                <w:szCs w:val="16"/>
                <w:lang w:val="fr-FR"/>
              </w:rPr>
            </w:pPr>
            <w:r w:rsidRPr="00C83E6D">
              <w:rPr>
                <w:iCs/>
                <w:sz w:val="20"/>
                <w:szCs w:val="16"/>
                <w:lang w:val="fr-FR"/>
              </w:rPr>
              <w:t>décide d'inviter le Secteur des radiocommunications de l'UIT à achever, à temps pour la Conférence mondiale des radiocommunications de 2027</w:t>
            </w:r>
          </w:p>
          <w:p w14:paraId="05D42AB7" w14:textId="77777777" w:rsidR="00B60FBE" w:rsidRPr="00C83E6D" w:rsidRDefault="00B60FBE" w:rsidP="00F303B8">
            <w:pPr>
              <w:pStyle w:val="Tabletext"/>
              <w:jc w:val="both"/>
              <w:rPr>
                <w:szCs w:val="16"/>
                <w:lang w:val="fr-FR"/>
              </w:rPr>
            </w:pPr>
            <w:r w:rsidRPr="00C83E6D">
              <w:rPr>
                <w:szCs w:val="16"/>
                <w:lang w:val="fr-FR"/>
              </w:rPr>
              <w:t>1</w:t>
            </w:r>
            <w:r w:rsidRPr="00C83E6D">
              <w:rPr>
                <w:szCs w:val="16"/>
                <w:lang w:val="fr-FR"/>
              </w:rPr>
              <w:tab/>
              <w:t>des études relatives aux mesures réglementaires propres à limiter les cas d'exploitation non autorisée de stations terriennes non OSG du SFS et du SMS dans le sens Terre vers espace, en vue de traiter ces cas et d'y mettre fin, compte tenu des aspects techniques et opérationnels, selon qu'il convient;</w:t>
            </w:r>
          </w:p>
          <w:p w14:paraId="5D215D3E" w14:textId="37776794" w:rsidR="003D168E" w:rsidRPr="00C83E6D" w:rsidRDefault="00B60FBE" w:rsidP="00F303B8">
            <w:pPr>
              <w:pStyle w:val="Tabletext"/>
              <w:jc w:val="both"/>
              <w:rPr>
                <w:szCs w:val="16"/>
                <w:lang w:val="fr-FR"/>
              </w:rPr>
            </w:pPr>
            <w:r w:rsidRPr="00C83E6D">
              <w:rPr>
                <w:szCs w:val="16"/>
                <w:lang w:val="fr-FR"/>
              </w:rPr>
              <w:t>2</w:t>
            </w:r>
            <w:r w:rsidRPr="00C83E6D">
              <w:rPr>
                <w:szCs w:val="16"/>
                <w:lang w:val="fr-FR"/>
              </w:rPr>
              <w:tab/>
              <w:t xml:space="preserve">des études relatives aux mesures réglementaires, compte tenu du point </w:t>
            </w:r>
            <w:r w:rsidRPr="00C83E6D">
              <w:rPr>
                <w:i/>
                <w:iCs/>
                <w:szCs w:val="16"/>
                <w:lang w:val="fr-FR"/>
              </w:rPr>
              <w:t>c)</w:t>
            </w:r>
            <w:r w:rsidRPr="00C83E6D">
              <w:rPr>
                <w:szCs w:val="16"/>
                <w:lang w:val="fr-FR"/>
              </w:rPr>
              <w:t xml:space="preserve"> du </w:t>
            </w:r>
            <w:r w:rsidRPr="00C83E6D">
              <w:rPr>
                <w:i/>
                <w:iCs/>
                <w:szCs w:val="16"/>
                <w:lang w:val="fr-FR"/>
              </w:rPr>
              <w:t>reconnaissant</w:t>
            </w:r>
            <w:r w:rsidRPr="00C83E6D">
              <w:rPr>
                <w:szCs w:val="16"/>
                <w:lang w:val="fr-FR"/>
              </w:rPr>
              <w:t xml:space="preserve"> concernant les systèmes à satellites non OSG du SFS et du SMS, ainsi qu'à la possibilité de mettre en œuvre ces mesures sans nuire à la fourniture de service dans le reste de la zone de service du système à satellites non OSG,</w:t>
            </w:r>
          </w:p>
          <w:p w14:paraId="6402F920" w14:textId="77777777" w:rsidR="003D168E" w:rsidRPr="00C83E6D" w:rsidRDefault="003D168E" w:rsidP="00F303B8">
            <w:pPr>
              <w:pStyle w:val="Tabletext"/>
              <w:jc w:val="both"/>
              <w:rPr>
                <w:szCs w:val="16"/>
                <w:lang w:val="fr-FR"/>
              </w:rPr>
            </w:pPr>
            <w:r w:rsidRPr="00C83E6D">
              <w:rPr>
                <w:szCs w:val="16"/>
                <w:lang w:val="fr-FR"/>
              </w:rPr>
              <w:t>…</w:t>
            </w:r>
          </w:p>
          <w:p w14:paraId="611C2627" w14:textId="3354A9CA" w:rsidR="003D168E" w:rsidRPr="00C83E6D" w:rsidRDefault="000C6729" w:rsidP="00891109">
            <w:pPr>
              <w:pStyle w:val="Call"/>
              <w:tabs>
                <w:tab w:val="clear" w:pos="794"/>
              </w:tabs>
              <w:spacing w:before="40" w:after="40" w:line="240" w:lineRule="auto"/>
              <w:ind w:left="314"/>
              <w:jc w:val="both"/>
              <w:rPr>
                <w:i w:val="0"/>
                <w:iCs/>
                <w:sz w:val="20"/>
                <w:szCs w:val="12"/>
                <w:lang w:val="fr-FR"/>
              </w:rPr>
            </w:pPr>
            <w:r w:rsidRPr="00C83E6D">
              <w:rPr>
                <w:sz w:val="20"/>
                <w:szCs w:val="12"/>
                <w:lang w:val="fr-FR"/>
              </w:rPr>
              <w:t>décide d'inviter la Conférence mondiale des radiocommunications de 2027</w:t>
            </w:r>
          </w:p>
          <w:p w14:paraId="0FF084BB" w14:textId="7CEC72B3" w:rsidR="003D168E" w:rsidRPr="00C83E6D" w:rsidRDefault="000C6729" w:rsidP="00F303B8">
            <w:pPr>
              <w:pStyle w:val="Tabletext"/>
              <w:jc w:val="both"/>
              <w:rPr>
                <w:lang w:val="fr-FR"/>
              </w:rPr>
            </w:pPr>
            <w:r w:rsidRPr="00C83E6D">
              <w:rPr>
                <w:lang w:val="fr-FR"/>
              </w:rPr>
              <w:t xml:space="preserve">à examiner les résultats des études menées conformément au </w:t>
            </w:r>
            <w:r w:rsidRPr="00C83E6D">
              <w:rPr>
                <w:i/>
                <w:iCs/>
                <w:lang w:val="fr-FR"/>
              </w:rPr>
              <w:t>décide d'inviter le Secteur des radiocommunications de l'UIT à achever, à temps pour la Conférence mondiale des radiocommunications de 2027</w:t>
            </w:r>
            <w:r w:rsidRPr="00C83E6D">
              <w:rPr>
                <w:lang w:val="fr-FR"/>
              </w:rPr>
              <w:t>, et à prendre les mesures appropriées.</w:t>
            </w:r>
          </w:p>
        </w:tc>
        <w:tc>
          <w:tcPr>
            <w:tcW w:w="1451" w:type="dxa"/>
          </w:tcPr>
          <w:p w14:paraId="1920B641" w14:textId="7FBCB5A1" w:rsidR="003D168E" w:rsidRPr="00C83E6D" w:rsidRDefault="00B60FBE" w:rsidP="004354E9">
            <w:pPr>
              <w:pStyle w:val="Tabletext"/>
              <w:jc w:val="center"/>
              <w:rPr>
                <w:rFonts w:eastAsia="Calibri"/>
                <w:b/>
                <w:bCs/>
                <w:lang w:val="fr-FR"/>
              </w:rPr>
            </w:pPr>
            <w:r w:rsidRPr="00C83E6D">
              <w:rPr>
                <w:b/>
                <w:bCs/>
                <w:lang w:val="fr-FR"/>
              </w:rPr>
              <w:t xml:space="preserve">GT </w:t>
            </w:r>
            <w:r w:rsidR="003D168E" w:rsidRPr="00C83E6D">
              <w:rPr>
                <w:b/>
                <w:bCs/>
                <w:lang w:val="fr-FR"/>
              </w:rPr>
              <w:t>1B</w:t>
            </w:r>
          </w:p>
          <w:p w14:paraId="16FC978F" w14:textId="21E7385C" w:rsidR="003D168E" w:rsidRPr="00C83E6D" w:rsidRDefault="00B60FBE" w:rsidP="004354E9">
            <w:pPr>
              <w:pStyle w:val="Tabletext"/>
              <w:jc w:val="center"/>
              <w:rPr>
                <w:b/>
                <w:bCs/>
                <w:lang w:val="fr-FR"/>
              </w:rPr>
            </w:pPr>
            <w:r w:rsidRPr="00C83E6D">
              <w:rPr>
                <w:b/>
                <w:bCs/>
                <w:lang w:val="fr-FR"/>
              </w:rPr>
              <w:t xml:space="preserve">GT </w:t>
            </w:r>
            <w:r w:rsidR="003D168E" w:rsidRPr="00C83E6D">
              <w:rPr>
                <w:b/>
                <w:bCs/>
                <w:lang w:val="fr-FR"/>
              </w:rPr>
              <w:t>4C</w:t>
            </w:r>
          </w:p>
        </w:tc>
      </w:tr>
      <w:tr w:rsidR="003D168E" w:rsidRPr="00CE6E2A" w14:paraId="118A661D" w14:textId="77777777" w:rsidTr="000953EC">
        <w:trPr>
          <w:cantSplit/>
          <w:jc w:val="center"/>
        </w:trPr>
        <w:tc>
          <w:tcPr>
            <w:tcW w:w="15194" w:type="dxa"/>
            <w:gridSpan w:val="5"/>
          </w:tcPr>
          <w:p w14:paraId="3A029E94" w14:textId="760ED00A" w:rsidR="003D168E" w:rsidRPr="00C83E6D" w:rsidRDefault="003D168E" w:rsidP="004354E9">
            <w:pPr>
              <w:pStyle w:val="Tabletext"/>
              <w:pageBreakBefore/>
              <w:jc w:val="both"/>
              <w:rPr>
                <w:lang w:val="fr-FR"/>
              </w:rPr>
            </w:pPr>
            <w:r w:rsidRPr="00C83E6D">
              <w:rPr>
                <w:lang w:val="fr-FR"/>
              </w:rPr>
              <w:lastRenderedPageBreak/>
              <w:t>1.6</w:t>
            </w:r>
            <w:r w:rsidRPr="00C83E6D">
              <w:rPr>
                <w:rFonts w:eastAsiaTheme="minorHAnsi"/>
                <w:lang w:val="fr-FR"/>
              </w:rPr>
              <w:tab/>
            </w:r>
            <w:r w:rsidR="00891109">
              <w:rPr>
                <w:rFonts w:eastAsiaTheme="minorHAnsi"/>
                <w:lang w:val="fr-FR"/>
              </w:rPr>
              <w:tab/>
            </w:r>
            <w:r w:rsidR="000C6729" w:rsidRPr="00C83E6D">
              <w:rPr>
                <w:rFonts w:eastAsiaTheme="minorHAnsi"/>
                <w:lang w:val="fr-FR"/>
              </w:rPr>
              <w:t>envisager des mesures techniques et réglementaires applicables aux réseaux à satellite/systèmes à satellites du service fixe par satellite dans les bandes de fréquences 37,5</w:t>
            </w:r>
            <w:r w:rsidR="000C6729" w:rsidRPr="00C83E6D">
              <w:rPr>
                <w:rFonts w:eastAsiaTheme="minorHAnsi"/>
                <w:lang w:val="fr-FR"/>
              </w:rPr>
              <w:noBreakHyphen/>
              <w:t xml:space="preserve">42,5 GHz (espace vers Terre), 42,5-43,5 GHz (Terre vers espace), 47,2-50,2 GHz (Terre vers espace) et 50,4-51,4 GHz (Terre vers espace) pour garantir un accès équitable à ces bandes de fréquences, conformément à la Résolution </w:t>
            </w:r>
            <w:r w:rsidR="003B72A6" w:rsidRPr="00C83E6D">
              <w:rPr>
                <w:rFonts w:eastAsiaTheme="minorHAnsi"/>
                <w:b/>
                <w:bCs/>
                <w:lang w:val="fr-FR"/>
              </w:rPr>
              <w:t>131</w:t>
            </w:r>
            <w:r w:rsidR="000C6729" w:rsidRPr="00C83E6D">
              <w:rPr>
                <w:rFonts w:eastAsiaTheme="minorHAnsi"/>
                <w:b/>
                <w:bCs/>
                <w:lang w:val="fr-FR"/>
              </w:rPr>
              <w:t xml:space="preserve"> (CMR-23)</w:t>
            </w:r>
            <w:r w:rsidR="000C6729" w:rsidRPr="00C83E6D">
              <w:rPr>
                <w:rFonts w:eastAsiaTheme="minorHAnsi"/>
                <w:lang w:val="fr-FR"/>
              </w:rPr>
              <w:t>;</w:t>
            </w:r>
          </w:p>
        </w:tc>
      </w:tr>
      <w:tr w:rsidR="003D168E" w:rsidRPr="00CE6E2A" w14:paraId="13A5354B" w14:textId="77777777" w:rsidTr="000953EC">
        <w:trPr>
          <w:jc w:val="center"/>
        </w:trPr>
        <w:tc>
          <w:tcPr>
            <w:tcW w:w="2755" w:type="dxa"/>
          </w:tcPr>
          <w:p w14:paraId="2696B158" w14:textId="0AB06FDF" w:rsidR="000C6729" w:rsidRPr="00C83E6D" w:rsidRDefault="000C6729" w:rsidP="004354E9">
            <w:pPr>
              <w:pStyle w:val="Tabletext"/>
              <w:rPr>
                <w:lang w:val="fr-FR"/>
              </w:rPr>
            </w:pPr>
            <w:r w:rsidRPr="00C83E6D">
              <w:rPr>
                <w:lang w:val="fr-FR"/>
              </w:rPr>
              <w:t xml:space="preserve">Résolution </w:t>
            </w:r>
            <w:r w:rsidR="003B72A6" w:rsidRPr="00C83E6D">
              <w:rPr>
                <w:b/>
                <w:bCs/>
                <w:lang w:val="fr-FR"/>
              </w:rPr>
              <w:t>131</w:t>
            </w:r>
            <w:r w:rsidRPr="00C83E6D">
              <w:rPr>
                <w:b/>
                <w:bCs/>
                <w:lang w:val="fr-FR"/>
              </w:rPr>
              <w:t xml:space="preserve"> (CMR</w:t>
            </w:r>
            <w:r w:rsidRPr="00C83E6D">
              <w:rPr>
                <w:b/>
                <w:bCs/>
                <w:lang w:val="fr-FR"/>
              </w:rPr>
              <w:noBreakHyphen/>
              <w:t>23)</w:t>
            </w:r>
          </w:p>
          <w:p w14:paraId="0893AD83" w14:textId="63AE429A" w:rsidR="003D168E" w:rsidRPr="00C83E6D" w:rsidRDefault="000C6729" w:rsidP="004354E9">
            <w:pPr>
              <w:pStyle w:val="Tabletext"/>
              <w:rPr>
                <w:lang w:val="fr-FR"/>
              </w:rPr>
            </w:pPr>
            <w:r w:rsidRPr="00C83E6D">
              <w:rPr>
                <w:lang w:val="fr-FR"/>
              </w:rPr>
              <w:t>Examen des mesures techniques et réglementaires relatives aux réseaux à satellite/systèmes à satellites du service fixe par satellite dans les bandes de fréquences 37,5-42,5 GHz (espace vers Terre), 42,5-43,5 GHz (Terre vers espace), 47,2-50,2 GHz (Terre vers espace) et 50,4</w:t>
            </w:r>
            <w:r w:rsidRPr="00C83E6D">
              <w:rPr>
                <w:lang w:val="fr-FR"/>
              </w:rPr>
              <w:noBreakHyphen/>
              <w:t>51,4 GHz (Terre vers espace) pour garantir un accès équitable à ces bandes de fréquences</w:t>
            </w:r>
          </w:p>
        </w:tc>
        <w:tc>
          <w:tcPr>
            <w:tcW w:w="1355" w:type="dxa"/>
            <w:gridSpan w:val="2"/>
          </w:tcPr>
          <w:p w14:paraId="2474235A" w14:textId="7D4FEAC4" w:rsidR="003D168E" w:rsidRPr="00C83E6D" w:rsidRDefault="00B60FBE" w:rsidP="004354E9">
            <w:pPr>
              <w:pStyle w:val="Tabletext"/>
              <w:jc w:val="center"/>
              <w:rPr>
                <w:lang w:val="fr-FR"/>
              </w:rPr>
            </w:pPr>
            <w:r w:rsidRPr="00C83E6D">
              <w:rPr>
                <w:b/>
                <w:bCs/>
                <w:lang w:val="fr-FR"/>
              </w:rPr>
              <w:t xml:space="preserve">GT </w:t>
            </w:r>
            <w:r w:rsidR="003D168E" w:rsidRPr="00C83E6D">
              <w:rPr>
                <w:b/>
                <w:bCs/>
                <w:lang w:val="fr-FR"/>
              </w:rPr>
              <w:t>4A</w:t>
            </w:r>
          </w:p>
        </w:tc>
        <w:tc>
          <w:tcPr>
            <w:tcW w:w="9633" w:type="dxa"/>
          </w:tcPr>
          <w:p w14:paraId="167D0658" w14:textId="795856F4" w:rsidR="003D168E" w:rsidRPr="00C83E6D" w:rsidRDefault="000C6729" w:rsidP="00891109">
            <w:pPr>
              <w:pStyle w:val="Call"/>
              <w:tabs>
                <w:tab w:val="clear" w:pos="794"/>
              </w:tabs>
              <w:spacing w:before="40" w:after="40" w:line="240" w:lineRule="auto"/>
              <w:ind w:left="314"/>
              <w:jc w:val="both"/>
              <w:rPr>
                <w:iCs/>
                <w:sz w:val="20"/>
                <w:szCs w:val="16"/>
                <w:lang w:val="fr-FR"/>
              </w:rPr>
            </w:pPr>
            <w:r w:rsidRPr="00C83E6D">
              <w:rPr>
                <w:iCs/>
                <w:sz w:val="20"/>
                <w:szCs w:val="16"/>
                <w:lang w:val="fr-FR"/>
              </w:rPr>
              <w:t>décide d'inviter le Secteur des radiocommunications de l'UIT à achever à temps pour la Conférence mondiale des radiocommunications de 2027</w:t>
            </w:r>
          </w:p>
          <w:p w14:paraId="55691EDB" w14:textId="09446487" w:rsidR="003D168E" w:rsidRPr="00C83E6D" w:rsidRDefault="000C6729" w:rsidP="00F303B8">
            <w:pPr>
              <w:pStyle w:val="Tabletext"/>
              <w:jc w:val="both"/>
              <w:rPr>
                <w:szCs w:val="16"/>
                <w:lang w:val="fr-FR"/>
              </w:rPr>
            </w:pPr>
            <w:r w:rsidRPr="00C83E6D">
              <w:rPr>
                <w:szCs w:val="16"/>
                <w:lang w:val="fr-FR"/>
              </w:rPr>
              <w:t>à étudier les mesures techniques et réglementaires relatives aux réseaux à satellite/systèmes à satellites du SFS dans les bandes de fréquences 37,5 42,5 GHz (espace vers Terre), 42,5-43,5 GHz (Terre vers espace), 47,2-50,2 GHz (Terre vers espace) et 50,4-51,4 GHz (Terre vers espace), ou certaines portions de ces bandes de fréquences, pour garantir un accès équitable, tout en assurant la protection des services existants auxquels la bande de fréquences est attribuée à titre primaire dans la même bande de fréquences ou dans une bande de fréquences adjacente, compte tenu des besoins particuliers des pays en développement:</w:t>
            </w:r>
          </w:p>
          <w:p w14:paraId="37F7CD36" w14:textId="77777777" w:rsidR="000C6729" w:rsidRPr="00C83E6D" w:rsidRDefault="000C6729" w:rsidP="00F303B8">
            <w:pPr>
              <w:pStyle w:val="Tabletext"/>
              <w:ind w:left="284" w:hanging="284"/>
              <w:jc w:val="both"/>
              <w:rPr>
                <w:lang w:val="fr-FR"/>
              </w:rPr>
            </w:pPr>
            <w:r w:rsidRPr="00C83E6D">
              <w:rPr>
                <w:lang w:val="fr-FR"/>
              </w:rPr>
              <w:t>–</w:t>
            </w:r>
            <w:r w:rsidRPr="00C83E6D">
              <w:rPr>
                <w:lang w:val="fr-FR"/>
              </w:rPr>
              <w:tab/>
              <w:t>sans compromettre ces services, en particulier l'exploitation des réseaux à satellite et des systèmes à satellites dans les bandes de fréquences;</w:t>
            </w:r>
          </w:p>
          <w:p w14:paraId="507E73CF" w14:textId="38886955" w:rsidR="003D168E" w:rsidRPr="00C83E6D" w:rsidRDefault="000C6729" w:rsidP="00F303B8">
            <w:pPr>
              <w:pStyle w:val="Tabletext"/>
              <w:jc w:val="both"/>
              <w:rPr>
                <w:lang w:val="fr-FR"/>
              </w:rPr>
            </w:pPr>
            <w:r w:rsidRPr="00C83E6D">
              <w:rPr>
                <w:lang w:val="fr-FR"/>
              </w:rPr>
              <w:t>–</w:t>
            </w:r>
            <w:r w:rsidRPr="00C83E6D">
              <w:rPr>
                <w:lang w:val="fr-FR"/>
              </w:rPr>
              <w:tab/>
              <w:t>sans modifier les mesures de protection des services de Terre contre les brouillages inacceptables,</w:t>
            </w:r>
          </w:p>
          <w:p w14:paraId="1E2DB720" w14:textId="1AFB9ECA" w:rsidR="003D168E" w:rsidRPr="00C83E6D" w:rsidRDefault="000C6729" w:rsidP="00891109">
            <w:pPr>
              <w:pStyle w:val="Call"/>
              <w:tabs>
                <w:tab w:val="clear" w:pos="794"/>
              </w:tabs>
              <w:spacing w:before="40" w:after="40" w:line="240" w:lineRule="auto"/>
              <w:ind w:left="314"/>
              <w:jc w:val="both"/>
              <w:rPr>
                <w:iCs/>
                <w:sz w:val="20"/>
                <w:szCs w:val="16"/>
                <w:lang w:val="fr-FR"/>
              </w:rPr>
            </w:pPr>
            <w:r w:rsidRPr="00C83E6D">
              <w:rPr>
                <w:iCs/>
                <w:sz w:val="20"/>
                <w:szCs w:val="16"/>
                <w:lang w:val="fr-FR"/>
              </w:rPr>
              <w:t>invite la Conférence mondiale des radiocommunications de 2027</w:t>
            </w:r>
          </w:p>
          <w:p w14:paraId="5AD701D1" w14:textId="52000B48" w:rsidR="003D168E" w:rsidRPr="00C83E6D" w:rsidRDefault="000C6729" w:rsidP="00F303B8">
            <w:pPr>
              <w:pStyle w:val="Tabletext"/>
              <w:jc w:val="both"/>
              <w:rPr>
                <w:szCs w:val="16"/>
                <w:lang w:val="fr-FR"/>
              </w:rPr>
            </w:pPr>
            <w:r w:rsidRPr="00C83E6D">
              <w:rPr>
                <w:szCs w:val="16"/>
                <w:lang w:val="fr-FR"/>
              </w:rPr>
              <w:t xml:space="preserve">à examiner les résultats des études menées conformément au </w:t>
            </w:r>
            <w:r w:rsidRPr="00C83E6D">
              <w:rPr>
                <w:i/>
                <w:iCs/>
                <w:szCs w:val="16"/>
                <w:lang w:val="fr-FR"/>
              </w:rPr>
              <w:t>décide d'inviter le Secteur des radiocommunications de l'UIT à achever à temps pour la Conférence mondiale des radiocommunications de 2027</w:t>
            </w:r>
            <w:r w:rsidRPr="00C83E6D">
              <w:rPr>
                <w:szCs w:val="16"/>
                <w:lang w:val="fr-FR"/>
              </w:rPr>
              <w:t xml:space="preserve"> ci-dessus et à prendre les mesures appropriées concernant l'utilisation des bandes de fréquences 37,5-42,5 GHz (espace vers Terre), 42,5</w:t>
            </w:r>
            <w:r w:rsidRPr="00C83E6D">
              <w:rPr>
                <w:szCs w:val="16"/>
                <w:lang w:val="fr-FR"/>
              </w:rPr>
              <w:noBreakHyphen/>
              <w:t>43,5 GHz (Terre vers espace), 47,2-50,2 GHz (Terre vers espace) et 50,4-51,4 GHz (Terre vers espace) pour garantir un accès équitable à ces bandes de fréquences pour les réseaux à satellite/systèmes à satellites du SFS,</w:t>
            </w:r>
          </w:p>
          <w:p w14:paraId="056D9BCD" w14:textId="77777777" w:rsidR="003D168E" w:rsidRPr="00C83E6D" w:rsidRDefault="003D168E" w:rsidP="00F303B8">
            <w:pPr>
              <w:pStyle w:val="Tabletext"/>
              <w:jc w:val="both"/>
              <w:rPr>
                <w:lang w:val="fr-FR"/>
              </w:rPr>
            </w:pPr>
            <w:r w:rsidRPr="00C83E6D">
              <w:rPr>
                <w:szCs w:val="16"/>
                <w:lang w:val="fr-FR"/>
              </w:rPr>
              <w:t>…</w:t>
            </w:r>
          </w:p>
        </w:tc>
        <w:tc>
          <w:tcPr>
            <w:tcW w:w="1451" w:type="dxa"/>
          </w:tcPr>
          <w:p w14:paraId="58FEB806" w14:textId="00321B92" w:rsidR="003D168E" w:rsidRPr="00CE6E2A" w:rsidRDefault="000C6729" w:rsidP="004354E9">
            <w:pPr>
              <w:spacing w:before="40" w:after="40" w:line="240" w:lineRule="auto"/>
              <w:jc w:val="center"/>
              <w:rPr>
                <w:b/>
                <w:bCs/>
                <w:sz w:val="20"/>
                <w:lang w:val="de-CH"/>
              </w:rPr>
            </w:pPr>
            <w:r w:rsidRPr="00CE6E2A">
              <w:rPr>
                <w:rFonts w:eastAsia="Calibri"/>
                <w:b/>
                <w:bCs/>
                <w:sz w:val="20"/>
                <w:lang w:val="de-CH"/>
              </w:rPr>
              <w:t>GT</w:t>
            </w:r>
            <w:r w:rsidR="003D168E" w:rsidRPr="00CE6E2A">
              <w:rPr>
                <w:rFonts w:eastAsia="Calibri"/>
                <w:b/>
                <w:bCs/>
                <w:sz w:val="20"/>
                <w:lang w:val="de-CH"/>
              </w:rPr>
              <w:t xml:space="preserve"> 1B</w:t>
            </w:r>
          </w:p>
          <w:p w14:paraId="3EE6B2FE" w14:textId="3DCB4706" w:rsidR="003D168E" w:rsidRPr="00CE6E2A" w:rsidRDefault="000C6729" w:rsidP="004354E9">
            <w:pPr>
              <w:spacing w:before="40" w:after="40" w:line="240" w:lineRule="auto"/>
              <w:jc w:val="center"/>
              <w:rPr>
                <w:b/>
                <w:bCs/>
                <w:sz w:val="20"/>
                <w:lang w:val="de-CH"/>
              </w:rPr>
            </w:pPr>
            <w:r w:rsidRPr="00CE6E2A">
              <w:rPr>
                <w:rFonts w:eastAsia="Calibri"/>
                <w:b/>
                <w:bCs/>
                <w:sz w:val="20"/>
                <w:lang w:val="de-CH"/>
              </w:rPr>
              <w:t xml:space="preserve">GT </w:t>
            </w:r>
            <w:r w:rsidR="003D168E" w:rsidRPr="00CE6E2A">
              <w:rPr>
                <w:rFonts w:eastAsia="Calibri"/>
                <w:b/>
                <w:bCs/>
                <w:sz w:val="20"/>
                <w:lang w:val="de-CH"/>
              </w:rPr>
              <w:t>3M</w:t>
            </w:r>
          </w:p>
          <w:p w14:paraId="336D9AEF" w14:textId="09CBB96A" w:rsidR="003D168E" w:rsidRPr="00CE6E2A" w:rsidRDefault="000C6729" w:rsidP="004354E9">
            <w:pPr>
              <w:spacing w:before="40" w:after="40" w:line="240" w:lineRule="auto"/>
              <w:jc w:val="center"/>
              <w:rPr>
                <w:b/>
                <w:bCs/>
                <w:sz w:val="20"/>
                <w:lang w:val="de-CH"/>
              </w:rPr>
            </w:pPr>
            <w:r w:rsidRPr="00CE6E2A">
              <w:rPr>
                <w:rFonts w:eastAsia="Calibri"/>
                <w:b/>
                <w:bCs/>
                <w:sz w:val="20"/>
                <w:lang w:val="de-CH"/>
              </w:rPr>
              <w:t xml:space="preserve">GT </w:t>
            </w:r>
            <w:r w:rsidR="003D168E" w:rsidRPr="00CE6E2A">
              <w:rPr>
                <w:rFonts w:eastAsia="Calibri"/>
                <w:b/>
                <w:bCs/>
                <w:sz w:val="20"/>
                <w:lang w:val="de-CH"/>
              </w:rPr>
              <w:t>4B</w:t>
            </w:r>
          </w:p>
          <w:p w14:paraId="0EDD8271" w14:textId="54893CB5" w:rsidR="003D168E" w:rsidRPr="00CE6E2A" w:rsidRDefault="000C6729" w:rsidP="004354E9">
            <w:pPr>
              <w:spacing w:before="40" w:after="40" w:line="240" w:lineRule="auto"/>
              <w:jc w:val="center"/>
              <w:rPr>
                <w:b/>
                <w:bCs/>
                <w:sz w:val="20"/>
                <w:lang w:val="de-CH"/>
              </w:rPr>
            </w:pPr>
            <w:r w:rsidRPr="00CE6E2A">
              <w:rPr>
                <w:rFonts w:eastAsia="Calibri"/>
                <w:b/>
                <w:bCs/>
                <w:sz w:val="20"/>
                <w:lang w:val="de-CH"/>
              </w:rPr>
              <w:t xml:space="preserve">GT </w:t>
            </w:r>
            <w:r w:rsidR="003D168E" w:rsidRPr="00CE6E2A">
              <w:rPr>
                <w:rFonts w:eastAsia="Calibri"/>
                <w:b/>
                <w:bCs/>
                <w:sz w:val="20"/>
                <w:lang w:val="de-CH"/>
              </w:rPr>
              <w:t>4C</w:t>
            </w:r>
          </w:p>
          <w:p w14:paraId="62E1E4B1" w14:textId="5C7A4C16" w:rsidR="003D168E" w:rsidRPr="00C83E6D" w:rsidRDefault="000C6729" w:rsidP="004354E9">
            <w:pPr>
              <w:spacing w:before="40" w:after="40" w:line="240" w:lineRule="auto"/>
              <w:jc w:val="center"/>
              <w:rPr>
                <w:b/>
                <w:bCs/>
                <w:sz w:val="20"/>
                <w:lang w:val="fr-FR"/>
              </w:rPr>
            </w:pPr>
            <w:r w:rsidRPr="00C83E6D">
              <w:rPr>
                <w:rFonts w:eastAsia="Calibri"/>
                <w:b/>
                <w:bCs/>
                <w:sz w:val="20"/>
                <w:lang w:val="fr-FR"/>
              </w:rPr>
              <w:t xml:space="preserve">GT </w:t>
            </w:r>
            <w:r w:rsidR="003D168E" w:rsidRPr="00C83E6D">
              <w:rPr>
                <w:rFonts w:eastAsia="Calibri"/>
                <w:b/>
                <w:bCs/>
                <w:sz w:val="20"/>
                <w:lang w:val="fr-FR"/>
              </w:rPr>
              <w:t>5A</w:t>
            </w:r>
          </w:p>
          <w:p w14:paraId="0F0F4A9F" w14:textId="7458841E" w:rsidR="003D168E" w:rsidRPr="00C83E6D" w:rsidRDefault="000C6729" w:rsidP="004354E9">
            <w:pPr>
              <w:spacing w:before="40" w:after="40" w:line="240" w:lineRule="auto"/>
              <w:jc w:val="center"/>
              <w:rPr>
                <w:b/>
                <w:bCs/>
                <w:sz w:val="20"/>
                <w:lang w:val="fr-FR"/>
              </w:rPr>
            </w:pPr>
            <w:r w:rsidRPr="00C83E6D">
              <w:rPr>
                <w:rFonts w:eastAsia="Calibri"/>
                <w:b/>
                <w:bCs/>
                <w:sz w:val="20"/>
                <w:lang w:val="fr-FR"/>
              </w:rPr>
              <w:t xml:space="preserve">GT </w:t>
            </w:r>
            <w:r w:rsidR="003D168E" w:rsidRPr="00C83E6D">
              <w:rPr>
                <w:rFonts w:eastAsia="Calibri"/>
                <w:b/>
                <w:bCs/>
                <w:sz w:val="20"/>
                <w:lang w:val="fr-FR"/>
              </w:rPr>
              <w:t>5B</w:t>
            </w:r>
          </w:p>
          <w:p w14:paraId="58AE73F3" w14:textId="39561177" w:rsidR="003D168E" w:rsidRPr="00C83E6D" w:rsidRDefault="000C6729" w:rsidP="004354E9">
            <w:pPr>
              <w:spacing w:before="40" w:after="40" w:line="240" w:lineRule="auto"/>
              <w:jc w:val="center"/>
              <w:rPr>
                <w:b/>
                <w:bCs/>
                <w:sz w:val="20"/>
                <w:lang w:val="fr-FR"/>
              </w:rPr>
            </w:pPr>
            <w:r w:rsidRPr="00C83E6D">
              <w:rPr>
                <w:rFonts w:eastAsia="Calibri"/>
                <w:b/>
                <w:bCs/>
                <w:sz w:val="20"/>
                <w:lang w:val="fr-FR"/>
              </w:rPr>
              <w:t xml:space="preserve">GT </w:t>
            </w:r>
            <w:r w:rsidR="003D168E" w:rsidRPr="00C83E6D">
              <w:rPr>
                <w:rFonts w:eastAsia="Calibri"/>
                <w:b/>
                <w:bCs/>
                <w:sz w:val="20"/>
                <w:lang w:val="fr-FR"/>
              </w:rPr>
              <w:t>5C</w:t>
            </w:r>
          </w:p>
          <w:p w14:paraId="37A32857" w14:textId="3FAEB9F7" w:rsidR="003D168E" w:rsidRPr="00C83E6D" w:rsidRDefault="000C6729" w:rsidP="004354E9">
            <w:pPr>
              <w:spacing w:before="40" w:after="40" w:line="240" w:lineRule="auto"/>
              <w:jc w:val="center"/>
              <w:rPr>
                <w:b/>
                <w:bCs/>
                <w:sz w:val="20"/>
                <w:lang w:val="fr-FR"/>
              </w:rPr>
            </w:pPr>
            <w:r w:rsidRPr="00C83E6D">
              <w:rPr>
                <w:rFonts w:eastAsia="Calibri"/>
                <w:b/>
                <w:bCs/>
                <w:sz w:val="20"/>
                <w:lang w:val="fr-FR"/>
              </w:rPr>
              <w:t xml:space="preserve">GT </w:t>
            </w:r>
            <w:r w:rsidR="003D168E" w:rsidRPr="00C83E6D">
              <w:rPr>
                <w:rFonts w:eastAsia="Calibri"/>
                <w:b/>
                <w:bCs/>
                <w:sz w:val="20"/>
                <w:lang w:val="fr-FR"/>
              </w:rPr>
              <w:t>5D</w:t>
            </w:r>
          </w:p>
          <w:p w14:paraId="094F5D23" w14:textId="6AB526FB" w:rsidR="003D168E" w:rsidRPr="00C83E6D" w:rsidRDefault="000C6729" w:rsidP="004354E9">
            <w:pPr>
              <w:spacing w:before="40" w:after="40" w:line="240" w:lineRule="auto"/>
              <w:jc w:val="center"/>
              <w:rPr>
                <w:b/>
                <w:bCs/>
                <w:sz w:val="20"/>
                <w:lang w:val="fr-FR"/>
              </w:rPr>
            </w:pPr>
            <w:r w:rsidRPr="00C83E6D">
              <w:rPr>
                <w:rFonts w:eastAsia="Calibri"/>
                <w:b/>
                <w:bCs/>
                <w:sz w:val="20"/>
                <w:lang w:val="fr-FR"/>
              </w:rPr>
              <w:t xml:space="preserve">GT </w:t>
            </w:r>
            <w:r w:rsidR="003D168E" w:rsidRPr="00C83E6D">
              <w:rPr>
                <w:rFonts w:eastAsia="Calibri"/>
                <w:b/>
                <w:bCs/>
                <w:sz w:val="20"/>
                <w:lang w:val="fr-FR"/>
              </w:rPr>
              <w:t>6A</w:t>
            </w:r>
          </w:p>
          <w:p w14:paraId="44B4BECA" w14:textId="5EBF4A84" w:rsidR="003D168E" w:rsidRPr="00C83E6D" w:rsidRDefault="000C6729" w:rsidP="004354E9">
            <w:pPr>
              <w:spacing w:before="40" w:after="40" w:line="240" w:lineRule="auto"/>
              <w:jc w:val="center"/>
              <w:rPr>
                <w:b/>
                <w:bCs/>
                <w:sz w:val="20"/>
                <w:lang w:val="fr-FR"/>
              </w:rPr>
            </w:pPr>
            <w:r w:rsidRPr="00C83E6D">
              <w:rPr>
                <w:rFonts w:eastAsia="Calibri"/>
                <w:b/>
                <w:bCs/>
                <w:sz w:val="20"/>
                <w:lang w:val="fr-FR"/>
              </w:rPr>
              <w:t xml:space="preserve">GT </w:t>
            </w:r>
            <w:r w:rsidR="003D168E" w:rsidRPr="00C83E6D">
              <w:rPr>
                <w:rFonts w:eastAsia="Calibri"/>
                <w:b/>
                <w:bCs/>
                <w:sz w:val="20"/>
                <w:lang w:val="fr-FR"/>
              </w:rPr>
              <w:t>7B</w:t>
            </w:r>
          </w:p>
          <w:p w14:paraId="65081243" w14:textId="22F54674" w:rsidR="003D168E" w:rsidRPr="00C83E6D" w:rsidRDefault="000C6729" w:rsidP="004354E9">
            <w:pPr>
              <w:spacing w:before="40" w:after="40" w:line="240" w:lineRule="auto"/>
              <w:jc w:val="center"/>
              <w:rPr>
                <w:b/>
                <w:bCs/>
                <w:sz w:val="20"/>
                <w:lang w:val="fr-FR"/>
              </w:rPr>
            </w:pPr>
            <w:r w:rsidRPr="00C83E6D">
              <w:rPr>
                <w:rFonts w:eastAsia="Calibri"/>
                <w:b/>
                <w:bCs/>
                <w:sz w:val="20"/>
                <w:lang w:val="fr-FR"/>
              </w:rPr>
              <w:t xml:space="preserve">GT </w:t>
            </w:r>
            <w:r w:rsidR="003D168E" w:rsidRPr="00C83E6D">
              <w:rPr>
                <w:rFonts w:eastAsia="Calibri"/>
                <w:b/>
                <w:bCs/>
                <w:sz w:val="20"/>
                <w:lang w:val="fr-FR"/>
              </w:rPr>
              <w:t>7C</w:t>
            </w:r>
          </w:p>
          <w:p w14:paraId="01B18E1A" w14:textId="2FB0FC35" w:rsidR="003D168E" w:rsidRPr="00C83E6D" w:rsidRDefault="000C6729" w:rsidP="004354E9">
            <w:pPr>
              <w:pStyle w:val="Tabletext"/>
              <w:jc w:val="center"/>
              <w:rPr>
                <w:b/>
                <w:bCs/>
                <w:lang w:val="fr-FR"/>
              </w:rPr>
            </w:pPr>
            <w:r w:rsidRPr="00C83E6D">
              <w:rPr>
                <w:rFonts w:eastAsia="Calibri"/>
                <w:b/>
                <w:bCs/>
                <w:lang w:val="fr-FR"/>
              </w:rPr>
              <w:t xml:space="preserve">GT </w:t>
            </w:r>
            <w:r w:rsidR="003D168E" w:rsidRPr="00C83E6D">
              <w:rPr>
                <w:rFonts w:eastAsia="Calibri"/>
                <w:b/>
                <w:bCs/>
                <w:lang w:val="fr-FR"/>
              </w:rPr>
              <w:t>7D</w:t>
            </w:r>
          </w:p>
        </w:tc>
      </w:tr>
      <w:tr w:rsidR="003D168E" w:rsidRPr="00CE6E2A" w14:paraId="719FDFE1" w14:textId="77777777" w:rsidTr="000953EC">
        <w:trPr>
          <w:cantSplit/>
          <w:jc w:val="center"/>
        </w:trPr>
        <w:tc>
          <w:tcPr>
            <w:tcW w:w="15194" w:type="dxa"/>
            <w:gridSpan w:val="5"/>
          </w:tcPr>
          <w:p w14:paraId="43FA3A6A" w14:textId="737DA8F9" w:rsidR="003D168E" w:rsidRPr="00C83E6D" w:rsidRDefault="003D168E" w:rsidP="004354E9">
            <w:pPr>
              <w:pStyle w:val="Tabletext"/>
              <w:pageBreakBefore/>
              <w:jc w:val="both"/>
              <w:rPr>
                <w:lang w:val="fr-FR"/>
              </w:rPr>
            </w:pPr>
            <w:r w:rsidRPr="00C83E6D">
              <w:rPr>
                <w:lang w:val="fr-FR"/>
              </w:rPr>
              <w:lastRenderedPageBreak/>
              <w:t>1.7</w:t>
            </w:r>
            <w:r w:rsidRPr="00C83E6D">
              <w:rPr>
                <w:rFonts w:eastAsiaTheme="minorHAnsi"/>
                <w:szCs w:val="16"/>
                <w:lang w:val="fr-FR"/>
              </w:rPr>
              <w:tab/>
            </w:r>
            <w:r w:rsidR="00891109">
              <w:rPr>
                <w:rFonts w:eastAsiaTheme="minorHAnsi"/>
                <w:szCs w:val="16"/>
                <w:lang w:val="fr-FR"/>
              </w:rPr>
              <w:tab/>
            </w:r>
            <w:r w:rsidR="000C6729" w:rsidRPr="00C83E6D">
              <w:rPr>
                <w:rFonts w:eastAsiaTheme="minorHAnsi"/>
                <w:szCs w:val="16"/>
                <w:lang w:val="fr-FR"/>
              </w:rPr>
              <w:t xml:space="preserve">examiner des études de partage et de compatibilité et définir les conditions techniques relatives à l'utilisation des Télécommunications mobiles internationales (IMT) dans les bandes de fréquences 4 400-4 800 MHz, 7 125-8 400 MHz (ou des parties de ces bandes de fréquences) et 14,8-15,35 GHz compte tenu des services primaires existants fonctionnant dans ces bandes de fréquences et dans les bandes de fréquences adjacentes, conformément à la Résolution </w:t>
            </w:r>
            <w:r w:rsidR="003B72A6" w:rsidRPr="00C83E6D">
              <w:rPr>
                <w:rFonts w:eastAsiaTheme="minorHAnsi"/>
                <w:b/>
                <w:bCs/>
                <w:szCs w:val="16"/>
                <w:lang w:val="fr-FR"/>
              </w:rPr>
              <w:t>256</w:t>
            </w:r>
            <w:r w:rsidR="000C6729" w:rsidRPr="00C83E6D">
              <w:rPr>
                <w:rFonts w:eastAsiaTheme="minorHAnsi"/>
                <w:b/>
                <w:bCs/>
                <w:szCs w:val="16"/>
                <w:lang w:val="fr-FR"/>
              </w:rPr>
              <w:t xml:space="preserve"> (CMR-23</w:t>
            </w:r>
            <w:proofErr w:type="gramStart"/>
            <w:r w:rsidR="000C6729" w:rsidRPr="00C83E6D">
              <w:rPr>
                <w:rFonts w:eastAsiaTheme="minorHAnsi"/>
                <w:b/>
                <w:bCs/>
                <w:szCs w:val="16"/>
                <w:lang w:val="fr-FR"/>
              </w:rPr>
              <w:t>)</w:t>
            </w:r>
            <w:r w:rsidR="000C6729" w:rsidRPr="00C83E6D">
              <w:rPr>
                <w:rFonts w:eastAsiaTheme="minorHAnsi"/>
                <w:szCs w:val="16"/>
                <w:lang w:val="fr-FR"/>
              </w:rPr>
              <w:t>;</w:t>
            </w:r>
            <w:proofErr w:type="gramEnd"/>
          </w:p>
        </w:tc>
      </w:tr>
      <w:tr w:rsidR="003D168E" w:rsidRPr="00C83E6D" w14:paraId="5AC25AB8" w14:textId="77777777" w:rsidTr="000953EC">
        <w:trPr>
          <w:jc w:val="center"/>
        </w:trPr>
        <w:tc>
          <w:tcPr>
            <w:tcW w:w="2755" w:type="dxa"/>
          </w:tcPr>
          <w:p w14:paraId="2D4CE382" w14:textId="6C6B69B3" w:rsidR="000C6729" w:rsidRPr="00C83E6D" w:rsidRDefault="000C6729" w:rsidP="004354E9">
            <w:pPr>
              <w:pStyle w:val="Tabletext"/>
              <w:rPr>
                <w:lang w:val="fr-FR"/>
              </w:rPr>
            </w:pPr>
            <w:r w:rsidRPr="00C83E6D">
              <w:rPr>
                <w:lang w:val="fr-FR"/>
              </w:rPr>
              <w:t xml:space="preserve">Résolution </w:t>
            </w:r>
            <w:r w:rsidR="003B72A6" w:rsidRPr="00C83E6D">
              <w:rPr>
                <w:b/>
                <w:bCs/>
                <w:lang w:val="fr-FR"/>
              </w:rPr>
              <w:t>256</w:t>
            </w:r>
            <w:r w:rsidRPr="00C83E6D">
              <w:rPr>
                <w:b/>
                <w:bCs/>
                <w:lang w:val="fr-FR"/>
              </w:rPr>
              <w:t xml:space="preserve"> (CMR</w:t>
            </w:r>
            <w:r w:rsidRPr="00C83E6D">
              <w:rPr>
                <w:b/>
                <w:bCs/>
                <w:lang w:val="fr-FR"/>
              </w:rPr>
              <w:noBreakHyphen/>
              <w:t>23)</w:t>
            </w:r>
          </w:p>
          <w:p w14:paraId="0569102C" w14:textId="092A3584" w:rsidR="003D168E" w:rsidRPr="00C83E6D" w:rsidRDefault="000C6729" w:rsidP="004354E9">
            <w:pPr>
              <w:pStyle w:val="Tabletext"/>
              <w:rPr>
                <w:lang w:val="fr-FR"/>
              </w:rPr>
            </w:pPr>
            <w:r w:rsidRPr="00C83E6D">
              <w:rPr>
                <w:lang w:val="fr-FR"/>
              </w:rPr>
              <w:t>Études de partage et de compatibilité et définition des conditions techniques en vue de l'utilisation des Télécommunications mobiles internationales (IMT) dans les bandes de fréquences 4 400</w:t>
            </w:r>
            <w:r w:rsidRPr="00C83E6D">
              <w:rPr>
                <w:lang w:val="fr-FR"/>
              </w:rPr>
              <w:noBreakHyphen/>
              <w:t>4 800 MHz, 7 125</w:t>
            </w:r>
            <w:r w:rsidRPr="00C83E6D">
              <w:rPr>
                <w:lang w:val="fr-FR"/>
              </w:rPr>
              <w:noBreakHyphen/>
              <w:t>8 400 MHz (ou des parties de cette bande de fréquences) et 14,8-15,35 GHz pour la composante de Terre des IMT</w:t>
            </w:r>
          </w:p>
        </w:tc>
        <w:tc>
          <w:tcPr>
            <w:tcW w:w="1355" w:type="dxa"/>
            <w:gridSpan w:val="2"/>
          </w:tcPr>
          <w:p w14:paraId="2A9E1ACA" w14:textId="2F9E7000" w:rsidR="003D168E" w:rsidRPr="00C83E6D" w:rsidRDefault="00B14281" w:rsidP="004354E9">
            <w:pPr>
              <w:pStyle w:val="Tabletext"/>
              <w:jc w:val="center"/>
              <w:rPr>
                <w:lang w:val="fr-FR"/>
              </w:rPr>
            </w:pPr>
            <w:r w:rsidRPr="00C83E6D">
              <w:rPr>
                <w:rFonts w:eastAsia="Calibri"/>
                <w:b/>
                <w:bCs/>
                <w:lang w:val="fr-FR"/>
              </w:rPr>
              <w:t>GT</w:t>
            </w:r>
            <w:r w:rsidR="003D168E" w:rsidRPr="00C83E6D">
              <w:rPr>
                <w:rFonts w:eastAsia="Calibri"/>
                <w:b/>
                <w:bCs/>
                <w:lang w:val="fr-FR"/>
              </w:rPr>
              <w:t xml:space="preserve"> </w:t>
            </w:r>
            <w:r w:rsidR="003D168E" w:rsidRPr="00C83E6D">
              <w:rPr>
                <w:b/>
                <w:bCs/>
                <w:lang w:val="fr-FR"/>
              </w:rPr>
              <w:t>5D</w:t>
            </w:r>
          </w:p>
        </w:tc>
        <w:tc>
          <w:tcPr>
            <w:tcW w:w="9633" w:type="dxa"/>
          </w:tcPr>
          <w:p w14:paraId="0E7670B5" w14:textId="2387EB24" w:rsidR="003D168E" w:rsidRPr="00C83E6D" w:rsidRDefault="000C6729" w:rsidP="00891109">
            <w:pPr>
              <w:pStyle w:val="Call"/>
              <w:tabs>
                <w:tab w:val="clear" w:pos="794"/>
              </w:tabs>
              <w:spacing w:before="40" w:after="40" w:line="240" w:lineRule="auto"/>
              <w:ind w:left="314"/>
              <w:jc w:val="both"/>
              <w:rPr>
                <w:szCs w:val="16"/>
                <w:lang w:val="fr-FR"/>
              </w:rPr>
            </w:pPr>
            <w:r w:rsidRPr="00C83E6D">
              <w:rPr>
                <w:sz w:val="20"/>
                <w:szCs w:val="12"/>
                <w:lang w:val="fr-FR"/>
              </w:rPr>
              <w:t>décide d'inviter le Secteur des radiocommunications de l'UIT à achever, à temps pour la Conférence mondiale des radiocommunications de 2027</w:t>
            </w:r>
          </w:p>
          <w:p w14:paraId="475FAF8F" w14:textId="77777777" w:rsidR="000C6729" w:rsidRPr="00C83E6D" w:rsidRDefault="000C6729" w:rsidP="00F303B8">
            <w:pPr>
              <w:pStyle w:val="Tabletext"/>
              <w:jc w:val="both"/>
              <w:rPr>
                <w:lang w:val="fr-FR"/>
              </w:rPr>
            </w:pPr>
            <w:r w:rsidRPr="00C83E6D">
              <w:rPr>
                <w:lang w:val="fr-FR"/>
              </w:rPr>
              <w:t>1</w:t>
            </w:r>
            <w:r w:rsidRPr="00C83E6D">
              <w:rPr>
                <w:lang w:val="fr-FR"/>
              </w:rPr>
              <w:tab/>
              <w:t xml:space="preserve">les études appropriées sur les questions d'ordre technique, opérationnel et réglementaire relatives à la possibilité d'utiliser la composante de Terre des IMT dans les bandes de fréquences indiquées au point 2 du </w:t>
            </w:r>
            <w:r w:rsidRPr="00C83E6D">
              <w:rPr>
                <w:i/>
                <w:iCs/>
                <w:lang w:val="fr-FR"/>
              </w:rPr>
              <w:t>décide d'inviter le Secteur des radiocommunications de l'UIT à achever, à temps pour la Conférence mondiale des radiocommunications de 2027</w:t>
            </w:r>
            <w:r w:rsidRPr="00C83E6D">
              <w:rPr>
                <w:lang w:val="fr-FR"/>
              </w:rPr>
              <w:t>, en tenant compte:</w:t>
            </w:r>
          </w:p>
          <w:p w14:paraId="3CDECC7A" w14:textId="77777777" w:rsidR="000C6729" w:rsidRPr="00C83E6D" w:rsidRDefault="000C6729" w:rsidP="00F303B8">
            <w:pPr>
              <w:pStyle w:val="Tabletext"/>
              <w:jc w:val="both"/>
              <w:rPr>
                <w:lang w:val="fr-FR"/>
              </w:rPr>
            </w:pPr>
            <w:r w:rsidRPr="00C83E6D">
              <w:rPr>
                <w:lang w:val="fr-FR"/>
              </w:rPr>
              <w:t>–</w:t>
            </w:r>
            <w:r w:rsidRPr="00C83E6D">
              <w:rPr>
                <w:lang w:val="fr-FR"/>
              </w:rPr>
              <w:tab/>
              <w:t>de l'évolution des besoins pour répondre aux nouvelles exigences relatives aux IMT;</w:t>
            </w:r>
          </w:p>
          <w:p w14:paraId="4A5741C1" w14:textId="77777777" w:rsidR="000C6729" w:rsidRPr="00C83E6D" w:rsidRDefault="000C6729" w:rsidP="00F303B8">
            <w:pPr>
              <w:pStyle w:val="Tabletext"/>
              <w:ind w:left="284" w:hanging="284"/>
              <w:jc w:val="both"/>
              <w:rPr>
                <w:lang w:val="fr-FR"/>
              </w:rPr>
            </w:pPr>
            <w:r w:rsidRPr="00C83E6D">
              <w:rPr>
                <w:lang w:val="fr-FR"/>
              </w:rPr>
              <w:t>–</w:t>
            </w:r>
            <w:r w:rsidRPr="00C83E6D">
              <w:rPr>
                <w:lang w:val="fr-FR"/>
              </w:rPr>
              <w:tab/>
              <w:t>des caractéristiques techniques et opérationnelles des systèmes IMT de Terre qui fonctionneraient dans ces bandes de fréquences spécifiques, y compris de l'évolution des IMT grâce aux progrès technologiques et aux techniques à grande efficacité spectrale;</w:t>
            </w:r>
          </w:p>
          <w:p w14:paraId="1082765D" w14:textId="77777777" w:rsidR="000C6729" w:rsidRPr="00C83E6D" w:rsidRDefault="000C6729" w:rsidP="00F303B8">
            <w:pPr>
              <w:pStyle w:val="Tabletext"/>
              <w:ind w:left="284" w:hanging="284"/>
              <w:jc w:val="both"/>
              <w:rPr>
                <w:lang w:val="fr-FR"/>
              </w:rPr>
            </w:pPr>
            <w:r w:rsidRPr="00C83E6D">
              <w:rPr>
                <w:lang w:val="fr-FR"/>
              </w:rPr>
              <w:t>–</w:t>
            </w:r>
            <w:r w:rsidRPr="00C83E6D">
              <w:rPr>
                <w:lang w:val="fr-FR"/>
              </w:rPr>
              <w:tab/>
              <w:t>des scénarios de déploiement envisagés pour les systèmes IMT et des exigences liées à l'équilibre entre la couverture et la capacité;</w:t>
            </w:r>
          </w:p>
          <w:p w14:paraId="78037AD0" w14:textId="77777777" w:rsidR="000C6729" w:rsidRPr="00C83E6D" w:rsidRDefault="000C6729" w:rsidP="00F303B8">
            <w:pPr>
              <w:pStyle w:val="Tabletext"/>
              <w:jc w:val="both"/>
              <w:rPr>
                <w:lang w:val="fr-FR"/>
              </w:rPr>
            </w:pPr>
            <w:r w:rsidRPr="00C83E6D">
              <w:rPr>
                <w:lang w:val="fr-FR"/>
              </w:rPr>
              <w:t>–</w:t>
            </w:r>
            <w:r w:rsidRPr="00C83E6D">
              <w:rPr>
                <w:lang w:val="fr-FR"/>
              </w:rPr>
              <w:tab/>
              <w:t>des besoins des pays en développement; et</w:t>
            </w:r>
          </w:p>
          <w:p w14:paraId="242113FC" w14:textId="388B8422" w:rsidR="003D168E" w:rsidRPr="00C83E6D" w:rsidRDefault="000C6729" w:rsidP="00F303B8">
            <w:pPr>
              <w:pStyle w:val="Tabletext"/>
              <w:jc w:val="both"/>
              <w:rPr>
                <w:lang w:val="fr-FR"/>
              </w:rPr>
            </w:pPr>
            <w:r w:rsidRPr="00C83E6D">
              <w:rPr>
                <w:lang w:val="fr-FR"/>
              </w:rPr>
              <w:t>–</w:t>
            </w:r>
            <w:r w:rsidRPr="00C83E6D">
              <w:rPr>
                <w:lang w:val="fr-FR"/>
              </w:rPr>
              <w:tab/>
              <w:t>des délais dans lesquels la bande de fréquences serait nécessaire;</w:t>
            </w:r>
          </w:p>
          <w:p w14:paraId="3CB56877" w14:textId="77777777" w:rsidR="00B14281" w:rsidRPr="00C83E6D" w:rsidRDefault="00B14281" w:rsidP="00F303B8">
            <w:pPr>
              <w:pStyle w:val="Tabletext"/>
              <w:jc w:val="both"/>
              <w:rPr>
                <w:szCs w:val="16"/>
                <w:lang w:val="fr-FR"/>
              </w:rPr>
            </w:pPr>
            <w:r w:rsidRPr="00C83E6D">
              <w:rPr>
                <w:szCs w:val="16"/>
                <w:lang w:val="fr-FR"/>
              </w:rPr>
              <w:t>2</w:t>
            </w:r>
            <w:r w:rsidRPr="00C83E6D">
              <w:rPr>
                <w:szCs w:val="16"/>
                <w:lang w:val="fr-FR"/>
              </w:rPr>
              <w:tab/>
              <w:t>des études de partage et de compatibilité, en vue de garantir la protection des services auxquels la bande de fréquences est attribuée à titre primaire, y compris la protection des stations fonctionnant dans les eaux internationales ou dans l'espace aérien international qui ne peuvent pas être inscrites dans le Fichier de référence international des fréquences, sans imposer de contraintes réglementaires ou techniques additionnelles à ces services, et également aux services dans les bandes de fréquences adjacentes, pour les bandes de fréquences suivantes:</w:t>
            </w:r>
          </w:p>
          <w:p w14:paraId="16755F78" w14:textId="77777777" w:rsidR="00B14281" w:rsidRPr="00C83E6D" w:rsidRDefault="00B14281" w:rsidP="00F303B8">
            <w:pPr>
              <w:pStyle w:val="Tabletext"/>
              <w:jc w:val="both"/>
              <w:rPr>
                <w:szCs w:val="16"/>
                <w:lang w:val="fr-FR"/>
              </w:rPr>
            </w:pPr>
            <w:r w:rsidRPr="00C83E6D">
              <w:rPr>
                <w:szCs w:val="16"/>
                <w:lang w:val="fr-FR"/>
              </w:rPr>
              <w:t>–</w:t>
            </w:r>
            <w:r w:rsidRPr="00C83E6D">
              <w:rPr>
                <w:szCs w:val="16"/>
                <w:lang w:val="fr-FR"/>
              </w:rPr>
              <w:tab/>
              <w:t>4 400-4 800 MHz;</w:t>
            </w:r>
          </w:p>
          <w:p w14:paraId="2FDC47F3" w14:textId="77777777" w:rsidR="00B14281" w:rsidRPr="00C83E6D" w:rsidRDefault="00B14281" w:rsidP="00F303B8">
            <w:pPr>
              <w:pStyle w:val="Tabletext"/>
              <w:jc w:val="both"/>
              <w:rPr>
                <w:szCs w:val="16"/>
                <w:lang w:val="fr-FR"/>
              </w:rPr>
            </w:pPr>
            <w:r w:rsidRPr="00C83E6D">
              <w:rPr>
                <w:szCs w:val="16"/>
                <w:lang w:val="fr-FR"/>
              </w:rPr>
              <w:t>–</w:t>
            </w:r>
            <w:r w:rsidRPr="00C83E6D">
              <w:rPr>
                <w:szCs w:val="16"/>
                <w:lang w:val="fr-FR"/>
              </w:rPr>
              <w:tab/>
              <w:t>7 125-8 400 MHz; et</w:t>
            </w:r>
          </w:p>
          <w:p w14:paraId="1A7CECBA" w14:textId="30C10873" w:rsidR="003D168E" w:rsidRPr="00C83E6D" w:rsidRDefault="00B14281" w:rsidP="00F303B8">
            <w:pPr>
              <w:pStyle w:val="Tabletext"/>
              <w:jc w:val="both"/>
              <w:rPr>
                <w:szCs w:val="16"/>
                <w:lang w:val="fr-FR"/>
              </w:rPr>
            </w:pPr>
            <w:r w:rsidRPr="00C83E6D">
              <w:rPr>
                <w:szCs w:val="16"/>
                <w:lang w:val="fr-FR"/>
              </w:rPr>
              <w:t>–</w:t>
            </w:r>
            <w:r w:rsidRPr="00C83E6D">
              <w:rPr>
                <w:szCs w:val="16"/>
                <w:lang w:val="fr-FR"/>
              </w:rPr>
              <w:tab/>
              <w:t>14,8-15,35 GHz,</w:t>
            </w:r>
          </w:p>
          <w:p w14:paraId="45924C0D" w14:textId="77777777" w:rsidR="003D168E" w:rsidRPr="00C83E6D" w:rsidRDefault="003D168E" w:rsidP="00F303B8">
            <w:pPr>
              <w:pStyle w:val="Tabletext"/>
              <w:jc w:val="both"/>
              <w:rPr>
                <w:szCs w:val="16"/>
                <w:lang w:val="fr-FR"/>
              </w:rPr>
            </w:pPr>
            <w:r w:rsidRPr="00C83E6D">
              <w:rPr>
                <w:szCs w:val="16"/>
                <w:lang w:val="fr-FR"/>
              </w:rPr>
              <w:t>…</w:t>
            </w:r>
          </w:p>
          <w:p w14:paraId="187C5635" w14:textId="19212F9D" w:rsidR="003D168E" w:rsidRPr="00C83E6D" w:rsidRDefault="00B14281" w:rsidP="00891109">
            <w:pPr>
              <w:pStyle w:val="Call"/>
              <w:tabs>
                <w:tab w:val="clear" w:pos="794"/>
              </w:tabs>
              <w:spacing w:before="40" w:after="40" w:line="240" w:lineRule="auto"/>
              <w:ind w:left="314"/>
              <w:jc w:val="both"/>
              <w:rPr>
                <w:szCs w:val="16"/>
                <w:lang w:val="fr-FR"/>
              </w:rPr>
            </w:pPr>
            <w:r w:rsidRPr="00C83E6D">
              <w:rPr>
                <w:sz w:val="20"/>
                <w:szCs w:val="12"/>
                <w:lang w:val="fr-FR"/>
              </w:rPr>
              <w:lastRenderedPageBreak/>
              <w:t>invite la Conférence mondiale des radiocommunications de 2027</w:t>
            </w:r>
          </w:p>
          <w:p w14:paraId="1D2510E9" w14:textId="77777777" w:rsidR="00B14281" w:rsidRPr="00C83E6D" w:rsidRDefault="00B14281" w:rsidP="00F303B8">
            <w:pPr>
              <w:pStyle w:val="Tabletext"/>
              <w:keepNext/>
              <w:keepLines/>
              <w:jc w:val="both"/>
              <w:rPr>
                <w:lang w:val="fr-FR"/>
              </w:rPr>
            </w:pPr>
            <w:r w:rsidRPr="00C83E6D">
              <w:rPr>
                <w:lang w:val="fr-FR"/>
              </w:rPr>
              <w:t>à envisager, sur la base des résultats des études, l'identification des bandes de fréquences:</w:t>
            </w:r>
          </w:p>
          <w:p w14:paraId="3206729E" w14:textId="77777777" w:rsidR="00B14281" w:rsidRPr="00C83E6D" w:rsidRDefault="00B14281" w:rsidP="00F303B8">
            <w:pPr>
              <w:pStyle w:val="Tabletext"/>
              <w:keepNext/>
              <w:keepLines/>
              <w:jc w:val="both"/>
              <w:rPr>
                <w:lang w:val="fr-FR"/>
              </w:rPr>
            </w:pPr>
            <w:r w:rsidRPr="00C83E6D">
              <w:rPr>
                <w:lang w:val="fr-FR"/>
              </w:rPr>
              <w:t>–</w:t>
            </w:r>
            <w:r w:rsidRPr="00C83E6D">
              <w:rPr>
                <w:lang w:val="fr-FR"/>
              </w:rPr>
              <w:tab/>
              <w:t>4 400-4 800 MHz (ou une partie de cette bande de fréquences) dans les Régions 1 et 3;</w:t>
            </w:r>
          </w:p>
          <w:p w14:paraId="3C67E52D" w14:textId="77777777" w:rsidR="00B14281" w:rsidRPr="00C83E6D" w:rsidRDefault="00B14281" w:rsidP="00F303B8">
            <w:pPr>
              <w:pStyle w:val="Tabletext"/>
              <w:keepNext/>
              <w:keepLines/>
              <w:jc w:val="both"/>
              <w:rPr>
                <w:lang w:val="fr-FR"/>
              </w:rPr>
            </w:pPr>
            <w:r w:rsidRPr="00C83E6D">
              <w:rPr>
                <w:lang w:val="fr-FR"/>
              </w:rPr>
              <w:t>–</w:t>
            </w:r>
            <w:r w:rsidRPr="00C83E6D">
              <w:rPr>
                <w:lang w:val="fr-FR"/>
              </w:rPr>
              <w:tab/>
              <w:t>7 125-8 400 MHz (ou une partie de cette bande de fréquences) dans les Régions 2 et 3;</w:t>
            </w:r>
          </w:p>
          <w:p w14:paraId="78CFB7A6" w14:textId="77777777" w:rsidR="00B14281" w:rsidRPr="00C83E6D" w:rsidRDefault="00B14281" w:rsidP="00F303B8">
            <w:pPr>
              <w:pStyle w:val="Tabletext"/>
              <w:keepNext/>
              <w:keepLines/>
              <w:jc w:val="both"/>
              <w:rPr>
                <w:lang w:val="fr-FR"/>
              </w:rPr>
            </w:pPr>
            <w:r w:rsidRPr="00C83E6D">
              <w:rPr>
                <w:lang w:val="fr-FR"/>
              </w:rPr>
              <w:t>–</w:t>
            </w:r>
            <w:r w:rsidRPr="00C83E6D">
              <w:rPr>
                <w:lang w:val="fr-FR"/>
              </w:rPr>
              <w:tab/>
              <w:t>7 125-7 250 MHz et 7 750-8 400 (ou une partie de ces bandes de fréquences) dans la Région 1;</w:t>
            </w:r>
          </w:p>
          <w:p w14:paraId="53C5665F" w14:textId="77777777" w:rsidR="00B14281" w:rsidRPr="00C83E6D" w:rsidRDefault="00B14281" w:rsidP="00F303B8">
            <w:pPr>
              <w:pStyle w:val="Tabletext"/>
              <w:keepNext/>
              <w:keepLines/>
              <w:jc w:val="both"/>
              <w:rPr>
                <w:lang w:val="fr-FR"/>
              </w:rPr>
            </w:pPr>
            <w:r w:rsidRPr="00C83E6D">
              <w:rPr>
                <w:lang w:val="fr-FR"/>
              </w:rPr>
              <w:t>–</w:t>
            </w:r>
            <w:r w:rsidRPr="00C83E6D">
              <w:rPr>
                <w:lang w:val="fr-FR"/>
              </w:rPr>
              <w:tab/>
              <w:t>14,8-15,35 GHz;</w:t>
            </w:r>
          </w:p>
          <w:p w14:paraId="6CE25877" w14:textId="56F52925" w:rsidR="003D168E" w:rsidRPr="00C83E6D" w:rsidRDefault="00B14281" w:rsidP="00F303B8">
            <w:pPr>
              <w:pStyle w:val="Tabletext"/>
              <w:keepNext/>
              <w:keepLines/>
              <w:jc w:val="both"/>
              <w:rPr>
                <w:lang w:val="fr-FR"/>
              </w:rPr>
            </w:pPr>
            <w:r w:rsidRPr="00C83E6D">
              <w:rPr>
                <w:lang w:val="fr-FR"/>
              </w:rPr>
              <w:t>pour la composante de Terre des IMT.</w:t>
            </w:r>
          </w:p>
        </w:tc>
        <w:tc>
          <w:tcPr>
            <w:tcW w:w="1451" w:type="dxa"/>
          </w:tcPr>
          <w:p w14:paraId="4268B30F" w14:textId="40524F3D" w:rsidR="003D168E" w:rsidRPr="00CE6E2A" w:rsidRDefault="00B14281" w:rsidP="004354E9">
            <w:pPr>
              <w:spacing w:before="40" w:after="40" w:line="240" w:lineRule="auto"/>
              <w:jc w:val="center"/>
              <w:rPr>
                <w:b/>
                <w:bCs/>
                <w:sz w:val="20"/>
                <w:lang w:val="de-CH"/>
              </w:rPr>
            </w:pPr>
            <w:r w:rsidRPr="00CE6E2A">
              <w:rPr>
                <w:b/>
                <w:bCs/>
                <w:sz w:val="20"/>
                <w:lang w:val="de-CH"/>
              </w:rPr>
              <w:lastRenderedPageBreak/>
              <w:t xml:space="preserve">GT </w:t>
            </w:r>
            <w:r w:rsidR="003D168E" w:rsidRPr="00CE6E2A">
              <w:rPr>
                <w:b/>
                <w:bCs/>
                <w:sz w:val="20"/>
                <w:lang w:val="de-CH"/>
              </w:rPr>
              <w:t>1B</w:t>
            </w:r>
          </w:p>
          <w:p w14:paraId="45AA1A98" w14:textId="6B6C21C6" w:rsidR="003D168E" w:rsidRPr="00CE6E2A" w:rsidRDefault="00B14281"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3K</w:t>
            </w:r>
          </w:p>
          <w:p w14:paraId="29CB1263" w14:textId="17DF2BD0" w:rsidR="003D168E" w:rsidRPr="00CE6E2A" w:rsidRDefault="00B14281"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3M</w:t>
            </w:r>
          </w:p>
          <w:p w14:paraId="6E8D1948" w14:textId="1329F625" w:rsidR="003D168E" w:rsidRPr="00CE6E2A" w:rsidRDefault="00B14281"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4A</w:t>
            </w:r>
          </w:p>
          <w:p w14:paraId="360FDDA3" w14:textId="36B4539F"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4C</w:t>
            </w:r>
          </w:p>
          <w:p w14:paraId="19B68112" w14:textId="69E4566B"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5A</w:t>
            </w:r>
          </w:p>
          <w:p w14:paraId="098254A0" w14:textId="238CAE89"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5B</w:t>
            </w:r>
          </w:p>
          <w:p w14:paraId="67F543BB" w14:textId="00FCDFB6"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5C</w:t>
            </w:r>
          </w:p>
          <w:p w14:paraId="47345352" w14:textId="413194DB"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7B</w:t>
            </w:r>
          </w:p>
          <w:p w14:paraId="3D6D4A54" w14:textId="7816EBBD"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7C</w:t>
            </w:r>
          </w:p>
          <w:p w14:paraId="24C954AE" w14:textId="25CBDDC1" w:rsidR="003D168E" w:rsidRPr="00C83E6D" w:rsidRDefault="00B14281" w:rsidP="004354E9">
            <w:pPr>
              <w:pStyle w:val="Tabletext"/>
              <w:jc w:val="center"/>
              <w:rPr>
                <w:b/>
                <w:bCs/>
                <w:lang w:val="fr-FR"/>
              </w:rPr>
            </w:pPr>
            <w:r w:rsidRPr="00C83E6D">
              <w:rPr>
                <w:b/>
                <w:bCs/>
                <w:lang w:val="fr-FR"/>
              </w:rPr>
              <w:t xml:space="preserve">GT </w:t>
            </w:r>
            <w:r w:rsidR="003D168E" w:rsidRPr="00C83E6D">
              <w:rPr>
                <w:b/>
                <w:bCs/>
                <w:lang w:val="fr-FR"/>
              </w:rPr>
              <w:t>7D</w:t>
            </w:r>
          </w:p>
        </w:tc>
      </w:tr>
      <w:tr w:rsidR="003D168E" w:rsidRPr="00CE6E2A" w14:paraId="61B1A5A9" w14:textId="77777777" w:rsidTr="000953EC">
        <w:trPr>
          <w:cantSplit/>
          <w:jc w:val="center"/>
        </w:trPr>
        <w:tc>
          <w:tcPr>
            <w:tcW w:w="15194" w:type="dxa"/>
            <w:gridSpan w:val="5"/>
          </w:tcPr>
          <w:p w14:paraId="6D1F37EE" w14:textId="469B17CA" w:rsidR="003D168E" w:rsidRPr="00C83E6D" w:rsidRDefault="003D168E" w:rsidP="004354E9">
            <w:pPr>
              <w:pStyle w:val="Tabletext"/>
              <w:pageBreakBefore/>
              <w:jc w:val="both"/>
              <w:rPr>
                <w:lang w:val="fr-FR"/>
              </w:rPr>
            </w:pPr>
            <w:r w:rsidRPr="00C83E6D">
              <w:rPr>
                <w:bCs/>
                <w:lang w:val="fr-FR"/>
              </w:rPr>
              <w:t>1.8</w:t>
            </w:r>
            <w:r w:rsidRPr="00C83E6D">
              <w:rPr>
                <w:lang w:val="fr-FR"/>
              </w:rPr>
              <w:tab/>
            </w:r>
            <w:r w:rsidR="000D16FE">
              <w:rPr>
                <w:lang w:val="fr-FR"/>
              </w:rPr>
              <w:tab/>
            </w:r>
            <w:r w:rsidR="00B67921" w:rsidRPr="00C83E6D">
              <w:rPr>
                <w:lang w:val="fr-FR"/>
              </w:rPr>
              <w:t xml:space="preserve">étudier la possibilité de faire des attributions de fréquences additionnelles au service de radiolocalisation à titre primaire dans la gamme de fréquences 231,5-275 GHz et de nouvelles identifications pour les applications du service de radiolocalisation dans les bandes de fréquences comprises dans la gamme de fréquences 275-700 GHz pour les systèmes d'imagerie en ondes millimétriques et submillimétriques, conformément à la Résolution </w:t>
            </w:r>
            <w:r w:rsidR="00B67921" w:rsidRPr="00C83E6D">
              <w:rPr>
                <w:b/>
                <w:bCs/>
                <w:lang w:val="fr-FR"/>
              </w:rPr>
              <w:t>663 (Rév.CMR-23)</w:t>
            </w:r>
            <w:r w:rsidR="00B67921" w:rsidRPr="00C83E6D">
              <w:rPr>
                <w:lang w:val="fr-FR"/>
              </w:rPr>
              <w:t>;</w:t>
            </w:r>
          </w:p>
        </w:tc>
      </w:tr>
      <w:tr w:rsidR="003D168E" w:rsidRPr="00C83E6D" w14:paraId="17742194" w14:textId="77777777" w:rsidTr="000953EC">
        <w:trPr>
          <w:jc w:val="center"/>
        </w:trPr>
        <w:tc>
          <w:tcPr>
            <w:tcW w:w="2755" w:type="dxa"/>
          </w:tcPr>
          <w:p w14:paraId="55B12F3D" w14:textId="22525F68" w:rsidR="00B67921" w:rsidRPr="00C83E6D" w:rsidRDefault="00B67921" w:rsidP="004354E9">
            <w:pPr>
              <w:pStyle w:val="Tabletext"/>
              <w:rPr>
                <w:lang w:val="fr-FR"/>
              </w:rPr>
            </w:pPr>
            <w:r w:rsidRPr="00C83E6D">
              <w:rPr>
                <w:lang w:val="fr-FR"/>
              </w:rPr>
              <w:t xml:space="preserve">Résolution </w:t>
            </w:r>
            <w:r w:rsidRPr="00C83E6D">
              <w:rPr>
                <w:b/>
                <w:bCs/>
                <w:lang w:val="fr-FR"/>
              </w:rPr>
              <w:t>663 (Rév.CMR</w:t>
            </w:r>
            <w:r w:rsidRPr="00C83E6D">
              <w:rPr>
                <w:b/>
                <w:bCs/>
                <w:lang w:val="fr-FR"/>
              </w:rPr>
              <w:noBreakHyphen/>
              <w:t>23)</w:t>
            </w:r>
          </w:p>
          <w:p w14:paraId="1D770139" w14:textId="1B39F075" w:rsidR="003D168E" w:rsidRPr="00C83E6D" w:rsidRDefault="00B67921" w:rsidP="004354E9">
            <w:pPr>
              <w:pStyle w:val="Tabletext"/>
              <w:rPr>
                <w:lang w:val="fr-FR"/>
              </w:rPr>
            </w:pPr>
            <w:r w:rsidRPr="00C83E6D">
              <w:rPr>
                <w:lang w:val="fr-FR"/>
              </w:rPr>
              <w:t>Études relatives à d'éventuelles nouvelles attributions additionnelles au service de radiolocalisation à titre primaire dans la gamme de fréquences 231,5 275 GHz et nouvelles identifications possibles pour les applications du service de radiolocalisation dans les bandes de fréquences comprises dans la gamme de fréquences 275-700 GHz</w:t>
            </w:r>
          </w:p>
        </w:tc>
        <w:tc>
          <w:tcPr>
            <w:tcW w:w="1355" w:type="dxa"/>
            <w:gridSpan w:val="2"/>
          </w:tcPr>
          <w:p w14:paraId="7976B1F5" w14:textId="3E319FAF" w:rsidR="003D168E" w:rsidRPr="00C83E6D" w:rsidRDefault="00B14281" w:rsidP="004354E9">
            <w:pPr>
              <w:pStyle w:val="Tabletext"/>
              <w:jc w:val="center"/>
              <w:rPr>
                <w:lang w:val="fr-FR"/>
              </w:rPr>
            </w:pPr>
            <w:r w:rsidRPr="00C83E6D">
              <w:rPr>
                <w:b/>
                <w:bCs/>
                <w:lang w:val="fr-FR"/>
              </w:rPr>
              <w:t xml:space="preserve">GT </w:t>
            </w:r>
            <w:r w:rsidR="003D168E" w:rsidRPr="00C83E6D">
              <w:rPr>
                <w:b/>
                <w:bCs/>
                <w:lang w:val="fr-FR"/>
              </w:rPr>
              <w:t>5B</w:t>
            </w:r>
          </w:p>
        </w:tc>
        <w:tc>
          <w:tcPr>
            <w:tcW w:w="9633" w:type="dxa"/>
          </w:tcPr>
          <w:p w14:paraId="5996046E" w14:textId="09D3D832" w:rsidR="003D168E" w:rsidRPr="00C83E6D" w:rsidRDefault="00B67921" w:rsidP="00891109">
            <w:pPr>
              <w:pStyle w:val="Call"/>
              <w:tabs>
                <w:tab w:val="clear" w:pos="794"/>
              </w:tabs>
              <w:spacing w:before="40" w:line="240" w:lineRule="auto"/>
              <w:ind w:left="314"/>
              <w:jc w:val="both"/>
              <w:rPr>
                <w:sz w:val="20"/>
                <w:szCs w:val="18"/>
                <w:lang w:val="fr-FR"/>
              </w:rPr>
            </w:pPr>
            <w:r w:rsidRPr="00C83E6D">
              <w:rPr>
                <w:sz w:val="20"/>
                <w:szCs w:val="18"/>
                <w:lang w:val="fr-FR"/>
              </w:rPr>
              <w:t>décide d'inviter le Secteur des radiocommunications de l'UIT à achever, à temps pour la Conférence mondiale des radiocommunications de 2027</w:t>
            </w:r>
          </w:p>
          <w:p w14:paraId="197EB3DF" w14:textId="77777777" w:rsidR="00B67921" w:rsidRPr="00C83E6D" w:rsidRDefault="00B67921" w:rsidP="00F303B8">
            <w:pPr>
              <w:pStyle w:val="Tabletext"/>
              <w:jc w:val="both"/>
              <w:rPr>
                <w:szCs w:val="16"/>
                <w:lang w:val="fr-FR"/>
              </w:rPr>
            </w:pPr>
            <w:r w:rsidRPr="00C83E6D">
              <w:rPr>
                <w:szCs w:val="16"/>
                <w:lang w:val="fr-FR"/>
              </w:rPr>
              <w:t>1</w:t>
            </w:r>
            <w:r w:rsidRPr="00C83E6D">
              <w:rPr>
                <w:szCs w:val="16"/>
                <w:lang w:val="fr-FR"/>
              </w:rPr>
              <w:tab/>
              <w:t>la description des caractéristiques techniques et opérationnelles, y compris les critères de protection nécessaires, pour ces systèmes et applications en ondes millimétriques et submillimétriques en mode actif et en mode réception seulement du SRL relevant des catégories énumérées dans le point a) du reconnaissant;</w:t>
            </w:r>
          </w:p>
          <w:p w14:paraId="2CC730A7" w14:textId="77777777" w:rsidR="00B67921" w:rsidRPr="00C83E6D" w:rsidRDefault="00B67921" w:rsidP="00F303B8">
            <w:pPr>
              <w:pStyle w:val="Tabletext"/>
              <w:jc w:val="both"/>
              <w:rPr>
                <w:szCs w:val="16"/>
                <w:lang w:val="fr-FR"/>
              </w:rPr>
            </w:pPr>
            <w:r w:rsidRPr="00C83E6D">
              <w:rPr>
                <w:szCs w:val="16"/>
                <w:lang w:val="fr-FR"/>
              </w:rPr>
              <w:t>2</w:t>
            </w:r>
            <w:r w:rsidRPr="00C83E6D">
              <w:rPr>
                <w:szCs w:val="16"/>
                <w:lang w:val="fr-FR"/>
              </w:rPr>
              <w:tab/>
              <w:t>des études sur les fréquences harmonisées à l'échelle mondiale pour le SRL, en particulier pour les systèmes et applications en ondes millimétriques et submillimétriques du SRL au-dessus de 231,5 GHz;</w:t>
            </w:r>
          </w:p>
          <w:p w14:paraId="70A24ACF" w14:textId="4F68C089" w:rsidR="00B67921" w:rsidRPr="00C83E6D" w:rsidRDefault="00B67921" w:rsidP="00F303B8">
            <w:pPr>
              <w:pStyle w:val="Tabletext"/>
              <w:jc w:val="both"/>
              <w:rPr>
                <w:szCs w:val="16"/>
                <w:lang w:val="fr-FR"/>
              </w:rPr>
            </w:pPr>
            <w:r w:rsidRPr="00C83E6D">
              <w:rPr>
                <w:szCs w:val="16"/>
                <w:lang w:val="fr-FR"/>
              </w:rPr>
              <w:t>3</w:t>
            </w:r>
            <w:r w:rsidRPr="00C83E6D">
              <w:rPr>
                <w:szCs w:val="16"/>
                <w:lang w:val="fr-FR"/>
              </w:rPr>
              <w:tab/>
              <w:t>des études de partage et de compatibilité (dans la bande de fréquences et dans les bandes de fréquences adjacentes) pour les systèmes et applications actifs du SRL en ondes millimétriques et submillimétriques avec d'autres services dans la gamme de fréquences 231,5</w:t>
            </w:r>
            <w:r w:rsidR="00B16147" w:rsidRPr="00C83E6D">
              <w:rPr>
                <w:szCs w:val="16"/>
                <w:lang w:val="fr-FR"/>
              </w:rPr>
              <w:t>-</w:t>
            </w:r>
            <w:r w:rsidRPr="00C83E6D">
              <w:rPr>
                <w:szCs w:val="16"/>
                <w:lang w:val="fr-FR"/>
              </w:rPr>
              <w:t>275 GHz, tout en assurant la protection de l'utilisation actuelle et du développement futur des services existants disposant d'attributions dans cette gamme de fréquences;</w:t>
            </w:r>
          </w:p>
          <w:p w14:paraId="1D1CE6BB" w14:textId="59363484" w:rsidR="00B67921" w:rsidRPr="00C83E6D" w:rsidRDefault="00B67921" w:rsidP="00F303B8">
            <w:pPr>
              <w:pStyle w:val="Tabletext"/>
              <w:jc w:val="both"/>
              <w:rPr>
                <w:szCs w:val="16"/>
                <w:lang w:val="fr-FR"/>
              </w:rPr>
            </w:pPr>
            <w:r w:rsidRPr="00C83E6D">
              <w:rPr>
                <w:szCs w:val="16"/>
                <w:lang w:val="fr-FR"/>
              </w:rPr>
              <w:t>4</w:t>
            </w:r>
            <w:r w:rsidRPr="00C83E6D">
              <w:rPr>
                <w:szCs w:val="16"/>
                <w:lang w:val="fr-FR"/>
              </w:rPr>
              <w:tab/>
              <w:t>des études de partage et de compatibilité (dans la bande de fréquences et dans les bandes de fréquences adjacentes) entre les applications du SRL et les applications du SETS (passive), du service de recherche spatiale (passive) et du SRA dans la gamme de fréquences 275</w:t>
            </w:r>
            <w:r w:rsidR="00B16147" w:rsidRPr="00C83E6D">
              <w:rPr>
                <w:szCs w:val="16"/>
                <w:lang w:val="fr-FR"/>
              </w:rPr>
              <w:t>-</w:t>
            </w:r>
            <w:r w:rsidRPr="00C83E6D">
              <w:rPr>
                <w:szCs w:val="16"/>
                <w:lang w:val="fr-FR"/>
              </w:rPr>
              <w:t xml:space="preserve">700 GHz, tout en continuant de protéger les applications des services passifs identifiées au numéro </w:t>
            </w:r>
            <w:r w:rsidRPr="00C83E6D">
              <w:rPr>
                <w:b/>
                <w:bCs/>
                <w:szCs w:val="16"/>
                <w:lang w:val="fr-FR"/>
              </w:rPr>
              <w:t>5.565</w:t>
            </w:r>
            <w:r w:rsidRPr="00C83E6D">
              <w:rPr>
                <w:szCs w:val="16"/>
                <w:lang w:val="fr-FR"/>
              </w:rPr>
              <w:t>;</w:t>
            </w:r>
          </w:p>
          <w:p w14:paraId="0C5C1150" w14:textId="78CC4D67" w:rsidR="003D168E" w:rsidRPr="00C83E6D" w:rsidRDefault="00B67921" w:rsidP="00F303B8">
            <w:pPr>
              <w:pStyle w:val="Tabletext"/>
              <w:jc w:val="both"/>
              <w:rPr>
                <w:szCs w:val="16"/>
                <w:lang w:val="fr-FR"/>
              </w:rPr>
            </w:pPr>
            <w:r w:rsidRPr="00C83E6D">
              <w:rPr>
                <w:szCs w:val="16"/>
                <w:lang w:val="fr-FR"/>
              </w:rPr>
              <w:t>5</w:t>
            </w:r>
            <w:r w:rsidRPr="00C83E6D">
              <w:rPr>
                <w:szCs w:val="16"/>
                <w:lang w:val="fr-FR"/>
              </w:rPr>
              <w:tab/>
              <w:t xml:space="preserve">des études de partage et de compatibilité (dans la bande de fréquences et dans les bandes de fréquences adjacentes) entre les applications du SRL et les applications du service fixe et du service mobile terrestre dans la gamme de fréquences 275-450 GHz identifiées au numéro </w:t>
            </w:r>
            <w:r w:rsidRPr="00C83E6D">
              <w:rPr>
                <w:b/>
                <w:bCs/>
                <w:szCs w:val="16"/>
                <w:lang w:val="fr-FR"/>
              </w:rPr>
              <w:t>5.564A</w:t>
            </w:r>
            <w:r w:rsidRPr="00C83E6D">
              <w:rPr>
                <w:szCs w:val="16"/>
                <w:lang w:val="fr-FR"/>
              </w:rPr>
              <w:t>,</w:t>
            </w:r>
          </w:p>
          <w:p w14:paraId="4310E81A" w14:textId="470B0DEE" w:rsidR="003D168E" w:rsidRPr="00C83E6D" w:rsidRDefault="00B16147" w:rsidP="00891109">
            <w:pPr>
              <w:pStyle w:val="Call"/>
              <w:tabs>
                <w:tab w:val="clear" w:pos="794"/>
              </w:tabs>
              <w:spacing w:before="40" w:line="240" w:lineRule="auto"/>
              <w:ind w:left="314"/>
              <w:jc w:val="both"/>
              <w:rPr>
                <w:sz w:val="20"/>
                <w:szCs w:val="18"/>
                <w:lang w:val="fr-FR"/>
              </w:rPr>
            </w:pPr>
            <w:r w:rsidRPr="00C83E6D">
              <w:rPr>
                <w:sz w:val="20"/>
                <w:szCs w:val="18"/>
                <w:lang w:val="fr-FR"/>
              </w:rPr>
              <w:lastRenderedPageBreak/>
              <w:t>invite la Conférence mondiale des radiocommunications de 2027</w:t>
            </w:r>
          </w:p>
          <w:p w14:paraId="46991A2F" w14:textId="77777777" w:rsidR="00B16147" w:rsidRPr="00C83E6D" w:rsidRDefault="00B16147" w:rsidP="00F303B8">
            <w:pPr>
              <w:pStyle w:val="Tabletext"/>
              <w:keepNext/>
              <w:keepLines/>
              <w:jc w:val="both"/>
              <w:rPr>
                <w:lang w:val="fr-FR"/>
              </w:rPr>
            </w:pPr>
            <w:r w:rsidRPr="00C83E6D">
              <w:rPr>
                <w:lang w:val="fr-FR"/>
              </w:rPr>
              <w:t>1</w:t>
            </w:r>
            <w:r w:rsidRPr="00C83E6D">
              <w:rPr>
                <w:lang w:val="fr-FR"/>
              </w:rPr>
              <w:tab/>
              <w:t xml:space="preserve">à déterminer, sur la base des résultats des études de l'UIT-R visées dans le </w:t>
            </w:r>
            <w:r w:rsidRPr="00C83E6D">
              <w:rPr>
                <w:i/>
                <w:iCs/>
                <w:lang w:val="fr-FR"/>
              </w:rPr>
              <w:t>décide d'inviter le Secteur des radiocommunications de l'UIT à achever, à temps pour la Conférence mondiale des radiocommunications de 2027</w:t>
            </w:r>
            <w:r w:rsidRPr="00C83E6D">
              <w:rPr>
                <w:lang w:val="fr-FR"/>
              </w:rPr>
              <w:t>, de nouvelles attributions éventuelles au SRL à titre primaire dans la gamme de fréquences 231,5-275 GHz, compte tenu des mesures réglementaires nécessaires, tout en prenant en compte et en assurant la protection de l'utilisation actuelle et du développement futur des services existants dans les bandes de fréquences considérées et dans les bandes de fréquences adjacentes;</w:t>
            </w:r>
          </w:p>
          <w:p w14:paraId="2A5FB2D0" w14:textId="7A8E6765" w:rsidR="003D168E" w:rsidRPr="00C83E6D" w:rsidRDefault="00B16147" w:rsidP="00F303B8">
            <w:pPr>
              <w:pStyle w:val="Tabletext"/>
              <w:jc w:val="both"/>
              <w:rPr>
                <w:lang w:val="fr-FR"/>
              </w:rPr>
            </w:pPr>
            <w:r w:rsidRPr="00C83E6D">
              <w:rPr>
                <w:lang w:val="fr-FR"/>
              </w:rPr>
              <w:t>2</w:t>
            </w:r>
            <w:r w:rsidRPr="00C83E6D">
              <w:rPr>
                <w:lang w:val="fr-FR"/>
              </w:rPr>
              <w:tab/>
              <w:t xml:space="preserve">à déterminer, sur la base des résultats des études de l'UIT-R visées dans le </w:t>
            </w:r>
            <w:r w:rsidRPr="00C83E6D">
              <w:rPr>
                <w:i/>
                <w:iCs/>
                <w:lang w:val="fr-FR"/>
              </w:rPr>
              <w:t>décide d'inviter le Secteur des radiocommunications de l'UIT à achever, à temps pour la Conférence mondiale des radiocommunications de 2027</w:t>
            </w:r>
            <w:r w:rsidRPr="00C83E6D">
              <w:rPr>
                <w:lang w:val="fr-FR"/>
              </w:rPr>
              <w:t xml:space="preserve">, les bandes de fréquences qui pourraient être identifiées dans la gamme de fréquences 275-700 GHz en vue de leur utilisation par les applications du SRL, compte tenu des mesures réglementaires nécessaires, tout en assurant la protection des applications identifiées aux numéros </w:t>
            </w:r>
            <w:r w:rsidRPr="00C83E6D">
              <w:rPr>
                <w:b/>
                <w:bCs/>
                <w:lang w:val="fr-FR"/>
              </w:rPr>
              <w:t>5.564A</w:t>
            </w:r>
            <w:r w:rsidRPr="00C83E6D">
              <w:rPr>
                <w:lang w:val="fr-FR"/>
              </w:rPr>
              <w:t xml:space="preserve"> et </w:t>
            </w:r>
            <w:r w:rsidRPr="00C83E6D">
              <w:rPr>
                <w:b/>
                <w:bCs/>
                <w:lang w:val="fr-FR"/>
              </w:rPr>
              <w:t>5.565</w:t>
            </w:r>
            <w:r w:rsidRPr="00C83E6D">
              <w:rPr>
                <w:lang w:val="fr-FR"/>
              </w:rPr>
              <w:t xml:space="preserve"> dans les bandes de fréquences considérées et, selon qu'il conviendra, dans les bandes de fréquences adjacentes.</w:t>
            </w:r>
          </w:p>
        </w:tc>
        <w:tc>
          <w:tcPr>
            <w:tcW w:w="1451" w:type="dxa"/>
          </w:tcPr>
          <w:p w14:paraId="345B8C09" w14:textId="5E1D4ACE" w:rsidR="003D168E" w:rsidRPr="00CE6E2A" w:rsidRDefault="00B14281" w:rsidP="004354E9">
            <w:pPr>
              <w:spacing w:before="40" w:after="40" w:line="240" w:lineRule="auto"/>
              <w:jc w:val="center"/>
              <w:rPr>
                <w:b/>
                <w:bCs/>
                <w:sz w:val="20"/>
                <w:lang w:val="de-CH"/>
              </w:rPr>
            </w:pPr>
            <w:r w:rsidRPr="00CE6E2A">
              <w:rPr>
                <w:b/>
                <w:bCs/>
                <w:sz w:val="20"/>
                <w:lang w:val="de-CH"/>
              </w:rPr>
              <w:lastRenderedPageBreak/>
              <w:t xml:space="preserve">GT </w:t>
            </w:r>
            <w:r w:rsidR="003D168E" w:rsidRPr="00CE6E2A">
              <w:rPr>
                <w:b/>
                <w:bCs/>
                <w:sz w:val="20"/>
                <w:lang w:val="de-CH"/>
              </w:rPr>
              <w:t>3J</w:t>
            </w:r>
          </w:p>
          <w:p w14:paraId="37181122" w14:textId="36F3173B" w:rsidR="003D168E" w:rsidRPr="00CE6E2A" w:rsidRDefault="00B14281"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3K</w:t>
            </w:r>
          </w:p>
          <w:p w14:paraId="3156135A" w14:textId="6CA432CD" w:rsidR="003D168E" w:rsidRPr="00CE6E2A" w:rsidRDefault="00B14281"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3M</w:t>
            </w:r>
          </w:p>
          <w:p w14:paraId="4E3140E8" w14:textId="4AFCFADE" w:rsidR="003D168E" w:rsidRPr="00CE6E2A" w:rsidRDefault="00B14281"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4A</w:t>
            </w:r>
          </w:p>
          <w:p w14:paraId="5293DC9F" w14:textId="7F8F312E"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4C</w:t>
            </w:r>
          </w:p>
          <w:p w14:paraId="0D839F86" w14:textId="537768C5"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5A</w:t>
            </w:r>
          </w:p>
          <w:p w14:paraId="0D8B9067" w14:textId="0E42DA04"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5C</w:t>
            </w:r>
          </w:p>
          <w:p w14:paraId="3E2F8627" w14:textId="19ED76F5" w:rsidR="003D168E" w:rsidRPr="00C83E6D" w:rsidRDefault="00B14281"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7C</w:t>
            </w:r>
          </w:p>
          <w:p w14:paraId="403A4BA0" w14:textId="08FF359B" w:rsidR="003D168E" w:rsidRPr="00C83E6D" w:rsidRDefault="00B14281" w:rsidP="004354E9">
            <w:pPr>
              <w:pStyle w:val="Tabletext"/>
              <w:jc w:val="center"/>
              <w:rPr>
                <w:b/>
                <w:bCs/>
                <w:lang w:val="fr-FR"/>
              </w:rPr>
            </w:pPr>
            <w:r w:rsidRPr="00C83E6D">
              <w:rPr>
                <w:b/>
                <w:bCs/>
                <w:lang w:val="fr-FR"/>
              </w:rPr>
              <w:t xml:space="preserve">GT </w:t>
            </w:r>
            <w:r w:rsidR="003D168E" w:rsidRPr="00C83E6D">
              <w:rPr>
                <w:b/>
                <w:bCs/>
                <w:lang w:val="fr-FR"/>
              </w:rPr>
              <w:t>7D</w:t>
            </w:r>
          </w:p>
        </w:tc>
      </w:tr>
      <w:tr w:rsidR="003D168E" w:rsidRPr="00CE6E2A" w14:paraId="6AE3747C" w14:textId="77777777" w:rsidTr="000953EC">
        <w:trPr>
          <w:cantSplit/>
          <w:jc w:val="center"/>
        </w:trPr>
        <w:tc>
          <w:tcPr>
            <w:tcW w:w="15194" w:type="dxa"/>
            <w:gridSpan w:val="5"/>
          </w:tcPr>
          <w:p w14:paraId="5D38E62F" w14:textId="46EC8443" w:rsidR="003D168E" w:rsidRPr="00C83E6D" w:rsidRDefault="003D168E" w:rsidP="00F303B8">
            <w:pPr>
              <w:pStyle w:val="Tabletext"/>
              <w:pageBreakBefore/>
              <w:jc w:val="both"/>
              <w:rPr>
                <w:lang w:val="fr-FR"/>
              </w:rPr>
            </w:pPr>
            <w:r w:rsidRPr="00C83E6D">
              <w:rPr>
                <w:lang w:val="fr-FR"/>
              </w:rPr>
              <w:t>1.9</w:t>
            </w:r>
            <w:r w:rsidRPr="00C83E6D">
              <w:rPr>
                <w:lang w:val="fr-FR"/>
              </w:rPr>
              <w:tab/>
            </w:r>
            <w:r w:rsidR="000D16FE">
              <w:rPr>
                <w:lang w:val="fr-FR"/>
              </w:rPr>
              <w:tab/>
            </w:r>
            <w:r w:rsidR="001769B4" w:rsidRPr="00C83E6D">
              <w:rPr>
                <w:lang w:val="fr-FR"/>
              </w:rPr>
              <w:t xml:space="preserve">envisager des mesures réglementaires appropriées pour mettre à jour l'Appendice </w:t>
            </w:r>
            <w:r w:rsidR="001769B4" w:rsidRPr="00C83E6D">
              <w:rPr>
                <w:b/>
                <w:bCs/>
                <w:lang w:val="fr-FR"/>
              </w:rPr>
              <w:t>26</w:t>
            </w:r>
            <w:r w:rsidR="001769B4" w:rsidRPr="00C83E6D">
              <w:rPr>
                <w:lang w:val="fr-FR"/>
              </w:rPr>
              <w:t xml:space="preserve"> du Règlement des radiocommunications à l'appui de la modernisation des systèmes mobiles aéronautiques (OR) en ondes décamétriques, conformément à la Résolution </w:t>
            </w:r>
            <w:r w:rsidR="003B72A6" w:rsidRPr="00C83E6D">
              <w:rPr>
                <w:b/>
                <w:bCs/>
                <w:lang w:val="fr-FR"/>
              </w:rPr>
              <w:t>411</w:t>
            </w:r>
            <w:r w:rsidR="001769B4" w:rsidRPr="00C83E6D">
              <w:rPr>
                <w:b/>
                <w:bCs/>
                <w:lang w:val="fr-FR"/>
              </w:rPr>
              <w:t xml:space="preserve"> (CMR 23)</w:t>
            </w:r>
            <w:r w:rsidR="001769B4" w:rsidRPr="00C83E6D">
              <w:rPr>
                <w:lang w:val="fr-FR"/>
              </w:rPr>
              <w:t>;</w:t>
            </w:r>
          </w:p>
        </w:tc>
      </w:tr>
      <w:tr w:rsidR="003D168E" w:rsidRPr="00891109" w14:paraId="534154C6" w14:textId="77777777" w:rsidTr="000953EC">
        <w:trPr>
          <w:jc w:val="center"/>
        </w:trPr>
        <w:tc>
          <w:tcPr>
            <w:tcW w:w="2755" w:type="dxa"/>
          </w:tcPr>
          <w:p w14:paraId="47003A9A" w14:textId="19C86A55" w:rsidR="001769B4" w:rsidRPr="00C83E6D" w:rsidRDefault="001769B4" w:rsidP="004354E9">
            <w:pPr>
              <w:pStyle w:val="Tabletext"/>
              <w:rPr>
                <w:lang w:val="fr-FR"/>
              </w:rPr>
            </w:pPr>
            <w:r w:rsidRPr="00C83E6D">
              <w:rPr>
                <w:lang w:val="fr-FR"/>
              </w:rPr>
              <w:t xml:space="preserve">Résolution </w:t>
            </w:r>
            <w:r w:rsidR="003B72A6" w:rsidRPr="00C83E6D">
              <w:rPr>
                <w:b/>
                <w:bCs/>
                <w:lang w:val="fr-FR"/>
              </w:rPr>
              <w:t>411</w:t>
            </w:r>
            <w:r w:rsidRPr="00C83E6D">
              <w:rPr>
                <w:b/>
                <w:bCs/>
                <w:lang w:val="fr-FR"/>
              </w:rPr>
              <w:t xml:space="preserve"> (CMR-23)</w:t>
            </w:r>
          </w:p>
          <w:p w14:paraId="089D3862" w14:textId="5E72CCD3" w:rsidR="003D168E" w:rsidRPr="00C83E6D" w:rsidRDefault="001769B4" w:rsidP="004354E9">
            <w:pPr>
              <w:pStyle w:val="Tabletext"/>
              <w:rPr>
                <w:lang w:val="fr-FR"/>
              </w:rPr>
            </w:pPr>
            <w:r w:rsidRPr="00C83E6D">
              <w:rPr>
                <w:lang w:val="fr-FR"/>
              </w:rPr>
              <w:t>Examen des mesures réglementaires appropriées pour mettre à jour l'Appendice 26 à l'appui de la modernisation de l'utilisation des bandes d'ondes décamétriques du service mobile aéronautique (OR)</w:t>
            </w:r>
          </w:p>
        </w:tc>
        <w:tc>
          <w:tcPr>
            <w:tcW w:w="1355" w:type="dxa"/>
            <w:gridSpan w:val="2"/>
          </w:tcPr>
          <w:p w14:paraId="1288BE4D" w14:textId="2B6EF1BB" w:rsidR="003D168E" w:rsidRPr="00C83E6D" w:rsidRDefault="001769B4" w:rsidP="004354E9">
            <w:pPr>
              <w:pStyle w:val="Tabletext"/>
              <w:jc w:val="center"/>
              <w:rPr>
                <w:lang w:val="fr-FR"/>
              </w:rPr>
            </w:pPr>
            <w:r w:rsidRPr="00C83E6D">
              <w:rPr>
                <w:b/>
                <w:bCs/>
                <w:lang w:val="fr-FR"/>
              </w:rPr>
              <w:t>GT</w:t>
            </w:r>
            <w:r w:rsidR="003D168E" w:rsidRPr="00C83E6D">
              <w:rPr>
                <w:b/>
                <w:bCs/>
                <w:lang w:val="fr-FR"/>
              </w:rPr>
              <w:t> 5B</w:t>
            </w:r>
          </w:p>
        </w:tc>
        <w:tc>
          <w:tcPr>
            <w:tcW w:w="9633" w:type="dxa"/>
          </w:tcPr>
          <w:p w14:paraId="22F95A61" w14:textId="130F6654" w:rsidR="003D168E" w:rsidRPr="00C83E6D" w:rsidRDefault="003D168E" w:rsidP="00891109">
            <w:pPr>
              <w:pStyle w:val="Call"/>
              <w:tabs>
                <w:tab w:val="clear" w:pos="794"/>
              </w:tabs>
              <w:spacing w:before="40" w:after="40" w:line="240" w:lineRule="auto"/>
              <w:ind w:left="314"/>
              <w:jc w:val="both"/>
              <w:rPr>
                <w:szCs w:val="16"/>
                <w:lang w:val="fr-FR"/>
              </w:rPr>
            </w:pPr>
            <w:bookmarkStart w:id="22" w:name="_Hlk106133790"/>
            <w:r w:rsidRPr="00C83E6D">
              <w:rPr>
                <w:iCs/>
                <w:sz w:val="20"/>
                <w:szCs w:val="16"/>
                <w:lang w:val="fr-FR"/>
              </w:rPr>
              <w:t>reco</w:t>
            </w:r>
            <w:r w:rsidR="001769B4" w:rsidRPr="00C83E6D">
              <w:rPr>
                <w:iCs/>
                <w:sz w:val="20"/>
                <w:szCs w:val="16"/>
                <w:lang w:val="fr-FR"/>
              </w:rPr>
              <w:t>nnaissant</w:t>
            </w:r>
          </w:p>
          <w:p w14:paraId="530CFCE0" w14:textId="77777777" w:rsidR="003D168E" w:rsidRPr="00C83E6D" w:rsidRDefault="003D168E" w:rsidP="00F303B8">
            <w:pPr>
              <w:pStyle w:val="Tabletext"/>
              <w:jc w:val="both"/>
              <w:rPr>
                <w:iCs/>
                <w:lang w:val="fr-FR"/>
              </w:rPr>
            </w:pPr>
            <w:r w:rsidRPr="00C83E6D">
              <w:rPr>
                <w:iCs/>
                <w:lang w:val="fr-FR"/>
              </w:rPr>
              <w:t>...</w:t>
            </w:r>
          </w:p>
          <w:bookmarkEnd w:id="22"/>
          <w:p w14:paraId="37A45AF8" w14:textId="43FE3C87" w:rsidR="001769B4" w:rsidRPr="00C83E6D" w:rsidRDefault="001769B4" w:rsidP="00F303B8">
            <w:pPr>
              <w:pStyle w:val="Tabletext"/>
              <w:jc w:val="both"/>
              <w:rPr>
                <w:szCs w:val="24"/>
                <w:lang w:val="fr-FR"/>
              </w:rPr>
            </w:pPr>
            <w:r w:rsidRPr="00C83E6D">
              <w:rPr>
                <w:i/>
                <w:iCs/>
                <w:szCs w:val="24"/>
                <w:lang w:val="fr-FR"/>
              </w:rPr>
              <w:t>c)</w:t>
            </w:r>
            <w:r w:rsidRPr="00C83E6D">
              <w:rPr>
                <w:szCs w:val="24"/>
                <w:lang w:val="fr-FR"/>
              </w:rPr>
              <w:tab/>
              <w:t>qu'aux fins de la présente Résolution, l'expression «large bande», dans le contexte des communications en ondes décamétriques, peut désigner une combinaison d'émissions dont la largeur de bande est supérieure aux canaux de 3</w:t>
            </w:r>
            <w:r w:rsidR="002510B1">
              <w:rPr>
                <w:szCs w:val="24"/>
                <w:lang w:val="fr-FR"/>
              </w:rPr>
              <w:t> </w:t>
            </w:r>
            <w:r w:rsidRPr="00C83E6D">
              <w:rPr>
                <w:szCs w:val="24"/>
                <w:lang w:val="fr-FR"/>
              </w:rPr>
              <w:t>kHz;</w:t>
            </w:r>
          </w:p>
          <w:p w14:paraId="3742A659" w14:textId="77777777" w:rsidR="001769B4" w:rsidRPr="00C83E6D" w:rsidRDefault="001769B4" w:rsidP="00F303B8">
            <w:pPr>
              <w:pStyle w:val="Tabletext"/>
              <w:jc w:val="both"/>
              <w:rPr>
                <w:szCs w:val="24"/>
                <w:lang w:val="fr-FR"/>
              </w:rPr>
            </w:pPr>
            <w:r w:rsidRPr="00C83E6D">
              <w:rPr>
                <w:i/>
                <w:iCs/>
                <w:szCs w:val="24"/>
                <w:lang w:val="fr-FR"/>
              </w:rPr>
              <w:t>d)</w:t>
            </w:r>
            <w:r w:rsidRPr="00C83E6D">
              <w:rPr>
                <w:szCs w:val="24"/>
                <w:lang w:val="fr-FR"/>
              </w:rPr>
              <w:tab/>
              <w:t>que l'exploitation large bande peut être assurée au moyen d'émissions monoporteuses ou multiporteuses;</w:t>
            </w:r>
          </w:p>
          <w:p w14:paraId="12F47E66" w14:textId="77777777" w:rsidR="001769B4" w:rsidRPr="00C83E6D" w:rsidRDefault="001769B4" w:rsidP="00F303B8">
            <w:pPr>
              <w:pStyle w:val="Tabletext"/>
              <w:jc w:val="both"/>
              <w:rPr>
                <w:szCs w:val="24"/>
                <w:lang w:val="fr-FR"/>
              </w:rPr>
            </w:pPr>
            <w:r w:rsidRPr="00C83E6D">
              <w:rPr>
                <w:i/>
                <w:iCs/>
                <w:szCs w:val="24"/>
                <w:lang w:val="fr-FR"/>
              </w:rPr>
              <w:t>e)</w:t>
            </w:r>
            <w:r w:rsidRPr="00C83E6D">
              <w:rPr>
                <w:szCs w:val="24"/>
                <w:lang w:val="fr-FR"/>
              </w:rPr>
              <w:tab/>
              <w:t>qu'il est possible que l'exploitation large bande soit assurée par agrégation de canaux contigus ou non contigus pour les émissions multiporteuses;</w:t>
            </w:r>
          </w:p>
          <w:p w14:paraId="610DD3D7" w14:textId="48A1CF45" w:rsidR="003D168E" w:rsidRPr="00C83E6D" w:rsidRDefault="001769B4" w:rsidP="00F303B8">
            <w:pPr>
              <w:pStyle w:val="Tabletext"/>
              <w:jc w:val="both"/>
              <w:rPr>
                <w:szCs w:val="24"/>
                <w:lang w:val="fr-FR"/>
              </w:rPr>
            </w:pPr>
            <w:r w:rsidRPr="00C83E6D">
              <w:rPr>
                <w:i/>
                <w:iCs/>
                <w:szCs w:val="24"/>
                <w:lang w:val="fr-FR"/>
              </w:rPr>
              <w:t>f)</w:t>
            </w:r>
            <w:r w:rsidRPr="00C83E6D">
              <w:rPr>
                <w:szCs w:val="24"/>
                <w:lang w:val="fr-FR"/>
              </w:rPr>
              <w:tab/>
              <w:t xml:space="preserve">que l'utilisation des allotissements existants de fréquences et des zones correspondantes dans les bandes de fréquences attribuées au service mobile aéronautique (OR) entre 3 025 kHz et 18 030 kHz est régie par les dispositions de l'Appendice </w:t>
            </w:r>
            <w:r w:rsidRPr="00C83E6D">
              <w:rPr>
                <w:b/>
                <w:bCs/>
                <w:szCs w:val="24"/>
                <w:lang w:val="fr-FR"/>
              </w:rPr>
              <w:t>26</w:t>
            </w:r>
            <w:r w:rsidRPr="00C83E6D">
              <w:rPr>
                <w:szCs w:val="24"/>
                <w:lang w:val="fr-FR"/>
              </w:rPr>
              <w:t>,</w:t>
            </w:r>
          </w:p>
          <w:p w14:paraId="6A84BDBD" w14:textId="27D25E95" w:rsidR="003D168E" w:rsidRPr="00C83E6D" w:rsidRDefault="001769B4" w:rsidP="00891109">
            <w:pPr>
              <w:pStyle w:val="Call"/>
              <w:tabs>
                <w:tab w:val="clear" w:pos="794"/>
              </w:tabs>
              <w:spacing w:before="40" w:line="240" w:lineRule="auto"/>
              <w:ind w:left="314"/>
              <w:jc w:val="both"/>
              <w:rPr>
                <w:sz w:val="20"/>
                <w:szCs w:val="18"/>
                <w:lang w:val="fr-FR"/>
              </w:rPr>
            </w:pPr>
            <w:r w:rsidRPr="00C83E6D">
              <w:rPr>
                <w:sz w:val="20"/>
                <w:szCs w:val="18"/>
                <w:lang w:val="fr-FR"/>
              </w:rPr>
              <w:lastRenderedPageBreak/>
              <w:t>décide d'inviter le Secteur des radiocommunications de l'UIT à achever, à temps pour la Conférence mondiale des radiocommunications de 2027</w:t>
            </w:r>
          </w:p>
          <w:p w14:paraId="42B9ABB0" w14:textId="77777777" w:rsidR="001769B4" w:rsidRPr="00C83E6D" w:rsidRDefault="001769B4" w:rsidP="00F303B8">
            <w:pPr>
              <w:pStyle w:val="Tabletext"/>
              <w:keepNext/>
              <w:keepLines/>
              <w:jc w:val="both"/>
              <w:rPr>
                <w:lang w:val="fr-FR"/>
              </w:rPr>
            </w:pPr>
            <w:r w:rsidRPr="00C83E6D">
              <w:rPr>
                <w:lang w:val="fr-FR"/>
              </w:rPr>
              <w:t>1</w:t>
            </w:r>
            <w:r w:rsidRPr="00C83E6D">
              <w:rPr>
                <w:lang w:val="fr-FR"/>
              </w:rPr>
              <w:tab/>
              <w:t xml:space="preserve">l'étude de la mise en œuvre de nouvelles technologies qui améliorent la qualité de fonctionnement, portant sur, sans toutefois s'y limiter, de nouvelles classes d'émission, des systèmes à large bande (voir les points </w:t>
            </w:r>
            <w:r w:rsidRPr="00C83E6D">
              <w:rPr>
                <w:i/>
                <w:iCs/>
                <w:lang w:val="fr-FR"/>
              </w:rPr>
              <w:t>c)</w:t>
            </w:r>
            <w:r w:rsidRPr="00C83E6D">
              <w:rPr>
                <w:lang w:val="fr-FR"/>
              </w:rPr>
              <w:t xml:space="preserve">, </w:t>
            </w:r>
            <w:r w:rsidRPr="00C83E6D">
              <w:rPr>
                <w:i/>
                <w:iCs/>
                <w:lang w:val="fr-FR"/>
              </w:rPr>
              <w:t>d)</w:t>
            </w:r>
            <w:r w:rsidRPr="00C83E6D">
              <w:rPr>
                <w:lang w:val="fr-FR"/>
              </w:rPr>
              <w:t xml:space="preserve"> et </w:t>
            </w:r>
            <w:r w:rsidRPr="00C83E6D">
              <w:rPr>
                <w:i/>
                <w:iCs/>
                <w:lang w:val="fr-FR"/>
              </w:rPr>
              <w:t>e)</w:t>
            </w:r>
            <w:r w:rsidRPr="00C83E6D">
              <w:rPr>
                <w:lang w:val="fr-FR"/>
              </w:rPr>
              <w:t xml:space="preserve"> du </w:t>
            </w:r>
            <w:r w:rsidRPr="00C83E6D">
              <w:rPr>
                <w:i/>
                <w:iCs/>
                <w:lang w:val="fr-FR"/>
              </w:rPr>
              <w:t>reconnaissant</w:t>
            </w:r>
            <w:r w:rsidRPr="00C83E6D">
              <w:rPr>
                <w:lang w:val="fr-FR"/>
              </w:rPr>
              <w:t xml:space="preserve">), etc., pour les systèmes du service mobile aéronautique (OR) dans les gammes de fréquences visées dans l'Appendice </w:t>
            </w:r>
            <w:r w:rsidRPr="00C83E6D">
              <w:rPr>
                <w:b/>
                <w:bCs/>
                <w:lang w:val="fr-FR"/>
              </w:rPr>
              <w:t>26</w:t>
            </w:r>
            <w:r w:rsidRPr="00C83E6D">
              <w:rPr>
                <w:lang w:val="fr-FR"/>
              </w:rPr>
              <w:t>;</w:t>
            </w:r>
          </w:p>
          <w:p w14:paraId="67FC61EA" w14:textId="77777777" w:rsidR="001769B4" w:rsidRPr="00C83E6D" w:rsidRDefault="001769B4" w:rsidP="00F303B8">
            <w:pPr>
              <w:pStyle w:val="Tabletext"/>
              <w:jc w:val="both"/>
              <w:rPr>
                <w:lang w:val="fr-FR"/>
              </w:rPr>
            </w:pPr>
            <w:r w:rsidRPr="00C83E6D">
              <w:rPr>
                <w:lang w:val="fr-FR"/>
              </w:rPr>
              <w:t>2</w:t>
            </w:r>
            <w:r w:rsidRPr="00C83E6D">
              <w:rPr>
                <w:lang w:val="fr-FR"/>
              </w:rPr>
              <w:tab/>
              <w:t xml:space="preserve">afin de donner suite au point 1 du </w:t>
            </w:r>
            <w:r w:rsidRPr="00C83E6D">
              <w:rPr>
                <w:i/>
                <w:iCs/>
                <w:lang w:val="fr-FR"/>
              </w:rPr>
              <w:t>décide d'inviter le Secteur des radiocommunications de l'UIT à achever, à temps pour la Conférence mondiale des radiocommunications de 2027</w:t>
            </w:r>
            <w:r w:rsidRPr="00C83E6D">
              <w:rPr>
                <w:lang w:val="fr-FR"/>
              </w:rPr>
              <w:t>, la définition des caractéristiques techniques et opérationnelles pertinentes et les études de partage et de compatibilité avec les systèmes existants du service mobile aéronautique (OR) ainsi qu'avec les autres services existants ayant des attributions à titre primaire dans les mêmes bandes de fréquences ou dans les bandes de fréquences adjacentes;</w:t>
            </w:r>
          </w:p>
          <w:p w14:paraId="35CBF54E" w14:textId="15D9A83A" w:rsidR="003D168E" w:rsidRPr="00C83E6D" w:rsidRDefault="001769B4" w:rsidP="00F303B8">
            <w:pPr>
              <w:pStyle w:val="Tabletext"/>
              <w:jc w:val="both"/>
              <w:rPr>
                <w:lang w:val="fr-FR"/>
              </w:rPr>
            </w:pPr>
            <w:r w:rsidRPr="00C83E6D">
              <w:rPr>
                <w:lang w:val="fr-FR"/>
              </w:rPr>
              <w:t>3</w:t>
            </w:r>
            <w:r w:rsidRPr="00C83E6D">
              <w:rPr>
                <w:lang w:val="fr-FR"/>
              </w:rPr>
              <w:tab/>
              <w:t xml:space="preserve">sur la base des études du Secteur des radiocommunications de l'UIT (UIT-R), l'identification des modifications qui pourraient être apportées à l'Appendice </w:t>
            </w:r>
            <w:r w:rsidRPr="00C83E6D">
              <w:rPr>
                <w:b/>
                <w:bCs/>
                <w:lang w:val="fr-FR"/>
              </w:rPr>
              <w:t>26</w:t>
            </w:r>
            <w:r w:rsidRPr="00C83E6D">
              <w:rPr>
                <w:lang w:val="fr-FR"/>
              </w:rPr>
              <w:t>, sans modifier les zones d'allotissements existantes indiquées au point </w:t>
            </w:r>
            <w:r w:rsidRPr="00C83E6D">
              <w:rPr>
                <w:i/>
                <w:iCs/>
                <w:lang w:val="fr-FR"/>
              </w:rPr>
              <w:t>f)</w:t>
            </w:r>
            <w:r w:rsidRPr="00C83E6D">
              <w:rPr>
                <w:lang w:val="fr-FR"/>
              </w:rPr>
              <w:t xml:space="preserve"> du </w:t>
            </w:r>
            <w:r w:rsidRPr="00C83E6D">
              <w:rPr>
                <w:i/>
                <w:iCs/>
                <w:lang w:val="fr-FR"/>
              </w:rPr>
              <w:t>reconnaissant</w:t>
            </w:r>
            <w:r w:rsidRPr="00C83E6D">
              <w:rPr>
                <w:lang w:val="fr-FR"/>
              </w:rPr>
              <w:t xml:space="preserve">, tout en tenant compte du fait que l'utilisation actuelle des systèmes à bande étroite doit rester inchangée et ne doit pas être affectée ni exclue par la révision de l'Appendice </w:t>
            </w:r>
            <w:r w:rsidRPr="00C83E6D">
              <w:rPr>
                <w:b/>
                <w:bCs/>
                <w:lang w:val="fr-FR"/>
              </w:rPr>
              <w:t>26</w:t>
            </w:r>
            <w:r w:rsidRPr="00C83E6D">
              <w:rPr>
                <w:lang w:val="fr-FR"/>
              </w:rPr>
              <w:t>,</w:t>
            </w:r>
          </w:p>
          <w:p w14:paraId="6C8E8D58" w14:textId="77777777" w:rsidR="003D168E" w:rsidRPr="00C83E6D" w:rsidRDefault="003D168E" w:rsidP="00F303B8">
            <w:pPr>
              <w:pStyle w:val="Tabletext"/>
              <w:jc w:val="both"/>
              <w:rPr>
                <w:lang w:val="fr-FR"/>
              </w:rPr>
            </w:pPr>
            <w:r w:rsidRPr="00C83E6D">
              <w:rPr>
                <w:lang w:val="fr-FR"/>
              </w:rPr>
              <w:t>…</w:t>
            </w:r>
          </w:p>
          <w:p w14:paraId="33D16B45" w14:textId="510BC834" w:rsidR="003D168E" w:rsidRPr="00C83E6D" w:rsidRDefault="001769B4" w:rsidP="00891109">
            <w:pPr>
              <w:pStyle w:val="Call"/>
              <w:tabs>
                <w:tab w:val="clear" w:pos="794"/>
              </w:tabs>
              <w:spacing w:before="40" w:line="240" w:lineRule="auto"/>
              <w:ind w:left="314"/>
              <w:jc w:val="both"/>
              <w:rPr>
                <w:sz w:val="20"/>
                <w:szCs w:val="18"/>
                <w:lang w:val="fr-FR"/>
              </w:rPr>
            </w:pPr>
            <w:r w:rsidRPr="00C83E6D">
              <w:rPr>
                <w:sz w:val="20"/>
                <w:szCs w:val="18"/>
                <w:lang w:val="fr-FR"/>
              </w:rPr>
              <w:t>invite la Conférence mondiale des radiocommunications de 2027</w:t>
            </w:r>
          </w:p>
          <w:p w14:paraId="040D0B1D" w14:textId="469809DD" w:rsidR="003D168E" w:rsidRPr="00C83E6D" w:rsidRDefault="001769B4" w:rsidP="00F303B8">
            <w:pPr>
              <w:pStyle w:val="Tabletext"/>
              <w:jc w:val="both"/>
              <w:rPr>
                <w:lang w:val="fr-FR"/>
              </w:rPr>
            </w:pPr>
            <w:r w:rsidRPr="00C83E6D">
              <w:rPr>
                <w:lang w:val="fr-FR"/>
              </w:rPr>
              <w:t xml:space="preserve">à envisager d'apporter les modifications nécessaires, selon qu'il convient, à l'Appendice </w:t>
            </w:r>
            <w:r w:rsidRPr="00C83E6D">
              <w:rPr>
                <w:b/>
                <w:bCs/>
                <w:lang w:val="fr-FR"/>
              </w:rPr>
              <w:t>26</w:t>
            </w:r>
            <w:r w:rsidRPr="00C83E6D">
              <w:rPr>
                <w:lang w:val="fr-FR"/>
              </w:rPr>
              <w:t xml:space="preserve">, sur la base des études menées au titre du </w:t>
            </w:r>
            <w:r w:rsidRPr="00C83E6D">
              <w:rPr>
                <w:i/>
                <w:iCs/>
                <w:lang w:val="fr-FR"/>
              </w:rPr>
              <w:t>décide d'inviter le Secteur des radiocommunications de l'UIT à achever, à temps pour la Conférence mondiale des radiocommunications de 2027</w:t>
            </w:r>
            <w:r w:rsidRPr="00C83E6D">
              <w:rPr>
                <w:lang w:val="fr-FR"/>
              </w:rPr>
              <w:t xml:space="preserve"> ci-dessus.</w:t>
            </w:r>
          </w:p>
        </w:tc>
        <w:tc>
          <w:tcPr>
            <w:tcW w:w="1451" w:type="dxa"/>
          </w:tcPr>
          <w:p w14:paraId="0370113C" w14:textId="28000427" w:rsidR="003D168E" w:rsidRPr="00C83E6D" w:rsidRDefault="00C1654D" w:rsidP="004354E9">
            <w:pPr>
              <w:spacing w:before="40" w:after="40" w:line="240" w:lineRule="auto"/>
              <w:jc w:val="center"/>
              <w:rPr>
                <w:b/>
                <w:bCs/>
                <w:sz w:val="20"/>
                <w:lang w:val="fr-FR"/>
              </w:rPr>
            </w:pPr>
            <w:r w:rsidRPr="00C83E6D">
              <w:rPr>
                <w:b/>
                <w:bCs/>
                <w:sz w:val="20"/>
                <w:lang w:val="fr-FR"/>
              </w:rPr>
              <w:lastRenderedPageBreak/>
              <w:t>GT</w:t>
            </w:r>
            <w:r w:rsidR="003D168E" w:rsidRPr="00C83E6D">
              <w:rPr>
                <w:b/>
                <w:bCs/>
                <w:sz w:val="20"/>
                <w:lang w:val="fr-FR"/>
              </w:rPr>
              <w:t xml:space="preserve"> 3L</w:t>
            </w:r>
          </w:p>
          <w:p w14:paraId="7D51D906" w14:textId="34CE76EE" w:rsidR="003D168E" w:rsidRPr="00C83E6D" w:rsidRDefault="00C1654D" w:rsidP="004354E9">
            <w:pPr>
              <w:spacing w:before="40" w:after="40" w:line="240" w:lineRule="auto"/>
              <w:jc w:val="center"/>
              <w:rPr>
                <w:b/>
                <w:bCs/>
                <w:sz w:val="20"/>
                <w:lang w:val="fr-FR"/>
              </w:rPr>
            </w:pPr>
            <w:r w:rsidRPr="00C83E6D">
              <w:rPr>
                <w:b/>
                <w:bCs/>
                <w:sz w:val="20"/>
                <w:lang w:val="fr-FR"/>
              </w:rPr>
              <w:t>GT</w:t>
            </w:r>
            <w:r w:rsidR="003D168E" w:rsidRPr="00C83E6D">
              <w:rPr>
                <w:b/>
                <w:bCs/>
                <w:sz w:val="20"/>
                <w:lang w:val="fr-FR"/>
              </w:rPr>
              <w:t xml:space="preserve"> 5C</w:t>
            </w:r>
          </w:p>
          <w:p w14:paraId="47FFBE27" w14:textId="42A78DBD" w:rsidR="003D168E" w:rsidRPr="00C83E6D" w:rsidRDefault="00C1654D" w:rsidP="004354E9">
            <w:pPr>
              <w:spacing w:before="40" w:after="40" w:line="240" w:lineRule="auto"/>
              <w:jc w:val="center"/>
              <w:rPr>
                <w:b/>
                <w:bCs/>
                <w:sz w:val="20"/>
                <w:lang w:val="fr-FR"/>
              </w:rPr>
            </w:pPr>
            <w:r w:rsidRPr="00C83E6D">
              <w:rPr>
                <w:b/>
                <w:bCs/>
                <w:sz w:val="20"/>
                <w:lang w:val="fr-FR"/>
              </w:rPr>
              <w:t>GT</w:t>
            </w:r>
            <w:r w:rsidR="003D168E" w:rsidRPr="00C83E6D">
              <w:rPr>
                <w:b/>
                <w:bCs/>
                <w:sz w:val="20"/>
                <w:lang w:val="fr-FR"/>
              </w:rPr>
              <w:t xml:space="preserve"> 6A</w:t>
            </w:r>
          </w:p>
          <w:p w14:paraId="392ECB7D" w14:textId="54D8D92A" w:rsidR="003D168E" w:rsidRPr="00C83E6D" w:rsidRDefault="00C1654D" w:rsidP="004354E9">
            <w:pPr>
              <w:spacing w:before="40" w:after="40" w:line="240" w:lineRule="auto"/>
              <w:jc w:val="center"/>
              <w:rPr>
                <w:b/>
                <w:bCs/>
                <w:lang w:val="fr-FR"/>
              </w:rPr>
            </w:pPr>
            <w:r w:rsidRPr="00C83E6D">
              <w:rPr>
                <w:b/>
                <w:bCs/>
                <w:sz w:val="20"/>
                <w:lang w:val="fr-FR"/>
              </w:rPr>
              <w:t>GT</w:t>
            </w:r>
            <w:r w:rsidR="003D168E" w:rsidRPr="00C83E6D">
              <w:rPr>
                <w:b/>
                <w:bCs/>
                <w:sz w:val="20"/>
                <w:lang w:val="fr-FR"/>
              </w:rPr>
              <w:t xml:space="preserve"> 7A</w:t>
            </w:r>
          </w:p>
        </w:tc>
      </w:tr>
    </w:tbl>
    <w:p w14:paraId="51BF339C" w14:textId="3E801B2F" w:rsidR="001769B4" w:rsidRPr="00C83E6D" w:rsidRDefault="001769B4" w:rsidP="004354E9">
      <w:pPr>
        <w:spacing w:line="240" w:lineRule="auto"/>
        <w:rPr>
          <w:lang w:val="fr-FR"/>
        </w:rPr>
      </w:pPr>
      <w:r w:rsidRPr="00C83E6D">
        <w:rPr>
          <w:lang w:val="fr-FR"/>
        </w:rPr>
        <w:br w:type="page"/>
      </w:r>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340"/>
        <w:gridCol w:w="14"/>
        <w:gridCol w:w="9589"/>
        <w:gridCol w:w="1503"/>
      </w:tblGrid>
      <w:tr w:rsidR="003B72A6" w:rsidRPr="00CE6E2A" w14:paraId="166ABB42" w14:textId="77777777" w:rsidTr="003B72A6">
        <w:trPr>
          <w:cantSplit/>
          <w:tblHeader/>
          <w:jc w:val="center"/>
        </w:trPr>
        <w:tc>
          <w:tcPr>
            <w:tcW w:w="15194" w:type="dxa"/>
            <w:gridSpan w:val="5"/>
            <w:tcBorders>
              <w:top w:val="nil"/>
              <w:left w:val="nil"/>
              <w:bottom w:val="nil"/>
              <w:right w:val="nil"/>
            </w:tcBorders>
            <w:vAlign w:val="center"/>
          </w:tcPr>
          <w:p w14:paraId="56585967" w14:textId="118C38A9" w:rsidR="003B72A6" w:rsidRPr="00C83E6D" w:rsidRDefault="003B72A6" w:rsidP="003B72A6">
            <w:pPr>
              <w:pStyle w:val="TableHead0"/>
              <w:rPr>
                <w:rFonts w:ascii="Calibri" w:hAnsi="Calibri"/>
                <w:bCs/>
                <w:sz w:val="20"/>
                <w:lang w:val="fr-FR"/>
              </w:rPr>
            </w:pPr>
            <w:r w:rsidRPr="00C83E6D">
              <w:rPr>
                <w:rFonts w:ascii="Calibri" w:hAnsi="Calibri"/>
                <w:bCs/>
                <w:sz w:val="20"/>
                <w:lang w:val="fr-FR"/>
              </w:rPr>
              <w:lastRenderedPageBreak/>
              <w:t>Répartition des travaux préparatoires de l'UIT-R pour la CMR-27</w:t>
            </w:r>
          </w:p>
        </w:tc>
      </w:tr>
      <w:tr w:rsidR="001769B4" w:rsidRPr="00C83E6D" w14:paraId="24B31AFF" w14:textId="77777777" w:rsidTr="00014639">
        <w:trPr>
          <w:cantSplit/>
          <w:tblHeader/>
          <w:jc w:val="center"/>
        </w:trPr>
        <w:tc>
          <w:tcPr>
            <w:tcW w:w="2748" w:type="dxa"/>
            <w:tcBorders>
              <w:bottom w:val="nil"/>
            </w:tcBorders>
            <w:vAlign w:val="center"/>
          </w:tcPr>
          <w:p w14:paraId="71522A63" w14:textId="09736F74" w:rsidR="001769B4" w:rsidRPr="00C83E6D" w:rsidRDefault="001769B4" w:rsidP="004354E9">
            <w:pPr>
              <w:pStyle w:val="TableHead0"/>
              <w:rPr>
                <w:rFonts w:ascii="Calibri" w:hAnsi="Calibri" w:cs="Calibri"/>
                <w:sz w:val="20"/>
                <w:szCs w:val="16"/>
                <w:lang w:val="fr-FR"/>
              </w:rPr>
            </w:pPr>
            <w:r w:rsidRPr="00C83E6D">
              <w:rPr>
                <w:rFonts w:ascii="Calibri" w:hAnsi="Calibri" w:cs="Calibri"/>
                <w:sz w:val="20"/>
                <w:szCs w:val="16"/>
                <w:lang w:val="fr-FR"/>
              </w:rPr>
              <w:t>Thèmes d'étude</w:t>
            </w:r>
          </w:p>
        </w:tc>
        <w:tc>
          <w:tcPr>
            <w:tcW w:w="1354" w:type="dxa"/>
            <w:gridSpan w:val="2"/>
            <w:tcBorders>
              <w:bottom w:val="nil"/>
            </w:tcBorders>
            <w:vAlign w:val="center"/>
          </w:tcPr>
          <w:p w14:paraId="78310249" w14:textId="2C876B9D" w:rsidR="001769B4" w:rsidRPr="00C83E6D" w:rsidRDefault="001769B4" w:rsidP="004354E9">
            <w:pPr>
              <w:pStyle w:val="TableHead0"/>
              <w:rPr>
                <w:rFonts w:ascii="Calibri" w:hAnsi="Calibri" w:cs="Calibri"/>
                <w:bCs/>
                <w:sz w:val="20"/>
                <w:szCs w:val="16"/>
                <w:lang w:val="fr-FR"/>
              </w:rPr>
            </w:pPr>
            <w:r w:rsidRPr="00C83E6D">
              <w:rPr>
                <w:rFonts w:ascii="Calibri" w:hAnsi="Calibri" w:cs="Calibri"/>
                <w:sz w:val="20"/>
                <w:szCs w:val="16"/>
                <w:lang w:val="fr-FR"/>
              </w:rPr>
              <w:t>Groupe responsable</w:t>
            </w:r>
          </w:p>
        </w:tc>
        <w:tc>
          <w:tcPr>
            <w:tcW w:w="9589" w:type="dxa"/>
            <w:tcBorders>
              <w:bottom w:val="nil"/>
            </w:tcBorders>
            <w:vAlign w:val="center"/>
          </w:tcPr>
          <w:p w14:paraId="0B31A122" w14:textId="623841E5" w:rsidR="001769B4" w:rsidRPr="00C83E6D" w:rsidRDefault="001769B4" w:rsidP="004354E9">
            <w:pPr>
              <w:pStyle w:val="TableHead0"/>
              <w:rPr>
                <w:rFonts w:ascii="Calibri" w:hAnsi="Calibri" w:cs="Calibri"/>
                <w:iCs/>
                <w:sz w:val="20"/>
                <w:szCs w:val="16"/>
                <w:lang w:val="fr-FR"/>
              </w:rPr>
            </w:pPr>
            <w:r w:rsidRPr="00C83E6D">
              <w:rPr>
                <w:rFonts w:ascii="Calibri" w:hAnsi="Calibri" w:cs="Calibri"/>
                <w:sz w:val="20"/>
                <w:szCs w:val="16"/>
                <w:lang w:val="fr-FR"/>
              </w:rPr>
              <w:t xml:space="preserve">Mesure </w:t>
            </w:r>
            <w:r w:rsidRPr="00C83E6D">
              <w:rPr>
                <w:rFonts w:ascii="Calibri" w:hAnsi="Calibri" w:cs="Calibri"/>
                <w:color w:val="000000"/>
                <w:sz w:val="20"/>
                <w:szCs w:val="16"/>
                <w:lang w:val="fr-FR"/>
              </w:rPr>
              <w:t xml:space="preserve">devant être prise </w:t>
            </w:r>
            <w:r w:rsidRPr="00C83E6D">
              <w:rPr>
                <w:rFonts w:ascii="Calibri" w:hAnsi="Calibri" w:cs="Calibri"/>
                <w:sz w:val="20"/>
                <w:szCs w:val="16"/>
                <w:lang w:val="fr-FR"/>
              </w:rPr>
              <w:t>par le groupe</w:t>
            </w:r>
          </w:p>
        </w:tc>
        <w:tc>
          <w:tcPr>
            <w:tcW w:w="1503" w:type="dxa"/>
            <w:tcBorders>
              <w:bottom w:val="nil"/>
            </w:tcBorders>
            <w:vAlign w:val="center"/>
          </w:tcPr>
          <w:p w14:paraId="09FF5D83" w14:textId="2344E28F" w:rsidR="001769B4" w:rsidRPr="00C83E6D" w:rsidRDefault="001769B4" w:rsidP="004354E9">
            <w:pPr>
              <w:pStyle w:val="TableHead0"/>
              <w:rPr>
                <w:rFonts w:ascii="Calibri" w:hAnsi="Calibri" w:cs="Calibri"/>
                <w:bCs/>
                <w:sz w:val="20"/>
                <w:szCs w:val="16"/>
                <w:lang w:val="fr-FR"/>
              </w:rPr>
            </w:pPr>
            <w:r w:rsidRPr="00C83E6D">
              <w:rPr>
                <w:rFonts w:ascii="Calibri" w:hAnsi="Calibri" w:cs="Calibri"/>
                <w:sz w:val="20"/>
                <w:szCs w:val="16"/>
                <w:lang w:val="fr-FR"/>
              </w:rPr>
              <w:t>Groupe contributeur</w:t>
            </w:r>
          </w:p>
        </w:tc>
      </w:tr>
      <w:tr w:rsidR="00C1654D" w:rsidRPr="00CE6E2A" w14:paraId="640BAC72" w14:textId="77777777" w:rsidTr="009C0736">
        <w:trPr>
          <w:cantSplit/>
          <w:jc w:val="center"/>
        </w:trPr>
        <w:tc>
          <w:tcPr>
            <w:tcW w:w="15194" w:type="dxa"/>
            <w:gridSpan w:val="5"/>
            <w:tcBorders>
              <w:bottom w:val="single" w:sz="4" w:space="0" w:color="auto"/>
            </w:tcBorders>
            <w:vAlign w:val="center"/>
          </w:tcPr>
          <w:p w14:paraId="193D69AC" w14:textId="6064A18C" w:rsidR="00C1654D" w:rsidRPr="00C83E6D" w:rsidRDefault="00C1654D" w:rsidP="00F303B8">
            <w:pPr>
              <w:pStyle w:val="TableText0"/>
              <w:tabs>
                <w:tab w:val="clear" w:pos="284"/>
                <w:tab w:val="clear" w:pos="567"/>
                <w:tab w:val="left" w:pos="454"/>
              </w:tabs>
              <w:jc w:val="both"/>
              <w:rPr>
                <w:rFonts w:ascii="Calibri" w:hAnsi="Calibri" w:cs="Calibri"/>
                <w:sz w:val="20"/>
                <w:lang w:val="fr-FR"/>
              </w:rPr>
            </w:pPr>
            <w:r w:rsidRPr="00C83E6D">
              <w:rPr>
                <w:rFonts w:ascii="Calibri" w:hAnsi="Calibri" w:cs="Calibri"/>
                <w:sz w:val="20"/>
                <w:szCs w:val="16"/>
                <w:lang w:val="fr-FR"/>
              </w:rPr>
              <w:t>1.10</w:t>
            </w:r>
            <w:r w:rsidRPr="00C83E6D">
              <w:rPr>
                <w:rFonts w:ascii="Calibri" w:hAnsi="Calibri" w:cs="Calibri"/>
                <w:sz w:val="20"/>
                <w:szCs w:val="16"/>
                <w:lang w:val="fr-FR"/>
              </w:rPr>
              <w:tab/>
              <w:t xml:space="preserve">envisager de définir des limites de puissance surfacique et de puissance isotrope rayonnée équivalente à inscrire dans l'Article </w:t>
            </w:r>
            <w:r w:rsidRPr="00C83E6D">
              <w:rPr>
                <w:rFonts w:ascii="Calibri" w:hAnsi="Calibri" w:cs="Calibri"/>
                <w:b/>
                <w:bCs/>
                <w:sz w:val="20"/>
                <w:szCs w:val="16"/>
                <w:lang w:val="fr-FR"/>
              </w:rPr>
              <w:t>21</w:t>
            </w:r>
            <w:r w:rsidRPr="00C83E6D">
              <w:rPr>
                <w:rFonts w:ascii="Calibri" w:hAnsi="Calibri" w:cs="Calibri"/>
                <w:sz w:val="20"/>
                <w:szCs w:val="16"/>
                <w:lang w:val="fr-FR"/>
              </w:rPr>
              <w:t xml:space="preserve"> du Règlement des radiocommunications pour les services fixe par satellite, mobile par satellite et de radiodiffusion par satellite, afin de protéger les services fixe et mobile dans les bandes de fréquences 71-76 GHz et 81-86 GHz, conformément à la Résolution </w:t>
            </w:r>
            <w:r w:rsidRPr="00C83E6D">
              <w:rPr>
                <w:rFonts w:ascii="Calibri" w:hAnsi="Calibri" w:cs="Calibri"/>
                <w:b/>
                <w:bCs/>
                <w:sz w:val="20"/>
                <w:szCs w:val="16"/>
                <w:lang w:val="fr-FR"/>
              </w:rPr>
              <w:t>775 (Rév.CMR-23)</w:t>
            </w:r>
            <w:r w:rsidRPr="00C83E6D">
              <w:rPr>
                <w:rFonts w:ascii="Calibri" w:hAnsi="Calibri" w:cs="Calibri"/>
                <w:sz w:val="20"/>
                <w:szCs w:val="16"/>
                <w:lang w:val="fr-FR"/>
              </w:rPr>
              <w:t>;</w:t>
            </w:r>
          </w:p>
        </w:tc>
      </w:tr>
      <w:tr w:rsidR="003D168E" w:rsidRPr="00C83E6D" w14:paraId="5088B65F" w14:textId="77777777" w:rsidTr="00014639">
        <w:trPr>
          <w:cantSplit/>
          <w:jc w:val="center"/>
        </w:trPr>
        <w:tc>
          <w:tcPr>
            <w:tcW w:w="2748" w:type="dxa"/>
            <w:tcBorders>
              <w:bottom w:val="single" w:sz="4" w:space="0" w:color="auto"/>
            </w:tcBorders>
          </w:tcPr>
          <w:p w14:paraId="09B65D53" w14:textId="5E5F22BA" w:rsidR="00C1654D" w:rsidRPr="00C83E6D" w:rsidRDefault="00C1654D" w:rsidP="004354E9">
            <w:pPr>
              <w:pStyle w:val="Tabletext"/>
              <w:rPr>
                <w:lang w:val="fr-FR"/>
              </w:rPr>
            </w:pPr>
            <w:r w:rsidRPr="00C83E6D">
              <w:rPr>
                <w:lang w:val="fr-FR"/>
              </w:rPr>
              <w:t xml:space="preserve">Résolution </w:t>
            </w:r>
            <w:r w:rsidRPr="00C83E6D">
              <w:rPr>
                <w:b/>
                <w:bCs/>
                <w:lang w:val="fr-FR"/>
              </w:rPr>
              <w:t>775 (Rév.CMR-23)</w:t>
            </w:r>
          </w:p>
          <w:p w14:paraId="37F5BA88" w14:textId="2E9CC789" w:rsidR="003D168E" w:rsidRPr="00C83E6D" w:rsidRDefault="00C1654D" w:rsidP="004354E9">
            <w:pPr>
              <w:pStyle w:val="Tabletext"/>
              <w:rPr>
                <w:lang w:val="fr-FR"/>
              </w:rPr>
            </w:pPr>
            <w:r w:rsidRPr="00C83E6D">
              <w:rPr>
                <w:lang w:val="fr-FR"/>
              </w:rPr>
              <w:t>Limites de puissance surfacique et de puissance isotrope rayonnée équivalente à inclure dans l'Article 21 pour les services fixe par satellite, mobile par satellite et de radiodiffusion par satellite aux fins de la protection des services fixe et mobile dans les bandes de fréquences 71</w:t>
            </w:r>
            <w:r w:rsidRPr="00C83E6D">
              <w:rPr>
                <w:lang w:val="fr-FR"/>
              </w:rPr>
              <w:noBreakHyphen/>
              <w:t>76 GHz et 81-86 GHz</w:t>
            </w:r>
          </w:p>
        </w:tc>
        <w:tc>
          <w:tcPr>
            <w:tcW w:w="1354" w:type="dxa"/>
            <w:gridSpan w:val="2"/>
            <w:tcBorders>
              <w:bottom w:val="single" w:sz="4" w:space="0" w:color="auto"/>
            </w:tcBorders>
          </w:tcPr>
          <w:p w14:paraId="6901C899" w14:textId="16BE589F" w:rsidR="003D168E" w:rsidRPr="00C83E6D" w:rsidRDefault="00C1654D" w:rsidP="004354E9">
            <w:pPr>
              <w:pStyle w:val="Tabletext"/>
              <w:jc w:val="center"/>
              <w:rPr>
                <w:lang w:val="fr-FR"/>
              </w:rPr>
            </w:pPr>
            <w:r w:rsidRPr="00C83E6D">
              <w:rPr>
                <w:b/>
                <w:bCs/>
                <w:lang w:val="fr-FR"/>
              </w:rPr>
              <w:t>GT</w:t>
            </w:r>
            <w:r w:rsidR="003D168E" w:rsidRPr="00C83E6D">
              <w:rPr>
                <w:b/>
                <w:bCs/>
                <w:lang w:val="fr-FR"/>
              </w:rPr>
              <w:t xml:space="preserve"> 5C</w:t>
            </w:r>
            <w:r w:rsidR="003D168E" w:rsidRPr="00C83E6D">
              <w:rPr>
                <w:rStyle w:val="FootnoteReference"/>
                <w:b/>
                <w:bCs/>
                <w:lang w:val="fr-FR"/>
              </w:rPr>
              <w:footnoteReference w:customMarkFollows="1" w:id="14"/>
              <w:sym w:font="Symbol" w:char="F02A"/>
            </w:r>
          </w:p>
        </w:tc>
        <w:tc>
          <w:tcPr>
            <w:tcW w:w="9589" w:type="dxa"/>
            <w:tcBorders>
              <w:bottom w:val="single" w:sz="4" w:space="0" w:color="auto"/>
            </w:tcBorders>
          </w:tcPr>
          <w:p w14:paraId="04798395" w14:textId="4DA7E9E5" w:rsidR="003D168E" w:rsidRPr="00C83E6D" w:rsidRDefault="00C1654D" w:rsidP="00891109">
            <w:pPr>
              <w:pStyle w:val="Call"/>
              <w:tabs>
                <w:tab w:val="clear" w:pos="794"/>
              </w:tabs>
              <w:spacing w:before="40" w:line="240" w:lineRule="auto"/>
              <w:ind w:left="325"/>
              <w:jc w:val="both"/>
              <w:rPr>
                <w:lang w:val="fr-FR"/>
              </w:rPr>
            </w:pPr>
            <w:r w:rsidRPr="00C83E6D">
              <w:rPr>
                <w:sz w:val="20"/>
                <w:szCs w:val="18"/>
                <w:lang w:val="fr-FR"/>
              </w:rPr>
              <w:t>décide d'inviter le Secteur des radiocommunications de l'UIT à achever, à temps pour la Conférence mondiale des radiocommunications de 2027</w:t>
            </w:r>
          </w:p>
          <w:p w14:paraId="44B9911E" w14:textId="3FC6E06B" w:rsidR="003D168E" w:rsidRPr="00C83E6D" w:rsidRDefault="00C1654D" w:rsidP="00F303B8">
            <w:pPr>
              <w:pStyle w:val="Tabletext"/>
              <w:jc w:val="both"/>
              <w:rPr>
                <w:szCs w:val="16"/>
                <w:lang w:val="fr-FR"/>
              </w:rPr>
            </w:pPr>
            <w:r w:rsidRPr="00C83E6D">
              <w:rPr>
                <w:szCs w:val="16"/>
                <w:lang w:val="fr-FR"/>
              </w:rPr>
              <w:t xml:space="preserve">les études appropriées pour déterminer des limites de puissance surfacique et de puissance isotrope rayonnée équivalente (p.i.r.e.) à inclure dans l'Article </w:t>
            </w:r>
            <w:r w:rsidRPr="00C83E6D">
              <w:rPr>
                <w:b/>
                <w:bCs/>
                <w:szCs w:val="16"/>
                <w:lang w:val="fr-FR"/>
              </w:rPr>
              <w:t>21</w:t>
            </w:r>
            <w:r w:rsidRPr="00C83E6D">
              <w:rPr>
                <w:szCs w:val="16"/>
                <w:lang w:val="fr-FR"/>
              </w:rPr>
              <w:t xml:space="preserve"> pour les services par satellite (service fixe par satellite (SFS), le service mobile par satellite (SMS) et le service de radiodiffusion par satellite (SRS), afin d'assurer la protection des services fixe du SF et mobile actuels et en projet dans les bandes de fréquences 71-76 GHz et 81-86 GHz,</w:t>
            </w:r>
          </w:p>
          <w:p w14:paraId="1E010943" w14:textId="77777777" w:rsidR="003D168E" w:rsidRPr="00C83E6D" w:rsidRDefault="003D168E" w:rsidP="00F303B8">
            <w:pPr>
              <w:pStyle w:val="Tabletext"/>
              <w:jc w:val="both"/>
              <w:rPr>
                <w:szCs w:val="16"/>
                <w:lang w:val="fr-FR"/>
              </w:rPr>
            </w:pPr>
            <w:r w:rsidRPr="00C83E6D">
              <w:rPr>
                <w:szCs w:val="16"/>
                <w:lang w:val="fr-FR"/>
              </w:rPr>
              <w:t>…</w:t>
            </w:r>
          </w:p>
          <w:p w14:paraId="28CD0F41" w14:textId="3E188008" w:rsidR="003D168E" w:rsidRPr="00C83E6D" w:rsidRDefault="00C1654D" w:rsidP="00891109">
            <w:pPr>
              <w:pStyle w:val="call0"/>
              <w:tabs>
                <w:tab w:val="clear" w:pos="794"/>
              </w:tabs>
              <w:spacing w:before="40"/>
              <w:ind w:left="325"/>
              <w:jc w:val="both"/>
              <w:rPr>
                <w:rFonts w:ascii="Calibri" w:hAnsi="Calibri" w:cs="Calibri"/>
                <w:lang w:val="fr-FR"/>
              </w:rPr>
            </w:pPr>
            <w:r w:rsidRPr="00C83E6D">
              <w:rPr>
                <w:rFonts w:ascii="Calibri" w:hAnsi="Calibri" w:cs="Calibri"/>
                <w:lang w:val="fr-FR"/>
              </w:rPr>
              <w:t>invite la Conférence mondiale des radiocommunications de 2027</w:t>
            </w:r>
          </w:p>
          <w:p w14:paraId="5DCF0821" w14:textId="07C5B955" w:rsidR="003D168E" w:rsidRPr="00C83E6D" w:rsidRDefault="00C1654D" w:rsidP="00F303B8">
            <w:pPr>
              <w:pStyle w:val="Tabletext"/>
              <w:jc w:val="both"/>
              <w:rPr>
                <w:lang w:val="fr-FR"/>
              </w:rPr>
            </w:pPr>
            <w:r w:rsidRPr="00C83E6D">
              <w:rPr>
                <w:lang w:val="fr-FR"/>
              </w:rPr>
              <w:t>à envisager, compte tenu des résultats des études, d'inclure des limites de puissance surfacique et de p.i.r.e. dans l'Article </w:t>
            </w:r>
            <w:r w:rsidRPr="00C83E6D">
              <w:rPr>
                <w:b/>
                <w:bCs/>
                <w:lang w:val="fr-FR"/>
              </w:rPr>
              <w:t>21</w:t>
            </w:r>
            <w:r w:rsidRPr="00C83E6D">
              <w:rPr>
                <w:lang w:val="fr-FR"/>
              </w:rPr>
              <w:t xml:space="preserve"> pour le SFS, le SMS et le SRS, afin de protéger les services fixe et mobile actuels et en projet dans les bandes de fréquences 71-76 GHz et 81-86 GHz.</w:t>
            </w:r>
          </w:p>
        </w:tc>
        <w:tc>
          <w:tcPr>
            <w:tcW w:w="1503" w:type="dxa"/>
            <w:tcBorders>
              <w:bottom w:val="single" w:sz="4" w:space="0" w:color="auto"/>
            </w:tcBorders>
          </w:tcPr>
          <w:p w14:paraId="6A77B9D2" w14:textId="27841419" w:rsidR="003D168E" w:rsidRPr="00C83E6D" w:rsidRDefault="00C1654D"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1A</w:t>
            </w:r>
          </w:p>
          <w:p w14:paraId="0E209358" w14:textId="5A1CF3FA" w:rsidR="003D168E" w:rsidRPr="00C83E6D" w:rsidRDefault="00C1654D"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3J</w:t>
            </w:r>
          </w:p>
          <w:p w14:paraId="12C15995" w14:textId="63B965AF" w:rsidR="003D168E" w:rsidRPr="00C83E6D" w:rsidRDefault="00C1654D"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3M</w:t>
            </w:r>
          </w:p>
          <w:p w14:paraId="1E966EF7" w14:textId="4CAF2344" w:rsidR="003D168E" w:rsidRPr="00C83E6D" w:rsidRDefault="00C1654D"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4A*</w:t>
            </w:r>
          </w:p>
          <w:p w14:paraId="0C2BB84D" w14:textId="7CCBC95F" w:rsidR="003D168E" w:rsidRPr="00CE6E2A" w:rsidRDefault="00C1654D"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4B</w:t>
            </w:r>
          </w:p>
          <w:p w14:paraId="044A08CA" w14:textId="66355165" w:rsidR="003D168E" w:rsidRPr="00CE6E2A" w:rsidRDefault="00C1654D"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4C*</w:t>
            </w:r>
          </w:p>
          <w:p w14:paraId="273FE44F" w14:textId="2D25B57A" w:rsidR="003D168E" w:rsidRPr="00CE6E2A" w:rsidRDefault="00C1654D"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5A*</w:t>
            </w:r>
          </w:p>
          <w:p w14:paraId="592663A5" w14:textId="66BEE3AE" w:rsidR="003D168E" w:rsidRPr="00CE6E2A" w:rsidRDefault="00C1654D" w:rsidP="004354E9">
            <w:pPr>
              <w:spacing w:before="40" w:after="40" w:line="240" w:lineRule="auto"/>
              <w:jc w:val="center"/>
              <w:rPr>
                <w:b/>
                <w:bCs/>
                <w:sz w:val="20"/>
                <w:lang w:val="de-CH"/>
              </w:rPr>
            </w:pPr>
            <w:r w:rsidRPr="00CE6E2A">
              <w:rPr>
                <w:b/>
                <w:bCs/>
                <w:sz w:val="20"/>
                <w:lang w:val="de-CH"/>
              </w:rPr>
              <w:t xml:space="preserve">GT </w:t>
            </w:r>
            <w:r w:rsidR="003D168E" w:rsidRPr="00CE6E2A">
              <w:rPr>
                <w:b/>
                <w:bCs/>
                <w:sz w:val="20"/>
                <w:lang w:val="de-CH"/>
              </w:rPr>
              <w:t>5B</w:t>
            </w:r>
          </w:p>
          <w:p w14:paraId="30C98C94" w14:textId="37E620BB" w:rsidR="003D168E" w:rsidRPr="00C83E6D" w:rsidRDefault="00C1654D"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6A</w:t>
            </w:r>
          </w:p>
          <w:p w14:paraId="3F22E93A" w14:textId="2F92ACF6" w:rsidR="003D168E" w:rsidRPr="00C83E6D" w:rsidRDefault="00C1654D"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7C</w:t>
            </w:r>
          </w:p>
          <w:p w14:paraId="395A1948" w14:textId="537EF4EB" w:rsidR="003D168E" w:rsidRPr="00C83E6D" w:rsidRDefault="00C1654D" w:rsidP="004354E9">
            <w:pPr>
              <w:pStyle w:val="Tabletext"/>
              <w:jc w:val="center"/>
              <w:rPr>
                <w:b/>
                <w:bCs/>
                <w:lang w:val="fr-FR"/>
              </w:rPr>
            </w:pPr>
            <w:r w:rsidRPr="00C83E6D">
              <w:rPr>
                <w:b/>
                <w:bCs/>
                <w:lang w:val="fr-FR"/>
              </w:rPr>
              <w:t xml:space="preserve">GT </w:t>
            </w:r>
            <w:r w:rsidR="003D168E" w:rsidRPr="00C83E6D">
              <w:rPr>
                <w:b/>
                <w:bCs/>
                <w:lang w:val="fr-FR"/>
              </w:rPr>
              <w:t>7D</w:t>
            </w:r>
          </w:p>
        </w:tc>
      </w:tr>
      <w:tr w:rsidR="003D168E" w:rsidRPr="00CE6E2A" w14:paraId="6F6295EA" w14:textId="77777777" w:rsidTr="009C0736">
        <w:trPr>
          <w:cantSplit/>
          <w:jc w:val="center"/>
        </w:trPr>
        <w:tc>
          <w:tcPr>
            <w:tcW w:w="15194" w:type="dxa"/>
            <w:gridSpan w:val="5"/>
            <w:tcBorders>
              <w:top w:val="single" w:sz="4" w:space="0" w:color="auto"/>
            </w:tcBorders>
          </w:tcPr>
          <w:p w14:paraId="27C944D6" w14:textId="1B3521F6" w:rsidR="003D168E" w:rsidRPr="00C83E6D" w:rsidRDefault="003D168E" w:rsidP="004354E9">
            <w:pPr>
              <w:pStyle w:val="Tabletext"/>
              <w:pageBreakBefore/>
              <w:tabs>
                <w:tab w:val="clear" w:pos="284"/>
                <w:tab w:val="clear" w:pos="567"/>
                <w:tab w:val="left" w:pos="454"/>
              </w:tabs>
              <w:jc w:val="both"/>
              <w:rPr>
                <w:lang w:val="fr-FR"/>
              </w:rPr>
            </w:pPr>
            <w:r w:rsidRPr="00C83E6D">
              <w:rPr>
                <w:bCs/>
                <w:lang w:val="fr-FR"/>
              </w:rPr>
              <w:lastRenderedPageBreak/>
              <w:t>1.11</w:t>
            </w:r>
            <w:r w:rsidRPr="00C83E6D">
              <w:rPr>
                <w:b/>
                <w:bCs/>
                <w:lang w:val="fr-FR"/>
              </w:rPr>
              <w:tab/>
            </w:r>
            <w:r w:rsidR="00C1654D" w:rsidRPr="00C83E6D">
              <w:rPr>
                <w:lang w:val="fr-FR"/>
              </w:rPr>
              <w:t xml:space="preserve">examiner les questions techniques et opérationnelles, ainsi que des dispositions réglementaires relatives aux liaisons espace-espace entre satellites non géostationnaires et géostationnaires dans les bandes de fréquences 1 518-1 544 MHz, 1 545-1 559 MHz, 1 610-1 645,5 MHz, 1 646,5-1 660 MHz, 1 670-1 675 MHz et 2 483,5-2 500 MHz attribuées au service mobile par satellite, conformément à la Résolution </w:t>
            </w:r>
            <w:r w:rsidR="00C1654D" w:rsidRPr="00C83E6D">
              <w:rPr>
                <w:b/>
                <w:bCs/>
                <w:lang w:val="fr-FR"/>
              </w:rPr>
              <w:t>249 (Rév.CMR-23)</w:t>
            </w:r>
            <w:r w:rsidR="00C1654D" w:rsidRPr="00C83E6D">
              <w:rPr>
                <w:lang w:val="fr-FR"/>
              </w:rPr>
              <w:t>;</w:t>
            </w:r>
          </w:p>
        </w:tc>
      </w:tr>
      <w:tr w:rsidR="003D168E" w:rsidRPr="00CE6E2A" w14:paraId="02E0031F" w14:textId="77777777" w:rsidTr="00014639">
        <w:trPr>
          <w:jc w:val="center"/>
        </w:trPr>
        <w:tc>
          <w:tcPr>
            <w:tcW w:w="2748" w:type="dxa"/>
          </w:tcPr>
          <w:p w14:paraId="093E5D3E" w14:textId="3BB52394" w:rsidR="00C1654D" w:rsidRPr="00C83E6D" w:rsidRDefault="00C1654D" w:rsidP="004354E9">
            <w:pPr>
              <w:pStyle w:val="Tabletext"/>
              <w:rPr>
                <w:lang w:val="fr-FR"/>
              </w:rPr>
            </w:pPr>
            <w:r w:rsidRPr="00C83E6D">
              <w:rPr>
                <w:lang w:val="fr-FR"/>
              </w:rPr>
              <w:t xml:space="preserve">Résolution </w:t>
            </w:r>
            <w:r w:rsidRPr="00C83E6D">
              <w:rPr>
                <w:b/>
                <w:bCs/>
                <w:lang w:val="fr-FR"/>
              </w:rPr>
              <w:t>249 (Rév.CMR-23)</w:t>
            </w:r>
          </w:p>
          <w:p w14:paraId="01C47E0C" w14:textId="0C7D0E2D" w:rsidR="003D168E" w:rsidRPr="00C83E6D" w:rsidRDefault="00C1654D" w:rsidP="004354E9">
            <w:pPr>
              <w:pStyle w:val="Tabletext"/>
              <w:rPr>
                <w:lang w:val="fr-FR"/>
              </w:rPr>
            </w:pPr>
            <w:r w:rsidRPr="00C83E6D">
              <w:rPr>
                <w:lang w:val="fr-FR"/>
              </w:rPr>
              <w:t>Étude des questions techniques et opérationnelles ainsi que des dispositions réglementaires relatives aux transmissions espace-espace dans les bandes de fréquences 1 518</w:t>
            </w:r>
            <w:r w:rsidRPr="00C83E6D">
              <w:rPr>
                <w:lang w:val="fr-FR"/>
              </w:rPr>
              <w:noBreakHyphen/>
              <w:t>1 544 MHz, 1 545</w:t>
            </w:r>
            <w:r w:rsidRPr="00C83E6D">
              <w:rPr>
                <w:lang w:val="fr-FR"/>
              </w:rPr>
              <w:noBreakHyphen/>
              <w:t>1 559 MHz, 1 610</w:t>
            </w:r>
            <w:r w:rsidRPr="00C83E6D">
              <w:rPr>
                <w:lang w:val="fr-FR"/>
              </w:rPr>
              <w:noBreakHyphen/>
              <w:t>1 645,5 MHz, 1 646,5</w:t>
            </w:r>
            <w:r w:rsidRPr="00C83E6D">
              <w:rPr>
                <w:lang w:val="fr-FR"/>
              </w:rPr>
              <w:noBreakHyphen/>
              <w:t>1 660 MHz, 1 670</w:t>
            </w:r>
            <w:r w:rsidRPr="00C83E6D">
              <w:rPr>
                <w:lang w:val="fr-FR"/>
              </w:rPr>
              <w:noBreakHyphen/>
              <w:t>1 675 MHz et 2 483,5</w:t>
            </w:r>
            <w:r w:rsidRPr="00C83E6D">
              <w:rPr>
                <w:lang w:val="fr-FR"/>
              </w:rPr>
              <w:noBreakHyphen/>
              <w:t>2 500 MHz</w:t>
            </w:r>
          </w:p>
        </w:tc>
        <w:tc>
          <w:tcPr>
            <w:tcW w:w="1340" w:type="dxa"/>
          </w:tcPr>
          <w:p w14:paraId="6A243739" w14:textId="282F1AF5" w:rsidR="003D168E" w:rsidRPr="00C83E6D" w:rsidRDefault="00FE4AA3" w:rsidP="004354E9">
            <w:pPr>
              <w:pStyle w:val="Tabletext"/>
              <w:jc w:val="center"/>
              <w:rPr>
                <w:lang w:val="fr-FR"/>
              </w:rPr>
            </w:pPr>
            <w:r w:rsidRPr="00C83E6D">
              <w:rPr>
                <w:b/>
                <w:bCs/>
                <w:lang w:val="fr-FR"/>
              </w:rPr>
              <w:t>GT</w:t>
            </w:r>
            <w:r w:rsidR="003D168E" w:rsidRPr="00C83E6D">
              <w:rPr>
                <w:b/>
                <w:bCs/>
                <w:lang w:val="fr-FR"/>
              </w:rPr>
              <w:t> 4C</w:t>
            </w:r>
          </w:p>
        </w:tc>
        <w:tc>
          <w:tcPr>
            <w:tcW w:w="9603" w:type="dxa"/>
            <w:gridSpan w:val="2"/>
          </w:tcPr>
          <w:p w14:paraId="0A676DA3" w14:textId="2E74292D" w:rsidR="003D168E" w:rsidRPr="00C83E6D" w:rsidRDefault="003D168E" w:rsidP="00891109">
            <w:pPr>
              <w:pStyle w:val="Call"/>
              <w:tabs>
                <w:tab w:val="clear" w:pos="794"/>
              </w:tabs>
              <w:spacing w:before="40" w:after="40" w:line="240" w:lineRule="auto"/>
              <w:ind w:left="346"/>
              <w:jc w:val="both"/>
              <w:rPr>
                <w:rFonts w:eastAsia="Calibri"/>
                <w:i w:val="0"/>
                <w:iCs/>
                <w:szCs w:val="16"/>
                <w:lang w:val="fr-FR"/>
              </w:rPr>
            </w:pPr>
            <w:r w:rsidRPr="00C83E6D">
              <w:rPr>
                <w:iCs/>
                <w:sz w:val="20"/>
                <w:szCs w:val="16"/>
                <w:lang w:val="fr-FR"/>
              </w:rPr>
              <w:t>reco</w:t>
            </w:r>
            <w:r w:rsidR="00FE4AA3" w:rsidRPr="00C83E6D">
              <w:rPr>
                <w:iCs/>
                <w:sz w:val="20"/>
                <w:szCs w:val="16"/>
                <w:lang w:val="fr-FR"/>
              </w:rPr>
              <w:t>nnaissant en outre</w:t>
            </w:r>
          </w:p>
          <w:p w14:paraId="3CE5CE39" w14:textId="77777777" w:rsidR="003D168E" w:rsidRPr="00C83E6D" w:rsidRDefault="003D168E" w:rsidP="00F303B8">
            <w:pPr>
              <w:pStyle w:val="Tabletext"/>
              <w:jc w:val="both"/>
              <w:rPr>
                <w:rFonts w:eastAsia="Calibri"/>
                <w:i/>
                <w:iCs/>
                <w:szCs w:val="16"/>
                <w:lang w:val="fr-FR"/>
              </w:rPr>
            </w:pPr>
            <w:r w:rsidRPr="00C83E6D">
              <w:rPr>
                <w:rFonts w:eastAsia="Calibri"/>
                <w:szCs w:val="12"/>
                <w:lang w:val="fr-FR"/>
              </w:rPr>
              <w:t>...</w:t>
            </w:r>
          </w:p>
          <w:p w14:paraId="57252989" w14:textId="7DCC2756" w:rsidR="003D168E" w:rsidRPr="00C83E6D" w:rsidRDefault="00FE4AA3" w:rsidP="00F303B8">
            <w:pPr>
              <w:pStyle w:val="Tabletext"/>
              <w:jc w:val="both"/>
              <w:rPr>
                <w:szCs w:val="16"/>
                <w:lang w:val="fr-FR"/>
              </w:rPr>
            </w:pPr>
            <w:r w:rsidRPr="00C83E6D">
              <w:rPr>
                <w:i/>
                <w:iCs/>
                <w:szCs w:val="16"/>
                <w:lang w:val="fr-FR"/>
              </w:rPr>
              <w:t>e)</w:t>
            </w:r>
            <w:r w:rsidRPr="00C83E6D">
              <w:rPr>
                <w:szCs w:val="16"/>
                <w:lang w:val="fr-FR"/>
              </w:rPr>
              <w:tab/>
              <w:t xml:space="preserve">que les numéros </w:t>
            </w:r>
            <w:r w:rsidRPr="00C83E6D">
              <w:rPr>
                <w:b/>
                <w:bCs/>
                <w:szCs w:val="16"/>
                <w:lang w:val="fr-FR"/>
              </w:rPr>
              <w:t>5.357A</w:t>
            </w:r>
            <w:r w:rsidRPr="00C83E6D">
              <w:rPr>
                <w:szCs w:val="16"/>
                <w:lang w:val="fr-FR"/>
              </w:rPr>
              <w:t xml:space="preserve"> et </w:t>
            </w:r>
            <w:r w:rsidRPr="00C83E6D">
              <w:rPr>
                <w:b/>
                <w:bCs/>
                <w:szCs w:val="16"/>
                <w:lang w:val="fr-FR"/>
              </w:rPr>
              <w:t>5.362A</w:t>
            </w:r>
            <w:r w:rsidRPr="00C83E6D">
              <w:rPr>
                <w:szCs w:val="16"/>
                <w:lang w:val="fr-FR"/>
              </w:rPr>
              <w:t xml:space="preserve"> prévoient la satisfaction prioritaire des besoins de spectre pour le service mobile aéronautique (R) par satellite dans les bandes de fréquences 1 545-1 555 MHz et 1 646,5-1 656,5 MHz, 1 555</w:t>
            </w:r>
            <w:r w:rsidRPr="00C83E6D">
              <w:rPr>
                <w:szCs w:val="16"/>
                <w:lang w:val="fr-FR"/>
              </w:rPr>
              <w:noBreakHyphen/>
              <w:t>1 559 MHz, et 1 656,5-1 660,5 MHz, respectivement;</w:t>
            </w:r>
          </w:p>
          <w:p w14:paraId="47B75BE3" w14:textId="5EC665C5" w:rsidR="003D168E" w:rsidRPr="00C83E6D" w:rsidRDefault="003D168E" w:rsidP="00F303B8">
            <w:pPr>
              <w:pStyle w:val="Tabletext"/>
              <w:jc w:val="both"/>
              <w:rPr>
                <w:rFonts w:eastAsia="Calibri"/>
                <w:szCs w:val="16"/>
                <w:lang w:val="fr-FR"/>
              </w:rPr>
            </w:pPr>
            <w:r w:rsidRPr="00C83E6D">
              <w:rPr>
                <w:rFonts w:eastAsia="Calibri"/>
                <w:i/>
                <w:iCs/>
                <w:szCs w:val="16"/>
                <w:lang w:val="fr-FR"/>
              </w:rPr>
              <w:t>f)</w:t>
            </w:r>
            <w:r w:rsidRPr="00C83E6D">
              <w:rPr>
                <w:rFonts w:eastAsia="Calibri"/>
                <w:szCs w:val="16"/>
                <w:lang w:val="fr-FR"/>
              </w:rPr>
              <w:tab/>
            </w:r>
            <w:r w:rsidR="00FE4AA3" w:rsidRPr="00C83E6D">
              <w:rPr>
                <w:rFonts w:eastAsia="Calibri"/>
                <w:szCs w:val="16"/>
                <w:lang w:val="fr-FR"/>
              </w:rPr>
              <w:t xml:space="preserve">qu'au titre du numéro </w:t>
            </w:r>
            <w:r w:rsidR="00FE4AA3" w:rsidRPr="00C83E6D">
              <w:rPr>
                <w:rFonts w:eastAsia="Calibri"/>
                <w:b/>
                <w:bCs/>
                <w:szCs w:val="16"/>
                <w:lang w:val="fr-FR"/>
              </w:rPr>
              <w:t>5.353A</w:t>
            </w:r>
            <w:r w:rsidR="00FE4AA3" w:rsidRPr="00C83E6D">
              <w:rPr>
                <w:rFonts w:eastAsia="Calibri"/>
                <w:szCs w:val="16"/>
                <w:lang w:val="fr-FR"/>
              </w:rPr>
              <w:t>, les communications de détresse, d'urgence et de sécurité du SMDSM sont prioritaires dans les bandes de fréquences 1 530-1 544 MHz et 1 626,5-1 645,5 MHz;</w:t>
            </w:r>
          </w:p>
          <w:p w14:paraId="604CFB9D" w14:textId="77777777" w:rsidR="003D168E" w:rsidRPr="00C83E6D" w:rsidRDefault="003D168E" w:rsidP="00F303B8">
            <w:pPr>
              <w:pStyle w:val="Tabletext"/>
              <w:jc w:val="both"/>
              <w:rPr>
                <w:rFonts w:eastAsia="Calibri"/>
                <w:lang w:val="fr-FR"/>
              </w:rPr>
            </w:pPr>
            <w:r w:rsidRPr="00C83E6D">
              <w:rPr>
                <w:rFonts w:eastAsia="Calibri"/>
                <w:szCs w:val="12"/>
                <w:lang w:val="fr-FR"/>
              </w:rPr>
              <w:t>...</w:t>
            </w:r>
          </w:p>
          <w:p w14:paraId="045DA24F" w14:textId="2CA007F8" w:rsidR="003D168E" w:rsidRPr="00C83E6D" w:rsidRDefault="00FE4AA3" w:rsidP="00891109">
            <w:pPr>
              <w:pStyle w:val="Call"/>
              <w:tabs>
                <w:tab w:val="clear" w:pos="794"/>
              </w:tabs>
              <w:spacing w:before="40" w:line="240" w:lineRule="auto"/>
              <w:ind w:left="335"/>
              <w:jc w:val="both"/>
              <w:rPr>
                <w:lang w:val="fr-FR"/>
              </w:rPr>
            </w:pPr>
            <w:r w:rsidRPr="00C83E6D">
              <w:rPr>
                <w:sz w:val="20"/>
                <w:szCs w:val="18"/>
                <w:lang w:val="fr-FR"/>
              </w:rPr>
              <w:t>décide d'inviter le Secteur des radiocommunications de l'UIT à achever, à temps pour la Conférence mondiale des radiocommunications de 2027</w:t>
            </w:r>
          </w:p>
          <w:p w14:paraId="4E24448C" w14:textId="19D997B3" w:rsidR="00FE4AA3" w:rsidRPr="00C83E6D" w:rsidRDefault="00FE4AA3" w:rsidP="00F303B8">
            <w:pPr>
              <w:pStyle w:val="Tabletext"/>
              <w:jc w:val="both"/>
              <w:rPr>
                <w:szCs w:val="16"/>
                <w:lang w:val="fr-FR"/>
              </w:rPr>
            </w:pPr>
            <w:r w:rsidRPr="00C83E6D">
              <w:rPr>
                <w:szCs w:val="16"/>
                <w:lang w:val="fr-FR"/>
              </w:rPr>
              <w:t>1</w:t>
            </w:r>
            <w:r w:rsidRPr="00C83E6D">
              <w:rPr>
                <w:szCs w:val="16"/>
                <w:lang w:val="fr-FR"/>
              </w:rPr>
              <w:tab/>
              <w:t>des études sur les caractéristiques techniques et opérationnelles de différents types de stations spatiales non OSG qui exploitent ou prévoient d'exploiter des liaisons espace-espace avec des réseaux OSG dans les bandes de fréquences suivantes, étant entendu que ces liaisons espace-espace fonctionnent uniquement dans le même sens que les attributions au SMS existantes:</w:t>
            </w:r>
          </w:p>
          <w:p w14:paraId="606699A1" w14:textId="434F5C01" w:rsidR="00FE4AA3" w:rsidRPr="00C83E6D" w:rsidRDefault="00FE4AA3" w:rsidP="00F303B8">
            <w:pPr>
              <w:pStyle w:val="Tabletext"/>
              <w:jc w:val="both"/>
              <w:rPr>
                <w:szCs w:val="16"/>
                <w:lang w:val="fr-FR"/>
              </w:rPr>
            </w:pPr>
            <w:r w:rsidRPr="00C83E6D">
              <w:rPr>
                <w:i/>
                <w:iCs/>
                <w:szCs w:val="16"/>
                <w:lang w:val="fr-FR"/>
              </w:rPr>
              <w:t>a)</w:t>
            </w:r>
            <w:r w:rsidRPr="00C83E6D">
              <w:rPr>
                <w:szCs w:val="16"/>
                <w:lang w:val="fr-FR"/>
              </w:rPr>
              <w:tab/>
              <w:t>sens Terre vers espace dans les bandes de fréquences 1 626,5-1 645, 5 MHz et 1 646,5 1</w:t>
            </w:r>
            <w:r w:rsidR="00DE7B1E" w:rsidRPr="00C83E6D">
              <w:rPr>
                <w:szCs w:val="16"/>
                <w:lang w:val="fr-FR"/>
              </w:rPr>
              <w:t>-</w:t>
            </w:r>
            <w:r w:rsidRPr="00C83E6D">
              <w:rPr>
                <w:szCs w:val="16"/>
                <w:lang w:val="fr-FR"/>
              </w:rPr>
              <w:t xml:space="preserve">660 MHz; et </w:t>
            </w:r>
          </w:p>
          <w:p w14:paraId="5B20AF78" w14:textId="6E8215A9" w:rsidR="00FE4AA3" w:rsidRPr="00C83E6D" w:rsidRDefault="00FE4AA3" w:rsidP="00F303B8">
            <w:pPr>
              <w:pStyle w:val="Tabletext"/>
              <w:jc w:val="both"/>
              <w:rPr>
                <w:szCs w:val="16"/>
                <w:lang w:val="fr-FR"/>
              </w:rPr>
            </w:pPr>
            <w:r w:rsidRPr="00C83E6D">
              <w:rPr>
                <w:i/>
                <w:iCs/>
                <w:szCs w:val="16"/>
                <w:lang w:val="fr-FR"/>
              </w:rPr>
              <w:t>b)</w:t>
            </w:r>
            <w:r w:rsidRPr="00C83E6D">
              <w:rPr>
                <w:szCs w:val="16"/>
                <w:lang w:val="fr-FR"/>
              </w:rPr>
              <w:tab/>
              <w:t>sens espace vers Terre dans les bandes de fréquences 1 525-1 544 MHz et 1 545</w:t>
            </w:r>
            <w:r w:rsidR="00DE7B1E" w:rsidRPr="00C83E6D">
              <w:rPr>
                <w:szCs w:val="16"/>
                <w:lang w:val="fr-FR"/>
              </w:rPr>
              <w:t>-</w:t>
            </w:r>
            <w:r w:rsidRPr="00C83E6D">
              <w:rPr>
                <w:szCs w:val="16"/>
                <w:lang w:val="fr-FR"/>
              </w:rPr>
              <w:t>1 559 MHz;</w:t>
            </w:r>
          </w:p>
          <w:p w14:paraId="0FF883B6" w14:textId="1C2E7AFF" w:rsidR="00FE4AA3" w:rsidRPr="00C83E6D" w:rsidRDefault="00FE4AA3" w:rsidP="00F303B8">
            <w:pPr>
              <w:pStyle w:val="Tabletext"/>
              <w:jc w:val="both"/>
              <w:rPr>
                <w:szCs w:val="16"/>
                <w:lang w:val="fr-FR"/>
              </w:rPr>
            </w:pPr>
            <w:r w:rsidRPr="00C83E6D">
              <w:rPr>
                <w:szCs w:val="16"/>
                <w:lang w:val="fr-FR"/>
              </w:rPr>
              <w:t>2</w:t>
            </w:r>
            <w:r w:rsidRPr="00C83E6D">
              <w:rPr>
                <w:szCs w:val="16"/>
                <w:lang w:val="fr-FR"/>
              </w:rPr>
              <w:tab/>
              <w:t>des études sur les caractéristiques techniques et opérationnelles de différents types de stations spatiales non</w:t>
            </w:r>
            <w:r w:rsidR="00DE7B1E" w:rsidRPr="00C83E6D">
              <w:rPr>
                <w:szCs w:val="16"/>
                <w:lang w:val="fr-FR"/>
              </w:rPr>
              <w:t> </w:t>
            </w:r>
            <w:r w:rsidRPr="00C83E6D">
              <w:rPr>
                <w:szCs w:val="16"/>
                <w:lang w:val="fr-FR"/>
              </w:rPr>
              <w:t>OSG qui exploitent ou prévoient d'exploiter des liaisons espace-espace avec des systèmes non OSG ou des réseaux OSG dans les bandes de fréquences suivantes, étant entendu que ces liaisons espace-espace fonctionnent uniquement dans le même sens que les attributions au SMS existantes:</w:t>
            </w:r>
          </w:p>
          <w:p w14:paraId="4BE18CEC" w14:textId="03828333" w:rsidR="00FE4AA3" w:rsidRPr="00C83E6D" w:rsidRDefault="00FE4AA3" w:rsidP="00F303B8">
            <w:pPr>
              <w:pStyle w:val="Tabletext"/>
              <w:jc w:val="both"/>
              <w:rPr>
                <w:szCs w:val="16"/>
                <w:lang w:val="fr-FR"/>
              </w:rPr>
            </w:pPr>
            <w:r w:rsidRPr="00C83E6D">
              <w:rPr>
                <w:i/>
                <w:iCs/>
                <w:szCs w:val="16"/>
                <w:lang w:val="fr-FR"/>
              </w:rPr>
              <w:t>a)</w:t>
            </w:r>
            <w:r w:rsidRPr="00C83E6D">
              <w:rPr>
                <w:szCs w:val="16"/>
                <w:lang w:val="fr-FR"/>
              </w:rPr>
              <w:tab/>
              <w:t>sens Terre vers espace dans les bandes de fréquences 1 610-1 626,5 MHz et 1 670</w:t>
            </w:r>
            <w:r w:rsidR="00DE7B1E" w:rsidRPr="00C83E6D">
              <w:rPr>
                <w:szCs w:val="16"/>
                <w:lang w:val="fr-FR"/>
              </w:rPr>
              <w:t>-</w:t>
            </w:r>
            <w:r w:rsidRPr="00C83E6D">
              <w:rPr>
                <w:szCs w:val="16"/>
                <w:lang w:val="fr-FR"/>
              </w:rPr>
              <w:t>1 675 MHz; et</w:t>
            </w:r>
          </w:p>
          <w:p w14:paraId="26E80F3B" w14:textId="280F888E" w:rsidR="00FE4AA3" w:rsidRPr="00C83E6D" w:rsidRDefault="00FE4AA3" w:rsidP="00F303B8">
            <w:pPr>
              <w:pStyle w:val="Tabletext"/>
              <w:jc w:val="both"/>
              <w:rPr>
                <w:szCs w:val="16"/>
                <w:lang w:val="fr-FR"/>
              </w:rPr>
            </w:pPr>
            <w:r w:rsidRPr="00C83E6D">
              <w:rPr>
                <w:i/>
                <w:iCs/>
                <w:szCs w:val="16"/>
                <w:lang w:val="fr-FR"/>
              </w:rPr>
              <w:t>b)</w:t>
            </w:r>
            <w:r w:rsidRPr="00C83E6D">
              <w:rPr>
                <w:szCs w:val="16"/>
                <w:lang w:val="fr-FR"/>
              </w:rPr>
              <w:tab/>
              <w:t>sens espace vers Terre dans les bandes de fréquences 1 518-1 525 MHz, 1 613,8</w:t>
            </w:r>
            <w:r w:rsidR="00DE7B1E" w:rsidRPr="00C83E6D">
              <w:rPr>
                <w:szCs w:val="16"/>
                <w:lang w:val="fr-FR"/>
              </w:rPr>
              <w:t>-</w:t>
            </w:r>
            <w:r w:rsidRPr="00C83E6D">
              <w:rPr>
                <w:szCs w:val="16"/>
                <w:lang w:val="fr-FR"/>
              </w:rPr>
              <w:t>1</w:t>
            </w:r>
            <w:r w:rsidR="00DE7B1E" w:rsidRPr="00C83E6D">
              <w:rPr>
                <w:szCs w:val="16"/>
                <w:lang w:val="fr-FR"/>
              </w:rPr>
              <w:t xml:space="preserve"> </w:t>
            </w:r>
            <w:r w:rsidRPr="00C83E6D">
              <w:rPr>
                <w:szCs w:val="16"/>
                <w:lang w:val="fr-FR"/>
              </w:rPr>
              <w:t>626,5 MHz et</w:t>
            </w:r>
            <w:r w:rsidR="00DE7B1E" w:rsidRPr="00C83E6D">
              <w:rPr>
                <w:szCs w:val="16"/>
                <w:lang w:val="fr-FR"/>
              </w:rPr>
              <w:t> </w:t>
            </w:r>
            <w:r w:rsidRPr="00C83E6D">
              <w:rPr>
                <w:szCs w:val="16"/>
                <w:lang w:val="fr-FR"/>
              </w:rPr>
              <w:t>2</w:t>
            </w:r>
            <w:r w:rsidR="00DE7B1E" w:rsidRPr="00C83E6D">
              <w:rPr>
                <w:szCs w:val="16"/>
                <w:lang w:val="fr-FR"/>
              </w:rPr>
              <w:t> </w:t>
            </w:r>
            <w:r w:rsidRPr="00C83E6D">
              <w:rPr>
                <w:szCs w:val="16"/>
                <w:lang w:val="fr-FR"/>
              </w:rPr>
              <w:t>483,5</w:t>
            </w:r>
            <w:r w:rsidR="00DE7B1E" w:rsidRPr="00C83E6D">
              <w:rPr>
                <w:szCs w:val="16"/>
                <w:lang w:val="fr-FR"/>
              </w:rPr>
              <w:noBreakHyphen/>
            </w:r>
            <w:r w:rsidRPr="00C83E6D">
              <w:rPr>
                <w:szCs w:val="16"/>
                <w:lang w:val="fr-FR"/>
              </w:rPr>
              <w:t>2</w:t>
            </w:r>
            <w:r w:rsidR="00DE7B1E" w:rsidRPr="00C83E6D">
              <w:rPr>
                <w:szCs w:val="16"/>
                <w:lang w:val="fr-FR"/>
              </w:rPr>
              <w:t> </w:t>
            </w:r>
            <w:r w:rsidRPr="00C83E6D">
              <w:rPr>
                <w:szCs w:val="16"/>
                <w:lang w:val="fr-FR"/>
              </w:rPr>
              <w:t>500</w:t>
            </w:r>
            <w:r w:rsidR="00DE7B1E" w:rsidRPr="00C83E6D">
              <w:rPr>
                <w:szCs w:val="16"/>
                <w:lang w:val="fr-FR"/>
              </w:rPr>
              <w:t> </w:t>
            </w:r>
            <w:r w:rsidRPr="00C83E6D">
              <w:rPr>
                <w:szCs w:val="16"/>
                <w:lang w:val="fr-FR"/>
              </w:rPr>
              <w:t>MHz;</w:t>
            </w:r>
          </w:p>
          <w:p w14:paraId="2F9D0794" w14:textId="67FDAF0E" w:rsidR="00FE4AA3" w:rsidRPr="00C83E6D" w:rsidRDefault="00FE4AA3" w:rsidP="00F303B8">
            <w:pPr>
              <w:pStyle w:val="Tabletext"/>
              <w:jc w:val="both"/>
              <w:rPr>
                <w:szCs w:val="16"/>
                <w:lang w:val="fr-FR"/>
              </w:rPr>
            </w:pPr>
            <w:r w:rsidRPr="00C83E6D">
              <w:rPr>
                <w:szCs w:val="16"/>
                <w:lang w:val="fr-FR"/>
              </w:rPr>
              <w:t>3</w:t>
            </w:r>
            <w:r w:rsidRPr="00C83E6D">
              <w:rPr>
                <w:szCs w:val="16"/>
                <w:lang w:val="fr-FR"/>
              </w:rPr>
              <w:tab/>
              <w:t>des études de partage et de compatibilité entre les liaisons espace-espace dans les cas décrits aux points 1 et</w:t>
            </w:r>
            <w:r w:rsidR="00DE7B1E" w:rsidRPr="00C83E6D">
              <w:rPr>
                <w:szCs w:val="16"/>
                <w:lang w:val="fr-FR"/>
              </w:rPr>
              <w:t> </w:t>
            </w:r>
            <w:r w:rsidRPr="00C83E6D">
              <w:rPr>
                <w:szCs w:val="16"/>
                <w:lang w:val="fr-FR"/>
              </w:rPr>
              <w:t xml:space="preserve">2 du </w:t>
            </w:r>
            <w:r w:rsidRPr="00C83E6D">
              <w:rPr>
                <w:i/>
                <w:iCs/>
                <w:szCs w:val="16"/>
                <w:lang w:val="fr-FR"/>
              </w:rPr>
              <w:t>décide d'inviter le Secteur des radiocommunications de l'UIT à achever, à temps pour la Conférence mondiale des radiocommunications de 2027</w:t>
            </w:r>
            <w:r w:rsidRPr="00C83E6D">
              <w:rPr>
                <w:szCs w:val="16"/>
                <w:lang w:val="fr-FR"/>
              </w:rPr>
              <w:t>, et</w:t>
            </w:r>
          </w:p>
          <w:p w14:paraId="363874A2" w14:textId="77777777" w:rsidR="00FE4AA3" w:rsidRPr="00C83E6D" w:rsidRDefault="00FE4AA3" w:rsidP="00F303B8">
            <w:pPr>
              <w:pStyle w:val="Tabletext"/>
              <w:keepNext/>
              <w:keepLines/>
              <w:ind w:left="284" w:hanging="284"/>
              <w:jc w:val="both"/>
              <w:rPr>
                <w:szCs w:val="16"/>
                <w:lang w:val="fr-FR"/>
              </w:rPr>
            </w:pPr>
            <w:r w:rsidRPr="00C83E6D">
              <w:rPr>
                <w:szCs w:val="16"/>
                <w:lang w:val="fr-FR"/>
              </w:rPr>
              <w:lastRenderedPageBreak/>
              <w:t>–</w:t>
            </w:r>
            <w:r w:rsidRPr="00C83E6D">
              <w:rPr>
                <w:szCs w:val="16"/>
                <w:lang w:val="fr-FR"/>
              </w:rPr>
              <w:tab/>
              <w:t xml:space="preserve">les stations, actuelles ou en projet, du SMS, compte tenu, en particulier, des points </w:t>
            </w:r>
            <w:r w:rsidRPr="00C83E6D">
              <w:rPr>
                <w:i/>
                <w:iCs/>
                <w:szCs w:val="16"/>
                <w:lang w:val="fr-FR"/>
              </w:rPr>
              <w:t>e)</w:t>
            </w:r>
            <w:r w:rsidRPr="00C83E6D">
              <w:rPr>
                <w:szCs w:val="16"/>
                <w:lang w:val="fr-FR"/>
              </w:rPr>
              <w:t xml:space="preserve"> et </w:t>
            </w:r>
            <w:r w:rsidRPr="00C83E6D">
              <w:rPr>
                <w:i/>
                <w:iCs/>
                <w:szCs w:val="16"/>
                <w:lang w:val="fr-FR"/>
              </w:rPr>
              <w:t>f)</w:t>
            </w:r>
            <w:r w:rsidRPr="00C83E6D">
              <w:rPr>
                <w:szCs w:val="16"/>
                <w:lang w:val="fr-FR"/>
              </w:rPr>
              <w:t xml:space="preserve"> du </w:t>
            </w:r>
            <w:r w:rsidRPr="00C83E6D">
              <w:rPr>
                <w:i/>
                <w:iCs/>
                <w:szCs w:val="16"/>
                <w:lang w:val="fr-FR"/>
              </w:rPr>
              <w:t>reconnaissant en outre</w:t>
            </w:r>
            <w:r w:rsidRPr="00C83E6D">
              <w:rPr>
                <w:szCs w:val="16"/>
                <w:lang w:val="fr-FR"/>
              </w:rPr>
              <w:t>;</w:t>
            </w:r>
          </w:p>
          <w:p w14:paraId="2EDF49B6" w14:textId="77777777" w:rsidR="00FE4AA3" w:rsidRPr="00C83E6D" w:rsidRDefault="00FE4AA3" w:rsidP="00F303B8">
            <w:pPr>
              <w:pStyle w:val="Tabletext"/>
              <w:keepNext/>
              <w:keepLines/>
              <w:ind w:left="284" w:hanging="284"/>
              <w:jc w:val="both"/>
              <w:rPr>
                <w:szCs w:val="16"/>
                <w:lang w:val="fr-FR"/>
              </w:rPr>
            </w:pPr>
            <w:r w:rsidRPr="00C83E6D">
              <w:rPr>
                <w:szCs w:val="16"/>
                <w:lang w:val="fr-FR"/>
              </w:rPr>
              <w:t>–</w:t>
            </w:r>
            <w:r w:rsidRPr="00C83E6D">
              <w:rPr>
                <w:szCs w:val="16"/>
                <w:lang w:val="fr-FR"/>
              </w:rPr>
              <w:tab/>
              <w:t>les autres services existants bénéficiant d'une attribution à titre primaire dans les mêmes bandes de fréquences;</w:t>
            </w:r>
          </w:p>
          <w:p w14:paraId="471BA34F" w14:textId="77777777" w:rsidR="00FE4AA3" w:rsidRPr="00C83E6D" w:rsidRDefault="00FE4AA3" w:rsidP="00F303B8">
            <w:pPr>
              <w:pStyle w:val="Tabletext"/>
              <w:ind w:left="284" w:hanging="284"/>
              <w:jc w:val="both"/>
              <w:rPr>
                <w:szCs w:val="16"/>
                <w:lang w:val="fr-FR"/>
              </w:rPr>
            </w:pPr>
            <w:r w:rsidRPr="00C83E6D">
              <w:rPr>
                <w:szCs w:val="16"/>
                <w:lang w:val="fr-FR"/>
              </w:rPr>
              <w:t>–</w:t>
            </w:r>
            <w:r w:rsidRPr="00C83E6D">
              <w:rPr>
                <w:szCs w:val="16"/>
                <w:lang w:val="fr-FR"/>
              </w:rPr>
              <w:tab/>
              <w:t>les autres services existants bénéficiant d'une attribution à titre primaire dans les bandes de fréquences adjacentes; et</w:t>
            </w:r>
          </w:p>
          <w:p w14:paraId="0A54DF86" w14:textId="77777777" w:rsidR="00FE4AA3" w:rsidRPr="00C83E6D" w:rsidRDefault="00FE4AA3" w:rsidP="00F303B8">
            <w:pPr>
              <w:pStyle w:val="Tabletext"/>
              <w:jc w:val="both"/>
              <w:rPr>
                <w:szCs w:val="16"/>
                <w:lang w:val="fr-FR"/>
              </w:rPr>
            </w:pPr>
            <w:r w:rsidRPr="00C83E6D">
              <w:rPr>
                <w:szCs w:val="16"/>
                <w:lang w:val="fr-FR"/>
              </w:rPr>
              <w:t>–</w:t>
            </w:r>
            <w:r w:rsidRPr="00C83E6D">
              <w:rPr>
                <w:szCs w:val="16"/>
                <w:lang w:val="fr-FR"/>
              </w:rPr>
              <w:tab/>
              <w:t>les services passifs existants bénéficiant d'attributions dans des bandes de fréquences adjacentes;</w:t>
            </w:r>
          </w:p>
          <w:p w14:paraId="750FD8A4" w14:textId="77777777" w:rsidR="00FE4AA3" w:rsidRPr="00C83E6D" w:rsidRDefault="00FE4AA3" w:rsidP="00F303B8">
            <w:pPr>
              <w:pStyle w:val="Tabletext"/>
              <w:tabs>
                <w:tab w:val="clear" w:pos="284"/>
              </w:tabs>
              <w:jc w:val="both"/>
              <w:rPr>
                <w:szCs w:val="16"/>
                <w:lang w:val="fr-FR"/>
              </w:rPr>
            </w:pPr>
            <w:r w:rsidRPr="00C83E6D">
              <w:rPr>
                <w:szCs w:val="16"/>
                <w:lang w:val="fr-FR"/>
              </w:rPr>
              <w:t xml:space="preserve">pour assurer la protection de l'exploitation d'autres systèmes du SMS ainsi que d'autres services ayant des attributions dans ces bandes de fréquences et dans les bandes de fréquences adjacentes, compte tenu des points </w:t>
            </w:r>
            <w:r w:rsidRPr="00C83E6D">
              <w:rPr>
                <w:i/>
                <w:iCs/>
                <w:szCs w:val="16"/>
                <w:lang w:val="fr-FR"/>
              </w:rPr>
              <w:t>a)</w:t>
            </w:r>
            <w:r w:rsidRPr="00C83E6D">
              <w:rPr>
                <w:szCs w:val="16"/>
                <w:lang w:val="fr-FR"/>
              </w:rPr>
              <w:t xml:space="preserve"> à </w:t>
            </w:r>
            <w:r w:rsidRPr="00C83E6D">
              <w:rPr>
                <w:i/>
                <w:iCs/>
                <w:szCs w:val="16"/>
                <w:lang w:val="fr-FR"/>
              </w:rPr>
              <w:t>m)</w:t>
            </w:r>
            <w:r w:rsidRPr="00C83E6D">
              <w:rPr>
                <w:szCs w:val="16"/>
                <w:lang w:val="fr-FR"/>
              </w:rPr>
              <w:t xml:space="preserve"> du </w:t>
            </w:r>
            <w:r w:rsidRPr="00C83E6D">
              <w:rPr>
                <w:i/>
                <w:iCs/>
                <w:szCs w:val="16"/>
                <w:lang w:val="fr-FR"/>
              </w:rPr>
              <w:t>reconnaissant en outre</w:t>
            </w:r>
            <w:r w:rsidRPr="00C83E6D">
              <w:rPr>
                <w:szCs w:val="16"/>
                <w:lang w:val="fr-FR"/>
              </w:rPr>
              <w:t>;</w:t>
            </w:r>
          </w:p>
          <w:p w14:paraId="4A28D5D7" w14:textId="11733D4A" w:rsidR="003D168E" w:rsidRPr="00C83E6D" w:rsidRDefault="00FE4AA3" w:rsidP="00F303B8">
            <w:pPr>
              <w:pStyle w:val="Tabletext"/>
              <w:jc w:val="both"/>
              <w:rPr>
                <w:szCs w:val="16"/>
                <w:lang w:val="fr-FR"/>
              </w:rPr>
            </w:pPr>
            <w:r w:rsidRPr="00C83E6D">
              <w:rPr>
                <w:szCs w:val="16"/>
                <w:lang w:val="fr-FR"/>
              </w:rPr>
              <w:t>4</w:t>
            </w:r>
            <w:r w:rsidRPr="00C83E6D">
              <w:rPr>
                <w:szCs w:val="16"/>
                <w:lang w:val="fr-FR"/>
              </w:rPr>
              <w:tab/>
              <w:t>l'élaboration des conditions techniques et des dispositions réglementaires applicables à l'exploitation des liaisons espace-espace dans ces bandes de fréquences, y compris des attributions au SMS (espace-espace) ou l'adjonction d'attributions au service inter-satellites (SIS), dans tout ou partie des bandes de fréquences visées aux points</w:t>
            </w:r>
            <w:r w:rsidR="00DE7B1E" w:rsidRPr="00C83E6D">
              <w:rPr>
                <w:szCs w:val="16"/>
                <w:lang w:val="fr-FR"/>
              </w:rPr>
              <w:t> </w:t>
            </w:r>
            <w:r w:rsidRPr="00C83E6D">
              <w:rPr>
                <w:szCs w:val="16"/>
                <w:lang w:val="fr-FR"/>
              </w:rPr>
              <w:t xml:space="preserve">1 et 2 du </w:t>
            </w:r>
            <w:r w:rsidRPr="00C83E6D">
              <w:rPr>
                <w:i/>
                <w:iCs/>
                <w:szCs w:val="16"/>
                <w:lang w:val="fr-FR"/>
              </w:rPr>
              <w:t>décide d'inviter le Secteur des radiocommunications de l'UIT à achever, à temps pour la Conférence mondiale des radiocommunications de 2027</w:t>
            </w:r>
            <w:r w:rsidRPr="00C83E6D">
              <w:rPr>
                <w:szCs w:val="16"/>
                <w:lang w:val="fr-FR"/>
              </w:rPr>
              <w:t xml:space="preserve"> ci-dessus, à condition que les stations fonctionnant dans le cadre d'une attribution au SMS (espace-espace) ou au SIS ne causent pas de brouillage préjudiciable au SMS (espace vers Terre) ou au SMS (Terre vers espace), et ne demandent pas à être protégées vis-à-vis de ces services, tout en assurant la protection d'autres services ayant des attributions dans ces bandes de fréquences et dans les bandes de fréquences adjacentes, compte tenu des résultats des études demandées aux points 1, 2 et 3 du </w:t>
            </w:r>
            <w:r w:rsidRPr="00C83E6D">
              <w:rPr>
                <w:i/>
                <w:iCs/>
                <w:szCs w:val="16"/>
                <w:lang w:val="fr-FR"/>
              </w:rPr>
              <w:t>décide d'inviter le Secteur des radiocommunications de l'UIT à achever, à temps pour la Conférence mondiale des radiocommunications de 2027</w:t>
            </w:r>
            <w:r w:rsidRPr="00C83E6D">
              <w:rPr>
                <w:szCs w:val="16"/>
                <w:lang w:val="fr-FR"/>
              </w:rPr>
              <w:t xml:space="preserve"> ci</w:t>
            </w:r>
            <w:r w:rsidR="00DE7B1E" w:rsidRPr="00C83E6D">
              <w:rPr>
                <w:szCs w:val="16"/>
                <w:lang w:val="fr-FR"/>
              </w:rPr>
              <w:noBreakHyphen/>
            </w:r>
            <w:r w:rsidRPr="00C83E6D">
              <w:rPr>
                <w:szCs w:val="16"/>
                <w:lang w:val="fr-FR"/>
              </w:rPr>
              <w:t>dessus,</w:t>
            </w:r>
          </w:p>
          <w:p w14:paraId="1BA07FD6" w14:textId="77777777" w:rsidR="003D168E" w:rsidRPr="00C83E6D" w:rsidRDefault="003D168E" w:rsidP="00F303B8">
            <w:pPr>
              <w:pStyle w:val="Tabletext"/>
              <w:jc w:val="both"/>
              <w:rPr>
                <w:szCs w:val="16"/>
                <w:lang w:val="fr-FR"/>
              </w:rPr>
            </w:pPr>
            <w:r w:rsidRPr="00C83E6D">
              <w:rPr>
                <w:szCs w:val="16"/>
                <w:lang w:val="fr-FR"/>
              </w:rPr>
              <w:t>…</w:t>
            </w:r>
          </w:p>
          <w:p w14:paraId="7754E957" w14:textId="35E9EA42" w:rsidR="003D168E" w:rsidRPr="00C83E6D" w:rsidRDefault="00DE7B1E" w:rsidP="00891109">
            <w:pPr>
              <w:pStyle w:val="Call"/>
              <w:tabs>
                <w:tab w:val="clear" w:pos="794"/>
              </w:tabs>
              <w:spacing w:before="40" w:line="240" w:lineRule="auto"/>
              <w:ind w:left="335"/>
              <w:jc w:val="both"/>
              <w:rPr>
                <w:sz w:val="20"/>
                <w:szCs w:val="18"/>
                <w:lang w:val="fr-FR"/>
              </w:rPr>
            </w:pPr>
            <w:r w:rsidRPr="00C83E6D">
              <w:rPr>
                <w:sz w:val="20"/>
                <w:szCs w:val="18"/>
                <w:lang w:val="fr-FR"/>
              </w:rPr>
              <w:t>invite la Conférence mondiale des radiocommunications de 2027</w:t>
            </w:r>
          </w:p>
          <w:p w14:paraId="0F889C14" w14:textId="106DC214" w:rsidR="003D168E" w:rsidRPr="00C83E6D" w:rsidRDefault="00DE7B1E" w:rsidP="00F303B8">
            <w:pPr>
              <w:pStyle w:val="Tabletext"/>
              <w:jc w:val="both"/>
              <w:rPr>
                <w:szCs w:val="16"/>
                <w:lang w:val="fr-FR"/>
              </w:rPr>
            </w:pPr>
            <w:r w:rsidRPr="00C83E6D">
              <w:rPr>
                <w:szCs w:val="16"/>
                <w:lang w:val="fr-FR"/>
              </w:rPr>
              <w:t>à examiner les résultats des études susmentionnées et à prendre les mesures réglementaires nécessaires, le cas échéant.</w:t>
            </w:r>
          </w:p>
        </w:tc>
        <w:tc>
          <w:tcPr>
            <w:tcW w:w="1503" w:type="dxa"/>
          </w:tcPr>
          <w:p w14:paraId="06D86D48" w14:textId="7E2E6A74" w:rsidR="003D168E" w:rsidRPr="00C83E6D" w:rsidRDefault="00DE7B1E" w:rsidP="004354E9">
            <w:pPr>
              <w:spacing w:before="40" w:after="40" w:line="240" w:lineRule="auto"/>
              <w:jc w:val="center"/>
              <w:rPr>
                <w:b/>
                <w:bCs/>
                <w:sz w:val="20"/>
                <w:lang w:val="fr-FR"/>
              </w:rPr>
            </w:pPr>
            <w:r w:rsidRPr="00C83E6D">
              <w:rPr>
                <w:b/>
                <w:bCs/>
                <w:sz w:val="20"/>
                <w:lang w:val="fr-FR"/>
              </w:rPr>
              <w:lastRenderedPageBreak/>
              <w:t xml:space="preserve">GT </w:t>
            </w:r>
            <w:r w:rsidR="003D168E" w:rsidRPr="00C83E6D">
              <w:rPr>
                <w:b/>
                <w:bCs/>
                <w:sz w:val="20"/>
                <w:lang w:val="fr-FR"/>
              </w:rPr>
              <w:t>3L</w:t>
            </w:r>
          </w:p>
          <w:p w14:paraId="37E5179B" w14:textId="61189BAE"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3M</w:t>
            </w:r>
          </w:p>
          <w:p w14:paraId="6AC774D7" w14:textId="4FE179B0"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4A</w:t>
            </w:r>
          </w:p>
          <w:p w14:paraId="00DA4CA7" w14:textId="436515A0"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4B</w:t>
            </w:r>
          </w:p>
          <w:p w14:paraId="51BB4F8D" w14:textId="23A0A677"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5A</w:t>
            </w:r>
          </w:p>
          <w:p w14:paraId="19E7A67F" w14:textId="6FF0D7F1"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5B</w:t>
            </w:r>
          </w:p>
          <w:p w14:paraId="66EB2602" w14:textId="61963C45"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5C</w:t>
            </w:r>
          </w:p>
          <w:p w14:paraId="661E0CB1" w14:textId="34869937"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5D</w:t>
            </w:r>
          </w:p>
          <w:p w14:paraId="29D9C6B5" w14:textId="57C01C00"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6A</w:t>
            </w:r>
          </w:p>
          <w:p w14:paraId="22A8D084" w14:textId="79AECB50"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7B</w:t>
            </w:r>
          </w:p>
          <w:p w14:paraId="41542BB9" w14:textId="31572B29" w:rsidR="003D168E" w:rsidRPr="00C83E6D" w:rsidRDefault="00DE7B1E" w:rsidP="004354E9">
            <w:pPr>
              <w:spacing w:before="40" w:after="40" w:line="240" w:lineRule="auto"/>
              <w:jc w:val="center"/>
              <w:rPr>
                <w:b/>
                <w:bCs/>
                <w:sz w:val="20"/>
                <w:lang w:val="fr-FR"/>
              </w:rPr>
            </w:pPr>
            <w:r w:rsidRPr="00C83E6D">
              <w:rPr>
                <w:b/>
                <w:bCs/>
                <w:sz w:val="20"/>
                <w:lang w:val="fr-FR"/>
              </w:rPr>
              <w:t xml:space="preserve">GT </w:t>
            </w:r>
            <w:r w:rsidR="003D168E" w:rsidRPr="00C83E6D">
              <w:rPr>
                <w:b/>
                <w:bCs/>
                <w:sz w:val="20"/>
                <w:lang w:val="fr-FR"/>
              </w:rPr>
              <w:t>7C</w:t>
            </w:r>
          </w:p>
          <w:p w14:paraId="551E34E4" w14:textId="700CE5CD" w:rsidR="003D168E" w:rsidRPr="00C83E6D" w:rsidRDefault="00DE7B1E" w:rsidP="004354E9">
            <w:pPr>
              <w:pStyle w:val="Tabletext"/>
              <w:jc w:val="center"/>
              <w:rPr>
                <w:b/>
                <w:bCs/>
                <w:lang w:val="fr-FR"/>
              </w:rPr>
            </w:pPr>
            <w:r w:rsidRPr="00C83E6D">
              <w:rPr>
                <w:b/>
                <w:bCs/>
                <w:lang w:val="fr-FR"/>
              </w:rPr>
              <w:t xml:space="preserve">GT </w:t>
            </w:r>
            <w:r w:rsidR="003D168E" w:rsidRPr="00C83E6D">
              <w:rPr>
                <w:b/>
                <w:bCs/>
                <w:lang w:val="fr-FR"/>
              </w:rPr>
              <w:t>7D</w:t>
            </w:r>
          </w:p>
        </w:tc>
      </w:tr>
    </w:tbl>
    <w:p w14:paraId="383199E3" w14:textId="5245C890" w:rsidR="003B72A6" w:rsidRPr="00C83E6D" w:rsidRDefault="003B72A6">
      <w:pPr>
        <w:rPr>
          <w:lang w:val="fr-FR"/>
        </w:rPr>
      </w:pPr>
      <w:r w:rsidRPr="00C83E6D">
        <w:rPr>
          <w:lang w:val="fr-FR"/>
        </w:rPr>
        <w:br w:type="page"/>
      </w:r>
    </w:p>
    <w:tbl>
      <w:tblPr>
        <w:tblW w:w="15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340"/>
        <w:gridCol w:w="14"/>
        <w:gridCol w:w="9592"/>
        <w:gridCol w:w="1503"/>
      </w:tblGrid>
      <w:tr w:rsidR="003B72A6" w:rsidRPr="00CE6E2A" w14:paraId="06F4952E" w14:textId="77777777" w:rsidTr="003B72A6">
        <w:trPr>
          <w:cantSplit/>
          <w:tblHeader/>
          <w:jc w:val="center"/>
        </w:trPr>
        <w:tc>
          <w:tcPr>
            <w:tcW w:w="15199" w:type="dxa"/>
            <w:gridSpan w:val="5"/>
            <w:tcBorders>
              <w:top w:val="nil"/>
              <w:left w:val="nil"/>
              <w:bottom w:val="single" w:sz="4" w:space="0" w:color="auto"/>
              <w:right w:val="nil"/>
            </w:tcBorders>
          </w:tcPr>
          <w:p w14:paraId="60DC8559" w14:textId="77777777" w:rsidR="003B72A6" w:rsidRPr="00C83E6D" w:rsidRDefault="003B72A6" w:rsidP="003B72A6">
            <w:pPr>
              <w:pStyle w:val="TableHead0"/>
              <w:rPr>
                <w:rFonts w:ascii="Calibri" w:hAnsi="Calibri"/>
                <w:bCs/>
                <w:sz w:val="20"/>
                <w:lang w:val="fr-FR"/>
              </w:rPr>
            </w:pPr>
            <w:r w:rsidRPr="00C83E6D">
              <w:rPr>
                <w:rFonts w:ascii="Calibri" w:hAnsi="Calibri"/>
                <w:bCs/>
                <w:sz w:val="20"/>
                <w:lang w:val="fr-FR"/>
              </w:rPr>
              <w:lastRenderedPageBreak/>
              <w:t>Répartition des travaux préparatoires de l'UIT-R pour la CMR-27</w:t>
            </w:r>
          </w:p>
        </w:tc>
      </w:tr>
      <w:tr w:rsidR="003B72A6" w:rsidRPr="00C83E6D" w14:paraId="5723A2E8" w14:textId="77777777" w:rsidTr="003B72A6">
        <w:trPr>
          <w:cantSplit/>
          <w:tblHeader/>
          <w:jc w:val="center"/>
        </w:trPr>
        <w:tc>
          <w:tcPr>
            <w:tcW w:w="2750" w:type="dxa"/>
            <w:tcBorders>
              <w:bottom w:val="nil"/>
            </w:tcBorders>
            <w:vAlign w:val="center"/>
          </w:tcPr>
          <w:p w14:paraId="700BC420" w14:textId="77777777" w:rsidR="003B72A6" w:rsidRPr="00C83E6D" w:rsidRDefault="003B72A6" w:rsidP="00E15367">
            <w:pPr>
              <w:pStyle w:val="TableHead0"/>
              <w:rPr>
                <w:rFonts w:ascii="Calibri" w:hAnsi="Calibri" w:cs="Calibri"/>
                <w:sz w:val="20"/>
                <w:szCs w:val="16"/>
                <w:lang w:val="fr-FR"/>
              </w:rPr>
            </w:pPr>
            <w:r w:rsidRPr="00C83E6D">
              <w:rPr>
                <w:rFonts w:ascii="Calibri" w:hAnsi="Calibri" w:cs="Calibri"/>
                <w:sz w:val="20"/>
                <w:szCs w:val="16"/>
                <w:lang w:val="fr-FR"/>
              </w:rPr>
              <w:t>Thèmes d'étude</w:t>
            </w:r>
          </w:p>
        </w:tc>
        <w:tc>
          <w:tcPr>
            <w:tcW w:w="1354" w:type="dxa"/>
            <w:gridSpan w:val="2"/>
            <w:tcBorders>
              <w:bottom w:val="nil"/>
            </w:tcBorders>
            <w:vAlign w:val="center"/>
          </w:tcPr>
          <w:p w14:paraId="0E6FE53B" w14:textId="77777777" w:rsidR="003B72A6" w:rsidRPr="00C83E6D" w:rsidRDefault="003B72A6" w:rsidP="00E15367">
            <w:pPr>
              <w:pStyle w:val="TableHead0"/>
              <w:rPr>
                <w:rFonts w:ascii="Calibri" w:hAnsi="Calibri" w:cs="Calibri"/>
                <w:bCs/>
                <w:sz w:val="20"/>
                <w:szCs w:val="16"/>
                <w:lang w:val="fr-FR"/>
              </w:rPr>
            </w:pPr>
            <w:r w:rsidRPr="00C83E6D">
              <w:rPr>
                <w:rFonts w:ascii="Calibri" w:hAnsi="Calibri" w:cs="Calibri"/>
                <w:sz w:val="20"/>
                <w:szCs w:val="16"/>
                <w:lang w:val="fr-FR"/>
              </w:rPr>
              <w:t>Groupe responsable</w:t>
            </w:r>
          </w:p>
        </w:tc>
        <w:tc>
          <w:tcPr>
            <w:tcW w:w="9592" w:type="dxa"/>
            <w:tcBorders>
              <w:bottom w:val="nil"/>
            </w:tcBorders>
            <w:vAlign w:val="center"/>
          </w:tcPr>
          <w:p w14:paraId="75B9C798" w14:textId="77777777" w:rsidR="003B72A6" w:rsidRPr="00C83E6D" w:rsidRDefault="003B72A6" w:rsidP="00E15367">
            <w:pPr>
              <w:pStyle w:val="TableHead0"/>
              <w:rPr>
                <w:rFonts w:ascii="Calibri" w:hAnsi="Calibri" w:cs="Calibri"/>
                <w:iCs/>
                <w:sz w:val="20"/>
                <w:szCs w:val="16"/>
                <w:lang w:val="fr-FR"/>
              </w:rPr>
            </w:pPr>
            <w:r w:rsidRPr="00C83E6D">
              <w:rPr>
                <w:rFonts w:ascii="Calibri" w:hAnsi="Calibri" w:cs="Calibri"/>
                <w:sz w:val="20"/>
                <w:szCs w:val="16"/>
                <w:lang w:val="fr-FR"/>
              </w:rPr>
              <w:t xml:space="preserve">Mesure </w:t>
            </w:r>
            <w:r w:rsidRPr="00C83E6D">
              <w:rPr>
                <w:rFonts w:ascii="Calibri" w:hAnsi="Calibri" w:cs="Calibri"/>
                <w:color w:val="000000"/>
                <w:sz w:val="20"/>
                <w:szCs w:val="16"/>
                <w:lang w:val="fr-FR"/>
              </w:rPr>
              <w:t xml:space="preserve">devant être prise </w:t>
            </w:r>
            <w:r w:rsidRPr="00C83E6D">
              <w:rPr>
                <w:rFonts w:ascii="Calibri" w:hAnsi="Calibri" w:cs="Calibri"/>
                <w:sz w:val="20"/>
                <w:szCs w:val="16"/>
                <w:lang w:val="fr-FR"/>
              </w:rPr>
              <w:t>par le groupe</w:t>
            </w:r>
          </w:p>
        </w:tc>
        <w:tc>
          <w:tcPr>
            <w:tcW w:w="1503" w:type="dxa"/>
            <w:tcBorders>
              <w:bottom w:val="nil"/>
            </w:tcBorders>
            <w:vAlign w:val="center"/>
          </w:tcPr>
          <w:p w14:paraId="732B1724" w14:textId="77777777" w:rsidR="003B72A6" w:rsidRPr="00C83E6D" w:rsidRDefault="003B72A6" w:rsidP="00E15367">
            <w:pPr>
              <w:pStyle w:val="TableHead0"/>
              <w:rPr>
                <w:rFonts w:ascii="Calibri" w:hAnsi="Calibri" w:cs="Calibri"/>
                <w:bCs/>
                <w:sz w:val="20"/>
                <w:szCs w:val="16"/>
                <w:lang w:val="fr-FR"/>
              </w:rPr>
            </w:pPr>
            <w:r w:rsidRPr="00C83E6D">
              <w:rPr>
                <w:rFonts w:ascii="Calibri" w:hAnsi="Calibri" w:cs="Calibri"/>
                <w:sz w:val="20"/>
                <w:szCs w:val="16"/>
                <w:lang w:val="fr-FR"/>
              </w:rPr>
              <w:t>Groupe contributeur</w:t>
            </w:r>
          </w:p>
        </w:tc>
      </w:tr>
      <w:tr w:rsidR="003D168E" w:rsidRPr="00CE6E2A" w14:paraId="64157D8A" w14:textId="77777777" w:rsidTr="003B72A6">
        <w:trPr>
          <w:cantSplit/>
          <w:jc w:val="center"/>
        </w:trPr>
        <w:tc>
          <w:tcPr>
            <w:tcW w:w="15199" w:type="dxa"/>
            <w:gridSpan w:val="5"/>
          </w:tcPr>
          <w:p w14:paraId="66E46C24" w14:textId="10402767" w:rsidR="003D168E" w:rsidRPr="00C83E6D" w:rsidRDefault="003D168E" w:rsidP="00F303B8">
            <w:pPr>
              <w:pStyle w:val="Tabletext"/>
              <w:jc w:val="both"/>
              <w:rPr>
                <w:lang w:val="fr-FR"/>
              </w:rPr>
            </w:pPr>
            <w:r w:rsidRPr="00C83E6D">
              <w:rPr>
                <w:lang w:val="fr-FR"/>
              </w:rPr>
              <w:t>1.12</w:t>
            </w:r>
            <w:r w:rsidRPr="00C83E6D">
              <w:rPr>
                <w:szCs w:val="16"/>
                <w:lang w:val="fr-FR"/>
              </w:rPr>
              <w:tab/>
            </w:r>
            <w:r w:rsidR="00DE7B1E" w:rsidRPr="00C83E6D">
              <w:rPr>
                <w:szCs w:val="16"/>
                <w:lang w:val="fr-FR"/>
              </w:rPr>
              <w:t>examiner, sur la base des résultats des études, la possibilité de faire des attributions au service mobile par satellite et les éventuelles mesures réglementaires dans les bandes de fréquences 1 427-1 432 MHz (espace vers Terre), 1 645,5-1 646,5 MHz (espace vers Terre) et (Terre vers espace), 1 880-1 920 MHz (espace vers Terre) et (Terre vers espace) et 2 010</w:t>
            </w:r>
            <w:r w:rsidR="00DE7B1E" w:rsidRPr="00C83E6D">
              <w:rPr>
                <w:szCs w:val="16"/>
                <w:lang w:val="fr-FR"/>
              </w:rPr>
              <w:noBreakHyphen/>
              <w:t xml:space="preserve">2 025 MHz (espace vers Terre) et (Terre vers espace) nécessaires au développement futur de systèmes à satellites mobiles non géostationnaires à faible débit de données, conformément à la Résolution </w:t>
            </w:r>
            <w:r w:rsidR="003B72A6" w:rsidRPr="00C83E6D">
              <w:rPr>
                <w:b/>
                <w:bCs/>
                <w:szCs w:val="16"/>
                <w:lang w:val="fr-FR"/>
              </w:rPr>
              <w:t>252</w:t>
            </w:r>
            <w:r w:rsidR="00DE7B1E" w:rsidRPr="00C83E6D">
              <w:rPr>
                <w:b/>
                <w:bCs/>
                <w:szCs w:val="16"/>
                <w:lang w:val="fr-FR"/>
              </w:rPr>
              <w:t xml:space="preserve"> (CMR-23)</w:t>
            </w:r>
            <w:r w:rsidR="00DE7B1E" w:rsidRPr="00C83E6D">
              <w:rPr>
                <w:szCs w:val="16"/>
                <w:lang w:val="fr-FR"/>
              </w:rPr>
              <w:t>;</w:t>
            </w:r>
          </w:p>
        </w:tc>
      </w:tr>
      <w:tr w:rsidR="003D168E" w:rsidRPr="00C83E6D" w14:paraId="54EF4456" w14:textId="77777777" w:rsidTr="003B72A6">
        <w:trPr>
          <w:cantSplit/>
          <w:jc w:val="center"/>
        </w:trPr>
        <w:tc>
          <w:tcPr>
            <w:tcW w:w="2750" w:type="dxa"/>
          </w:tcPr>
          <w:p w14:paraId="5B7A866F" w14:textId="0149D060" w:rsidR="00DE7B1E" w:rsidRPr="00C83E6D" w:rsidRDefault="00DE7B1E" w:rsidP="003B72A6">
            <w:pPr>
              <w:pStyle w:val="Tabletext"/>
              <w:rPr>
                <w:lang w:val="fr-FR"/>
              </w:rPr>
            </w:pPr>
            <w:r w:rsidRPr="00C83E6D">
              <w:rPr>
                <w:lang w:val="fr-FR"/>
              </w:rPr>
              <w:t xml:space="preserve">Résolution </w:t>
            </w:r>
            <w:r w:rsidR="003B72A6" w:rsidRPr="00C83E6D">
              <w:rPr>
                <w:b/>
                <w:bCs/>
                <w:lang w:val="fr-FR"/>
              </w:rPr>
              <w:t>252</w:t>
            </w:r>
            <w:r w:rsidRPr="00C83E6D">
              <w:rPr>
                <w:b/>
                <w:bCs/>
                <w:lang w:val="fr-FR"/>
              </w:rPr>
              <w:t xml:space="preserve"> (CMR 23)</w:t>
            </w:r>
          </w:p>
          <w:p w14:paraId="29D980DB" w14:textId="79519BE8" w:rsidR="003D168E" w:rsidRPr="00C83E6D" w:rsidRDefault="00DE7B1E" w:rsidP="003B72A6">
            <w:pPr>
              <w:pStyle w:val="Tabletext"/>
              <w:rPr>
                <w:lang w:val="fr-FR"/>
              </w:rPr>
            </w:pPr>
            <w:r w:rsidRPr="00C83E6D">
              <w:rPr>
                <w:lang w:val="fr-FR"/>
              </w:rPr>
              <w:t>Études relatives aux nouvelles attributions éventuelles au service mobile par satellite et aux éventuelles mesures réglementaires dans les bandes de fréquences 1 427</w:t>
            </w:r>
            <w:r w:rsidRPr="00C83E6D">
              <w:rPr>
                <w:lang w:val="fr-FR"/>
              </w:rPr>
              <w:noBreakHyphen/>
              <w:t>1 432 MHz (espace vers Terre), 1 645,5-1 646,5 MHz (espace vers Terre) et (Terre vers espace), 1 880-1 920 MHz (espace vers Terre) et (Terre vers espace) et 2 010</w:t>
            </w:r>
            <w:r w:rsidRPr="00C83E6D">
              <w:rPr>
                <w:lang w:val="fr-FR"/>
              </w:rPr>
              <w:noBreakHyphen/>
              <w:t>2 025 MHz (espace vers Terre) et (Terre vers espace) nécessaires au développement futur des systèmes à satellites mobiles non géostationnaires à faible débit de données</w:t>
            </w:r>
          </w:p>
        </w:tc>
        <w:tc>
          <w:tcPr>
            <w:tcW w:w="1340" w:type="dxa"/>
          </w:tcPr>
          <w:p w14:paraId="18312DB9" w14:textId="51ABE20B" w:rsidR="003D168E" w:rsidRPr="00C83E6D" w:rsidRDefault="00DE7B1E" w:rsidP="003B72A6">
            <w:pPr>
              <w:pStyle w:val="Tabletext"/>
              <w:jc w:val="center"/>
              <w:rPr>
                <w:lang w:val="fr-FR"/>
              </w:rPr>
            </w:pPr>
            <w:r w:rsidRPr="00C83E6D">
              <w:rPr>
                <w:b/>
                <w:bCs/>
                <w:lang w:val="fr-FR"/>
              </w:rPr>
              <w:t xml:space="preserve">GT </w:t>
            </w:r>
            <w:r w:rsidR="003D168E" w:rsidRPr="00C83E6D">
              <w:rPr>
                <w:b/>
                <w:bCs/>
                <w:lang w:val="fr-FR"/>
              </w:rPr>
              <w:t>4C</w:t>
            </w:r>
          </w:p>
        </w:tc>
        <w:tc>
          <w:tcPr>
            <w:tcW w:w="9606" w:type="dxa"/>
            <w:gridSpan w:val="2"/>
          </w:tcPr>
          <w:p w14:paraId="31B3D5B8" w14:textId="3987628B" w:rsidR="003D168E" w:rsidRPr="00C83E6D" w:rsidRDefault="00DE7B1E" w:rsidP="00891109">
            <w:pPr>
              <w:pStyle w:val="Call"/>
              <w:keepNext w:val="0"/>
              <w:keepLines w:val="0"/>
              <w:tabs>
                <w:tab w:val="clear" w:pos="794"/>
              </w:tabs>
              <w:spacing w:before="40" w:line="240" w:lineRule="auto"/>
              <w:ind w:left="335"/>
              <w:jc w:val="both"/>
              <w:rPr>
                <w:sz w:val="20"/>
                <w:szCs w:val="18"/>
                <w:lang w:val="fr-FR"/>
              </w:rPr>
            </w:pPr>
            <w:r w:rsidRPr="00C83E6D">
              <w:rPr>
                <w:sz w:val="20"/>
                <w:szCs w:val="18"/>
                <w:lang w:val="fr-FR"/>
              </w:rPr>
              <w:t>décide d'inviter le Secteur des radiocommunications de l'UIT à achever, à temps pour la Conférence mondiale des radiocommunications de 2027</w:t>
            </w:r>
          </w:p>
          <w:p w14:paraId="1A2DCC9E" w14:textId="77777777" w:rsidR="00DE7B1E" w:rsidRPr="00C83E6D" w:rsidRDefault="00DE7B1E" w:rsidP="00F303B8">
            <w:pPr>
              <w:pStyle w:val="Tabletext"/>
              <w:jc w:val="both"/>
              <w:rPr>
                <w:szCs w:val="16"/>
                <w:lang w:val="fr-FR"/>
              </w:rPr>
            </w:pPr>
            <w:r w:rsidRPr="00C83E6D">
              <w:rPr>
                <w:szCs w:val="16"/>
                <w:lang w:val="fr-FR"/>
              </w:rPr>
              <w:t>1</w:t>
            </w:r>
            <w:r w:rsidRPr="00C83E6D">
              <w:rPr>
                <w:szCs w:val="16"/>
                <w:lang w:val="fr-FR"/>
              </w:rPr>
              <w:tab/>
              <w:t>les études sur les besoins de spectre, les caractéristiques techniques et opérationnelles ainsi que les conditions applicables aux systèmes du SMS non OSG à faible débit de données, y compris les techniques de limitation des brouillages, qui permettent d'assurer la coexistence de ces systèmes dans les mêmes bandes de fréquences;</w:t>
            </w:r>
          </w:p>
          <w:p w14:paraId="2C5A7AE1" w14:textId="68BDC6AD" w:rsidR="003D168E" w:rsidRPr="00C83E6D" w:rsidRDefault="00DE7B1E" w:rsidP="00F303B8">
            <w:pPr>
              <w:pStyle w:val="Tabletext"/>
              <w:jc w:val="both"/>
              <w:rPr>
                <w:szCs w:val="16"/>
                <w:lang w:val="fr-FR"/>
              </w:rPr>
            </w:pPr>
            <w:r w:rsidRPr="00C83E6D">
              <w:rPr>
                <w:szCs w:val="16"/>
                <w:lang w:val="fr-FR"/>
              </w:rPr>
              <w:t>2</w:t>
            </w:r>
            <w:r w:rsidRPr="00C83E6D">
              <w:rPr>
                <w:szCs w:val="16"/>
                <w:lang w:val="fr-FR"/>
              </w:rPr>
              <w:tab/>
              <w:t>les études de partage et de compatibilité entre les systèmes du SMS non OSG à faible débit de données et les services primaires existants fonctionnant dans les bandes de fréquences 1 427-1 432 MHz (espace vers Terre), 1 645,5-1 646,5 MHz (espace vers Terre) et (Terre vers espace), 1 880-1 920 MHz (espace vers Terre) et (Terre vers espace) et 2 010-2 025 MHz (espace vers Terre) et (Terre vers espace) et dans les bandes de fréquences adjacentes pertinentes, afin d'assurer la protection des services existants,</w:t>
            </w:r>
          </w:p>
          <w:p w14:paraId="2628DB69" w14:textId="77777777" w:rsidR="003D168E" w:rsidRPr="00C83E6D" w:rsidRDefault="003D168E" w:rsidP="00F303B8">
            <w:pPr>
              <w:pStyle w:val="Tabletext"/>
              <w:jc w:val="both"/>
              <w:rPr>
                <w:szCs w:val="16"/>
                <w:lang w:val="fr-FR"/>
              </w:rPr>
            </w:pPr>
            <w:r w:rsidRPr="00C83E6D">
              <w:rPr>
                <w:szCs w:val="16"/>
                <w:lang w:val="fr-FR"/>
              </w:rPr>
              <w:t>…</w:t>
            </w:r>
          </w:p>
          <w:p w14:paraId="0876248A" w14:textId="71D7EF55" w:rsidR="003D168E" w:rsidRPr="00C83E6D" w:rsidRDefault="00DE7B1E" w:rsidP="00891109">
            <w:pPr>
              <w:pStyle w:val="Call"/>
              <w:keepNext w:val="0"/>
              <w:keepLines w:val="0"/>
              <w:tabs>
                <w:tab w:val="clear" w:pos="794"/>
              </w:tabs>
              <w:spacing w:before="40" w:line="240" w:lineRule="auto"/>
              <w:ind w:left="335"/>
              <w:jc w:val="both"/>
              <w:rPr>
                <w:sz w:val="20"/>
                <w:szCs w:val="18"/>
                <w:lang w:val="fr-FR"/>
              </w:rPr>
            </w:pPr>
            <w:r w:rsidRPr="00C83E6D">
              <w:rPr>
                <w:sz w:val="20"/>
                <w:szCs w:val="18"/>
                <w:lang w:val="fr-FR"/>
              </w:rPr>
              <w:t>invite la Conférence mondiale des radiocommunications de 2027</w:t>
            </w:r>
          </w:p>
          <w:p w14:paraId="376469FF" w14:textId="35B72D4B" w:rsidR="003D168E" w:rsidRPr="00C83E6D" w:rsidRDefault="00DE7B1E" w:rsidP="00F303B8">
            <w:pPr>
              <w:pStyle w:val="Tabletext"/>
              <w:jc w:val="both"/>
              <w:rPr>
                <w:iCs/>
                <w:lang w:val="fr-FR"/>
              </w:rPr>
            </w:pPr>
            <w:r w:rsidRPr="00C83E6D">
              <w:rPr>
                <w:iCs/>
                <w:lang w:val="fr-FR"/>
              </w:rPr>
              <w:t xml:space="preserve">à envisager, sur la base des résultats des études menées, les attributions qui pourraient être faites au SMS et les mesures réglementaires qui pourraient être prises dans les bandes de fréquences mentionnées au </w:t>
            </w:r>
            <w:r w:rsidRPr="00C83E6D">
              <w:rPr>
                <w:i/>
                <w:lang w:val="fr-FR"/>
              </w:rPr>
              <w:t>décide d'inviter le Secteur des radiocommunications de l'UIT à achever, à temps pour la Conférence mondiale des radiocommunications de 2027</w:t>
            </w:r>
            <w:r w:rsidRPr="00C83E6D">
              <w:rPr>
                <w:iCs/>
                <w:lang w:val="fr-FR"/>
              </w:rPr>
              <w:t>.</w:t>
            </w:r>
          </w:p>
        </w:tc>
        <w:tc>
          <w:tcPr>
            <w:tcW w:w="1503" w:type="dxa"/>
          </w:tcPr>
          <w:p w14:paraId="22432764" w14:textId="396A204E" w:rsidR="003D168E" w:rsidRPr="00C83E6D" w:rsidRDefault="00DE7B1E" w:rsidP="003B72A6">
            <w:pPr>
              <w:spacing w:before="40" w:after="40" w:line="240" w:lineRule="auto"/>
              <w:jc w:val="center"/>
              <w:rPr>
                <w:b/>
                <w:sz w:val="20"/>
                <w:lang w:val="fr-FR"/>
              </w:rPr>
            </w:pPr>
            <w:r w:rsidRPr="00C83E6D">
              <w:rPr>
                <w:b/>
                <w:sz w:val="20"/>
                <w:lang w:val="fr-FR"/>
              </w:rPr>
              <w:t xml:space="preserve">GT </w:t>
            </w:r>
            <w:r w:rsidR="003D168E" w:rsidRPr="00C83E6D">
              <w:rPr>
                <w:b/>
                <w:sz w:val="20"/>
                <w:lang w:val="fr-FR"/>
              </w:rPr>
              <w:t>3L</w:t>
            </w:r>
          </w:p>
          <w:p w14:paraId="054AF34F" w14:textId="53F4B348" w:rsidR="003D168E" w:rsidRPr="00C83E6D" w:rsidRDefault="0087531F" w:rsidP="003B72A6">
            <w:pPr>
              <w:spacing w:before="40" w:after="40" w:line="240" w:lineRule="auto"/>
              <w:jc w:val="center"/>
              <w:rPr>
                <w:b/>
                <w:sz w:val="20"/>
                <w:lang w:val="fr-FR"/>
              </w:rPr>
            </w:pPr>
            <w:r w:rsidRPr="00C83E6D">
              <w:rPr>
                <w:b/>
                <w:sz w:val="20"/>
                <w:lang w:val="fr-FR"/>
              </w:rPr>
              <w:t>GT </w:t>
            </w:r>
            <w:r w:rsidR="003D168E" w:rsidRPr="00C83E6D">
              <w:rPr>
                <w:b/>
                <w:sz w:val="20"/>
                <w:lang w:val="fr-FR"/>
              </w:rPr>
              <w:t>3M</w:t>
            </w:r>
          </w:p>
          <w:p w14:paraId="2764D838" w14:textId="62C95069" w:rsidR="003D168E" w:rsidRPr="00C83E6D" w:rsidRDefault="00DE7B1E" w:rsidP="003B72A6">
            <w:pPr>
              <w:spacing w:before="40" w:after="40" w:line="240" w:lineRule="auto"/>
              <w:jc w:val="center"/>
              <w:rPr>
                <w:rFonts w:eastAsia="Calibri"/>
                <w:b/>
                <w:sz w:val="20"/>
                <w:lang w:val="fr-FR"/>
              </w:rPr>
            </w:pPr>
            <w:r w:rsidRPr="00C83E6D">
              <w:rPr>
                <w:rFonts w:eastAsia="Calibri"/>
                <w:b/>
                <w:sz w:val="20"/>
                <w:lang w:val="fr-FR"/>
              </w:rPr>
              <w:t xml:space="preserve">GT </w:t>
            </w:r>
            <w:r w:rsidR="003D168E" w:rsidRPr="00C83E6D">
              <w:rPr>
                <w:rFonts w:eastAsia="Calibri"/>
                <w:b/>
                <w:sz w:val="20"/>
                <w:lang w:val="fr-FR"/>
              </w:rPr>
              <w:t>4B</w:t>
            </w:r>
          </w:p>
          <w:p w14:paraId="62C7B0DC" w14:textId="1D77DF29" w:rsidR="003D168E" w:rsidRPr="00C83E6D" w:rsidRDefault="003D168E" w:rsidP="003B72A6">
            <w:pPr>
              <w:spacing w:before="40" w:after="40" w:line="240" w:lineRule="auto"/>
              <w:jc w:val="left"/>
              <w:rPr>
                <w:rFonts w:eastAsia="Calibri"/>
                <w:b/>
                <w:sz w:val="20"/>
                <w:lang w:val="fr-FR"/>
              </w:rPr>
            </w:pPr>
            <w:r w:rsidRPr="00C83E6D">
              <w:rPr>
                <w:rFonts w:eastAsia="Calibri"/>
                <w:bCs/>
                <w:sz w:val="20"/>
                <w:lang w:val="fr-FR"/>
              </w:rPr>
              <w:t>(</w:t>
            </w:r>
            <w:r w:rsidR="0087531F" w:rsidRPr="00C83E6D">
              <w:rPr>
                <w:rFonts w:eastAsia="Calibri"/>
                <w:bCs/>
                <w:sz w:val="20"/>
                <w:lang w:val="fr-FR"/>
              </w:rPr>
              <w:t xml:space="preserve">Le </w:t>
            </w:r>
            <w:r w:rsidR="00DE7B1E" w:rsidRPr="00C83E6D">
              <w:rPr>
                <w:rFonts w:eastAsia="Calibri"/>
                <w:bCs/>
                <w:sz w:val="20"/>
                <w:lang w:val="fr-FR"/>
              </w:rPr>
              <w:t>GT 4B</w:t>
            </w:r>
            <w:r w:rsidR="0087531F" w:rsidRPr="00C83E6D">
              <w:rPr>
                <w:rFonts w:eastAsia="Calibri"/>
                <w:bCs/>
                <w:sz w:val="20"/>
                <w:lang w:val="fr-FR"/>
              </w:rPr>
              <w:t xml:space="preserve"> est invité à fournir des informations sur le développement futur des systèmes du SMS non OSG à faible débit de données</w:t>
            </w:r>
            <w:r w:rsidRPr="00C83E6D">
              <w:rPr>
                <w:rFonts w:eastAsia="Calibri"/>
                <w:bCs/>
                <w:sz w:val="20"/>
                <w:lang w:val="fr-FR"/>
              </w:rPr>
              <w:t>)</w:t>
            </w:r>
          </w:p>
          <w:p w14:paraId="21D8E3EE" w14:textId="4FA0A1A7" w:rsidR="003D168E" w:rsidRPr="00C83E6D" w:rsidRDefault="00DE7B1E" w:rsidP="003B72A6">
            <w:pPr>
              <w:spacing w:before="40" w:after="40" w:line="240" w:lineRule="auto"/>
              <w:jc w:val="center"/>
              <w:rPr>
                <w:rFonts w:eastAsia="Calibri"/>
                <w:b/>
                <w:sz w:val="20"/>
                <w:lang w:val="fr-FR"/>
              </w:rPr>
            </w:pPr>
            <w:r w:rsidRPr="00C83E6D">
              <w:rPr>
                <w:rFonts w:eastAsia="Calibri"/>
                <w:b/>
                <w:sz w:val="20"/>
                <w:lang w:val="fr-FR"/>
              </w:rPr>
              <w:t xml:space="preserve">GT </w:t>
            </w:r>
            <w:r w:rsidR="003D168E" w:rsidRPr="00C83E6D">
              <w:rPr>
                <w:rFonts w:eastAsia="Calibri"/>
                <w:b/>
                <w:sz w:val="20"/>
                <w:lang w:val="fr-FR"/>
              </w:rPr>
              <w:t>5A</w:t>
            </w:r>
          </w:p>
          <w:p w14:paraId="18ACEC8B" w14:textId="5074A90A" w:rsidR="003D168E" w:rsidRPr="00C83E6D" w:rsidRDefault="00DE7B1E" w:rsidP="003B72A6">
            <w:pPr>
              <w:spacing w:before="40" w:after="40" w:line="240" w:lineRule="auto"/>
              <w:jc w:val="center"/>
              <w:rPr>
                <w:b/>
                <w:sz w:val="20"/>
                <w:lang w:val="fr-FR"/>
              </w:rPr>
            </w:pPr>
            <w:r w:rsidRPr="00C83E6D">
              <w:rPr>
                <w:b/>
                <w:sz w:val="20"/>
                <w:lang w:val="fr-FR"/>
              </w:rPr>
              <w:t xml:space="preserve">GT </w:t>
            </w:r>
            <w:r w:rsidR="003D168E" w:rsidRPr="00C83E6D">
              <w:rPr>
                <w:b/>
                <w:sz w:val="20"/>
                <w:lang w:val="fr-FR"/>
              </w:rPr>
              <w:t>5B</w:t>
            </w:r>
          </w:p>
          <w:p w14:paraId="3CFB441F" w14:textId="73424121" w:rsidR="003D168E" w:rsidRPr="00C83E6D" w:rsidRDefault="00DE7B1E" w:rsidP="003B72A6">
            <w:pPr>
              <w:spacing w:before="40" w:after="40" w:line="240" w:lineRule="auto"/>
              <w:jc w:val="center"/>
              <w:rPr>
                <w:b/>
                <w:sz w:val="20"/>
                <w:lang w:val="fr-FR"/>
              </w:rPr>
            </w:pPr>
            <w:r w:rsidRPr="00C83E6D">
              <w:rPr>
                <w:b/>
                <w:sz w:val="20"/>
                <w:lang w:val="fr-FR"/>
              </w:rPr>
              <w:t xml:space="preserve">GT </w:t>
            </w:r>
            <w:r w:rsidR="003D168E" w:rsidRPr="00C83E6D">
              <w:rPr>
                <w:b/>
                <w:sz w:val="20"/>
                <w:lang w:val="fr-FR"/>
              </w:rPr>
              <w:t>5C</w:t>
            </w:r>
          </w:p>
          <w:p w14:paraId="0E7138E0" w14:textId="7E095046" w:rsidR="003D168E" w:rsidRPr="00C83E6D" w:rsidRDefault="00DE7B1E" w:rsidP="003B72A6">
            <w:pPr>
              <w:spacing w:before="40" w:after="40" w:line="240" w:lineRule="auto"/>
              <w:jc w:val="center"/>
              <w:rPr>
                <w:b/>
                <w:sz w:val="20"/>
                <w:lang w:val="fr-FR"/>
              </w:rPr>
            </w:pPr>
            <w:r w:rsidRPr="00C83E6D">
              <w:rPr>
                <w:b/>
                <w:sz w:val="20"/>
                <w:lang w:val="fr-FR"/>
              </w:rPr>
              <w:t xml:space="preserve">GT </w:t>
            </w:r>
            <w:r w:rsidR="003D168E" w:rsidRPr="00C83E6D">
              <w:rPr>
                <w:b/>
                <w:sz w:val="20"/>
                <w:lang w:val="fr-FR"/>
              </w:rPr>
              <w:t>5D</w:t>
            </w:r>
          </w:p>
          <w:p w14:paraId="289F9429" w14:textId="7567687D" w:rsidR="003D168E" w:rsidRPr="00C83E6D" w:rsidRDefault="00DE7B1E" w:rsidP="003B72A6">
            <w:pPr>
              <w:spacing w:before="40" w:after="40" w:line="240" w:lineRule="auto"/>
              <w:jc w:val="center"/>
              <w:rPr>
                <w:rFonts w:eastAsia="Calibri"/>
                <w:b/>
                <w:sz w:val="20"/>
                <w:lang w:val="fr-FR"/>
              </w:rPr>
            </w:pPr>
            <w:r w:rsidRPr="00C83E6D">
              <w:rPr>
                <w:b/>
                <w:sz w:val="20"/>
                <w:lang w:val="fr-FR"/>
              </w:rPr>
              <w:t xml:space="preserve">GT </w:t>
            </w:r>
            <w:r w:rsidR="003D168E" w:rsidRPr="00C83E6D">
              <w:rPr>
                <w:b/>
                <w:sz w:val="20"/>
                <w:lang w:val="fr-FR"/>
              </w:rPr>
              <w:t>7B</w:t>
            </w:r>
          </w:p>
          <w:p w14:paraId="0D03B7DF" w14:textId="47D0A217" w:rsidR="003D168E" w:rsidRPr="00C83E6D" w:rsidRDefault="00DE7B1E" w:rsidP="003B72A6">
            <w:pPr>
              <w:spacing w:before="40" w:after="40" w:line="240" w:lineRule="auto"/>
              <w:jc w:val="center"/>
              <w:rPr>
                <w:b/>
                <w:bCs/>
                <w:sz w:val="20"/>
                <w:lang w:val="fr-FR"/>
              </w:rPr>
            </w:pPr>
            <w:r w:rsidRPr="00C83E6D">
              <w:rPr>
                <w:b/>
                <w:sz w:val="20"/>
                <w:lang w:val="fr-FR"/>
              </w:rPr>
              <w:t xml:space="preserve">GT </w:t>
            </w:r>
            <w:r w:rsidR="003D168E" w:rsidRPr="00C83E6D">
              <w:rPr>
                <w:b/>
                <w:sz w:val="20"/>
                <w:lang w:val="fr-FR"/>
              </w:rPr>
              <w:t>7C</w:t>
            </w:r>
          </w:p>
          <w:p w14:paraId="62B1AAB8" w14:textId="268E1CDC" w:rsidR="003D168E" w:rsidRPr="00C83E6D" w:rsidRDefault="00DE7B1E" w:rsidP="003B72A6">
            <w:pPr>
              <w:pStyle w:val="Tabletext"/>
              <w:jc w:val="center"/>
              <w:rPr>
                <w:b/>
                <w:lang w:val="fr-FR"/>
              </w:rPr>
            </w:pPr>
            <w:r w:rsidRPr="00C83E6D">
              <w:rPr>
                <w:b/>
                <w:lang w:val="fr-FR"/>
              </w:rPr>
              <w:t xml:space="preserve">GT </w:t>
            </w:r>
            <w:r w:rsidR="003D168E" w:rsidRPr="00C83E6D">
              <w:rPr>
                <w:b/>
                <w:lang w:val="fr-FR"/>
              </w:rPr>
              <w:t>7D</w:t>
            </w:r>
          </w:p>
        </w:tc>
      </w:tr>
      <w:tr w:rsidR="00014639" w:rsidRPr="00CE6E2A" w14:paraId="4E991CDE" w14:textId="77777777" w:rsidTr="003B72A6">
        <w:trPr>
          <w:cantSplit/>
          <w:jc w:val="center"/>
        </w:trPr>
        <w:tc>
          <w:tcPr>
            <w:tcW w:w="15199" w:type="dxa"/>
            <w:gridSpan w:val="5"/>
          </w:tcPr>
          <w:p w14:paraId="1EF2404A" w14:textId="18EEC113" w:rsidR="00014639" w:rsidRPr="00C83E6D" w:rsidRDefault="00014639" w:rsidP="00F303B8">
            <w:pPr>
              <w:pStyle w:val="TableText0"/>
              <w:keepNext/>
              <w:keepLines/>
              <w:jc w:val="both"/>
              <w:rPr>
                <w:rFonts w:ascii="Calibri" w:hAnsi="Calibri"/>
                <w:sz w:val="20"/>
                <w:lang w:val="fr-FR"/>
              </w:rPr>
            </w:pPr>
            <w:r w:rsidRPr="00C83E6D">
              <w:rPr>
                <w:rFonts w:ascii="Calibri" w:hAnsi="Calibri"/>
                <w:sz w:val="20"/>
                <w:lang w:val="fr-FR"/>
              </w:rPr>
              <w:lastRenderedPageBreak/>
              <w:t>1.13</w:t>
            </w:r>
            <w:r w:rsidRPr="00C83E6D">
              <w:rPr>
                <w:rFonts w:ascii="Calibri" w:hAnsi="Calibri"/>
                <w:sz w:val="20"/>
                <w:lang w:val="fr-FR"/>
              </w:rPr>
              <w:tab/>
              <w:t xml:space="preserve">examiner les études concernant de nouvelles attributions éventuelles au service mobile par satellite pour une connectivité directe entre les stations spatiales et les équipements d'utilisateur des Télécommunications mobiles internationales (IMT) afin de compléter la couverture des réseaux IMT de Terre, conformément à la Résolution </w:t>
            </w:r>
            <w:r w:rsidRPr="00C83E6D">
              <w:rPr>
                <w:rFonts w:ascii="Calibri" w:hAnsi="Calibri"/>
                <w:b/>
                <w:bCs/>
                <w:sz w:val="20"/>
                <w:lang w:val="fr-FR"/>
              </w:rPr>
              <w:t>253 (CMR-23)</w:t>
            </w:r>
            <w:r w:rsidRPr="00C83E6D">
              <w:rPr>
                <w:rFonts w:ascii="Calibri" w:hAnsi="Calibri"/>
                <w:sz w:val="20"/>
                <w:lang w:val="fr-FR"/>
              </w:rPr>
              <w:t>;</w:t>
            </w:r>
          </w:p>
        </w:tc>
      </w:tr>
      <w:tr w:rsidR="00014639" w:rsidRPr="00CE6E2A" w14:paraId="629C0917" w14:textId="77777777" w:rsidTr="003B72A6">
        <w:trPr>
          <w:cantSplit/>
          <w:jc w:val="center"/>
        </w:trPr>
        <w:tc>
          <w:tcPr>
            <w:tcW w:w="2750" w:type="dxa"/>
          </w:tcPr>
          <w:p w14:paraId="3A7B0CEA" w14:textId="0AFDA673" w:rsidR="00014639" w:rsidRPr="00C83E6D" w:rsidRDefault="00014639" w:rsidP="003B72A6">
            <w:pPr>
              <w:pStyle w:val="TableText0"/>
              <w:keepNext/>
              <w:keepLines/>
              <w:rPr>
                <w:rFonts w:ascii="Calibri" w:hAnsi="Calibri"/>
                <w:sz w:val="20"/>
                <w:lang w:val="fr-FR"/>
              </w:rPr>
            </w:pPr>
            <w:r w:rsidRPr="00C83E6D">
              <w:rPr>
                <w:rFonts w:ascii="Calibri" w:hAnsi="Calibri"/>
                <w:sz w:val="20"/>
                <w:lang w:val="fr-FR"/>
              </w:rPr>
              <w:t xml:space="preserve">Résolution </w:t>
            </w:r>
            <w:r w:rsidR="003B72A6" w:rsidRPr="00C83E6D">
              <w:rPr>
                <w:rFonts w:ascii="Calibri" w:hAnsi="Calibri"/>
                <w:b/>
                <w:bCs/>
                <w:sz w:val="20"/>
                <w:lang w:val="fr-FR"/>
              </w:rPr>
              <w:t>253</w:t>
            </w:r>
            <w:r w:rsidRPr="00C83E6D">
              <w:rPr>
                <w:rFonts w:ascii="Calibri" w:hAnsi="Calibri"/>
                <w:b/>
                <w:bCs/>
                <w:sz w:val="20"/>
                <w:lang w:val="fr-FR"/>
              </w:rPr>
              <w:t xml:space="preserve"> (CMR-23)</w:t>
            </w:r>
          </w:p>
          <w:p w14:paraId="4E62FD0D" w14:textId="1DAB3AC9" w:rsidR="00014639" w:rsidRPr="00C83E6D" w:rsidRDefault="00014639" w:rsidP="003B72A6">
            <w:pPr>
              <w:pStyle w:val="Tabletext"/>
              <w:keepNext/>
              <w:keepLines/>
              <w:rPr>
                <w:lang w:val="fr-FR"/>
              </w:rPr>
            </w:pPr>
            <w:r w:rsidRPr="00C83E6D">
              <w:rPr>
                <w:lang w:val="fr-FR"/>
              </w:rPr>
              <w:t xml:space="preserve">Études concernant de nouvelles attributions éventuelles au service mobile par satellite pour permettre une connectivité directe entre une ou plusieurs stations spatiales et les équipements d'utilisateur des Télécommunications mobiles internationales (IMT) afin de compléter la couverture </w:t>
            </w:r>
            <w:r w:rsidRPr="00C83E6D">
              <w:rPr>
                <w:lang w:val="fr-FR"/>
              </w:rPr>
              <w:br/>
              <w:t>des réseaux IMT de Terre</w:t>
            </w:r>
          </w:p>
        </w:tc>
        <w:tc>
          <w:tcPr>
            <w:tcW w:w="1340" w:type="dxa"/>
          </w:tcPr>
          <w:p w14:paraId="4692C7EB" w14:textId="6A95F9D2" w:rsidR="00014639" w:rsidRPr="00C83E6D" w:rsidRDefault="00014639" w:rsidP="003B72A6">
            <w:pPr>
              <w:pStyle w:val="Tabletext"/>
              <w:keepNext/>
              <w:keepLines/>
              <w:jc w:val="center"/>
              <w:rPr>
                <w:b/>
                <w:bCs/>
                <w:lang w:val="fr-FR"/>
              </w:rPr>
            </w:pPr>
            <w:r w:rsidRPr="00C83E6D">
              <w:rPr>
                <w:b/>
                <w:bCs/>
                <w:lang w:val="fr-FR"/>
              </w:rPr>
              <w:t>GT 4C</w:t>
            </w:r>
            <w:r w:rsidR="00113346" w:rsidRPr="00C83E6D">
              <w:rPr>
                <w:rStyle w:val="FootnoteReference"/>
                <w:b/>
                <w:bCs/>
                <w:lang w:val="fr-FR"/>
              </w:rPr>
              <w:footnoteReference w:id="15"/>
            </w:r>
          </w:p>
        </w:tc>
        <w:tc>
          <w:tcPr>
            <w:tcW w:w="9606" w:type="dxa"/>
            <w:gridSpan w:val="2"/>
          </w:tcPr>
          <w:p w14:paraId="3AA3A92E" w14:textId="77777777" w:rsidR="00113346" w:rsidRPr="00C83E6D" w:rsidRDefault="00113346" w:rsidP="00891109">
            <w:pPr>
              <w:pStyle w:val="Call"/>
              <w:tabs>
                <w:tab w:val="clear" w:pos="794"/>
              </w:tabs>
              <w:spacing w:before="40"/>
              <w:ind w:left="335"/>
              <w:jc w:val="both"/>
              <w:rPr>
                <w:sz w:val="20"/>
                <w:szCs w:val="20"/>
                <w:lang w:val="fr-FR"/>
              </w:rPr>
            </w:pPr>
            <w:r w:rsidRPr="00C83E6D">
              <w:rPr>
                <w:sz w:val="20"/>
                <w:szCs w:val="20"/>
                <w:lang w:val="fr-FR"/>
              </w:rPr>
              <w:t>décide d'inviter le Secteur des radiocommunications de l'UIT à achever, à temps pour la Conférence mondiale des radiocommunications de 2027</w:t>
            </w:r>
          </w:p>
          <w:p w14:paraId="339E1637" w14:textId="77777777" w:rsidR="00113346" w:rsidRPr="00C83E6D" w:rsidRDefault="00113346" w:rsidP="00F303B8">
            <w:pPr>
              <w:pStyle w:val="TableText0"/>
              <w:keepNext/>
              <w:keepLines/>
              <w:jc w:val="both"/>
              <w:rPr>
                <w:rFonts w:ascii="Calibri" w:hAnsi="Calibri"/>
                <w:sz w:val="20"/>
                <w:lang w:val="fr-FR"/>
              </w:rPr>
            </w:pPr>
            <w:r w:rsidRPr="00C83E6D">
              <w:rPr>
                <w:rFonts w:ascii="Calibri" w:hAnsi="Calibri"/>
                <w:sz w:val="20"/>
                <w:lang w:val="fr-FR"/>
              </w:rPr>
              <w:t>1</w:t>
            </w:r>
            <w:r w:rsidRPr="00C83E6D">
              <w:rPr>
                <w:rFonts w:ascii="Calibri" w:hAnsi="Calibri"/>
                <w:sz w:val="20"/>
                <w:lang w:val="fr-FR"/>
              </w:rPr>
              <w:tab/>
              <w:t>les études relatives à des attributions éventuelles au SMS dans la gamme de fréquences comprise entre 694/698 MHz et 2,7 GHz, compte tenu des dispositions de fréquences pour les IMT figurant dans la version la plus récente de la Recommandation UIT-R M.1036;</w:t>
            </w:r>
          </w:p>
          <w:p w14:paraId="4E6ED0FB" w14:textId="5CF8A1DD" w:rsidR="00113346" w:rsidRPr="00C83E6D" w:rsidRDefault="00113346" w:rsidP="00F303B8">
            <w:pPr>
              <w:pStyle w:val="TableText0"/>
              <w:keepNext/>
              <w:keepLines/>
              <w:jc w:val="both"/>
              <w:rPr>
                <w:rFonts w:ascii="Calibri" w:hAnsi="Calibri"/>
                <w:sz w:val="20"/>
                <w:lang w:val="fr-FR"/>
              </w:rPr>
            </w:pPr>
            <w:r w:rsidRPr="00C83E6D">
              <w:rPr>
                <w:rFonts w:ascii="Calibri" w:hAnsi="Calibri"/>
                <w:sz w:val="20"/>
                <w:lang w:val="fr-FR"/>
              </w:rPr>
              <w:t>2</w:t>
            </w:r>
            <w:r w:rsidRPr="00C83E6D">
              <w:rPr>
                <w:rFonts w:ascii="Calibri" w:hAnsi="Calibri"/>
                <w:sz w:val="20"/>
                <w:lang w:val="fr-FR"/>
              </w:rPr>
              <w:tab/>
              <w:t>les études sur les besoins de spectre et sur les questions techniques, opérationnelles et réglementaires liées à la mise en œuvre du SMS pour une connectivité directe aux équipements d'utilisateur IMT, afin de compléter la couverture des réseaux IMT de Terre,</w:t>
            </w:r>
          </w:p>
          <w:p w14:paraId="377AEF0B" w14:textId="77777777" w:rsidR="00113346" w:rsidRPr="00C83E6D" w:rsidRDefault="00113346" w:rsidP="00891109">
            <w:pPr>
              <w:pStyle w:val="Call"/>
              <w:tabs>
                <w:tab w:val="clear" w:pos="794"/>
              </w:tabs>
              <w:spacing w:before="40"/>
              <w:ind w:left="335"/>
              <w:jc w:val="both"/>
              <w:rPr>
                <w:sz w:val="20"/>
                <w:szCs w:val="20"/>
                <w:lang w:val="fr-FR"/>
              </w:rPr>
            </w:pPr>
            <w:r w:rsidRPr="00C83E6D">
              <w:rPr>
                <w:sz w:val="20"/>
                <w:szCs w:val="20"/>
                <w:lang w:val="fr-FR"/>
              </w:rPr>
              <w:t>décide en outre</w:t>
            </w:r>
          </w:p>
          <w:p w14:paraId="02315144" w14:textId="77777777" w:rsidR="00113346" w:rsidRPr="00C83E6D" w:rsidRDefault="00113346" w:rsidP="00F303B8">
            <w:pPr>
              <w:pStyle w:val="TableText0"/>
              <w:keepNext/>
              <w:keepLines/>
              <w:jc w:val="both"/>
              <w:rPr>
                <w:rFonts w:ascii="Calibri" w:hAnsi="Calibri"/>
                <w:sz w:val="20"/>
                <w:lang w:val="fr-FR"/>
              </w:rPr>
            </w:pPr>
            <w:r w:rsidRPr="00C83E6D">
              <w:rPr>
                <w:rFonts w:ascii="Calibri" w:hAnsi="Calibri"/>
                <w:sz w:val="20"/>
                <w:lang w:val="fr-FR"/>
              </w:rPr>
              <w:t>1</w:t>
            </w:r>
            <w:r w:rsidRPr="00C83E6D">
              <w:rPr>
                <w:rFonts w:ascii="Calibri" w:hAnsi="Calibri"/>
                <w:sz w:val="20"/>
                <w:lang w:val="fr-FR"/>
              </w:rPr>
              <w:tab/>
              <w:t>de mener des études de partage et de compatibilité avec les services existants, y compris dans les bandes de fréquences adjacentes, en assurant la protection des services existants conformément au Règlement des radiocommunications;</w:t>
            </w:r>
          </w:p>
          <w:p w14:paraId="32F2B3A2" w14:textId="77777777" w:rsidR="00014639" w:rsidRPr="00C83E6D" w:rsidRDefault="00113346" w:rsidP="00F303B8">
            <w:pPr>
              <w:pStyle w:val="TableText0"/>
              <w:keepNext/>
              <w:keepLines/>
              <w:jc w:val="both"/>
              <w:rPr>
                <w:rFonts w:ascii="Calibri" w:hAnsi="Calibri"/>
                <w:sz w:val="20"/>
                <w:lang w:val="fr-FR"/>
              </w:rPr>
            </w:pPr>
            <w:r w:rsidRPr="00C83E6D">
              <w:rPr>
                <w:rFonts w:ascii="Calibri" w:hAnsi="Calibri"/>
                <w:sz w:val="20"/>
                <w:lang w:val="fr-FR"/>
              </w:rPr>
              <w:t>2</w:t>
            </w:r>
            <w:r w:rsidRPr="00C83E6D">
              <w:rPr>
                <w:rFonts w:ascii="Calibri" w:hAnsi="Calibri"/>
                <w:sz w:val="20"/>
                <w:lang w:val="fr-FR"/>
              </w:rPr>
              <w:tab/>
              <w:t>d'étudier les mesures techniques et opérationnelles qui pourraient être prises pour garantir que les stations du SMS ne causent pas de brouillages préjudiciables aux stations fonctionnant dans le service mobile, et ne demandent pas à être protégées vis-à-vis de ces stations,</w:t>
            </w:r>
          </w:p>
          <w:p w14:paraId="09500D74" w14:textId="77777777" w:rsidR="00113346" w:rsidRPr="00C83E6D" w:rsidRDefault="00113346" w:rsidP="00F303B8">
            <w:pPr>
              <w:pStyle w:val="TableText0"/>
              <w:keepNext/>
              <w:keepLines/>
              <w:jc w:val="both"/>
              <w:rPr>
                <w:sz w:val="20"/>
                <w:szCs w:val="18"/>
                <w:lang w:val="fr-FR"/>
              </w:rPr>
            </w:pPr>
            <w:r w:rsidRPr="00C83E6D">
              <w:rPr>
                <w:sz w:val="20"/>
                <w:szCs w:val="18"/>
                <w:lang w:val="fr-FR"/>
              </w:rPr>
              <w:t>...</w:t>
            </w:r>
          </w:p>
          <w:p w14:paraId="1A84BFAA" w14:textId="77777777" w:rsidR="00113346" w:rsidRPr="00C83E6D" w:rsidRDefault="00113346" w:rsidP="00891109">
            <w:pPr>
              <w:pStyle w:val="Call"/>
              <w:tabs>
                <w:tab w:val="clear" w:pos="794"/>
              </w:tabs>
              <w:spacing w:before="40"/>
              <w:ind w:left="335"/>
              <w:jc w:val="both"/>
              <w:rPr>
                <w:iCs/>
                <w:sz w:val="20"/>
                <w:lang w:val="fr-FR"/>
              </w:rPr>
            </w:pPr>
            <w:r w:rsidRPr="00C83E6D">
              <w:rPr>
                <w:iCs/>
                <w:sz w:val="20"/>
                <w:lang w:val="fr-FR"/>
              </w:rPr>
              <w:t>invite la Conférence mondiale des radiocommunications de 2027</w:t>
            </w:r>
          </w:p>
          <w:p w14:paraId="080C674E" w14:textId="71B99C25" w:rsidR="00113346" w:rsidRPr="00C83E6D" w:rsidRDefault="00113346" w:rsidP="00F303B8">
            <w:pPr>
              <w:pStyle w:val="TableText0"/>
              <w:keepNext/>
              <w:keepLines/>
              <w:jc w:val="both"/>
              <w:rPr>
                <w:rFonts w:ascii="Calibri" w:hAnsi="Calibri"/>
                <w:sz w:val="20"/>
                <w:lang w:val="fr-FR"/>
              </w:rPr>
            </w:pPr>
            <w:r w:rsidRPr="00C83E6D">
              <w:rPr>
                <w:rFonts w:ascii="Calibri" w:hAnsi="Calibri"/>
                <w:sz w:val="20"/>
                <w:lang w:val="fr-FR"/>
              </w:rPr>
              <w:t>à envisager, sur la base des résultats des études, les mesures réglementaires appropriées, y compris de nouvelles attributions éventuelles au SMS pour une connectivité directe entre une ou plusieurs stations spatiales et les équipements d'utilisateur IMT afin de compléter la couverture des réseaux IMT de Terre.</w:t>
            </w:r>
          </w:p>
        </w:tc>
        <w:tc>
          <w:tcPr>
            <w:tcW w:w="1503" w:type="dxa"/>
          </w:tcPr>
          <w:p w14:paraId="2AFC6D43" w14:textId="77777777" w:rsidR="00113346" w:rsidRPr="00C83E6D" w:rsidRDefault="00113346" w:rsidP="003B72A6">
            <w:pPr>
              <w:keepNext/>
              <w:keepLines/>
              <w:spacing w:before="40" w:after="40" w:line="240" w:lineRule="auto"/>
              <w:jc w:val="center"/>
              <w:rPr>
                <w:b/>
                <w:sz w:val="20"/>
                <w:lang w:val="fr-FR"/>
              </w:rPr>
            </w:pPr>
            <w:r w:rsidRPr="00C83E6D">
              <w:rPr>
                <w:b/>
                <w:sz w:val="20"/>
                <w:lang w:val="fr-FR"/>
              </w:rPr>
              <w:t>GT 3L</w:t>
            </w:r>
          </w:p>
          <w:p w14:paraId="30F86B7F" w14:textId="77777777" w:rsidR="00113346" w:rsidRPr="00C83E6D" w:rsidRDefault="00113346" w:rsidP="003B72A6">
            <w:pPr>
              <w:keepNext/>
              <w:keepLines/>
              <w:spacing w:before="40" w:after="40" w:line="240" w:lineRule="auto"/>
              <w:jc w:val="center"/>
              <w:rPr>
                <w:b/>
                <w:sz w:val="20"/>
                <w:lang w:val="fr-FR"/>
              </w:rPr>
            </w:pPr>
            <w:r w:rsidRPr="00C83E6D">
              <w:rPr>
                <w:b/>
                <w:sz w:val="20"/>
                <w:lang w:val="fr-FR"/>
              </w:rPr>
              <w:t>GT 3M</w:t>
            </w:r>
          </w:p>
          <w:p w14:paraId="702E947D" w14:textId="325EBD3B" w:rsidR="00113346" w:rsidRPr="00C83E6D" w:rsidRDefault="00113346" w:rsidP="003B72A6">
            <w:pPr>
              <w:keepNext/>
              <w:keepLines/>
              <w:spacing w:before="40" w:after="40" w:line="240" w:lineRule="auto"/>
              <w:jc w:val="center"/>
              <w:rPr>
                <w:b/>
                <w:sz w:val="20"/>
                <w:lang w:val="fr-FR"/>
              </w:rPr>
            </w:pPr>
            <w:r w:rsidRPr="00C83E6D">
              <w:rPr>
                <w:rFonts w:eastAsia="Calibri"/>
                <w:b/>
                <w:sz w:val="20"/>
                <w:lang w:val="fr-FR"/>
              </w:rPr>
              <w:t>GT 4A</w:t>
            </w:r>
          </w:p>
          <w:p w14:paraId="1DFF99CE" w14:textId="77777777" w:rsidR="00014639" w:rsidRPr="00C83E6D" w:rsidRDefault="00113346" w:rsidP="003B72A6">
            <w:pPr>
              <w:keepNext/>
              <w:keepLines/>
              <w:spacing w:before="40" w:after="40" w:line="240" w:lineRule="auto"/>
              <w:jc w:val="center"/>
              <w:rPr>
                <w:rFonts w:eastAsia="Calibri"/>
                <w:b/>
                <w:sz w:val="20"/>
                <w:lang w:val="fr-FR"/>
              </w:rPr>
            </w:pPr>
            <w:r w:rsidRPr="00C83E6D">
              <w:rPr>
                <w:rFonts w:eastAsia="Calibri"/>
                <w:b/>
                <w:sz w:val="20"/>
                <w:lang w:val="fr-FR"/>
              </w:rPr>
              <w:t>GT 4B</w:t>
            </w:r>
          </w:p>
          <w:p w14:paraId="29400538" w14:textId="77777777" w:rsidR="00113346" w:rsidRPr="00C83E6D" w:rsidRDefault="00113346" w:rsidP="003B72A6">
            <w:pPr>
              <w:keepNext/>
              <w:keepLines/>
              <w:spacing w:before="40" w:after="40" w:line="240" w:lineRule="auto"/>
              <w:jc w:val="center"/>
              <w:rPr>
                <w:rFonts w:eastAsia="Calibri"/>
                <w:b/>
                <w:sz w:val="20"/>
                <w:lang w:val="fr-FR"/>
              </w:rPr>
            </w:pPr>
            <w:r w:rsidRPr="00C83E6D">
              <w:rPr>
                <w:rFonts w:eastAsia="Calibri"/>
                <w:b/>
                <w:sz w:val="20"/>
                <w:lang w:val="fr-FR"/>
              </w:rPr>
              <w:t>GT 5A</w:t>
            </w:r>
          </w:p>
          <w:p w14:paraId="1814FE07" w14:textId="77777777" w:rsidR="00113346" w:rsidRPr="00C83E6D" w:rsidRDefault="00113346" w:rsidP="003B72A6">
            <w:pPr>
              <w:keepNext/>
              <w:keepLines/>
              <w:spacing w:before="40" w:after="40" w:line="240" w:lineRule="auto"/>
              <w:jc w:val="center"/>
              <w:rPr>
                <w:b/>
                <w:sz w:val="20"/>
                <w:lang w:val="fr-FR"/>
              </w:rPr>
            </w:pPr>
            <w:r w:rsidRPr="00C83E6D">
              <w:rPr>
                <w:b/>
                <w:sz w:val="20"/>
                <w:lang w:val="fr-FR"/>
              </w:rPr>
              <w:t>GT 5B</w:t>
            </w:r>
          </w:p>
          <w:p w14:paraId="78620D5C" w14:textId="77777777" w:rsidR="00113346" w:rsidRPr="00C83E6D" w:rsidRDefault="00113346" w:rsidP="003B72A6">
            <w:pPr>
              <w:keepNext/>
              <w:keepLines/>
              <w:spacing w:before="40" w:after="40" w:line="240" w:lineRule="auto"/>
              <w:jc w:val="center"/>
              <w:rPr>
                <w:b/>
                <w:sz w:val="20"/>
                <w:lang w:val="fr-FR"/>
              </w:rPr>
            </w:pPr>
            <w:r w:rsidRPr="00C83E6D">
              <w:rPr>
                <w:b/>
                <w:sz w:val="20"/>
                <w:lang w:val="fr-FR"/>
              </w:rPr>
              <w:t>GT 5C</w:t>
            </w:r>
          </w:p>
          <w:p w14:paraId="64A772D0" w14:textId="3EF01ACB" w:rsidR="00113346" w:rsidRPr="00C83E6D" w:rsidRDefault="00113346" w:rsidP="003B72A6">
            <w:pPr>
              <w:keepNext/>
              <w:keepLines/>
              <w:spacing w:before="40" w:after="40" w:line="240" w:lineRule="auto"/>
              <w:jc w:val="center"/>
              <w:rPr>
                <w:b/>
                <w:sz w:val="20"/>
                <w:lang w:val="fr-FR"/>
              </w:rPr>
            </w:pPr>
            <w:r w:rsidRPr="00C83E6D">
              <w:rPr>
                <w:b/>
                <w:sz w:val="20"/>
                <w:lang w:val="fr-FR"/>
              </w:rPr>
              <w:t>GT 5D*</w:t>
            </w:r>
          </w:p>
          <w:p w14:paraId="629632F3" w14:textId="45B5939A" w:rsidR="00113346" w:rsidRPr="00C83E6D" w:rsidRDefault="00113346" w:rsidP="003B72A6">
            <w:pPr>
              <w:keepNext/>
              <w:keepLines/>
              <w:spacing w:before="40" w:after="40" w:line="240" w:lineRule="auto"/>
              <w:jc w:val="center"/>
              <w:rPr>
                <w:b/>
                <w:sz w:val="20"/>
                <w:lang w:val="fr-FR"/>
              </w:rPr>
            </w:pPr>
            <w:r w:rsidRPr="00C83E6D">
              <w:rPr>
                <w:b/>
                <w:sz w:val="20"/>
                <w:lang w:val="fr-FR"/>
              </w:rPr>
              <w:t>GT 6A</w:t>
            </w:r>
          </w:p>
          <w:p w14:paraId="06EC8117" w14:textId="77777777" w:rsidR="00113346" w:rsidRPr="00C83E6D" w:rsidRDefault="00113346" w:rsidP="003B72A6">
            <w:pPr>
              <w:keepNext/>
              <w:keepLines/>
              <w:spacing w:before="40" w:after="40" w:line="240" w:lineRule="auto"/>
              <w:jc w:val="center"/>
              <w:rPr>
                <w:rFonts w:eastAsia="Calibri"/>
                <w:b/>
                <w:sz w:val="20"/>
                <w:lang w:val="fr-FR"/>
              </w:rPr>
            </w:pPr>
            <w:r w:rsidRPr="00C83E6D">
              <w:rPr>
                <w:b/>
                <w:sz w:val="20"/>
                <w:lang w:val="fr-FR"/>
              </w:rPr>
              <w:t>GT 7B</w:t>
            </w:r>
          </w:p>
          <w:p w14:paraId="3A20F592" w14:textId="77777777" w:rsidR="00113346" w:rsidRPr="00C83E6D" w:rsidRDefault="00113346" w:rsidP="003B72A6">
            <w:pPr>
              <w:keepNext/>
              <w:keepLines/>
              <w:spacing w:before="40" w:after="40" w:line="240" w:lineRule="auto"/>
              <w:jc w:val="center"/>
              <w:rPr>
                <w:b/>
                <w:sz w:val="20"/>
                <w:lang w:val="fr-FR"/>
              </w:rPr>
            </w:pPr>
            <w:r w:rsidRPr="00C83E6D">
              <w:rPr>
                <w:b/>
                <w:sz w:val="20"/>
                <w:lang w:val="fr-FR"/>
              </w:rPr>
              <w:t>GT 7C</w:t>
            </w:r>
          </w:p>
          <w:p w14:paraId="5EE3C226" w14:textId="6DF87C5F" w:rsidR="00113346" w:rsidRPr="00C83E6D" w:rsidRDefault="00113346" w:rsidP="003B72A6">
            <w:pPr>
              <w:keepNext/>
              <w:keepLines/>
              <w:spacing w:before="40" w:after="40" w:line="240" w:lineRule="auto"/>
              <w:jc w:val="center"/>
              <w:rPr>
                <w:b/>
                <w:bCs/>
                <w:sz w:val="20"/>
                <w:lang w:val="fr-FR"/>
              </w:rPr>
            </w:pPr>
            <w:r w:rsidRPr="00C83E6D">
              <w:rPr>
                <w:b/>
                <w:bCs/>
                <w:sz w:val="20"/>
                <w:lang w:val="fr-FR"/>
              </w:rPr>
              <w:t>GT 7D</w:t>
            </w:r>
          </w:p>
        </w:tc>
      </w:tr>
    </w:tbl>
    <w:p w14:paraId="5C2B7520" w14:textId="77777777" w:rsidR="003B72A6" w:rsidRPr="00C83E6D" w:rsidRDefault="003B72A6">
      <w:pPr>
        <w:rPr>
          <w:lang w:val="fr-FR"/>
        </w:rPr>
      </w:pPr>
    </w:p>
    <w:tbl>
      <w:tblPr>
        <w:tblW w:w="1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1340"/>
        <w:gridCol w:w="14"/>
        <w:gridCol w:w="9595"/>
        <w:gridCol w:w="1503"/>
      </w:tblGrid>
      <w:tr w:rsidR="003B72A6" w:rsidRPr="00CE6E2A" w14:paraId="6071B464" w14:textId="77777777" w:rsidTr="003B72A6">
        <w:trPr>
          <w:cantSplit/>
          <w:jc w:val="center"/>
        </w:trPr>
        <w:tc>
          <w:tcPr>
            <w:tcW w:w="15199" w:type="dxa"/>
            <w:gridSpan w:val="5"/>
            <w:tcBorders>
              <w:top w:val="nil"/>
              <w:left w:val="nil"/>
              <w:bottom w:val="single" w:sz="4" w:space="0" w:color="auto"/>
              <w:right w:val="nil"/>
            </w:tcBorders>
          </w:tcPr>
          <w:p w14:paraId="50B23A41" w14:textId="77777777" w:rsidR="003B72A6" w:rsidRPr="00C83E6D" w:rsidRDefault="003B72A6" w:rsidP="00E15367">
            <w:pPr>
              <w:pStyle w:val="TableHead0"/>
              <w:rPr>
                <w:rFonts w:ascii="Calibri" w:hAnsi="Calibri"/>
                <w:bCs/>
                <w:sz w:val="20"/>
                <w:lang w:val="fr-FR"/>
              </w:rPr>
            </w:pPr>
            <w:r w:rsidRPr="00C83E6D">
              <w:rPr>
                <w:rFonts w:ascii="Calibri" w:hAnsi="Calibri"/>
                <w:bCs/>
                <w:sz w:val="20"/>
                <w:lang w:val="fr-FR"/>
              </w:rPr>
              <w:t>Répartition des travaux préparatoires de l'UIT-R pour la CMR-27</w:t>
            </w:r>
          </w:p>
        </w:tc>
      </w:tr>
      <w:tr w:rsidR="003B72A6" w:rsidRPr="00C83E6D" w14:paraId="0A312DBE" w14:textId="77777777" w:rsidTr="003B72A6">
        <w:trPr>
          <w:cantSplit/>
          <w:tblHeader/>
          <w:jc w:val="center"/>
        </w:trPr>
        <w:tc>
          <w:tcPr>
            <w:tcW w:w="2750" w:type="dxa"/>
            <w:tcBorders>
              <w:bottom w:val="nil"/>
            </w:tcBorders>
            <w:vAlign w:val="center"/>
          </w:tcPr>
          <w:p w14:paraId="052245EF" w14:textId="77777777" w:rsidR="003B72A6" w:rsidRPr="00C83E6D" w:rsidRDefault="003B72A6" w:rsidP="00E15367">
            <w:pPr>
              <w:pStyle w:val="TableHead0"/>
              <w:rPr>
                <w:rFonts w:ascii="Calibri" w:hAnsi="Calibri" w:cs="Calibri"/>
                <w:sz w:val="20"/>
                <w:szCs w:val="16"/>
                <w:lang w:val="fr-FR"/>
              </w:rPr>
            </w:pPr>
            <w:r w:rsidRPr="00C83E6D">
              <w:rPr>
                <w:rFonts w:ascii="Calibri" w:hAnsi="Calibri" w:cs="Calibri"/>
                <w:sz w:val="20"/>
                <w:szCs w:val="16"/>
                <w:lang w:val="fr-FR"/>
              </w:rPr>
              <w:t>Thèmes d'étude</w:t>
            </w:r>
          </w:p>
        </w:tc>
        <w:tc>
          <w:tcPr>
            <w:tcW w:w="1354" w:type="dxa"/>
            <w:gridSpan w:val="2"/>
            <w:tcBorders>
              <w:bottom w:val="nil"/>
            </w:tcBorders>
            <w:vAlign w:val="center"/>
          </w:tcPr>
          <w:p w14:paraId="0EE1A0FE" w14:textId="77777777" w:rsidR="003B72A6" w:rsidRPr="00C83E6D" w:rsidRDefault="003B72A6" w:rsidP="00E15367">
            <w:pPr>
              <w:pStyle w:val="TableHead0"/>
              <w:rPr>
                <w:rFonts w:ascii="Calibri" w:hAnsi="Calibri" w:cs="Calibri"/>
                <w:bCs/>
                <w:sz w:val="20"/>
                <w:szCs w:val="16"/>
                <w:lang w:val="fr-FR"/>
              </w:rPr>
            </w:pPr>
            <w:r w:rsidRPr="00C83E6D">
              <w:rPr>
                <w:rFonts w:ascii="Calibri" w:hAnsi="Calibri" w:cs="Calibri"/>
                <w:sz w:val="20"/>
                <w:szCs w:val="16"/>
                <w:lang w:val="fr-FR"/>
              </w:rPr>
              <w:t>Groupe responsable</w:t>
            </w:r>
          </w:p>
        </w:tc>
        <w:tc>
          <w:tcPr>
            <w:tcW w:w="9592" w:type="dxa"/>
            <w:tcBorders>
              <w:bottom w:val="nil"/>
            </w:tcBorders>
            <w:vAlign w:val="center"/>
          </w:tcPr>
          <w:p w14:paraId="00E9E879" w14:textId="77777777" w:rsidR="003B72A6" w:rsidRPr="00C83E6D" w:rsidRDefault="003B72A6" w:rsidP="00E15367">
            <w:pPr>
              <w:pStyle w:val="TableHead0"/>
              <w:rPr>
                <w:rFonts w:ascii="Calibri" w:hAnsi="Calibri" w:cs="Calibri"/>
                <w:iCs/>
                <w:sz w:val="20"/>
                <w:szCs w:val="16"/>
                <w:lang w:val="fr-FR"/>
              </w:rPr>
            </w:pPr>
            <w:r w:rsidRPr="00C83E6D">
              <w:rPr>
                <w:rFonts w:ascii="Calibri" w:hAnsi="Calibri" w:cs="Calibri"/>
                <w:sz w:val="20"/>
                <w:szCs w:val="16"/>
                <w:lang w:val="fr-FR"/>
              </w:rPr>
              <w:t xml:space="preserve">Mesure </w:t>
            </w:r>
            <w:r w:rsidRPr="00C83E6D">
              <w:rPr>
                <w:rFonts w:ascii="Calibri" w:hAnsi="Calibri" w:cs="Calibri"/>
                <w:color w:val="000000"/>
                <w:sz w:val="20"/>
                <w:szCs w:val="16"/>
                <w:lang w:val="fr-FR"/>
              </w:rPr>
              <w:t xml:space="preserve">devant être prise </w:t>
            </w:r>
            <w:r w:rsidRPr="00C83E6D">
              <w:rPr>
                <w:rFonts w:ascii="Calibri" w:hAnsi="Calibri" w:cs="Calibri"/>
                <w:sz w:val="20"/>
                <w:szCs w:val="16"/>
                <w:lang w:val="fr-FR"/>
              </w:rPr>
              <w:t>par le groupe</w:t>
            </w:r>
          </w:p>
        </w:tc>
        <w:tc>
          <w:tcPr>
            <w:tcW w:w="1503" w:type="dxa"/>
            <w:tcBorders>
              <w:bottom w:val="nil"/>
            </w:tcBorders>
            <w:vAlign w:val="center"/>
          </w:tcPr>
          <w:p w14:paraId="28882647" w14:textId="77777777" w:rsidR="003B72A6" w:rsidRPr="00C83E6D" w:rsidRDefault="003B72A6" w:rsidP="00E15367">
            <w:pPr>
              <w:pStyle w:val="TableHead0"/>
              <w:rPr>
                <w:rFonts w:ascii="Calibri" w:hAnsi="Calibri" w:cs="Calibri"/>
                <w:bCs/>
                <w:sz w:val="20"/>
                <w:szCs w:val="16"/>
                <w:lang w:val="fr-FR"/>
              </w:rPr>
            </w:pPr>
            <w:r w:rsidRPr="00C83E6D">
              <w:rPr>
                <w:rFonts w:ascii="Calibri" w:hAnsi="Calibri" w:cs="Calibri"/>
                <w:sz w:val="20"/>
                <w:szCs w:val="16"/>
                <w:lang w:val="fr-FR"/>
              </w:rPr>
              <w:t>Groupe contributeur</w:t>
            </w:r>
          </w:p>
        </w:tc>
      </w:tr>
      <w:tr w:rsidR="007B2C07" w:rsidRPr="00CE6E2A" w14:paraId="75438729" w14:textId="77777777" w:rsidTr="003B72A6">
        <w:trPr>
          <w:cantSplit/>
          <w:jc w:val="center"/>
        </w:trPr>
        <w:tc>
          <w:tcPr>
            <w:tcW w:w="13696" w:type="dxa"/>
            <w:gridSpan w:val="4"/>
          </w:tcPr>
          <w:p w14:paraId="0E433601" w14:textId="52ACBBD5" w:rsidR="007B2C07" w:rsidRPr="00C83E6D" w:rsidRDefault="007B2C07" w:rsidP="00F303B8">
            <w:pPr>
              <w:pStyle w:val="TableText0"/>
              <w:keepNext/>
              <w:keepLines/>
              <w:jc w:val="both"/>
              <w:rPr>
                <w:rFonts w:ascii="Calibri" w:hAnsi="Calibri"/>
                <w:sz w:val="20"/>
                <w:lang w:val="fr-FR"/>
              </w:rPr>
            </w:pPr>
            <w:r w:rsidRPr="00C83E6D">
              <w:rPr>
                <w:rFonts w:ascii="Calibri" w:hAnsi="Calibri"/>
                <w:sz w:val="20"/>
                <w:lang w:val="fr-FR"/>
              </w:rPr>
              <w:t>1.14</w:t>
            </w:r>
            <w:r w:rsidRPr="00C83E6D">
              <w:rPr>
                <w:rFonts w:ascii="Calibri" w:hAnsi="Calibri"/>
                <w:sz w:val="20"/>
                <w:lang w:val="fr-FR"/>
              </w:rPr>
              <w:tab/>
              <w:t xml:space="preserve">examiner les attributions additionnelles qui pourraient être faites au service mobile par satellite, conformément à la Résolution </w:t>
            </w:r>
            <w:r w:rsidRPr="00C83E6D">
              <w:rPr>
                <w:rFonts w:ascii="Calibri" w:hAnsi="Calibri"/>
                <w:b/>
                <w:bCs/>
                <w:sz w:val="20"/>
                <w:lang w:val="fr-FR"/>
              </w:rPr>
              <w:t>254 (CMR</w:t>
            </w:r>
            <w:r w:rsidRPr="00C83E6D">
              <w:rPr>
                <w:rFonts w:ascii="Calibri" w:hAnsi="Calibri"/>
                <w:b/>
                <w:bCs/>
                <w:sz w:val="20"/>
                <w:lang w:val="fr-FR"/>
              </w:rPr>
              <w:noBreakHyphen/>
              <w:t>23)</w:t>
            </w:r>
            <w:r w:rsidRPr="00C83E6D">
              <w:rPr>
                <w:rFonts w:ascii="Calibri" w:hAnsi="Calibri"/>
                <w:sz w:val="20"/>
                <w:lang w:val="fr-FR"/>
              </w:rPr>
              <w:t>;</w:t>
            </w:r>
          </w:p>
        </w:tc>
        <w:tc>
          <w:tcPr>
            <w:tcW w:w="1503" w:type="dxa"/>
          </w:tcPr>
          <w:p w14:paraId="437B88FF" w14:textId="77777777" w:rsidR="007B2C07" w:rsidRPr="00C83E6D" w:rsidRDefault="007B2C07" w:rsidP="003B72A6">
            <w:pPr>
              <w:keepNext/>
              <w:keepLines/>
              <w:spacing w:before="40" w:after="40" w:line="240" w:lineRule="auto"/>
              <w:jc w:val="center"/>
              <w:rPr>
                <w:b/>
                <w:sz w:val="20"/>
                <w:lang w:val="fr-FR"/>
              </w:rPr>
            </w:pPr>
          </w:p>
        </w:tc>
      </w:tr>
      <w:tr w:rsidR="00014639" w:rsidRPr="00C83E6D" w14:paraId="7ED3861E" w14:textId="77777777" w:rsidTr="003B72A6">
        <w:trPr>
          <w:cantSplit/>
          <w:jc w:val="center"/>
        </w:trPr>
        <w:tc>
          <w:tcPr>
            <w:tcW w:w="2750" w:type="dxa"/>
          </w:tcPr>
          <w:p w14:paraId="213A8617" w14:textId="5E6B91CF" w:rsidR="00014639" w:rsidRPr="00C83E6D" w:rsidRDefault="007B2C07" w:rsidP="003B72A6">
            <w:pPr>
              <w:pStyle w:val="Tabletext"/>
              <w:keepNext/>
              <w:keepLines/>
              <w:rPr>
                <w:b/>
                <w:bCs/>
                <w:lang w:val="fr-FR"/>
              </w:rPr>
            </w:pPr>
            <w:r w:rsidRPr="00C83E6D">
              <w:rPr>
                <w:lang w:val="fr-FR"/>
              </w:rPr>
              <w:t xml:space="preserve">Résolution </w:t>
            </w:r>
            <w:r w:rsidR="003B72A6" w:rsidRPr="00C83E6D">
              <w:rPr>
                <w:b/>
                <w:bCs/>
                <w:lang w:val="fr-FR"/>
              </w:rPr>
              <w:t>254</w:t>
            </w:r>
            <w:r w:rsidRPr="00C83E6D">
              <w:rPr>
                <w:b/>
                <w:bCs/>
                <w:lang w:val="fr-FR"/>
              </w:rPr>
              <w:t xml:space="preserve"> (CMR</w:t>
            </w:r>
            <w:r w:rsidRPr="00C83E6D">
              <w:rPr>
                <w:b/>
                <w:bCs/>
                <w:lang w:val="fr-FR"/>
              </w:rPr>
              <w:noBreakHyphen/>
              <w:t>23)</w:t>
            </w:r>
          </w:p>
          <w:p w14:paraId="1A73A028" w14:textId="4057DC51" w:rsidR="007B2C07" w:rsidRPr="00C83E6D" w:rsidRDefault="007B2C07" w:rsidP="003B72A6">
            <w:pPr>
              <w:pStyle w:val="Tabletext"/>
              <w:keepNext/>
              <w:keepLines/>
              <w:rPr>
                <w:bCs/>
                <w:lang w:val="fr-FR"/>
              </w:rPr>
            </w:pPr>
            <w:r w:rsidRPr="00C83E6D">
              <w:rPr>
                <w:bCs/>
                <w:lang w:val="fr-FR"/>
              </w:rPr>
              <w:t xml:space="preserve">Études sur les nouvelles attributions de fréquence qui pourraient être faites au service mobile par satellite dans les bandes de fréquences 2 010-2 025 MHz </w:t>
            </w:r>
            <w:r w:rsidRPr="00C83E6D">
              <w:rPr>
                <w:bCs/>
                <w:lang w:val="fr-FR"/>
              </w:rPr>
              <w:br/>
              <w:t>(Terre vers espace) et 2 160</w:t>
            </w:r>
            <w:r w:rsidRPr="00C83E6D">
              <w:rPr>
                <w:bCs/>
                <w:lang w:val="fr-FR"/>
              </w:rPr>
              <w:noBreakHyphen/>
              <w:t xml:space="preserve">2 170 MHz (espace vers Terre) dans les </w:t>
            </w:r>
            <w:r w:rsidRPr="00C83E6D">
              <w:rPr>
                <w:bCs/>
                <w:lang w:val="fr-FR"/>
              </w:rPr>
              <w:br/>
              <w:t>Régions 1 et 3 et 2 120</w:t>
            </w:r>
            <w:r w:rsidRPr="00C83E6D">
              <w:rPr>
                <w:bCs/>
                <w:lang w:val="fr-FR"/>
              </w:rPr>
              <w:noBreakHyphen/>
              <w:t xml:space="preserve">2 160 MHz (espace vers Terre) </w:t>
            </w:r>
            <w:r w:rsidRPr="00C83E6D">
              <w:rPr>
                <w:bCs/>
                <w:lang w:val="fr-FR"/>
              </w:rPr>
              <w:br/>
              <w:t>dans toutes les Régions</w:t>
            </w:r>
          </w:p>
        </w:tc>
        <w:tc>
          <w:tcPr>
            <w:tcW w:w="1340" w:type="dxa"/>
          </w:tcPr>
          <w:p w14:paraId="60D3E9D5" w14:textId="24FCDDDC" w:rsidR="00014639" w:rsidRPr="00C83E6D" w:rsidRDefault="007B2C07" w:rsidP="003B72A6">
            <w:pPr>
              <w:pStyle w:val="Tabletext"/>
              <w:keepNext/>
              <w:keepLines/>
              <w:jc w:val="center"/>
              <w:rPr>
                <w:b/>
                <w:bCs/>
                <w:lang w:val="fr-FR"/>
              </w:rPr>
            </w:pPr>
            <w:r w:rsidRPr="00C83E6D">
              <w:rPr>
                <w:b/>
                <w:bCs/>
                <w:lang w:val="fr-FR"/>
              </w:rPr>
              <w:t>GT 4C</w:t>
            </w:r>
          </w:p>
        </w:tc>
        <w:tc>
          <w:tcPr>
            <w:tcW w:w="9606" w:type="dxa"/>
            <w:gridSpan w:val="2"/>
          </w:tcPr>
          <w:p w14:paraId="1BD4435A" w14:textId="77777777" w:rsidR="00597515" w:rsidRPr="00C83E6D" w:rsidRDefault="00597515" w:rsidP="00891109">
            <w:pPr>
              <w:pStyle w:val="Call"/>
              <w:tabs>
                <w:tab w:val="clear" w:pos="794"/>
              </w:tabs>
              <w:spacing w:before="40"/>
              <w:ind w:left="335"/>
              <w:jc w:val="both"/>
              <w:rPr>
                <w:rStyle w:val="FootnoteReference"/>
                <w:iCs/>
                <w:position w:val="0"/>
                <w:sz w:val="20"/>
                <w:lang w:val="fr-FR"/>
              </w:rPr>
            </w:pPr>
            <w:r w:rsidRPr="00C83E6D">
              <w:rPr>
                <w:rStyle w:val="FootnoteReference"/>
                <w:iCs/>
                <w:position w:val="0"/>
                <w:sz w:val="20"/>
                <w:lang w:val="fr-FR"/>
              </w:rPr>
              <w:t>décide d'inviter le Secteur des radiocommunications de l'UIT à achever, à temps pour la Conférence mondiale des radiocommunications de 2027</w:t>
            </w:r>
          </w:p>
          <w:p w14:paraId="3928A36B" w14:textId="1D229D58" w:rsidR="00597515" w:rsidRPr="00C83E6D" w:rsidRDefault="00597515" w:rsidP="00F303B8">
            <w:pPr>
              <w:pStyle w:val="TableText0"/>
              <w:keepNext/>
              <w:keepLines/>
              <w:jc w:val="both"/>
              <w:rPr>
                <w:rStyle w:val="FootnoteReference"/>
                <w:rFonts w:ascii="Calibri" w:eastAsia="Times" w:hAnsi="Calibri"/>
                <w:position w:val="0"/>
                <w:sz w:val="20"/>
                <w:lang w:val="fr-FR"/>
              </w:rPr>
            </w:pPr>
            <w:r w:rsidRPr="00C83E6D">
              <w:rPr>
                <w:rStyle w:val="FootnoteReference"/>
                <w:rFonts w:ascii="Calibri" w:hAnsi="Calibri"/>
                <w:position w:val="0"/>
                <w:sz w:val="20"/>
                <w:lang w:val="fr-FR"/>
              </w:rPr>
              <w:t>1</w:t>
            </w:r>
            <w:r w:rsidRPr="00C83E6D">
              <w:rPr>
                <w:rStyle w:val="FootnoteReference"/>
                <w:rFonts w:ascii="Calibri" w:hAnsi="Calibri"/>
                <w:position w:val="0"/>
                <w:sz w:val="20"/>
                <w:lang w:val="fr-FR"/>
              </w:rPr>
              <w:tab/>
              <w:t>des études sur les besoins de spectre et les questions d'ordre technique, opérationnel et réglementaire pour le SMS, en ce qui concerne de nouvelles attributions éventuelles au SMS</w:t>
            </w:r>
            <w:r w:rsidRPr="00C83E6D" w:rsidDel="00E16AA5">
              <w:rPr>
                <w:rStyle w:val="FootnoteReference"/>
                <w:rFonts w:ascii="Calibri" w:hAnsi="Calibri"/>
                <w:position w:val="0"/>
                <w:sz w:val="20"/>
                <w:lang w:val="fr-FR"/>
              </w:rPr>
              <w:t xml:space="preserve"> </w:t>
            </w:r>
            <w:r w:rsidRPr="00C83E6D">
              <w:rPr>
                <w:rStyle w:val="FootnoteReference"/>
                <w:rFonts w:ascii="Calibri" w:hAnsi="Calibri"/>
                <w:position w:val="0"/>
                <w:sz w:val="20"/>
                <w:lang w:val="fr-FR"/>
              </w:rPr>
              <w:t>dans les bandes de fréquences 2 010</w:t>
            </w:r>
            <w:r w:rsidRPr="00C83E6D">
              <w:rPr>
                <w:rStyle w:val="FootnoteReference"/>
                <w:rFonts w:ascii="Calibri" w:hAnsi="Calibri"/>
                <w:position w:val="0"/>
                <w:sz w:val="20"/>
                <w:lang w:val="fr-FR"/>
              </w:rPr>
              <w:noBreakHyphen/>
              <w:t>2 025 MHz (Terre vers espace) et 2 160</w:t>
            </w:r>
            <w:r w:rsidRPr="00C83E6D">
              <w:rPr>
                <w:rStyle w:val="FootnoteReference"/>
                <w:rFonts w:ascii="Calibri" w:hAnsi="Calibri"/>
                <w:position w:val="0"/>
                <w:sz w:val="20"/>
                <w:lang w:val="fr-FR"/>
              </w:rPr>
              <w:noBreakHyphen/>
              <w:t>2 170 MHz (espace vers Terre) dans les Régions 1 et 3 et 2 120-2</w:t>
            </w:r>
            <w:r w:rsidR="002510B1">
              <w:rPr>
                <w:rStyle w:val="FootnoteReference"/>
                <w:rFonts w:ascii="Calibri" w:hAnsi="Calibri"/>
                <w:position w:val="0"/>
                <w:sz w:val="20"/>
                <w:lang w:val="fr-FR"/>
              </w:rPr>
              <w:t> </w:t>
            </w:r>
            <w:r w:rsidRPr="00C83E6D">
              <w:rPr>
                <w:rStyle w:val="FootnoteReference"/>
                <w:rFonts w:ascii="Calibri" w:hAnsi="Calibri"/>
                <w:position w:val="0"/>
                <w:sz w:val="20"/>
                <w:lang w:val="fr-FR"/>
              </w:rPr>
              <w:t>160</w:t>
            </w:r>
            <w:r w:rsidR="002510B1" w:rsidRPr="002510B1">
              <w:rPr>
                <w:lang w:val="fr-FR"/>
              </w:rPr>
              <w:t> </w:t>
            </w:r>
            <w:r w:rsidRPr="00C83E6D">
              <w:rPr>
                <w:rStyle w:val="FootnoteReference"/>
                <w:rFonts w:ascii="Calibri" w:hAnsi="Calibri"/>
                <w:position w:val="0"/>
                <w:sz w:val="20"/>
                <w:lang w:val="fr-FR"/>
              </w:rPr>
              <w:t>MHz (espace vers Terre) dans toutes les régions;</w:t>
            </w:r>
          </w:p>
          <w:p w14:paraId="671223E6" w14:textId="77777777" w:rsidR="00597515" w:rsidRPr="00C83E6D" w:rsidRDefault="00597515" w:rsidP="00F303B8">
            <w:pPr>
              <w:pStyle w:val="TableText0"/>
              <w:keepNext/>
              <w:keepLines/>
              <w:jc w:val="both"/>
              <w:rPr>
                <w:rStyle w:val="FootnoteReference"/>
                <w:rFonts w:ascii="Calibri" w:hAnsi="Calibri"/>
                <w:position w:val="0"/>
                <w:sz w:val="20"/>
                <w:lang w:val="fr-FR"/>
              </w:rPr>
            </w:pPr>
            <w:r w:rsidRPr="00C83E6D">
              <w:rPr>
                <w:rStyle w:val="FootnoteReference"/>
                <w:rFonts w:ascii="Calibri" w:hAnsi="Calibri"/>
                <w:position w:val="0"/>
                <w:sz w:val="20"/>
                <w:lang w:val="fr-FR"/>
              </w:rPr>
              <w:t>2</w:t>
            </w:r>
            <w:r w:rsidRPr="00C83E6D">
              <w:rPr>
                <w:rStyle w:val="FootnoteReference"/>
                <w:rFonts w:ascii="Calibri" w:hAnsi="Calibri"/>
                <w:position w:val="0"/>
                <w:sz w:val="20"/>
                <w:lang w:val="fr-FR"/>
              </w:rPr>
              <w:tab/>
              <w:t>des études de partage et de compatibilité concernant de nouvelles attributions éventuelles au SMS</w:t>
            </w:r>
            <w:r w:rsidRPr="00C83E6D" w:rsidDel="00E16AA5">
              <w:rPr>
                <w:rStyle w:val="FootnoteReference"/>
                <w:rFonts w:ascii="Calibri" w:hAnsi="Calibri"/>
                <w:position w:val="0"/>
                <w:sz w:val="20"/>
                <w:lang w:val="fr-FR"/>
              </w:rPr>
              <w:t xml:space="preserve"> </w:t>
            </w:r>
            <w:r w:rsidRPr="00C83E6D">
              <w:rPr>
                <w:rStyle w:val="FootnoteReference"/>
                <w:rFonts w:ascii="Calibri" w:hAnsi="Calibri"/>
                <w:position w:val="0"/>
                <w:sz w:val="20"/>
                <w:lang w:val="fr-FR"/>
              </w:rPr>
              <w:t>dans les bandes de fréquences à l'étude, afin d'assurer la protection des services existants bénéficiant d'une attribution à titre primaire, et également dans les bandes de fréquences adjacentes, sans que cela nuise à ces services;</w:t>
            </w:r>
          </w:p>
          <w:p w14:paraId="48E3460F" w14:textId="77777777" w:rsidR="00014639" w:rsidRPr="00C83E6D" w:rsidRDefault="00597515" w:rsidP="00F303B8">
            <w:pPr>
              <w:pStyle w:val="TableText0"/>
              <w:keepNext/>
              <w:keepLines/>
              <w:jc w:val="both"/>
              <w:rPr>
                <w:rFonts w:ascii="Calibri" w:hAnsi="Calibri"/>
                <w:sz w:val="20"/>
                <w:lang w:val="fr-FR"/>
              </w:rPr>
            </w:pPr>
            <w:r w:rsidRPr="00C83E6D">
              <w:rPr>
                <w:rStyle w:val="FootnoteReference"/>
                <w:rFonts w:ascii="Calibri" w:hAnsi="Calibri"/>
                <w:position w:val="0"/>
                <w:sz w:val="20"/>
                <w:lang w:val="fr-FR"/>
              </w:rPr>
              <w:t>3</w:t>
            </w:r>
            <w:r w:rsidRPr="00C83E6D">
              <w:rPr>
                <w:rStyle w:val="FootnoteReference"/>
                <w:rFonts w:ascii="Calibri" w:hAnsi="Calibri"/>
                <w:position w:val="0"/>
                <w:sz w:val="20"/>
                <w:lang w:val="fr-FR"/>
              </w:rPr>
              <w:tab/>
              <w:t>des études concernant les mesures techniques, opérationnelles et réglementaires qui pourraient être prises pour assurer la protection des services existants, leur exploitation continue et leur développement futur, sans imposer de contraintes réglementaires ou techniques additionnelles à ces services, tout en assurant leur protection contre les brouillages préjudiciables, lorsqu'on envisage d'éventuelles attributions additionnelles au SMS,</w:t>
            </w:r>
          </w:p>
          <w:p w14:paraId="043A5238" w14:textId="77777777" w:rsidR="00597515" w:rsidRPr="00C83E6D" w:rsidRDefault="00597515" w:rsidP="00F303B8">
            <w:pPr>
              <w:pStyle w:val="TableText0"/>
              <w:keepNext/>
              <w:keepLines/>
              <w:jc w:val="both"/>
              <w:rPr>
                <w:rFonts w:ascii="Calibri" w:hAnsi="Calibri"/>
                <w:sz w:val="20"/>
                <w:lang w:val="fr-FR"/>
              </w:rPr>
            </w:pPr>
            <w:r w:rsidRPr="00C83E6D">
              <w:rPr>
                <w:rFonts w:ascii="Calibri" w:hAnsi="Calibri"/>
                <w:sz w:val="20"/>
                <w:lang w:val="fr-FR"/>
              </w:rPr>
              <w:t>...</w:t>
            </w:r>
          </w:p>
          <w:p w14:paraId="0A78F0F9" w14:textId="77777777" w:rsidR="00597515" w:rsidRPr="00C83E6D" w:rsidRDefault="00597515" w:rsidP="00891109">
            <w:pPr>
              <w:pStyle w:val="Call"/>
              <w:tabs>
                <w:tab w:val="clear" w:pos="794"/>
              </w:tabs>
              <w:spacing w:before="40"/>
              <w:ind w:left="335"/>
              <w:jc w:val="both"/>
              <w:rPr>
                <w:rFonts w:cs="Times New Roman"/>
                <w:iCs/>
                <w:sz w:val="20"/>
                <w:szCs w:val="20"/>
                <w:lang w:val="fr-FR"/>
              </w:rPr>
            </w:pPr>
            <w:r w:rsidRPr="00C83E6D">
              <w:rPr>
                <w:rFonts w:cs="Times New Roman"/>
                <w:iCs/>
                <w:sz w:val="20"/>
                <w:szCs w:val="20"/>
                <w:lang w:val="fr-FR"/>
              </w:rPr>
              <w:t>invite la Conférence mondiale des radiocommunications de 2027</w:t>
            </w:r>
          </w:p>
          <w:p w14:paraId="3CBE7F46" w14:textId="5CC12AF1" w:rsidR="00597515" w:rsidRPr="00C83E6D" w:rsidRDefault="00597515" w:rsidP="00F303B8">
            <w:pPr>
              <w:pStyle w:val="TableText0"/>
              <w:keepNext/>
              <w:keepLines/>
              <w:jc w:val="both"/>
              <w:rPr>
                <w:rFonts w:ascii="Calibri" w:hAnsi="Calibri"/>
                <w:sz w:val="20"/>
                <w:lang w:val="fr-FR"/>
              </w:rPr>
            </w:pPr>
            <w:r w:rsidRPr="00C83E6D">
              <w:rPr>
                <w:rFonts w:ascii="Calibri" w:hAnsi="Calibri"/>
                <w:sz w:val="20"/>
                <w:lang w:val="fr-FR"/>
              </w:rPr>
              <w:t xml:space="preserve">à examiner, sur la base des études menées au titre du </w:t>
            </w:r>
            <w:r w:rsidRPr="00C83E6D">
              <w:rPr>
                <w:rFonts w:ascii="Calibri" w:hAnsi="Calibri"/>
                <w:i/>
                <w:iCs/>
                <w:sz w:val="20"/>
                <w:lang w:val="fr-FR"/>
              </w:rPr>
              <w:t>décide d'inviter le Secteur des radiocommunications de l'UIT à achever, à temps pour la Conférence mondiale des radiocommunications de 2027</w:t>
            </w:r>
            <w:r w:rsidRPr="00C83E6D">
              <w:rPr>
                <w:rFonts w:ascii="Calibri" w:hAnsi="Calibri"/>
                <w:sz w:val="20"/>
                <w:lang w:val="fr-FR"/>
              </w:rPr>
              <w:t xml:space="preserve"> ci-dessus, de nouvelles attributions éventuelles et les conditions réglementaires associées pour le SMS, tout en assurant la protection des services primaires existants.</w:t>
            </w:r>
          </w:p>
        </w:tc>
        <w:tc>
          <w:tcPr>
            <w:tcW w:w="1503" w:type="dxa"/>
          </w:tcPr>
          <w:p w14:paraId="31594A7F" w14:textId="77777777" w:rsidR="00014639" w:rsidRPr="00C83E6D" w:rsidRDefault="007B2C07" w:rsidP="003B72A6">
            <w:pPr>
              <w:keepNext/>
              <w:keepLines/>
              <w:spacing w:before="40" w:after="40" w:line="240" w:lineRule="auto"/>
              <w:jc w:val="center"/>
              <w:rPr>
                <w:b/>
                <w:sz w:val="20"/>
                <w:lang w:val="fr-FR"/>
              </w:rPr>
            </w:pPr>
            <w:r w:rsidRPr="00C83E6D">
              <w:rPr>
                <w:b/>
                <w:sz w:val="20"/>
                <w:lang w:val="fr-FR"/>
              </w:rPr>
              <w:t>GT 3L</w:t>
            </w:r>
          </w:p>
          <w:p w14:paraId="147F94EC" w14:textId="77777777" w:rsidR="007B2C07" w:rsidRPr="00C83E6D" w:rsidRDefault="007B2C07" w:rsidP="003B72A6">
            <w:pPr>
              <w:keepNext/>
              <w:keepLines/>
              <w:spacing w:before="40" w:after="40" w:line="240" w:lineRule="auto"/>
              <w:jc w:val="center"/>
              <w:rPr>
                <w:b/>
                <w:sz w:val="20"/>
                <w:lang w:val="fr-FR"/>
              </w:rPr>
            </w:pPr>
            <w:r w:rsidRPr="00C83E6D">
              <w:rPr>
                <w:b/>
                <w:sz w:val="20"/>
                <w:lang w:val="fr-FR"/>
              </w:rPr>
              <w:t>GT 4B</w:t>
            </w:r>
          </w:p>
          <w:p w14:paraId="57F51BCF" w14:textId="77777777" w:rsidR="007B2C07" w:rsidRPr="00C83E6D" w:rsidRDefault="007B2C07" w:rsidP="003B72A6">
            <w:pPr>
              <w:keepNext/>
              <w:keepLines/>
              <w:spacing w:before="40" w:after="40" w:line="240" w:lineRule="auto"/>
              <w:jc w:val="center"/>
              <w:rPr>
                <w:b/>
                <w:sz w:val="20"/>
                <w:lang w:val="fr-FR"/>
              </w:rPr>
            </w:pPr>
            <w:r w:rsidRPr="00C83E6D">
              <w:rPr>
                <w:b/>
                <w:sz w:val="20"/>
                <w:lang w:val="fr-FR"/>
              </w:rPr>
              <w:t>GT 5A</w:t>
            </w:r>
          </w:p>
          <w:p w14:paraId="65351BF4" w14:textId="77777777" w:rsidR="007B2C07" w:rsidRPr="00C83E6D" w:rsidRDefault="007B2C07" w:rsidP="003B72A6">
            <w:pPr>
              <w:keepNext/>
              <w:keepLines/>
              <w:spacing w:before="40" w:after="40" w:line="240" w:lineRule="auto"/>
              <w:jc w:val="center"/>
              <w:rPr>
                <w:b/>
                <w:sz w:val="20"/>
                <w:lang w:val="fr-FR"/>
              </w:rPr>
            </w:pPr>
            <w:r w:rsidRPr="00C83E6D">
              <w:rPr>
                <w:b/>
                <w:sz w:val="20"/>
                <w:lang w:val="fr-FR"/>
              </w:rPr>
              <w:t>GT 5C</w:t>
            </w:r>
          </w:p>
          <w:p w14:paraId="2B548EA5" w14:textId="77777777" w:rsidR="007B2C07" w:rsidRPr="00C83E6D" w:rsidRDefault="007B2C07" w:rsidP="003B72A6">
            <w:pPr>
              <w:keepNext/>
              <w:keepLines/>
              <w:spacing w:before="40" w:after="40" w:line="240" w:lineRule="auto"/>
              <w:jc w:val="center"/>
              <w:rPr>
                <w:b/>
                <w:sz w:val="20"/>
                <w:lang w:val="fr-FR"/>
              </w:rPr>
            </w:pPr>
            <w:r w:rsidRPr="00C83E6D">
              <w:rPr>
                <w:b/>
                <w:sz w:val="20"/>
                <w:lang w:val="fr-FR"/>
              </w:rPr>
              <w:t>GT 5D</w:t>
            </w:r>
          </w:p>
          <w:p w14:paraId="67261E49" w14:textId="77777777" w:rsidR="007B2C07" w:rsidRPr="00C83E6D" w:rsidRDefault="007B2C07" w:rsidP="003B72A6">
            <w:pPr>
              <w:keepNext/>
              <w:keepLines/>
              <w:spacing w:before="40" w:after="40" w:line="240" w:lineRule="auto"/>
              <w:jc w:val="center"/>
              <w:rPr>
                <w:b/>
                <w:sz w:val="20"/>
                <w:lang w:val="fr-FR"/>
              </w:rPr>
            </w:pPr>
            <w:r w:rsidRPr="00C83E6D">
              <w:rPr>
                <w:b/>
                <w:sz w:val="20"/>
                <w:lang w:val="fr-FR"/>
              </w:rPr>
              <w:t>GT 7B</w:t>
            </w:r>
          </w:p>
          <w:p w14:paraId="732573AC" w14:textId="70A5F837" w:rsidR="007B2C07" w:rsidRPr="00C83E6D" w:rsidRDefault="007B2C07" w:rsidP="003B72A6">
            <w:pPr>
              <w:keepNext/>
              <w:keepLines/>
              <w:spacing w:before="40" w:after="40" w:line="240" w:lineRule="auto"/>
              <w:jc w:val="center"/>
              <w:rPr>
                <w:b/>
                <w:sz w:val="20"/>
                <w:lang w:val="fr-FR"/>
              </w:rPr>
            </w:pPr>
            <w:r w:rsidRPr="00C83E6D">
              <w:rPr>
                <w:b/>
                <w:sz w:val="20"/>
                <w:lang w:val="fr-FR"/>
              </w:rPr>
              <w:t>GT 7C</w:t>
            </w:r>
          </w:p>
        </w:tc>
      </w:tr>
    </w:tbl>
    <w:p w14:paraId="3E0F2D3E" w14:textId="1EC2ED26" w:rsidR="00295F97" w:rsidRPr="00C83E6D" w:rsidRDefault="00295F97" w:rsidP="00113346">
      <w:pPr>
        <w:spacing w:line="240" w:lineRule="auto"/>
        <w:jc w:val="left"/>
        <w:rPr>
          <w:lang w:val="fr-FR"/>
        </w:rPr>
      </w:pPr>
      <w:r w:rsidRPr="00C83E6D">
        <w:rPr>
          <w:lang w:val="fr-FR"/>
        </w:rPr>
        <w:br w:type="page"/>
      </w:r>
    </w:p>
    <w:tbl>
      <w:tblPr>
        <w:tblW w:w="14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59"/>
        <w:gridCol w:w="9072"/>
        <w:gridCol w:w="1273"/>
        <w:gridCol w:w="27"/>
      </w:tblGrid>
      <w:tr w:rsidR="00295F97" w:rsidRPr="00CE6E2A" w14:paraId="21C0CAE9" w14:textId="77777777" w:rsidTr="00E15367">
        <w:trPr>
          <w:gridAfter w:val="1"/>
          <w:wAfter w:w="27" w:type="dxa"/>
          <w:cantSplit/>
          <w:tblHeader/>
          <w:jc w:val="center"/>
        </w:trPr>
        <w:tc>
          <w:tcPr>
            <w:tcW w:w="14031" w:type="dxa"/>
            <w:gridSpan w:val="4"/>
            <w:tcBorders>
              <w:top w:val="nil"/>
              <w:left w:val="nil"/>
              <w:right w:val="nil"/>
            </w:tcBorders>
          </w:tcPr>
          <w:p w14:paraId="1E1B8B6E" w14:textId="77777777" w:rsidR="00295F97" w:rsidRPr="00C83E6D" w:rsidRDefault="00295F97" w:rsidP="00E15367">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lastRenderedPageBreak/>
              <w:t>Répartition des travaux préparatoires de l'UIT-R pour la CMR-27</w:t>
            </w:r>
          </w:p>
        </w:tc>
      </w:tr>
      <w:tr w:rsidR="00295F97" w:rsidRPr="00C83E6D" w14:paraId="03096D09" w14:textId="77777777" w:rsidTr="00E15367">
        <w:trPr>
          <w:gridAfter w:val="1"/>
          <w:wAfter w:w="27" w:type="dxa"/>
          <w:cantSplit/>
          <w:tblHeader/>
          <w:jc w:val="center"/>
        </w:trPr>
        <w:tc>
          <w:tcPr>
            <w:tcW w:w="2127" w:type="dxa"/>
            <w:vAlign w:val="center"/>
          </w:tcPr>
          <w:p w14:paraId="7C351F36" w14:textId="77777777" w:rsidR="00295F97" w:rsidRPr="00C83E6D" w:rsidRDefault="00295F97" w:rsidP="00E15367">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Thèmes d'étude</w:t>
            </w:r>
          </w:p>
        </w:tc>
        <w:tc>
          <w:tcPr>
            <w:tcW w:w="1559" w:type="dxa"/>
            <w:vAlign w:val="center"/>
          </w:tcPr>
          <w:p w14:paraId="1CFB6144" w14:textId="77777777" w:rsidR="00295F97" w:rsidRPr="00C83E6D" w:rsidRDefault="00295F97" w:rsidP="00E15367">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Groupe responsable</w:t>
            </w:r>
          </w:p>
        </w:tc>
        <w:tc>
          <w:tcPr>
            <w:tcW w:w="9072" w:type="dxa"/>
            <w:vAlign w:val="center"/>
          </w:tcPr>
          <w:p w14:paraId="72CF30E9" w14:textId="77777777" w:rsidR="00295F97" w:rsidRPr="00C83E6D" w:rsidRDefault="00295F97" w:rsidP="00E15367">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 xml:space="preserve">Mesure </w:t>
            </w:r>
            <w:r w:rsidRPr="00C83E6D">
              <w:rPr>
                <w:rFonts w:asciiTheme="minorHAnsi" w:hAnsiTheme="minorHAnsi" w:cstheme="minorHAnsi"/>
                <w:color w:val="000000"/>
                <w:szCs w:val="20"/>
                <w:lang w:val="fr-FR"/>
              </w:rPr>
              <w:t xml:space="preserve">devant être prise </w:t>
            </w:r>
            <w:r w:rsidRPr="00C83E6D">
              <w:rPr>
                <w:rFonts w:asciiTheme="minorHAnsi" w:hAnsiTheme="minorHAnsi" w:cstheme="minorHAnsi"/>
                <w:szCs w:val="20"/>
                <w:lang w:val="fr-FR"/>
              </w:rPr>
              <w:t>par le groupe</w:t>
            </w:r>
          </w:p>
        </w:tc>
        <w:tc>
          <w:tcPr>
            <w:tcW w:w="1273" w:type="dxa"/>
            <w:vAlign w:val="center"/>
          </w:tcPr>
          <w:p w14:paraId="1194583A" w14:textId="77777777" w:rsidR="00295F97" w:rsidRPr="00C83E6D" w:rsidRDefault="00295F97" w:rsidP="00E15367">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Groupe contributeur</w:t>
            </w:r>
          </w:p>
        </w:tc>
      </w:tr>
      <w:tr w:rsidR="00295F97" w:rsidRPr="00CE6E2A" w14:paraId="2E7892BF" w14:textId="77777777" w:rsidTr="00E15367">
        <w:trPr>
          <w:gridAfter w:val="1"/>
          <w:wAfter w:w="27" w:type="dxa"/>
          <w:cantSplit/>
          <w:jc w:val="center"/>
        </w:trPr>
        <w:tc>
          <w:tcPr>
            <w:tcW w:w="14031" w:type="dxa"/>
            <w:gridSpan w:val="4"/>
          </w:tcPr>
          <w:p w14:paraId="1BA89C15" w14:textId="77777777" w:rsidR="00295F97" w:rsidRPr="00C83E6D" w:rsidRDefault="00295F97" w:rsidP="00F303B8">
            <w:pPr>
              <w:pStyle w:val="Tabletext"/>
              <w:jc w:val="both"/>
              <w:rPr>
                <w:rFonts w:asciiTheme="minorHAnsi" w:hAnsiTheme="minorHAnsi" w:cstheme="minorHAnsi"/>
                <w:szCs w:val="20"/>
                <w:lang w:val="fr-FR"/>
              </w:rPr>
            </w:pPr>
            <w:r w:rsidRPr="00C83E6D">
              <w:rPr>
                <w:rFonts w:asciiTheme="minorHAnsi" w:hAnsiTheme="minorHAnsi" w:cstheme="minorHAnsi"/>
                <w:szCs w:val="20"/>
                <w:lang w:val="fr-FR"/>
              </w:rPr>
              <w:t>1.15</w:t>
            </w:r>
            <w:r w:rsidRPr="00C83E6D">
              <w:rPr>
                <w:rFonts w:asciiTheme="minorHAnsi" w:hAnsiTheme="minorHAnsi" w:cstheme="minorHAnsi"/>
                <w:szCs w:val="20"/>
                <w:lang w:val="fr-FR"/>
              </w:rPr>
              <w:tab/>
              <w:t>examiner des études sur les questions liées aux fréquences, y compris sur les éventuelles attributions nouvelles ou modifiées au service de recherche spatiale (espace-espace) pour le développement futur des communications à la surface de la Lune et entre l'orbite lunaire et la surface de la Lune, conformément à la Résolution </w:t>
            </w:r>
            <w:r w:rsidRPr="00C83E6D">
              <w:rPr>
                <w:rFonts w:asciiTheme="minorHAnsi" w:hAnsiTheme="minorHAnsi" w:cstheme="minorHAnsi"/>
                <w:b/>
                <w:bCs/>
                <w:szCs w:val="20"/>
                <w:lang w:val="fr-FR"/>
              </w:rPr>
              <w:t>680 (CMR-23)</w:t>
            </w:r>
            <w:r w:rsidRPr="00C83E6D">
              <w:rPr>
                <w:rFonts w:asciiTheme="minorHAnsi" w:hAnsiTheme="minorHAnsi" w:cstheme="minorHAnsi"/>
                <w:szCs w:val="20"/>
                <w:lang w:val="fr-FR"/>
              </w:rPr>
              <w:t>;</w:t>
            </w:r>
          </w:p>
        </w:tc>
      </w:tr>
      <w:tr w:rsidR="00295F97" w:rsidRPr="00C83E6D" w14:paraId="65E6B069" w14:textId="77777777" w:rsidTr="00E15367">
        <w:trPr>
          <w:gridAfter w:val="1"/>
          <w:wAfter w:w="27" w:type="dxa"/>
          <w:jc w:val="center"/>
        </w:trPr>
        <w:tc>
          <w:tcPr>
            <w:tcW w:w="2127" w:type="dxa"/>
          </w:tcPr>
          <w:p w14:paraId="62A26DF2" w14:textId="20E46C26" w:rsidR="00295F97" w:rsidRPr="00C83E6D" w:rsidRDefault="00F303B8"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 xml:space="preserve">Résolution </w:t>
            </w:r>
            <w:r w:rsidR="00295F97" w:rsidRPr="00C83E6D">
              <w:rPr>
                <w:rFonts w:asciiTheme="minorHAnsi" w:hAnsiTheme="minorHAnsi" w:cstheme="minorHAnsi"/>
                <w:b/>
                <w:bCs/>
                <w:szCs w:val="20"/>
                <w:lang w:val="fr-FR"/>
              </w:rPr>
              <w:t>680 (CMR</w:t>
            </w:r>
            <w:r w:rsidR="00295F97" w:rsidRPr="00C83E6D">
              <w:rPr>
                <w:rFonts w:asciiTheme="minorHAnsi" w:hAnsiTheme="minorHAnsi" w:cstheme="minorHAnsi"/>
                <w:b/>
                <w:bCs/>
                <w:szCs w:val="20"/>
                <w:lang w:val="fr-FR"/>
              </w:rPr>
              <w:noBreakHyphen/>
              <w:t>23)</w:t>
            </w:r>
          </w:p>
          <w:p w14:paraId="0C60BE79"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Études sur les questions liées aux fréquences, y compris les éventuelles attributions, nouvelles ou modifiées, au service de recherche spatiale (espace-espace), pour le développement futur des communications à la surface de la Lune et entre l'orbite lunaire et la surface de la Lune</w:t>
            </w:r>
          </w:p>
        </w:tc>
        <w:tc>
          <w:tcPr>
            <w:tcW w:w="1559" w:type="dxa"/>
          </w:tcPr>
          <w:p w14:paraId="7677EE76"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t>GT 7B</w:t>
            </w:r>
          </w:p>
        </w:tc>
        <w:tc>
          <w:tcPr>
            <w:tcW w:w="9072" w:type="dxa"/>
          </w:tcPr>
          <w:p w14:paraId="72042225"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considérant</w:t>
            </w:r>
          </w:p>
          <w:p w14:paraId="239EDA42"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p>
          <w:p w14:paraId="2027D059"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i/>
                <w:iCs/>
                <w:lang w:val="fr-FR"/>
              </w:rPr>
              <w:t>h)</w:t>
            </w:r>
            <w:r w:rsidRPr="00C83E6D">
              <w:rPr>
                <w:rFonts w:asciiTheme="minorHAnsi" w:hAnsiTheme="minorHAnsi"/>
                <w:lang w:val="fr-FR"/>
              </w:rPr>
              <w:tab/>
              <w:t>que les activités scientifiques et d'exploration menées sur la Lune peuvent faire progresser la réalisation d'éventuelles activités spatiales futures, outre la recherche spatiale, qui pourraient à terme inclure d'autres services de radiocommunication présentant un intérêt pour les communications lunaires,</w:t>
            </w:r>
          </w:p>
          <w:p w14:paraId="3270ACEA"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notant</w:t>
            </w:r>
          </w:p>
          <w:p w14:paraId="27A66AE5"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i/>
                <w:iCs/>
                <w:lang w:val="fr-FR"/>
              </w:rPr>
              <w:t>a)</w:t>
            </w:r>
            <w:r w:rsidRPr="00C83E6D">
              <w:rPr>
                <w:rFonts w:asciiTheme="minorHAnsi" w:hAnsiTheme="minorHAnsi"/>
                <w:lang w:val="fr-FR"/>
              </w:rPr>
              <w:tab/>
              <w:t>que la Section V de l'Article 22 traite de la protection de la radioastronomie dans la zone tranquille de la Lune;</w:t>
            </w:r>
          </w:p>
          <w:p w14:paraId="365F9D85"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i/>
                <w:iCs/>
                <w:lang w:val="fr-FR"/>
              </w:rPr>
              <w:t>b)</w:t>
            </w:r>
            <w:r w:rsidRPr="00C83E6D">
              <w:rPr>
                <w:rFonts w:asciiTheme="minorHAnsi" w:hAnsiTheme="minorHAnsi"/>
                <w:lang w:val="fr-FR"/>
              </w:rPr>
              <w:tab/>
              <w:t xml:space="preserve">que la Recommandation </w:t>
            </w:r>
            <w:r w:rsidRPr="00C83E6D">
              <w:rPr>
                <w:rFonts w:asciiTheme="minorHAnsi" w:hAnsiTheme="minorHAnsi"/>
                <w:b/>
                <w:bCs/>
                <w:lang w:val="fr-FR"/>
              </w:rPr>
              <w:t>UIT-R RA.479-5</w:t>
            </w:r>
            <w:r w:rsidRPr="00C83E6D">
              <w:rPr>
                <w:rFonts w:asciiTheme="minorHAnsi" w:hAnsiTheme="minorHAnsi"/>
                <w:lang w:val="fr-FR"/>
              </w:rPr>
              <w:t xml:space="preserve"> porte sur la protection des fréquences à utiliser pour des mesures de radioastronomie dans la zone tranquille de la Lune, en vue de préserver les capacités uniques de cette zone en matière de radioastronomie;</w:t>
            </w:r>
          </w:p>
          <w:p w14:paraId="0D2AD85A"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i/>
                <w:iCs/>
                <w:lang w:val="fr-FR"/>
              </w:rPr>
              <w:t>c)</w:t>
            </w:r>
            <w:r w:rsidRPr="00C83E6D">
              <w:rPr>
                <w:rFonts w:asciiTheme="minorHAnsi" w:hAnsiTheme="minorHAnsi"/>
                <w:lang w:val="fr-FR"/>
              </w:rPr>
              <w:tab/>
              <w:t>que les incidences des rayonnements électromagnétiques causés involontairement par les systèmes électriques et électroniques aux récepteurs de radioastronomie devraient être évaluées (voir la Question 243/1 de l'UIT-R),</w:t>
            </w:r>
          </w:p>
          <w:p w14:paraId="3FBAB0CA"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br w:type="page"/>
              <w:t>...</w:t>
            </w:r>
            <w:r w:rsidRPr="00C83E6D">
              <w:rPr>
                <w:rFonts w:asciiTheme="minorHAnsi" w:hAnsiTheme="minorHAnsi"/>
                <w:lang w:val="fr-FR"/>
              </w:rPr>
              <w:br w:type="page"/>
            </w:r>
          </w:p>
          <w:p w14:paraId="781D02C8"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bookmarkStart w:id="23" w:name="_Hlk152935865"/>
            <w:r w:rsidRPr="00C83E6D">
              <w:rPr>
                <w:rFonts w:asciiTheme="minorHAnsi" w:hAnsiTheme="minorHAnsi"/>
                <w:sz w:val="20"/>
                <w:lang w:val="fr-FR"/>
              </w:rPr>
              <w:t>décide d'inviter le Secteur des radiocommunications de l'UIT à achever, à temps pour la Conférence mondiale des radiocommunications de 2027</w:t>
            </w:r>
          </w:p>
          <w:bookmarkEnd w:id="23"/>
          <w:p w14:paraId="0C00A4DA"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1</w:t>
            </w:r>
            <w:r w:rsidRPr="00C83E6D">
              <w:rPr>
                <w:rFonts w:asciiTheme="minorHAnsi" w:hAnsiTheme="minorHAnsi"/>
                <w:lang w:val="fr-FR"/>
              </w:rPr>
              <w:tab/>
              <w:t>des études relatives aux besoins de spectre des systèmes du service de recherche spatiale susceptibles d'être exploités à la surface de la Lune, ou des systèmes en orbite lunaire communiquant avec des systèmes à la surface de la Lune, dans les gammes de fréquences ci</w:t>
            </w:r>
            <w:r w:rsidRPr="00C83E6D">
              <w:rPr>
                <w:rFonts w:asciiTheme="minorHAnsi" w:hAnsiTheme="minorHAnsi"/>
                <w:lang w:val="fr-FR"/>
              </w:rPr>
              <w:noBreakHyphen/>
              <w:t xml:space="preserve">après, ou dans des parties de ces gammes de fréquences, en tenant compte des points </w:t>
            </w:r>
            <w:r w:rsidRPr="00C83E6D">
              <w:rPr>
                <w:rFonts w:asciiTheme="minorHAnsi" w:hAnsiTheme="minorHAnsi"/>
                <w:i/>
                <w:iCs/>
                <w:lang w:val="fr-FR"/>
              </w:rPr>
              <w:t>a)</w:t>
            </w:r>
            <w:r w:rsidRPr="00C83E6D">
              <w:rPr>
                <w:rFonts w:asciiTheme="minorHAnsi" w:hAnsiTheme="minorHAnsi"/>
                <w:lang w:val="fr-FR"/>
              </w:rPr>
              <w:t xml:space="preserve">, </w:t>
            </w:r>
            <w:r w:rsidRPr="00C83E6D">
              <w:rPr>
                <w:rFonts w:asciiTheme="minorHAnsi" w:hAnsiTheme="minorHAnsi"/>
                <w:i/>
                <w:iCs/>
                <w:lang w:val="fr-FR"/>
              </w:rPr>
              <w:t>b)</w:t>
            </w:r>
            <w:r w:rsidRPr="00C83E6D">
              <w:rPr>
                <w:rFonts w:asciiTheme="minorHAnsi" w:hAnsiTheme="minorHAnsi"/>
                <w:lang w:val="fr-FR"/>
              </w:rPr>
              <w:t xml:space="preserve"> et </w:t>
            </w:r>
            <w:r w:rsidRPr="00C83E6D">
              <w:rPr>
                <w:rFonts w:asciiTheme="minorHAnsi" w:hAnsiTheme="minorHAnsi"/>
                <w:i/>
                <w:iCs/>
                <w:lang w:val="fr-FR"/>
              </w:rPr>
              <w:t>c)</w:t>
            </w:r>
            <w:r w:rsidRPr="00C83E6D">
              <w:rPr>
                <w:rFonts w:asciiTheme="minorHAnsi" w:hAnsiTheme="minorHAnsi"/>
                <w:lang w:val="fr-FR"/>
              </w:rPr>
              <w:t xml:space="preserve"> du </w:t>
            </w:r>
            <w:r w:rsidRPr="00C83E6D">
              <w:rPr>
                <w:rFonts w:asciiTheme="minorHAnsi" w:hAnsiTheme="minorHAnsi"/>
                <w:i/>
                <w:iCs/>
                <w:lang w:val="fr-FR"/>
              </w:rPr>
              <w:t>notant</w:t>
            </w:r>
            <w:r w:rsidRPr="00C83E6D">
              <w:rPr>
                <w:rFonts w:asciiTheme="minorHAnsi" w:hAnsiTheme="minorHAnsi"/>
                <w:lang w:val="fr-FR"/>
              </w:rPr>
              <w:t>:</w:t>
            </w:r>
          </w:p>
          <w:p w14:paraId="0FC0EBC8"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r w:rsidRPr="00C83E6D">
              <w:rPr>
                <w:rFonts w:asciiTheme="minorHAnsi" w:hAnsiTheme="minorHAnsi"/>
                <w:lang w:val="fr-FR"/>
              </w:rPr>
              <w:tab/>
              <w:t>390-406,1 MHz, 420-430 MHz et 440-450 MHz, uniquement à l'extérieur de la zone tranquille de la Lune;</w:t>
            </w:r>
          </w:p>
          <w:p w14:paraId="77220E0D" w14:textId="2AA33C8E" w:rsidR="00295F97" w:rsidRPr="00C83E6D" w:rsidRDefault="00295F97" w:rsidP="00F303B8">
            <w:pPr>
              <w:pStyle w:val="Tabletext"/>
              <w:ind w:left="284" w:hanging="284"/>
              <w:jc w:val="both"/>
              <w:rPr>
                <w:rFonts w:asciiTheme="minorHAnsi" w:hAnsiTheme="minorHAnsi"/>
                <w:lang w:val="fr-FR"/>
              </w:rPr>
            </w:pPr>
            <w:r w:rsidRPr="00C83E6D">
              <w:rPr>
                <w:rFonts w:asciiTheme="minorHAnsi" w:hAnsiTheme="minorHAnsi"/>
                <w:lang w:val="fr-FR"/>
              </w:rPr>
              <w:t>–</w:t>
            </w:r>
            <w:r w:rsidRPr="00C83E6D">
              <w:rPr>
                <w:rFonts w:asciiTheme="minorHAnsi" w:hAnsiTheme="minorHAnsi"/>
                <w:lang w:val="fr-FR"/>
              </w:rPr>
              <w:tab/>
              <w:t>2 400</w:t>
            </w:r>
            <w:r w:rsidRPr="00C83E6D">
              <w:rPr>
                <w:rFonts w:asciiTheme="minorHAnsi" w:hAnsiTheme="minorHAnsi"/>
                <w:lang w:val="fr-FR"/>
              </w:rPr>
              <w:noBreakHyphen/>
              <w:t>2 690 MHz, 3 500-3 800 MHz, 5 150-5 570 MHz, 5 570</w:t>
            </w:r>
            <w:r w:rsidRPr="00C83E6D">
              <w:rPr>
                <w:rFonts w:asciiTheme="minorHAnsi" w:hAnsiTheme="minorHAnsi"/>
                <w:lang w:val="fr-FR"/>
              </w:rPr>
              <w:noBreakHyphen/>
              <w:t>5 725 MHz, 5 775</w:t>
            </w:r>
            <w:r w:rsidRPr="00C83E6D">
              <w:rPr>
                <w:rFonts w:asciiTheme="minorHAnsi" w:hAnsiTheme="minorHAnsi"/>
                <w:lang w:val="fr-FR"/>
              </w:rPr>
              <w:noBreakHyphen/>
              <w:t>5 925 MHz, 7 190-7</w:t>
            </w:r>
            <w:r w:rsidR="002510B1">
              <w:rPr>
                <w:rFonts w:asciiTheme="minorHAnsi" w:hAnsiTheme="minorHAnsi"/>
                <w:lang w:val="fr-FR"/>
              </w:rPr>
              <w:t> </w:t>
            </w:r>
            <w:r w:rsidRPr="00C83E6D">
              <w:rPr>
                <w:rFonts w:asciiTheme="minorHAnsi" w:hAnsiTheme="minorHAnsi"/>
                <w:lang w:val="fr-FR"/>
              </w:rPr>
              <w:t>235</w:t>
            </w:r>
            <w:r w:rsidR="002510B1">
              <w:rPr>
                <w:rFonts w:asciiTheme="minorHAnsi" w:hAnsiTheme="minorHAnsi"/>
                <w:lang w:val="fr-FR"/>
              </w:rPr>
              <w:t> </w:t>
            </w:r>
            <w:r w:rsidRPr="00C83E6D">
              <w:rPr>
                <w:rFonts w:asciiTheme="minorHAnsi" w:hAnsiTheme="minorHAnsi"/>
                <w:lang w:val="fr-FR"/>
              </w:rPr>
              <w:t>MHz, 8 450-8 500 MHz et 25,25-28,35 GHz;</w:t>
            </w:r>
          </w:p>
          <w:p w14:paraId="708203FA"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2</w:t>
            </w:r>
            <w:r w:rsidRPr="00C83E6D">
              <w:rPr>
                <w:rFonts w:asciiTheme="minorHAnsi" w:hAnsiTheme="minorHAnsi"/>
                <w:lang w:val="fr-FR"/>
              </w:rPr>
              <w:tab/>
              <w:t xml:space="preserve">des études sur les caractéristiques techniques et opérationnelles et les critères de protection des systèmes du service de recherche spatiale qu'il est prévu d'exploiter dans les bandes de fréquences visées au point 1 du </w:t>
            </w:r>
            <w:r w:rsidRPr="00C83E6D">
              <w:rPr>
                <w:rFonts w:asciiTheme="minorHAnsi" w:hAnsiTheme="minorHAnsi"/>
                <w:i/>
                <w:iCs/>
                <w:lang w:val="fr-FR"/>
              </w:rPr>
              <w:t>décide d'inviter le Secteur des radiocommunications de l'UIT</w:t>
            </w:r>
            <w:r w:rsidRPr="00C83E6D">
              <w:rPr>
                <w:rFonts w:asciiTheme="minorHAnsi" w:hAnsiTheme="minorHAnsi"/>
                <w:lang w:val="fr-FR"/>
              </w:rPr>
              <w:t xml:space="preserve"> à achever, à temps pour la Conférence mondiale des radiocommunications de 2027, ainsi que sur les critères de protection à appliquer pour protéger les capteurs actifs et passifs du service de radioastronomie (SRA) et du service de recherche spatiale à la surface de la Lune et en orbite lunaire;</w:t>
            </w:r>
          </w:p>
          <w:p w14:paraId="46DF8661"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lastRenderedPageBreak/>
              <w:t>3</w:t>
            </w:r>
            <w:r w:rsidRPr="00C83E6D">
              <w:rPr>
                <w:rFonts w:asciiTheme="minorHAnsi" w:hAnsiTheme="minorHAnsi"/>
                <w:lang w:val="fr-FR"/>
              </w:rPr>
              <w:tab/>
              <w:t xml:space="preserve">des études sur les considérations relatives à la propagation pour les systèmes à la surface de la Lune et les systèmes en orbite lunaire fonctionnant dans les gammes de fréquences visées au point 1 du </w:t>
            </w:r>
            <w:r w:rsidRPr="00C83E6D">
              <w:rPr>
                <w:rFonts w:asciiTheme="minorHAnsi" w:hAnsiTheme="minorHAnsi"/>
                <w:i/>
                <w:iCs/>
                <w:lang w:val="fr-FR"/>
              </w:rPr>
              <w:t>décide d'inviter le Secteur des radiocommunications de l'UIT</w:t>
            </w:r>
            <w:r w:rsidRPr="00C83E6D">
              <w:rPr>
                <w:rFonts w:asciiTheme="minorHAnsi" w:hAnsiTheme="minorHAnsi"/>
                <w:lang w:val="fr-FR"/>
              </w:rPr>
              <w:t xml:space="preserve"> à achever, à temps pour la Conférence mondiale des radiocommunications de 2027;</w:t>
            </w:r>
          </w:p>
          <w:p w14:paraId="08331B1F"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4</w:t>
            </w:r>
            <w:r w:rsidRPr="00C83E6D">
              <w:rPr>
                <w:rFonts w:asciiTheme="minorHAnsi" w:hAnsiTheme="minorHAnsi"/>
                <w:lang w:val="fr-FR"/>
              </w:rPr>
              <w:tab/>
              <w:t xml:space="preserve">des études de partage et de compatibilité concernant les systèmes du service de recherche spatiale qu'il est prévu d'exploiter dans les gammes de fréquences visées au point 1 du </w:t>
            </w:r>
            <w:r w:rsidRPr="00C83E6D">
              <w:rPr>
                <w:rFonts w:asciiTheme="minorHAnsi" w:hAnsiTheme="minorHAnsi"/>
                <w:i/>
                <w:iCs/>
                <w:lang w:val="fr-FR"/>
              </w:rPr>
              <w:t>décide d'inviter le Secteur des radiocommunications de l'UIT</w:t>
            </w:r>
            <w:r w:rsidRPr="00C83E6D">
              <w:rPr>
                <w:rFonts w:asciiTheme="minorHAnsi" w:hAnsiTheme="minorHAnsi"/>
                <w:lang w:val="fr-FR"/>
              </w:rPr>
              <w:t xml:space="preserve"> à achever, à temps pour la Conférence mondiale des radiocommunications de 2027 pour assurer la protection:</w:t>
            </w:r>
          </w:p>
          <w:p w14:paraId="2BA42C9C"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r w:rsidRPr="00C83E6D">
              <w:rPr>
                <w:rFonts w:asciiTheme="minorHAnsi" w:hAnsiTheme="minorHAnsi"/>
                <w:lang w:val="fr-FR"/>
              </w:rPr>
              <w:tab/>
              <w:t xml:space="preserve">des services de radiocommunication indiqués aux points </w:t>
            </w:r>
            <w:r w:rsidRPr="00C83E6D">
              <w:rPr>
                <w:rFonts w:asciiTheme="minorHAnsi" w:hAnsiTheme="minorHAnsi"/>
                <w:i/>
                <w:iCs/>
                <w:lang w:val="fr-FR"/>
              </w:rPr>
              <w:t>g)</w:t>
            </w:r>
            <w:r w:rsidRPr="00C83E6D">
              <w:rPr>
                <w:rFonts w:asciiTheme="minorHAnsi" w:hAnsiTheme="minorHAnsi"/>
                <w:lang w:val="fr-FR"/>
              </w:rPr>
              <w:t xml:space="preserve"> à </w:t>
            </w:r>
            <w:r w:rsidRPr="00C83E6D">
              <w:rPr>
                <w:rFonts w:asciiTheme="minorHAnsi" w:hAnsiTheme="minorHAnsi"/>
                <w:i/>
                <w:iCs/>
                <w:lang w:val="fr-FR"/>
              </w:rPr>
              <w:t>n)</w:t>
            </w:r>
            <w:r w:rsidRPr="00C83E6D">
              <w:rPr>
                <w:rFonts w:asciiTheme="minorHAnsi" w:hAnsiTheme="minorHAnsi"/>
                <w:lang w:val="fr-FR"/>
              </w:rPr>
              <w:t xml:space="preserve"> du </w:t>
            </w:r>
            <w:r w:rsidRPr="00C83E6D">
              <w:rPr>
                <w:rFonts w:asciiTheme="minorHAnsi" w:hAnsiTheme="minorHAnsi"/>
                <w:i/>
                <w:iCs/>
                <w:lang w:val="fr-FR"/>
              </w:rPr>
              <w:t>reconnaissant</w:t>
            </w:r>
            <w:r w:rsidRPr="00C83E6D">
              <w:rPr>
                <w:rFonts w:asciiTheme="minorHAnsi" w:hAnsiTheme="minorHAnsi"/>
                <w:lang w:val="fr-FR"/>
              </w:rPr>
              <w:t>; et</w:t>
            </w:r>
          </w:p>
          <w:p w14:paraId="545026ED" w14:textId="77777777" w:rsidR="00295F97" w:rsidRPr="00C83E6D" w:rsidRDefault="00295F97" w:rsidP="00F303B8">
            <w:pPr>
              <w:pStyle w:val="Tabletext"/>
              <w:ind w:left="284" w:hanging="284"/>
              <w:jc w:val="both"/>
              <w:rPr>
                <w:rFonts w:asciiTheme="minorHAnsi" w:hAnsiTheme="minorHAnsi"/>
                <w:lang w:val="fr-FR"/>
              </w:rPr>
            </w:pPr>
            <w:r w:rsidRPr="00C83E6D">
              <w:rPr>
                <w:rFonts w:asciiTheme="minorHAnsi" w:hAnsiTheme="minorHAnsi"/>
                <w:lang w:val="fr-FR"/>
              </w:rPr>
              <w:t>–</w:t>
            </w:r>
            <w:r w:rsidRPr="00C83E6D">
              <w:rPr>
                <w:rFonts w:asciiTheme="minorHAnsi" w:hAnsiTheme="minorHAnsi"/>
                <w:lang w:val="fr-FR"/>
              </w:rPr>
              <w:tab/>
              <w:t>du SRA sur Terre et dans la zone tranquille de la Lune dans les mêmes bandes de fréquences, dans les bandes de fréquences adjacentes ou dans les bandes de fréquences voisines;</w:t>
            </w:r>
          </w:p>
          <w:p w14:paraId="21F22C2A"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br w:type="page"/>
              <w:t>5</w:t>
            </w:r>
            <w:r w:rsidRPr="00C83E6D">
              <w:rPr>
                <w:rFonts w:asciiTheme="minorHAnsi" w:hAnsiTheme="minorHAnsi"/>
                <w:lang w:val="fr-FR"/>
              </w:rPr>
              <w:tab/>
              <w:t>des études sur d'éventuelles attributions ou identifications de fréquences, nouvelles ou modifiées, pour le service de recherche spatiale, accompagnées de dispositions réglementaires appropriées pour les systèmes de communication à la surface de la Lune ou en orbite lunaire qui communiquent avec des systèmes à la surface de la Lune,</w:t>
            </w:r>
          </w:p>
          <w:p w14:paraId="62950778"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invite le Secteur des radiocommunications de l'UIT</w:t>
            </w:r>
          </w:p>
          <w:p w14:paraId="0A4C79FD"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1</w:t>
            </w:r>
            <w:r w:rsidRPr="00C83E6D">
              <w:rPr>
                <w:rFonts w:asciiTheme="minorHAnsi" w:hAnsiTheme="minorHAnsi"/>
                <w:lang w:val="fr-FR"/>
              </w:rPr>
              <w:tab/>
              <w:t xml:space="preserve">à commencer à étudier, compte tenu du point h) du considérant, les besoins de spectre futurs des communications et systèmes lunaires, outre ceux identifiés au point 1 du </w:t>
            </w:r>
            <w:r w:rsidRPr="00C83E6D">
              <w:rPr>
                <w:rFonts w:asciiTheme="minorHAnsi" w:hAnsiTheme="minorHAnsi"/>
                <w:i/>
                <w:iCs/>
                <w:lang w:val="fr-FR"/>
              </w:rPr>
              <w:t>décide d'inviter le Secteur des radiocommunications de l'UIT</w:t>
            </w:r>
            <w:r w:rsidRPr="00C83E6D">
              <w:rPr>
                <w:rFonts w:asciiTheme="minorHAnsi" w:hAnsiTheme="minorHAnsi"/>
                <w:lang w:val="fr-FR"/>
              </w:rPr>
              <w:t xml:space="preserve"> à achever, à temps pour la Conférence mondiale des radiocommunications de 2027, pouvant être nécessaires pour les communications entre la Terre, les engins spatiaux en orbite lunaire et la surface de la Lune;</w:t>
            </w:r>
          </w:p>
          <w:p w14:paraId="32F087E6"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2</w:t>
            </w:r>
            <w:r w:rsidRPr="00C83E6D">
              <w:rPr>
                <w:rFonts w:asciiTheme="minorHAnsi" w:hAnsiTheme="minorHAnsi"/>
                <w:lang w:val="fr-FR"/>
              </w:rPr>
              <w:tab/>
              <w:t>à étudier si les radiocommunications futures à proximité de la Lune, comme indiqué au point </w:t>
            </w:r>
            <w:r w:rsidRPr="00C83E6D">
              <w:rPr>
                <w:rFonts w:asciiTheme="minorHAnsi" w:hAnsiTheme="minorHAnsi"/>
                <w:i/>
                <w:iCs/>
                <w:lang w:val="fr-FR"/>
              </w:rPr>
              <w:t>h)</w:t>
            </w:r>
            <w:r w:rsidRPr="00C83E6D">
              <w:rPr>
                <w:rFonts w:asciiTheme="minorHAnsi" w:hAnsiTheme="minorHAnsi"/>
                <w:lang w:val="fr-FR"/>
              </w:rPr>
              <w:t xml:space="preserve"> du </w:t>
            </w:r>
            <w:r w:rsidRPr="00C83E6D">
              <w:rPr>
                <w:rFonts w:asciiTheme="minorHAnsi" w:hAnsiTheme="minorHAnsi"/>
                <w:i/>
                <w:iCs/>
                <w:lang w:val="fr-FR"/>
              </w:rPr>
              <w:t>considérant</w:t>
            </w:r>
            <w:r w:rsidRPr="00C83E6D">
              <w:rPr>
                <w:rFonts w:asciiTheme="minorHAnsi" w:hAnsiTheme="minorHAnsi"/>
                <w:lang w:val="fr-FR"/>
              </w:rPr>
              <w:t>, peuvent être prises en charge par les services de radiocommunications spatiales existants et si les dispositions réglementaires énoncées dans le Règlement des radiocommunications sont suffisantes,</w:t>
            </w:r>
          </w:p>
          <w:p w14:paraId="509A43BE"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p>
          <w:p w14:paraId="4925AAE9"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invite la Conférence mondiale des radiocommunications de 2027</w:t>
            </w:r>
          </w:p>
          <w:p w14:paraId="451A9325"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 xml:space="preserve">à envisager, sur la base des résultats des études visées aux points 1 à 5 du </w:t>
            </w:r>
            <w:r w:rsidRPr="00C83E6D">
              <w:rPr>
                <w:rFonts w:asciiTheme="minorHAnsi" w:hAnsiTheme="minorHAnsi"/>
                <w:i/>
                <w:iCs/>
                <w:lang w:val="fr-FR"/>
              </w:rPr>
              <w:t>décide d'inviter le Secteur des radiocommunications de l'UIT</w:t>
            </w:r>
            <w:r w:rsidRPr="00C83E6D">
              <w:rPr>
                <w:rFonts w:asciiTheme="minorHAnsi" w:hAnsiTheme="minorHAnsi"/>
                <w:lang w:val="fr-FR"/>
              </w:rPr>
              <w:t xml:space="preserve"> à achever, à temps pour la Conférence mondiale des radiocommunications de 2027, des attributions ou des identifications de fréquences nouvelles ou modifiées pour le service de recherche spatiale dans les gammes de fréquences visées au point 1 du </w:t>
            </w:r>
            <w:r w:rsidRPr="00C83E6D">
              <w:rPr>
                <w:rFonts w:asciiTheme="minorHAnsi" w:hAnsiTheme="minorHAnsi"/>
                <w:i/>
                <w:iCs/>
                <w:lang w:val="fr-FR"/>
              </w:rPr>
              <w:t>décide d'inviter le Secteur des radiocommunications de l'UIT</w:t>
            </w:r>
            <w:r w:rsidRPr="00C83E6D">
              <w:rPr>
                <w:rFonts w:asciiTheme="minorHAnsi" w:hAnsiTheme="minorHAnsi"/>
                <w:lang w:val="fr-FR"/>
              </w:rPr>
              <w:t xml:space="preserve"> à achever, à temps pour la Conférence mondiale des radiocommunications de 2027 ci-dessus, ou dans des parties de ces gammes de fréquences, pour une utilisation à proximité de la Lune,</w:t>
            </w:r>
          </w:p>
          <w:p w14:paraId="278BDEDD"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lastRenderedPageBreak/>
              <w:t>charge le Directeur du Bureau des radiocommunications</w:t>
            </w:r>
          </w:p>
          <w:p w14:paraId="3BF197C1"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 xml:space="preserve">de présenter un rapport à la CMR-27 sur les progrès des études visées aux points 1 et 2 du </w:t>
            </w:r>
            <w:r w:rsidRPr="00C83E6D">
              <w:rPr>
                <w:rFonts w:asciiTheme="minorHAnsi" w:hAnsiTheme="minorHAnsi"/>
                <w:i/>
                <w:iCs/>
                <w:lang w:val="fr-FR"/>
              </w:rPr>
              <w:t>invite le Secteur des radiocommunications de l'UIT</w:t>
            </w:r>
            <w:r w:rsidRPr="00C83E6D">
              <w:rPr>
                <w:rFonts w:asciiTheme="minorHAnsi" w:hAnsiTheme="minorHAnsi"/>
                <w:lang w:val="fr-FR"/>
              </w:rPr>
              <w:t xml:space="preserve"> ci-dessus,</w:t>
            </w:r>
          </w:p>
          <w:p w14:paraId="3E57AE4A"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invite une future conférence mondiale des radiocommunications compétente organisée après la CMR</w:t>
            </w:r>
            <w:r w:rsidRPr="00C83E6D">
              <w:rPr>
                <w:rFonts w:asciiTheme="minorHAnsi" w:hAnsiTheme="minorHAnsi"/>
                <w:sz w:val="20"/>
                <w:lang w:val="fr-FR"/>
              </w:rPr>
              <w:noBreakHyphen/>
              <w:t>27</w:t>
            </w:r>
          </w:p>
          <w:p w14:paraId="44C62B4B"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 xml:space="preserve">à envisager, si nécessaire, des mesures réglementaires appropriées, sur la base des études menées au titre des points 1 et 2 du </w:t>
            </w:r>
            <w:r w:rsidRPr="00C83E6D">
              <w:rPr>
                <w:rFonts w:asciiTheme="minorHAnsi" w:hAnsiTheme="minorHAnsi"/>
                <w:i/>
                <w:iCs/>
                <w:lang w:val="fr-FR"/>
              </w:rPr>
              <w:t>invite le Secteur des radiocommunications de l'UIT</w:t>
            </w:r>
            <w:r w:rsidRPr="00C83E6D">
              <w:rPr>
                <w:rFonts w:asciiTheme="minorHAnsi" w:hAnsiTheme="minorHAnsi"/>
                <w:lang w:val="fr-FR"/>
              </w:rPr>
              <w:t xml:space="preserve"> ci</w:t>
            </w:r>
            <w:r w:rsidRPr="00C83E6D">
              <w:rPr>
                <w:rFonts w:asciiTheme="minorHAnsi" w:hAnsiTheme="minorHAnsi"/>
                <w:lang w:val="fr-FR"/>
              </w:rPr>
              <w:noBreakHyphen/>
              <w:t>dessus.</w:t>
            </w:r>
          </w:p>
        </w:tc>
        <w:tc>
          <w:tcPr>
            <w:tcW w:w="1273" w:type="dxa"/>
          </w:tcPr>
          <w:p w14:paraId="0177B0FE" w14:textId="77777777" w:rsidR="00295F97" w:rsidRPr="00CE6E2A" w:rsidRDefault="00295F97" w:rsidP="00E15367">
            <w:pPr>
              <w:pStyle w:val="Tabletext"/>
              <w:jc w:val="center"/>
              <w:rPr>
                <w:rFonts w:asciiTheme="minorHAnsi" w:hAnsiTheme="minorHAnsi" w:cstheme="minorHAnsi"/>
                <w:b/>
                <w:bCs/>
                <w:szCs w:val="20"/>
                <w:lang w:val="de-CH"/>
              </w:rPr>
            </w:pPr>
            <w:r w:rsidRPr="00CE6E2A">
              <w:rPr>
                <w:rFonts w:asciiTheme="minorHAnsi" w:hAnsiTheme="minorHAnsi" w:cstheme="minorHAnsi"/>
                <w:b/>
                <w:bCs/>
                <w:szCs w:val="20"/>
                <w:lang w:val="de-CH"/>
              </w:rPr>
              <w:lastRenderedPageBreak/>
              <w:t>GT 1B</w:t>
            </w:r>
          </w:p>
          <w:p w14:paraId="67CDC475" w14:textId="77777777" w:rsidR="00295F97" w:rsidRPr="00CE6E2A" w:rsidRDefault="00295F97" w:rsidP="00E15367">
            <w:pPr>
              <w:pStyle w:val="Tabletext"/>
              <w:jc w:val="center"/>
              <w:rPr>
                <w:rFonts w:asciiTheme="minorHAnsi" w:hAnsiTheme="minorHAnsi" w:cstheme="minorHAnsi"/>
                <w:b/>
                <w:bCs/>
                <w:szCs w:val="20"/>
                <w:lang w:val="de-CH"/>
              </w:rPr>
            </w:pPr>
            <w:r w:rsidRPr="00CE6E2A">
              <w:rPr>
                <w:rFonts w:asciiTheme="minorHAnsi" w:hAnsiTheme="minorHAnsi" w:cstheme="minorHAnsi"/>
                <w:b/>
                <w:bCs/>
                <w:szCs w:val="20"/>
                <w:lang w:val="de-CH"/>
              </w:rPr>
              <w:t>GT 3J</w:t>
            </w:r>
          </w:p>
          <w:p w14:paraId="5BF6A195" w14:textId="77777777" w:rsidR="00295F97" w:rsidRPr="00CE6E2A" w:rsidRDefault="00295F97" w:rsidP="00E15367">
            <w:pPr>
              <w:pStyle w:val="Tabletext"/>
              <w:jc w:val="center"/>
              <w:rPr>
                <w:rFonts w:asciiTheme="minorHAnsi" w:hAnsiTheme="minorHAnsi" w:cstheme="minorHAnsi"/>
                <w:b/>
                <w:bCs/>
                <w:szCs w:val="20"/>
                <w:lang w:val="de-CH"/>
              </w:rPr>
            </w:pPr>
            <w:r w:rsidRPr="00CE6E2A">
              <w:rPr>
                <w:rFonts w:asciiTheme="minorHAnsi" w:hAnsiTheme="minorHAnsi" w:cstheme="minorHAnsi"/>
                <w:b/>
                <w:bCs/>
                <w:szCs w:val="20"/>
                <w:lang w:val="de-CH"/>
              </w:rPr>
              <w:t>GT 4A</w:t>
            </w:r>
          </w:p>
          <w:p w14:paraId="1FA1B7B5" w14:textId="77777777" w:rsidR="00295F97" w:rsidRPr="00CE6E2A" w:rsidRDefault="00295F97" w:rsidP="00E15367">
            <w:pPr>
              <w:pStyle w:val="Tabletext"/>
              <w:jc w:val="center"/>
              <w:rPr>
                <w:rFonts w:asciiTheme="minorHAnsi" w:hAnsiTheme="minorHAnsi" w:cstheme="minorHAnsi"/>
                <w:b/>
                <w:bCs/>
                <w:szCs w:val="20"/>
                <w:lang w:val="de-CH"/>
              </w:rPr>
            </w:pPr>
            <w:r w:rsidRPr="00CE6E2A">
              <w:rPr>
                <w:rFonts w:asciiTheme="minorHAnsi" w:hAnsiTheme="minorHAnsi" w:cstheme="minorHAnsi"/>
                <w:b/>
                <w:bCs/>
                <w:szCs w:val="20"/>
                <w:lang w:val="de-CH"/>
              </w:rPr>
              <w:t>GT 4C</w:t>
            </w:r>
          </w:p>
          <w:p w14:paraId="1A1167C8"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5A</w:t>
            </w:r>
          </w:p>
          <w:p w14:paraId="28C73302"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5B</w:t>
            </w:r>
          </w:p>
          <w:p w14:paraId="7CFC94E9"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5C</w:t>
            </w:r>
          </w:p>
          <w:p w14:paraId="00E9AFE6"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5D</w:t>
            </w:r>
          </w:p>
          <w:p w14:paraId="200DCAC5"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7A</w:t>
            </w:r>
          </w:p>
          <w:p w14:paraId="4C28B498"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7C</w:t>
            </w:r>
          </w:p>
          <w:p w14:paraId="50A50612"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t>GT 7D</w:t>
            </w:r>
          </w:p>
        </w:tc>
      </w:tr>
      <w:tr w:rsidR="00295F97" w:rsidRPr="00CE6E2A" w14:paraId="58607C93" w14:textId="77777777" w:rsidTr="00E15367">
        <w:trPr>
          <w:gridAfter w:val="1"/>
          <w:wAfter w:w="27" w:type="dxa"/>
          <w:cantSplit/>
          <w:jc w:val="center"/>
        </w:trPr>
        <w:tc>
          <w:tcPr>
            <w:tcW w:w="14031" w:type="dxa"/>
            <w:gridSpan w:val="4"/>
          </w:tcPr>
          <w:p w14:paraId="5E0A9E1C" w14:textId="77777777" w:rsidR="00295F97" w:rsidRPr="00C83E6D" w:rsidRDefault="00295F97" w:rsidP="00F303B8">
            <w:pPr>
              <w:pStyle w:val="Tabletext"/>
              <w:jc w:val="both"/>
              <w:rPr>
                <w:rFonts w:asciiTheme="minorHAnsi" w:hAnsiTheme="minorHAnsi" w:cstheme="minorHAnsi"/>
                <w:szCs w:val="20"/>
                <w:lang w:val="fr-FR"/>
              </w:rPr>
            </w:pPr>
            <w:r w:rsidRPr="00C83E6D">
              <w:rPr>
                <w:rFonts w:asciiTheme="minorHAnsi" w:eastAsiaTheme="minorHAnsi" w:hAnsiTheme="minorHAnsi" w:cstheme="minorHAnsi"/>
                <w:bCs/>
                <w:szCs w:val="20"/>
                <w:lang w:val="fr-FR"/>
              </w:rPr>
              <w:lastRenderedPageBreak/>
              <w:t>1.16</w:t>
            </w:r>
            <w:r w:rsidRPr="00C83E6D">
              <w:rPr>
                <w:rFonts w:asciiTheme="minorHAnsi" w:eastAsiaTheme="minorHAnsi" w:hAnsiTheme="minorHAnsi" w:cstheme="minorHAnsi"/>
                <w:bCs/>
                <w:szCs w:val="20"/>
                <w:lang w:val="fr-FR"/>
              </w:rPr>
              <w:tab/>
              <w:t>examiner les études sur les dispositions techniques et réglementaires nécessaires pour protéger le service de radioastronomie fonctionnant dans des zones de silence radioélectrique et, dans les bandes de fréquences attribuées à titre primaire au service de radioastronomie à l'échelle mondiale contre les brouillages radioélectriques cumulatifs causés par des systèmes à satellites non géostationnaires</w:t>
            </w:r>
            <w:r w:rsidRPr="00C83E6D">
              <w:rPr>
                <w:rFonts w:asciiTheme="minorHAnsi" w:hAnsiTheme="minorHAnsi" w:cstheme="minorHAnsi"/>
                <w:szCs w:val="20"/>
                <w:lang w:val="fr-FR"/>
              </w:rPr>
              <w:t xml:space="preserve">, conformément à la Résolution </w:t>
            </w:r>
            <w:r w:rsidRPr="00C83E6D">
              <w:rPr>
                <w:rFonts w:asciiTheme="minorHAnsi" w:hAnsiTheme="minorHAnsi" w:cstheme="minorHAnsi"/>
                <w:b/>
                <w:bCs/>
                <w:szCs w:val="20"/>
                <w:lang w:val="fr-FR"/>
              </w:rPr>
              <w:t>681 (CMR</w:t>
            </w:r>
            <w:r w:rsidRPr="00C83E6D">
              <w:rPr>
                <w:rFonts w:asciiTheme="minorHAnsi" w:hAnsiTheme="minorHAnsi" w:cstheme="minorHAnsi"/>
                <w:b/>
                <w:bCs/>
                <w:szCs w:val="20"/>
                <w:lang w:val="fr-FR"/>
              </w:rPr>
              <w:noBreakHyphen/>
              <w:t>23)</w:t>
            </w:r>
            <w:r w:rsidRPr="00C83E6D">
              <w:rPr>
                <w:rFonts w:asciiTheme="minorHAnsi" w:hAnsiTheme="minorHAnsi" w:cstheme="minorHAnsi"/>
                <w:szCs w:val="20"/>
                <w:lang w:val="fr-FR"/>
              </w:rPr>
              <w:t>;</w:t>
            </w:r>
          </w:p>
        </w:tc>
      </w:tr>
      <w:tr w:rsidR="00295F97" w:rsidRPr="00CE6E2A" w14:paraId="6E0BD563" w14:textId="77777777" w:rsidTr="00E15367">
        <w:trPr>
          <w:gridAfter w:val="1"/>
          <w:wAfter w:w="27" w:type="dxa"/>
          <w:jc w:val="center"/>
        </w:trPr>
        <w:tc>
          <w:tcPr>
            <w:tcW w:w="2127" w:type="dxa"/>
          </w:tcPr>
          <w:p w14:paraId="0897FC88"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 xml:space="preserve">Résolution </w:t>
            </w:r>
            <w:r w:rsidRPr="00C83E6D">
              <w:rPr>
                <w:rFonts w:asciiTheme="minorHAnsi" w:hAnsiTheme="minorHAnsi" w:cstheme="minorHAnsi"/>
                <w:b/>
                <w:bCs/>
                <w:szCs w:val="20"/>
                <w:lang w:val="fr-FR"/>
              </w:rPr>
              <w:t>681 (CMR</w:t>
            </w:r>
            <w:r w:rsidRPr="00C83E6D">
              <w:rPr>
                <w:rFonts w:asciiTheme="minorHAnsi" w:hAnsiTheme="minorHAnsi" w:cstheme="minorHAnsi"/>
                <w:b/>
                <w:bCs/>
                <w:szCs w:val="20"/>
                <w:lang w:val="fr-FR"/>
              </w:rPr>
              <w:noBreakHyphen/>
              <w:t>23)</w:t>
            </w:r>
          </w:p>
          <w:p w14:paraId="49BF9AD0"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Études relatives aux dispositions techniques et réglementaires nécessaires pour protéger le service de radioastronomie fonctionnant dans certaines zones de silence radioélectrique et, dans les bandes de fréquences attribuées à titre primaire au service de radioastronomie à l'échelle mondiale, contre les brouillages radioélectriques cumulatifs causés par des systèmes sur l'orbite des satellites non géostationnaires</w:t>
            </w:r>
          </w:p>
        </w:tc>
        <w:tc>
          <w:tcPr>
            <w:tcW w:w="1559" w:type="dxa"/>
          </w:tcPr>
          <w:p w14:paraId="56A2FA3F"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t>GT 7D</w:t>
            </w:r>
          </w:p>
        </w:tc>
        <w:tc>
          <w:tcPr>
            <w:tcW w:w="9072" w:type="dxa"/>
          </w:tcPr>
          <w:p w14:paraId="4567372D"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considérant</w:t>
            </w:r>
          </w:p>
          <w:p w14:paraId="23BC8F98"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p>
          <w:p w14:paraId="13DD7052"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i/>
                <w:iCs/>
                <w:lang w:val="fr-FR"/>
              </w:rPr>
              <w:t>j)</w:t>
            </w:r>
            <w:r w:rsidRPr="00C83E6D">
              <w:rPr>
                <w:rFonts w:asciiTheme="minorHAnsi" w:hAnsiTheme="minorHAnsi"/>
                <w:lang w:val="fr-FR"/>
              </w:rPr>
              <w:tab/>
              <w:t>qu'un petit nombre de stations isolées du SRA sont de la plus haute importance, dans la mesure où elles sont conçues pour effectuer des observations significatives, qui permettent d'acquérir de nouvelles connaissances en matière de phénomènes astronomiques, ce qui peut nécessiter d'observer des objets n'ayant pas encore fait l'objet d'études, ou d'observer des objets avec une précision accrue;</w:t>
            </w:r>
          </w:p>
          <w:p w14:paraId="312AB2D0"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i/>
                <w:iCs/>
                <w:lang w:val="fr-FR"/>
              </w:rPr>
              <w:t>k)</w:t>
            </w:r>
            <w:r w:rsidRPr="00C83E6D">
              <w:rPr>
                <w:rFonts w:asciiTheme="minorHAnsi" w:hAnsiTheme="minorHAnsi"/>
                <w:lang w:val="fr-FR"/>
              </w:rPr>
              <w:tab/>
              <w:t xml:space="preserve">que, aux fins de la présente résolution, les installations qui relèvent de la catégorie définie au point </w:t>
            </w:r>
            <w:r w:rsidRPr="00C83E6D">
              <w:rPr>
                <w:rFonts w:asciiTheme="minorHAnsi" w:hAnsiTheme="minorHAnsi"/>
                <w:i/>
                <w:iCs/>
                <w:lang w:val="fr-FR"/>
              </w:rPr>
              <w:t>j)</w:t>
            </w:r>
            <w:r w:rsidRPr="00C83E6D">
              <w:rPr>
                <w:rFonts w:asciiTheme="minorHAnsi" w:hAnsiTheme="minorHAnsi"/>
                <w:lang w:val="fr-FR"/>
              </w:rPr>
              <w:t xml:space="preserve"> du </w:t>
            </w:r>
            <w:r w:rsidRPr="00C83E6D">
              <w:rPr>
                <w:rFonts w:asciiTheme="minorHAnsi" w:hAnsiTheme="minorHAnsi"/>
                <w:i/>
                <w:iCs/>
                <w:lang w:val="fr-FR"/>
              </w:rPr>
              <w:t>considérant</w:t>
            </w:r>
            <w:r w:rsidRPr="00C83E6D">
              <w:rPr>
                <w:rFonts w:asciiTheme="minorHAnsi" w:hAnsiTheme="minorHAnsi"/>
                <w:lang w:val="fr-FR"/>
              </w:rPr>
              <w:t xml:space="preserve"> sont les suivantes:</w:t>
            </w:r>
          </w:p>
          <w:p w14:paraId="4E1A91CE"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r w:rsidRPr="00C83E6D">
              <w:rPr>
                <w:rFonts w:asciiTheme="minorHAnsi" w:hAnsiTheme="minorHAnsi"/>
                <w:lang w:val="fr-FR"/>
              </w:rPr>
              <w:tab/>
              <w:t>Square Kilometre Array Observatory en République sudafricaine;</w:t>
            </w:r>
          </w:p>
          <w:p w14:paraId="6C58672C"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r w:rsidRPr="00C83E6D">
              <w:rPr>
                <w:rFonts w:asciiTheme="minorHAnsi" w:hAnsiTheme="minorHAnsi"/>
                <w:lang w:val="fr-FR"/>
              </w:rPr>
              <w:tab/>
              <w:t>Atacama Large Millimeter/submillimeter Array (ALMA) au Chili;</w:t>
            </w:r>
          </w:p>
          <w:p w14:paraId="167AECF0"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p>
          <w:p w14:paraId="04E060AC" w14:textId="77777777" w:rsidR="00295F97" w:rsidRPr="00C83E6D" w:rsidRDefault="00295F97" w:rsidP="00891109">
            <w:pPr>
              <w:pStyle w:val="Call"/>
              <w:tabs>
                <w:tab w:val="clear" w:pos="794"/>
              </w:tabs>
              <w:spacing w:line="240" w:lineRule="auto"/>
              <w:ind w:left="319"/>
              <w:jc w:val="both"/>
              <w:rPr>
                <w:rFonts w:asciiTheme="minorHAnsi" w:hAnsiTheme="minorHAnsi"/>
                <w:iCs/>
                <w:sz w:val="20"/>
                <w:lang w:val="fr-FR"/>
              </w:rPr>
            </w:pPr>
            <w:r w:rsidRPr="00C83E6D">
              <w:rPr>
                <w:rFonts w:asciiTheme="minorHAnsi" w:hAnsiTheme="minorHAnsi"/>
                <w:iCs/>
                <w:sz w:val="20"/>
                <w:lang w:val="fr-FR"/>
              </w:rPr>
              <w:t>décide d'inviter le Secteur des radiocommunications de l'UIT à achever, à temps pour la Conférence mondiale des radiocommunications de 2027</w:t>
            </w:r>
          </w:p>
          <w:p w14:paraId="2EE963C7"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1</w:t>
            </w:r>
            <w:r w:rsidRPr="00C83E6D">
              <w:rPr>
                <w:rFonts w:asciiTheme="minorHAnsi" w:hAnsiTheme="minorHAnsi"/>
                <w:lang w:val="fr-FR"/>
              </w:rPr>
              <w:tab/>
              <w:t>des études sur la manière dont les brouillages occasionnés par les rayonnements non désirés d'un seul système à satellites non OSG fonctionnant dans les bandes de fréquences adjacentes ou voisines indiquées dans le Tableau 1 affectent le fonctionnement des stations du SRA dans les bandes de fréquences attribuées à titre primaire au SRA indiquées dans le Tableau 1;</w:t>
            </w:r>
          </w:p>
          <w:p w14:paraId="4AA59319"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2</w:t>
            </w:r>
            <w:r w:rsidRPr="00C83E6D">
              <w:rPr>
                <w:rFonts w:asciiTheme="minorHAnsi" w:hAnsiTheme="minorHAnsi"/>
                <w:lang w:val="fr-FR"/>
              </w:rPr>
              <w:tab/>
              <w:t>des études sur la manière dont les brouillages cumulatifs causés par les rayonnements non désirés provenant de plusieurs systèmes à satellites non OSG fonctionnant dans les bandes de fréquences adjacentes ou voisines indiquées dans le Tableau 1 affectent le fonctionnement des stations du SRA dans les bandes de fréquences attribuées à titre primaire au SRA indiquées dans le Tableau 1;</w:t>
            </w:r>
          </w:p>
          <w:p w14:paraId="4D08FCB3"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lastRenderedPageBreak/>
              <w:t>3</w:t>
            </w:r>
            <w:r w:rsidRPr="00C83E6D">
              <w:rPr>
                <w:rFonts w:asciiTheme="minorHAnsi" w:hAnsiTheme="minorHAnsi"/>
                <w:lang w:val="fr-FR"/>
              </w:rPr>
              <w:tab/>
              <w:t>des études sur la possibilité de reconnaître les zones RQZ au point k) du considérant ci</w:t>
            </w:r>
            <w:r w:rsidRPr="00C83E6D">
              <w:rPr>
                <w:rFonts w:asciiTheme="minorHAnsi" w:hAnsiTheme="minorHAnsi"/>
                <w:lang w:val="fr-FR"/>
              </w:rPr>
              <w:noBreakHyphen/>
              <w:t>dessus, sur la base de leurs caractéristiques et des études existantes de l'UIT-R;</w:t>
            </w:r>
          </w:p>
          <w:p w14:paraId="6CD337F7"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4</w:t>
            </w:r>
            <w:r w:rsidRPr="00C83E6D">
              <w:rPr>
                <w:rFonts w:asciiTheme="minorHAnsi" w:hAnsiTheme="minorHAnsi"/>
                <w:lang w:val="fr-FR"/>
              </w:rPr>
              <w:tab/>
              <w:t xml:space="preserve">des études sur la manière dont les brouillages cumulatifs causés par un ou plusieurs systèmes à satellites non OSG affectent le fonctionnement des stations du SRA dans les zones RQZ visées au point </w:t>
            </w:r>
            <w:r w:rsidRPr="00C83E6D">
              <w:rPr>
                <w:rFonts w:asciiTheme="minorHAnsi" w:hAnsiTheme="minorHAnsi"/>
                <w:i/>
                <w:iCs/>
                <w:lang w:val="fr-FR"/>
              </w:rPr>
              <w:t>k)</w:t>
            </w:r>
            <w:r w:rsidRPr="00C83E6D">
              <w:rPr>
                <w:rFonts w:asciiTheme="minorHAnsi" w:hAnsiTheme="minorHAnsi"/>
                <w:lang w:val="fr-FR"/>
              </w:rPr>
              <w:t xml:space="preserve"> du </w:t>
            </w:r>
            <w:r w:rsidRPr="00C83E6D">
              <w:rPr>
                <w:rFonts w:asciiTheme="minorHAnsi" w:hAnsiTheme="minorHAnsi"/>
                <w:i/>
                <w:iCs/>
                <w:lang w:val="fr-FR"/>
              </w:rPr>
              <w:t>considérant</w:t>
            </w:r>
            <w:r w:rsidRPr="00C83E6D">
              <w:rPr>
                <w:rFonts w:asciiTheme="minorHAnsi" w:hAnsiTheme="minorHAnsi"/>
                <w:lang w:val="fr-FR"/>
              </w:rPr>
              <w:t>;</w:t>
            </w:r>
          </w:p>
          <w:p w14:paraId="7E16EFDE"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5</w:t>
            </w:r>
            <w:r w:rsidRPr="00C83E6D">
              <w:rPr>
                <w:rFonts w:asciiTheme="minorHAnsi" w:hAnsiTheme="minorHAnsi"/>
                <w:lang w:val="fr-FR"/>
              </w:rPr>
              <w:tab/>
              <w:t>des études sur de nouvelles mesures de coexistence entre les systèmes à satellites non OSG et les stations du SRA dans les zones RQZ visées au point </w:t>
            </w:r>
            <w:r w:rsidRPr="00C83E6D">
              <w:rPr>
                <w:rFonts w:asciiTheme="minorHAnsi" w:hAnsiTheme="minorHAnsi"/>
                <w:i/>
                <w:iCs/>
                <w:lang w:val="fr-FR"/>
              </w:rPr>
              <w:t>k)</w:t>
            </w:r>
            <w:r w:rsidRPr="00C83E6D">
              <w:rPr>
                <w:rFonts w:asciiTheme="minorHAnsi" w:hAnsiTheme="minorHAnsi"/>
                <w:lang w:val="fr-FR"/>
              </w:rPr>
              <w:t xml:space="preserve"> du </w:t>
            </w:r>
            <w:r w:rsidRPr="00C83E6D">
              <w:rPr>
                <w:rFonts w:asciiTheme="minorHAnsi" w:hAnsiTheme="minorHAnsi"/>
                <w:i/>
                <w:iCs/>
                <w:lang w:val="fr-FR"/>
              </w:rPr>
              <w:t>considérant</w:t>
            </w:r>
            <w:r w:rsidRPr="00C83E6D">
              <w:rPr>
                <w:rFonts w:asciiTheme="minorHAnsi" w:hAnsiTheme="minorHAnsi"/>
                <w:lang w:val="fr-FR"/>
              </w:rPr>
              <w:t>;</w:t>
            </w:r>
          </w:p>
          <w:p w14:paraId="50FD22A4"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6</w:t>
            </w:r>
            <w:r w:rsidRPr="00C83E6D">
              <w:rPr>
                <w:rFonts w:asciiTheme="minorHAnsi" w:hAnsiTheme="minorHAnsi"/>
                <w:lang w:val="fr-FR"/>
              </w:rPr>
              <w:tab/>
              <w:t>des études sur des méthodes permettant de calculer les distances de séparation nécessaires entre des passerelles de systèmes non OSG fonctionnant dans des bandes de fréquences adjacentes aux bandes de fréquences attribuées au SRA ou voisines de ces bandes de fréquences et des stations du SRA protégées par les zones RQZ visées au point k) du considérant,</w:t>
            </w:r>
          </w:p>
          <w:p w14:paraId="1A26C552"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invite les administrations</w:t>
            </w:r>
          </w:p>
          <w:p w14:paraId="5C6CA92A"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à participer activement aux études et à fournir les caractéristiques techniques et opérationnelles des systèmes concernés ainsi que d'autres renseignements nécessaires pour les études, en soumettant des contributions à l'UIT</w:t>
            </w:r>
            <w:r w:rsidRPr="00C83E6D">
              <w:rPr>
                <w:rFonts w:asciiTheme="minorHAnsi" w:hAnsiTheme="minorHAnsi"/>
                <w:lang w:val="fr-FR"/>
              </w:rPr>
              <w:noBreakHyphen/>
              <w:t>R,</w:t>
            </w:r>
          </w:p>
          <w:p w14:paraId="4FA289F2"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i w:val="0"/>
                <w:sz w:val="20"/>
                <w:lang w:val="fr-FR"/>
              </w:rPr>
              <w:br w:type="page"/>
            </w:r>
            <w:r w:rsidRPr="00C83E6D">
              <w:rPr>
                <w:rFonts w:asciiTheme="minorHAnsi" w:hAnsiTheme="minorHAnsi"/>
                <w:sz w:val="20"/>
                <w:lang w:val="fr-FR"/>
              </w:rPr>
              <w:t>invite la Conférence mondiale des radiocommunications de 2027</w:t>
            </w:r>
          </w:p>
          <w:p w14:paraId="2992F304"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1</w:t>
            </w:r>
            <w:r w:rsidRPr="00C83E6D">
              <w:rPr>
                <w:rFonts w:asciiTheme="minorHAnsi" w:hAnsiTheme="minorHAnsi"/>
                <w:lang w:val="fr-FR"/>
              </w:rPr>
              <w:tab/>
              <w:t xml:space="preserve">à examiner les mesures techniques et/ou réglementaires appropriées compte tenu des résultats des études mentionnées au point 1 du </w:t>
            </w:r>
            <w:r w:rsidRPr="00C83E6D">
              <w:rPr>
                <w:rFonts w:asciiTheme="minorHAnsi" w:hAnsiTheme="minorHAnsi"/>
                <w:i/>
                <w:iCs/>
                <w:lang w:val="fr-FR"/>
              </w:rPr>
              <w:t>décide</w:t>
            </w:r>
            <w:r w:rsidRPr="00C83E6D">
              <w:rPr>
                <w:rFonts w:asciiTheme="minorHAnsi" w:hAnsiTheme="minorHAnsi"/>
                <w:lang w:val="fr-FR"/>
              </w:rPr>
              <w:t>;</w:t>
            </w:r>
          </w:p>
          <w:p w14:paraId="05819BBA"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2</w:t>
            </w:r>
            <w:r w:rsidRPr="00C83E6D">
              <w:rPr>
                <w:rFonts w:asciiTheme="minorHAnsi" w:hAnsiTheme="minorHAnsi"/>
                <w:lang w:val="fr-FR"/>
              </w:rPr>
              <w:tab/>
              <w:t xml:space="preserve">à examiner, si cela est jugé opportun, compte tenu des études mentionnées aux points 3, 4, 5 et 6 du </w:t>
            </w:r>
            <w:r w:rsidRPr="00C83E6D">
              <w:rPr>
                <w:rFonts w:asciiTheme="minorHAnsi" w:hAnsiTheme="minorHAnsi"/>
                <w:i/>
                <w:iCs/>
                <w:lang w:val="fr-FR"/>
              </w:rPr>
              <w:t>décide</w:t>
            </w:r>
            <w:r w:rsidRPr="00C83E6D">
              <w:rPr>
                <w:rFonts w:asciiTheme="minorHAnsi" w:hAnsiTheme="minorHAnsi"/>
                <w:lang w:val="fr-FR"/>
              </w:rPr>
              <w:t>, des solutions possibles pour caractériser les zones RQZ visées au point k) du considérant dans le Règlement des radiocommunications et/ou dans une résolution de la CMR,</w:t>
            </w:r>
          </w:p>
          <w:p w14:paraId="583FD5AF"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charge le Secrétaire général</w:t>
            </w:r>
          </w:p>
          <w:p w14:paraId="23F56D5F" w14:textId="77777777" w:rsidR="00295F97" w:rsidRPr="00C83E6D" w:rsidRDefault="00295F97" w:rsidP="00F303B8">
            <w:pPr>
              <w:pStyle w:val="Tabletext"/>
              <w:spacing w:after="840"/>
              <w:jc w:val="both"/>
              <w:rPr>
                <w:rFonts w:asciiTheme="minorHAnsi" w:hAnsiTheme="minorHAnsi"/>
                <w:lang w:val="fr-FR"/>
              </w:rPr>
            </w:pPr>
            <w:r w:rsidRPr="00C83E6D">
              <w:rPr>
                <w:rFonts w:asciiTheme="minorHAnsi" w:hAnsiTheme="minorHAnsi"/>
                <w:lang w:val="fr-FR"/>
              </w:rPr>
              <w:t>de porter la présente Résolution à l'attention du Comité des utilisations pacifiques de l'espace extra</w:t>
            </w:r>
            <w:r w:rsidRPr="00C83E6D">
              <w:rPr>
                <w:rFonts w:asciiTheme="minorHAnsi" w:hAnsiTheme="minorHAnsi"/>
                <w:lang w:val="fr-FR"/>
              </w:rPr>
              <w:noBreakHyphen/>
              <w:t>atmosphérique de l'Organisation des Nations Unies et des autres organisations internationales ou régionales concernées.</w:t>
            </w:r>
          </w:p>
          <w:p w14:paraId="53875958" w14:textId="77777777" w:rsidR="002510B1" w:rsidRDefault="002510B1" w:rsidP="002510B1">
            <w:pPr>
              <w:pStyle w:val="TableNo"/>
              <w:spacing w:before="0" w:after="40"/>
              <w:rPr>
                <w:rFonts w:asciiTheme="minorHAnsi" w:hAnsiTheme="minorHAnsi" w:cstheme="minorHAnsi"/>
                <w:lang w:val="fr-FR"/>
              </w:rPr>
            </w:pPr>
          </w:p>
          <w:p w14:paraId="1971A457" w14:textId="498A23AC" w:rsidR="00295F97" w:rsidRPr="00C83E6D" w:rsidRDefault="00295F97" w:rsidP="002510B1">
            <w:pPr>
              <w:pStyle w:val="TableNo"/>
              <w:spacing w:before="120" w:after="40"/>
              <w:rPr>
                <w:rFonts w:asciiTheme="minorHAnsi" w:hAnsiTheme="minorHAnsi" w:cstheme="minorHAnsi"/>
                <w:lang w:val="fr-FR"/>
              </w:rPr>
            </w:pPr>
            <w:r w:rsidRPr="00C83E6D">
              <w:rPr>
                <w:rFonts w:asciiTheme="minorHAnsi" w:hAnsiTheme="minorHAnsi" w:cstheme="minorHAnsi"/>
                <w:lang w:val="fr-FR"/>
              </w:rPr>
              <w:t>TableAU 1</w:t>
            </w:r>
          </w:p>
          <w:p w14:paraId="37BA5461" w14:textId="77777777" w:rsidR="00295F97" w:rsidRPr="00C83E6D" w:rsidRDefault="00295F97" w:rsidP="00F303B8">
            <w:pPr>
              <w:pStyle w:val="Tabletitle"/>
              <w:spacing w:before="40" w:after="40"/>
              <w:rPr>
                <w:rFonts w:asciiTheme="minorHAnsi" w:hAnsiTheme="minorHAnsi" w:cstheme="minorHAnsi"/>
                <w:lang w:val="fr-FR"/>
              </w:rPr>
            </w:pPr>
            <w:r w:rsidRPr="00C83E6D">
              <w:rPr>
                <w:rFonts w:asciiTheme="minorHAnsi" w:hAnsiTheme="minorHAnsi" w:cstheme="minorHAnsi"/>
                <w:lang w:val="fr-FR"/>
              </w:rPr>
              <w:t>Bandes de fréquences attribuées au SRA à étudier et services actifs correspondants à inclure</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271"/>
              <w:gridCol w:w="1843"/>
              <w:gridCol w:w="2239"/>
            </w:tblGrid>
            <w:tr w:rsidR="00295F97" w:rsidRPr="00C83E6D" w14:paraId="2EB03028" w14:textId="77777777" w:rsidTr="00295F97">
              <w:trPr>
                <w:trHeight w:val="276"/>
              </w:trPr>
              <w:tc>
                <w:tcPr>
                  <w:tcW w:w="2156" w:type="dxa"/>
                </w:tcPr>
                <w:p w14:paraId="0243DE9D" w14:textId="77777777" w:rsidR="00295F97" w:rsidRPr="00C83E6D" w:rsidRDefault="00295F97" w:rsidP="00F303B8">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Bandes de fréquences attribuées au service de radioastronomie</w:t>
                  </w:r>
                </w:p>
              </w:tc>
              <w:tc>
                <w:tcPr>
                  <w:tcW w:w="2271" w:type="dxa"/>
                </w:tcPr>
                <w:p w14:paraId="00BFEA8E" w14:textId="77777777" w:rsidR="00295F97" w:rsidRPr="00C83E6D" w:rsidRDefault="00295F97" w:rsidP="00F303B8">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Service spatial actif fonctionnant dans une bande de fréquences adjacente ou voisine</w:t>
                  </w:r>
                </w:p>
              </w:tc>
              <w:tc>
                <w:tcPr>
                  <w:tcW w:w="1843" w:type="dxa"/>
                </w:tcPr>
                <w:p w14:paraId="5D9601EF" w14:textId="77777777" w:rsidR="00295F97" w:rsidRPr="00C83E6D" w:rsidRDefault="00295F97" w:rsidP="00F303B8">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Services spatiaux actifs (espace vers Terre)</w:t>
                  </w:r>
                </w:p>
              </w:tc>
              <w:tc>
                <w:tcPr>
                  <w:tcW w:w="2239" w:type="dxa"/>
                </w:tcPr>
                <w:p w14:paraId="5ED50F13" w14:textId="77777777" w:rsidR="00295F97" w:rsidRPr="00C83E6D" w:rsidRDefault="00295F97" w:rsidP="00F303B8">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Champ d'application</w:t>
                  </w:r>
                </w:p>
              </w:tc>
            </w:tr>
            <w:tr w:rsidR="00295F97" w:rsidRPr="00C83E6D" w14:paraId="26D0C1E6" w14:textId="77777777" w:rsidTr="00295F97">
              <w:trPr>
                <w:trHeight w:val="276"/>
              </w:trPr>
              <w:tc>
                <w:tcPr>
                  <w:tcW w:w="2156" w:type="dxa"/>
                  <w:shd w:val="clear" w:color="auto" w:fill="auto"/>
                </w:tcPr>
                <w:p w14:paraId="383449B8"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10,6-10,7 GHz</w:t>
                  </w:r>
                </w:p>
              </w:tc>
              <w:tc>
                <w:tcPr>
                  <w:tcW w:w="2271" w:type="dxa"/>
                  <w:shd w:val="clear" w:color="auto" w:fill="auto"/>
                </w:tcPr>
                <w:p w14:paraId="48FCF3DB"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10,7-10,95</w:t>
                  </w:r>
                </w:p>
              </w:tc>
              <w:tc>
                <w:tcPr>
                  <w:tcW w:w="1843" w:type="dxa"/>
                  <w:shd w:val="clear" w:color="auto" w:fill="auto"/>
                </w:tcPr>
                <w:p w14:paraId="2B23F47F"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SFS</w:t>
                  </w:r>
                </w:p>
              </w:tc>
              <w:tc>
                <w:tcPr>
                  <w:tcW w:w="2239" w:type="dxa"/>
                </w:tcPr>
                <w:p w14:paraId="1D67811C"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 xml:space="preserve">points 1 et 2 du </w:t>
                  </w:r>
                  <w:r w:rsidRPr="00C83E6D">
                    <w:rPr>
                      <w:rFonts w:asciiTheme="minorHAnsi" w:hAnsiTheme="minorHAnsi" w:cstheme="minorHAnsi"/>
                      <w:i/>
                      <w:iCs/>
                      <w:szCs w:val="20"/>
                      <w:lang w:val="fr-FR"/>
                    </w:rPr>
                    <w:t>décide</w:t>
                  </w:r>
                </w:p>
              </w:tc>
            </w:tr>
            <w:tr w:rsidR="00295F97" w:rsidRPr="00C83E6D" w14:paraId="3A67739F" w14:textId="77777777" w:rsidTr="00295F97">
              <w:trPr>
                <w:trHeight w:val="276"/>
              </w:trPr>
              <w:tc>
                <w:tcPr>
                  <w:tcW w:w="2156" w:type="dxa"/>
                  <w:shd w:val="clear" w:color="auto" w:fill="auto"/>
                </w:tcPr>
                <w:p w14:paraId="31AB6D45"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42,5-43,5 GHz</w:t>
                  </w:r>
                </w:p>
              </w:tc>
              <w:tc>
                <w:tcPr>
                  <w:tcW w:w="2271" w:type="dxa"/>
                  <w:shd w:val="clear" w:color="auto" w:fill="auto"/>
                </w:tcPr>
                <w:p w14:paraId="188BCC4E"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42-42,5 GHz</w:t>
                  </w:r>
                </w:p>
              </w:tc>
              <w:tc>
                <w:tcPr>
                  <w:tcW w:w="1843" w:type="dxa"/>
                  <w:shd w:val="clear" w:color="auto" w:fill="auto"/>
                </w:tcPr>
                <w:p w14:paraId="462996D1"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SFS</w:t>
                  </w:r>
                </w:p>
              </w:tc>
              <w:tc>
                <w:tcPr>
                  <w:tcW w:w="2239" w:type="dxa"/>
                </w:tcPr>
                <w:p w14:paraId="448B9888"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 xml:space="preserve">point 2 du </w:t>
                  </w:r>
                  <w:r w:rsidRPr="00C83E6D">
                    <w:rPr>
                      <w:rFonts w:asciiTheme="minorHAnsi" w:hAnsiTheme="minorHAnsi" w:cstheme="minorHAnsi"/>
                      <w:i/>
                      <w:iCs/>
                      <w:szCs w:val="20"/>
                      <w:lang w:val="fr-FR"/>
                    </w:rPr>
                    <w:t>décide</w:t>
                  </w:r>
                </w:p>
              </w:tc>
            </w:tr>
            <w:tr w:rsidR="00295F97" w:rsidRPr="00C83E6D" w14:paraId="259818BC" w14:textId="77777777" w:rsidTr="00295F97">
              <w:trPr>
                <w:trHeight w:val="276"/>
              </w:trPr>
              <w:tc>
                <w:tcPr>
                  <w:tcW w:w="2156" w:type="dxa"/>
                  <w:shd w:val="clear" w:color="auto" w:fill="auto"/>
                </w:tcPr>
                <w:p w14:paraId="2DCB68EA"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76-77,5 GHz</w:t>
                  </w:r>
                </w:p>
              </w:tc>
              <w:tc>
                <w:tcPr>
                  <w:tcW w:w="2271" w:type="dxa"/>
                  <w:shd w:val="clear" w:color="auto" w:fill="auto"/>
                </w:tcPr>
                <w:p w14:paraId="6F849DCA"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74-76 GHz</w:t>
                  </w:r>
                </w:p>
              </w:tc>
              <w:tc>
                <w:tcPr>
                  <w:tcW w:w="1843" w:type="dxa"/>
                  <w:shd w:val="clear" w:color="auto" w:fill="auto"/>
                </w:tcPr>
                <w:p w14:paraId="4DA644D8"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SFS, SMS</w:t>
                  </w:r>
                </w:p>
              </w:tc>
              <w:tc>
                <w:tcPr>
                  <w:tcW w:w="2239" w:type="dxa"/>
                </w:tcPr>
                <w:p w14:paraId="7EABF30C"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 xml:space="preserve">point 2 du </w:t>
                  </w:r>
                  <w:r w:rsidRPr="00C83E6D">
                    <w:rPr>
                      <w:rFonts w:asciiTheme="minorHAnsi" w:hAnsiTheme="minorHAnsi" w:cstheme="minorHAnsi"/>
                      <w:i/>
                      <w:iCs/>
                      <w:szCs w:val="20"/>
                      <w:lang w:val="fr-FR"/>
                    </w:rPr>
                    <w:t>décide</w:t>
                  </w:r>
                </w:p>
              </w:tc>
            </w:tr>
            <w:tr w:rsidR="00295F97" w:rsidRPr="00C83E6D" w14:paraId="38F3D9DD" w14:textId="77777777" w:rsidTr="00295F97">
              <w:trPr>
                <w:trHeight w:val="276"/>
              </w:trPr>
              <w:tc>
                <w:tcPr>
                  <w:tcW w:w="2156" w:type="dxa"/>
                  <w:shd w:val="clear" w:color="auto" w:fill="auto"/>
                </w:tcPr>
                <w:p w14:paraId="56F9A40F"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94,1-95 GHz</w:t>
                  </w:r>
                </w:p>
              </w:tc>
              <w:tc>
                <w:tcPr>
                  <w:tcW w:w="2271" w:type="dxa"/>
                  <w:shd w:val="clear" w:color="auto" w:fill="auto"/>
                </w:tcPr>
                <w:p w14:paraId="4217C364"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95-100 GHz</w:t>
                  </w:r>
                </w:p>
              </w:tc>
              <w:tc>
                <w:tcPr>
                  <w:tcW w:w="1843" w:type="dxa"/>
                  <w:shd w:val="clear" w:color="auto" w:fill="auto"/>
                </w:tcPr>
                <w:p w14:paraId="24AFBB68"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SRNS, SMS</w:t>
                  </w:r>
                </w:p>
              </w:tc>
              <w:tc>
                <w:tcPr>
                  <w:tcW w:w="2239" w:type="dxa"/>
                </w:tcPr>
                <w:p w14:paraId="04B543BA"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 xml:space="preserve">point 2 du </w:t>
                  </w:r>
                  <w:r w:rsidRPr="00C83E6D">
                    <w:rPr>
                      <w:rFonts w:asciiTheme="minorHAnsi" w:hAnsiTheme="minorHAnsi" w:cstheme="minorHAnsi"/>
                      <w:i/>
                      <w:iCs/>
                      <w:szCs w:val="20"/>
                      <w:lang w:val="fr-FR"/>
                    </w:rPr>
                    <w:t>décide</w:t>
                  </w:r>
                </w:p>
              </w:tc>
            </w:tr>
            <w:tr w:rsidR="00295F97" w:rsidRPr="00C83E6D" w14:paraId="2F354816" w14:textId="77777777" w:rsidTr="00295F97">
              <w:trPr>
                <w:trHeight w:val="276"/>
              </w:trPr>
              <w:tc>
                <w:tcPr>
                  <w:tcW w:w="2156" w:type="dxa"/>
                  <w:shd w:val="clear" w:color="auto" w:fill="auto"/>
                </w:tcPr>
                <w:p w14:paraId="7DF9BBF6"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100-102 GHz</w:t>
                  </w:r>
                </w:p>
              </w:tc>
              <w:tc>
                <w:tcPr>
                  <w:tcW w:w="2271" w:type="dxa"/>
                  <w:shd w:val="clear" w:color="auto" w:fill="auto"/>
                </w:tcPr>
                <w:p w14:paraId="70ACD3E9"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95-100 GHz</w:t>
                  </w:r>
                </w:p>
              </w:tc>
              <w:tc>
                <w:tcPr>
                  <w:tcW w:w="1843" w:type="dxa"/>
                  <w:shd w:val="clear" w:color="auto" w:fill="auto"/>
                </w:tcPr>
                <w:p w14:paraId="314A821D"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SRNS, SMS</w:t>
                  </w:r>
                </w:p>
              </w:tc>
              <w:tc>
                <w:tcPr>
                  <w:tcW w:w="2239" w:type="dxa"/>
                </w:tcPr>
                <w:p w14:paraId="126E5EBE"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 xml:space="preserve">points 1 et 2 du </w:t>
                  </w:r>
                  <w:r w:rsidRPr="00C83E6D">
                    <w:rPr>
                      <w:rFonts w:asciiTheme="minorHAnsi" w:hAnsiTheme="minorHAnsi" w:cstheme="minorHAnsi"/>
                      <w:i/>
                      <w:iCs/>
                      <w:szCs w:val="20"/>
                      <w:lang w:val="fr-FR"/>
                    </w:rPr>
                    <w:t>décide</w:t>
                  </w:r>
                </w:p>
              </w:tc>
            </w:tr>
            <w:tr w:rsidR="00295F97" w:rsidRPr="00C83E6D" w14:paraId="7DCBE160" w14:textId="77777777" w:rsidTr="00295F97">
              <w:trPr>
                <w:trHeight w:val="276"/>
              </w:trPr>
              <w:tc>
                <w:tcPr>
                  <w:tcW w:w="2156" w:type="dxa"/>
                  <w:shd w:val="clear" w:color="auto" w:fill="auto"/>
                </w:tcPr>
                <w:p w14:paraId="2A1B3C26"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114,25-116 GHz</w:t>
                  </w:r>
                </w:p>
              </w:tc>
              <w:tc>
                <w:tcPr>
                  <w:tcW w:w="2271" w:type="dxa"/>
                  <w:shd w:val="clear" w:color="auto" w:fill="auto"/>
                </w:tcPr>
                <w:p w14:paraId="71DF5492"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116-119,98 GHz</w:t>
                  </w:r>
                </w:p>
              </w:tc>
              <w:tc>
                <w:tcPr>
                  <w:tcW w:w="1843" w:type="dxa"/>
                  <w:shd w:val="clear" w:color="auto" w:fill="auto"/>
                </w:tcPr>
                <w:p w14:paraId="1FBC4BEB"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SIS</w:t>
                  </w:r>
                </w:p>
              </w:tc>
              <w:tc>
                <w:tcPr>
                  <w:tcW w:w="2239" w:type="dxa"/>
                </w:tcPr>
                <w:p w14:paraId="15B938FC"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 xml:space="preserve">points 1 et 2 du </w:t>
                  </w:r>
                  <w:r w:rsidRPr="00C83E6D">
                    <w:rPr>
                      <w:rFonts w:asciiTheme="minorHAnsi" w:hAnsiTheme="minorHAnsi" w:cstheme="minorHAnsi"/>
                      <w:i/>
                      <w:iCs/>
                      <w:szCs w:val="20"/>
                      <w:lang w:val="fr-FR"/>
                    </w:rPr>
                    <w:t>décide</w:t>
                  </w:r>
                </w:p>
              </w:tc>
            </w:tr>
            <w:tr w:rsidR="00295F97" w:rsidRPr="00C83E6D" w14:paraId="08515DD8" w14:textId="77777777" w:rsidTr="00295F97">
              <w:trPr>
                <w:trHeight w:val="276"/>
              </w:trPr>
              <w:tc>
                <w:tcPr>
                  <w:tcW w:w="2156" w:type="dxa"/>
                  <w:shd w:val="clear" w:color="auto" w:fill="auto"/>
                </w:tcPr>
                <w:p w14:paraId="11922B2B"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130-134 GHz</w:t>
                  </w:r>
                </w:p>
              </w:tc>
              <w:tc>
                <w:tcPr>
                  <w:tcW w:w="2271" w:type="dxa"/>
                  <w:shd w:val="clear" w:color="auto" w:fill="auto"/>
                </w:tcPr>
                <w:p w14:paraId="2F8EDDE0"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123-130 GHz</w:t>
                  </w:r>
                </w:p>
              </w:tc>
              <w:tc>
                <w:tcPr>
                  <w:tcW w:w="1843" w:type="dxa"/>
                  <w:shd w:val="clear" w:color="auto" w:fill="auto"/>
                </w:tcPr>
                <w:p w14:paraId="16E29845"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SFS, SMS, SRNS</w:t>
                  </w:r>
                </w:p>
              </w:tc>
              <w:tc>
                <w:tcPr>
                  <w:tcW w:w="2239" w:type="dxa"/>
                </w:tcPr>
                <w:p w14:paraId="0DF843E5" w14:textId="77777777" w:rsidR="00295F97" w:rsidRPr="00C83E6D" w:rsidRDefault="00295F97" w:rsidP="00F303B8">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 xml:space="preserve">point 2 du </w:t>
                  </w:r>
                  <w:r w:rsidRPr="00C83E6D">
                    <w:rPr>
                      <w:rFonts w:asciiTheme="minorHAnsi" w:hAnsiTheme="minorHAnsi" w:cstheme="minorHAnsi"/>
                      <w:i/>
                      <w:iCs/>
                      <w:szCs w:val="20"/>
                      <w:lang w:val="fr-FR"/>
                    </w:rPr>
                    <w:t>décide</w:t>
                  </w:r>
                </w:p>
              </w:tc>
            </w:tr>
          </w:tbl>
          <w:p w14:paraId="3489DD0B" w14:textId="77777777" w:rsidR="00295F97" w:rsidRPr="00C83E6D" w:rsidRDefault="00295F97" w:rsidP="00F303B8">
            <w:pPr>
              <w:pStyle w:val="Tablefin"/>
              <w:jc w:val="both"/>
              <w:rPr>
                <w:lang w:val="fr-FR"/>
              </w:rPr>
            </w:pPr>
          </w:p>
        </w:tc>
        <w:tc>
          <w:tcPr>
            <w:tcW w:w="1273" w:type="dxa"/>
          </w:tcPr>
          <w:p w14:paraId="27F1C3F7" w14:textId="77777777" w:rsidR="00295F97" w:rsidRPr="00CE6E2A" w:rsidRDefault="00295F97" w:rsidP="00E15367">
            <w:pPr>
              <w:pStyle w:val="Tabletext"/>
              <w:jc w:val="center"/>
              <w:rPr>
                <w:rFonts w:asciiTheme="minorHAnsi" w:hAnsiTheme="minorHAnsi" w:cstheme="minorHAnsi"/>
                <w:b/>
                <w:bCs/>
                <w:szCs w:val="20"/>
                <w:lang w:val="de-CH"/>
              </w:rPr>
            </w:pPr>
            <w:r w:rsidRPr="00CE6E2A">
              <w:rPr>
                <w:rFonts w:asciiTheme="minorHAnsi" w:hAnsiTheme="minorHAnsi" w:cstheme="minorHAnsi"/>
                <w:b/>
                <w:bCs/>
                <w:szCs w:val="20"/>
                <w:lang w:val="de-CH"/>
              </w:rPr>
              <w:lastRenderedPageBreak/>
              <w:t>GT 1B</w:t>
            </w:r>
          </w:p>
          <w:p w14:paraId="00F7B3D3" w14:textId="77777777" w:rsidR="00295F97" w:rsidRPr="00CE6E2A" w:rsidRDefault="00295F97" w:rsidP="00E15367">
            <w:pPr>
              <w:pStyle w:val="Tabletext"/>
              <w:jc w:val="center"/>
              <w:rPr>
                <w:rFonts w:asciiTheme="minorHAnsi" w:hAnsiTheme="minorHAnsi" w:cstheme="minorHAnsi"/>
                <w:b/>
                <w:bCs/>
                <w:szCs w:val="20"/>
                <w:lang w:val="de-CH"/>
              </w:rPr>
            </w:pPr>
            <w:r w:rsidRPr="00CE6E2A">
              <w:rPr>
                <w:rFonts w:asciiTheme="minorHAnsi" w:hAnsiTheme="minorHAnsi" w:cstheme="minorHAnsi"/>
                <w:b/>
                <w:bCs/>
                <w:szCs w:val="20"/>
                <w:lang w:val="de-CH"/>
              </w:rPr>
              <w:t>GT 3J</w:t>
            </w:r>
          </w:p>
          <w:p w14:paraId="39BA5801" w14:textId="77777777" w:rsidR="00295F97" w:rsidRPr="00CE6E2A" w:rsidRDefault="00295F97" w:rsidP="00E15367">
            <w:pPr>
              <w:pStyle w:val="Tabletext"/>
              <w:jc w:val="center"/>
              <w:rPr>
                <w:rFonts w:asciiTheme="minorHAnsi" w:hAnsiTheme="minorHAnsi" w:cstheme="minorHAnsi"/>
                <w:b/>
                <w:bCs/>
                <w:szCs w:val="20"/>
                <w:lang w:val="de-CH"/>
              </w:rPr>
            </w:pPr>
            <w:r w:rsidRPr="00CE6E2A">
              <w:rPr>
                <w:rFonts w:asciiTheme="minorHAnsi" w:hAnsiTheme="minorHAnsi" w:cstheme="minorHAnsi"/>
                <w:b/>
                <w:bCs/>
                <w:szCs w:val="20"/>
                <w:lang w:val="de-CH"/>
              </w:rPr>
              <w:t>GT 3M</w:t>
            </w:r>
          </w:p>
          <w:p w14:paraId="3CCEFA9A" w14:textId="77777777" w:rsidR="00295F97" w:rsidRPr="00CE6E2A" w:rsidRDefault="00295F97" w:rsidP="00E15367">
            <w:pPr>
              <w:pStyle w:val="Tabletext"/>
              <w:jc w:val="center"/>
              <w:rPr>
                <w:rFonts w:asciiTheme="minorHAnsi" w:hAnsiTheme="minorHAnsi" w:cstheme="minorHAnsi"/>
                <w:b/>
                <w:bCs/>
                <w:szCs w:val="20"/>
                <w:lang w:val="de-CH"/>
              </w:rPr>
            </w:pPr>
            <w:r w:rsidRPr="00CE6E2A">
              <w:rPr>
                <w:rFonts w:asciiTheme="minorHAnsi" w:hAnsiTheme="minorHAnsi" w:cstheme="minorHAnsi"/>
                <w:b/>
                <w:bCs/>
                <w:szCs w:val="20"/>
                <w:lang w:val="de-CH"/>
              </w:rPr>
              <w:t>GT 4A</w:t>
            </w:r>
          </w:p>
          <w:p w14:paraId="6B70BBE3"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4C</w:t>
            </w:r>
          </w:p>
          <w:p w14:paraId="5EE4DA6A"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5A</w:t>
            </w:r>
          </w:p>
          <w:p w14:paraId="0C9C0487"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5B</w:t>
            </w:r>
          </w:p>
          <w:p w14:paraId="586677B9"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t>GT 5D</w:t>
            </w:r>
          </w:p>
        </w:tc>
      </w:tr>
      <w:tr w:rsidR="00295F97" w:rsidRPr="00CE6E2A" w14:paraId="2220B995" w14:textId="77777777" w:rsidTr="00E15367">
        <w:trPr>
          <w:gridAfter w:val="1"/>
          <w:wAfter w:w="27" w:type="dxa"/>
          <w:cantSplit/>
          <w:jc w:val="center"/>
        </w:trPr>
        <w:tc>
          <w:tcPr>
            <w:tcW w:w="14031" w:type="dxa"/>
            <w:gridSpan w:val="4"/>
          </w:tcPr>
          <w:p w14:paraId="5706275B" w14:textId="77777777" w:rsidR="00295F97" w:rsidRPr="00C83E6D" w:rsidRDefault="00295F97" w:rsidP="00F303B8">
            <w:pPr>
              <w:pStyle w:val="Tabletext"/>
              <w:jc w:val="both"/>
              <w:rPr>
                <w:rFonts w:asciiTheme="minorHAnsi" w:eastAsia="MS Mincho" w:hAnsiTheme="minorHAnsi" w:cstheme="minorHAnsi"/>
                <w:kern w:val="2"/>
                <w:szCs w:val="20"/>
                <w:lang w:val="fr-FR" w:eastAsia="ja-JP"/>
              </w:rPr>
            </w:pPr>
            <w:r w:rsidRPr="00C83E6D">
              <w:rPr>
                <w:rFonts w:asciiTheme="minorHAnsi" w:hAnsiTheme="minorHAnsi" w:cstheme="minorHAnsi"/>
                <w:szCs w:val="20"/>
                <w:lang w:val="fr-FR"/>
              </w:rPr>
              <w:lastRenderedPageBreak/>
              <w:t>1.17</w:t>
            </w:r>
            <w:r w:rsidRPr="00C83E6D">
              <w:rPr>
                <w:rFonts w:asciiTheme="minorHAnsi" w:hAnsiTheme="minorHAnsi" w:cstheme="minorHAnsi"/>
                <w:szCs w:val="20"/>
                <w:lang w:val="fr-FR"/>
              </w:rPr>
              <w:tab/>
            </w:r>
            <w:r w:rsidRPr="00C83E6D">
              <w:rPr>
                <w:rFonts w:asciiTheme="minorHAnsi" w:eastAsiaTheme="minorHAnsi" w:hAnsiTheme="minorHAnsi" w:cstheme="minorHAnsi"/>
                <w:bCs/>
                <w:szCs w:val="20"/>
                <w:lang w:val="fr-FR"/>
              </w:rPr>
              <w:t xml:space="preserve">envisager des dispositions réglementaires concernant les capteurs de météorologie spatiale en mode réception seulement et leur protection dans le Règlement des radiocommunications, compte tenu des résultats des études menées par le Secteur des radiocommunications de l'UIT conformément à la Résolution </w:t>
            </w:r>
            <w:r w:rsidRPr="00C83E6D">
              <w:rPr>
                <w:rFonts w:asciiTheme="minorHAnsi" w:eastAsiaTheme="minorHAnsi" w:hAnsiTheme="minorHAnsi" w:cstheme="minorHAnsi"/>
                <w:b/>
                <w:bCs/>
                <w:szCs w:val="20"/>
                <w:lang w:val="fr-FR"/>
              </w:rPr>
              <w:t>682 (CMR-23</w:t>
            </w:r>
            <w:proofErr w:type="gramStart"/>
            <w:r w:rsidRPr="00C83E6D">
              <w:rPr>
                <w:rFonts w:asciiTheme="minorHAnsi" w:eastAsiaTheme="minorHAnsi" w:hAnsiTheme="minorHAnsi" w:cstheme="minorHAnsi"/>
                <w:b/>
                <w:bCs/>
                <w:szCs w:val="20"/>
                <w:lang w:val="fr-FR"/>
              </w:rPr>
              <w:t>)</w:t>
            </w:r>
            <w:r w:rsidRPr="00C83E6D">
              <w:rPr>
                <w:rFonts w:asciiTheme="minorHAnsi" w:eastAsiaTheme="minorHAnsi" w:hAnsiTheme="minorHAnsi" w:cstheme="minorHAnsi"/>
                <w:szCs w:val="20"/>
                <w:lang w:val="fr-FR"/>
              </w:rPr>
              <w:t>;</w:t>
            </w:r>
            <w:proofErr w:type="gramEnd"/>
          </w:p>
        </w:tc>
      </w:tr>
      <w:tr w:rsidR="00295F97" w:rsidRPr="00C83E6D" w14:paraId="589AB163" w14:textId="77777777" w:rsidTr="00E15367">
        <w:trPr>
          <w:gridAfter w:val="1"/>
          <w:wAfter w:w="27" w:type="dxa"/>
          <w:jc w:val="center"/>
        </w:trPr>
        <w:tc>
          <w:tcPr>
            <w:tcW w:w="2127" w:type="dxa"/>
          </w:tcPr>
          <w:p w14:paraId="5C7C55B4"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 xml:space="preserve">Résolution </w:t>
            </w:r>
            <w:r w:rsidRPr="00C83E6D">
              <w:rPr>
                <w:rFonts w:asciiTheme="minorHAnsi" w:hAnsiTheme="minorHAnsi" w:cstheme="minorHAnsi"/>
                <w:b/>
                <w:bCs/>
                <w:szCs w:val="20"/>
                <w:lang w:val="fr-FR"/>
              </w:rPr>
              <w:t>682 (CMR</w:t>
            </w:r>
            <w:r w:rsidRPr="00C83E6D">
              <w:rPr>
                <w:rFonts w:asciiTheme="minorHAnsi" w:hAnsiTheme="minorHAnsi" w:cstheme="minorHAnsi"/>
                <w:b/>
                <w:bCs/>
                <w:szCs w:val="20"/>
                <w:lang w:val="fr-FR"/>
              </w:rPr>
              <w:noBreakHyphen/>
              <w:t>23)</w:t>
            </w:r>
          </w:p>
          <w:p w14:paraId="28F0CCA8"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 xml:space="preserve">Examen des dispositions réglementaires et des attributions éventuelles à titre primaire au service des auxiliaires de la météorologie (météorologie spatiale) pour prendre en compte les applications des capteurs de </w:t>
            </w:r>
            <w:r w:rsidRPr="00C83E6D">
              <w:rPr>
                <w:rFonts w:asciiTheme="minorHAnsi" w:hAnsiTheme="minorHAnsi" w:cstheme="minorHAnsi"/>
                <w:szCs w:val="20"/>
                <w:lang w:val="fr-FR"/>
              </w:rPr>
              <w:lastRenderedPageBreak/>
              <w:t>météorologie spatiale en mode réception seulement dans le Règlement des radiocommunications</w:t>
            </w:r>
          </w:p>
        </w:tc>
        <w:tc>
          <w:tcPr>
            <w:tcW w:w="1559" w:type="dxa"/>
          </w:tcPr>
          <w:p w14:paraId="38E822F2"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lastRenderedPageBreak/>
              <w:t>GT 7C</w:t>
            </w:r>
          </w:p>
        </w:tc>
        <w:tc>
          <w:tcPr>
            <w:tcW w:w="9072" w:type="dxa"/>
          </w:tcPr>
          <w:p w14:paraId="3C91768E"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notant</w:t>
            </w:r>
          </w:p>
          <w:p w14:paraId="337DFADB"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i/>
                <w:iCs/>
                <w:lang w:val="fr-FR"/>
              </w:rPr>
              <w:t>a)</w:t>
            </w:r>
            <w:r w:rsidRPr="00C83E6D">
              <w:rPr>
                <w:rFonts w:asciiTheme="minorHAnsi" w:hAnsiTheme="minorHAnsi"/>
                <w:lang w:val="fr-FR"/>
              </w:rPr>
              <w:tab/>
              <w:t xml:space="preserve">que la Résolution </w:t>
            </w:r>
            <w:r w:rsidRPr="00C83E6D">
              <w:rPr>
                <w:rFonts w:asciiTheme="minorHAnsi" w:hAnsiTheme="minorHAnsi"/>
                <w:b/>
                <w:bCs/>
                <w:lang w:val="fr-FR"/>
              </w:rPr>
              <w:t>675 (CMR-23)</w:t>
            </w:r>
            <w:r w:rsidRPr="00C83E6D">
              <w:rPr>
                <w:rFonts w:asciiTheme="minorHAnsi" w:hAnsiTheme="minorHAnsi"/>
                <w:lang w:val="fr-FR"/>
              </w:rPr>
              <w:t>;</w:t>
            </w:r>
          </w:p>
          <w:p w14:paraId="030D722A"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r w:rsidRPr="00C83E6D">
              <w:rPr>
                <w:rFonts w:asciiTheme="minorHAnsi" w:hAnsiTheme="minorHAnsi"/>
                <w:lang w:val="fr-FR"/>
              </w:rPr>
              <w:tab/>
              <w:t>définit la météorologie spatiale;</w:t>
            </w:r>
          </w:p>
          <w:p w14:paraId="35E15720" w14:textId="77777777" w:rsidR="00295F97" w:rsidRPr="00C83E6D" w:rsidRDefault="00295F97" w:rsidP="00F303B8">
            <w:pPr>
              <w:pStyle w:val="Tabletext"/>
              <w:ind w:left="284" w:hanging="284"/>
              <w:jc w:val="both"/>
              <w:rPr>
                <w:rFonts w:asciiTheme="minorHAnsi" w:hAnsiTheme="minorHAnsi"/>
                <w:lang w:val="fr-FR"/>
              </w:rPr>
            </w:pPr>
            <w:r w:rsidRPr="00C83E6D">
              <w:rPr>
                <w:rFonts w:asciiTheme="minorHAnsi" w:hAnsiTheme="minorHAnsi"/>
                <w:lang w:val="fr-FR"/>
              </w:rPr>
              <w:t>–</w:t>
            </w:r>
            <w:r w:rsidRPr="00C83E6D">
              <w:rPr>
                <w:rFonts w:asciiTheme="minorHAnsi" w:hAnsiTheme="minorHAnsi"/>
                <w:lang w:val="fr-FR"/>
              </w:rPr>
              <w:tab/>
              <w:t>désigne les capteurs de météorologie spatiale pour le service des auxiliaires de la météorologie en tant que sous-ensemble du service MetAids (météorologie spatiale);</w:t>
            </w:r>
          </w:p>
          <w:p w14:paraId="20D8445D"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p>
          <w:p w14:paraId="23C3772F"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décide d'inviter le Secteur des radiocommunications de l'UIT à achever, à temps pour la Conférence mondiale des radiocommunications de 2027</w:t>
            </w:r>
          </w:p>
          <w:p w14:paraId="1CBFFFEC"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1</w:t>
            </w:r>
            <w:r w:rsidRPr="00C83E6D">
              <w:rPr>
                <w:rFonts w:asciiTheme="minorHAnsi" w:hAnsiTheme="minorHAnsi"/>
                <w:lang w:val="fr-FR"/>
              </w:rPr>
              <w:tab/>
              <w:t xml:space="preserve">les études sur les besoins de spectre et les critères de protection appropriés des capteurs de météorologie spatiale en mode réception seulement, ainsi que sur les caractéristiques des systèmes, selon le cas, en tenant compte du point </w:t>
            </w:r>
            <w:r w:rsidRPr="00C83E6D">
              <w:rPr>
                <w:rFonts w:asciiTheme="minorHAnsi" w:hAnsiTheme="minorHAnsi"/>
                <w:i/>
                <w:iCs/>
                <w:lang w:val="fr-FR"/>
              </w:rPr>
              <w:t>a)</w:t>
            </w:r>
            <w:r w:rsidRPr="00C83E6D">
              <w:rPr>
                <w:rFonts w:asciiTheme="minorHAnsi" w:hAnsiTheme="minorHAnsi"/>
                <w:lang w:val="fr-FR"/>
              </w:rPr>
              <w:t xml:space="preserve"> du </w:t>
            </w:r>
            <w:r w:rsidRPr="00C83E6D">
              <w:rPr>
                <w:rFonts w:asciiTheme="minorHAnsi" w:hAnsiTheme="minorHAnsi"/>
                <w:i/>
                <w:iCs/>
                <w:lang w:val="fr-FR"/>
              </w:rPr>
              <w:t>notant</w:t>
            </w:r>
            <w:r w:rsidRPr="00C83E6D">
              <w:rPr>
                <w:rFonts w:asciiTheme="minorHAnsi" w:hAnsiTheme="minorHAnsi"/>
                <w:lang w:val="fr-FR"/>
              </w:rPr>
              <w:t>;</w:t>
            </w:r>
          </w:p>
          <w:p w14:paraId="0CC9BCE8"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2</w:t>
            </w:r>
            <w:r w:rsidRPr="00C83E6D">
              <w:rPr>
                <w:rFonts w:asciiTheme="minorHAnsi" w:hAnsiTheme="minorHAnsi"/>
                <w:lang w:val="fr-FR"/>
              </w:rPr>
              <w:tab/>
              <w:t xml:space="preserve">les études de partage et de compatibilité concernant de nouvelles attributions éventuelles à titre primaire au service MetAids (météorologie spatiale) dans les bandes de fréquences suivantes pour les capteurs en mode réception seulement, compte tenu du point 2 du </w:t>
            </w:r>
            <w:r w:rsidRPr="00C83E6D">
              <w:rPr>
                <w:rFonts w:asciiTheme="minorHAnsi" w:hAnsiTheme="minorHAnsi"/>
                <w:i/>
                <w:iCs/>
                <w:lang w:val="fr-FR"/>
              </w:rPr>
              <w:t>décide</w:t>
            </w:r>
            <w:r w:rsidRPr="00C83E6D">
              <w:rPr>
                <w:rFonts w:asciiTheme="minorHAnsi" w:hAnsiTheme="minorHAnsi"/>
                <w:lang w:val="fr-FR"/>
              </w:rPr>
              <w:t>:</w:t>
            </w:r>
          </w:p>
          <w:p w14:paraId="3260BE4A" w14:textId="77777777" w:rsidR="00295F97" w:rsidRPr="00CE6E2A" w:rsidRDefault="00295F97" w:rsidP="00F303B8">
            <w:pPr>
              <w:pStyle w:val="Tabletext"/>
              <w:keepNext/>
              <w:keepLines/>
              <w:jc w:val="both"/>
              <w:rPr>
                <w:rFonts w:asciiTheme="minorHAnsi" w:hAnsiTheme="minorHAnsi"/>
                <w:lang w:val="de-CH"/>
              </w:rPr>
            </w:pPr>
            <w:r w:rsidRPr="00CE6E2A">
              <w:rPr>
                <w:rFonts w:asciiTheme="minorHAnsi" w:hAnsiTheme="minorHAnsi"/>
                <w:lang w:val="de-CH"/>
              </w:rPr>
              <w:lastRenderedPageBreak/>
              <w:t>–</w:t>
            </w:r>
            <w:r w:rsidRPr="00CE6E2A">
              <w:rPr>
                <w:rFonts w:asciiTheme="minorHAnsi" w:hAnsiTheme="minorHAnsi"/>
                <w:lang w:val="de-CH"/>
              </w:rPr>
              <w:tab/>
              <w:t>27,5-28,0 MHz;</w:t>
            </w:r>
          </w:p>
          <w:p w14:paraId="4470E497" w14:textId="77777777" w:rsidR="00295F97" w:rsidRPr="00CE6E2A" w:rsidRDefault="00295F97" w:rsidP="00F303B8">
            <w:pPr>
              <w:pStyle w:val="Tabletext"/>
              <w:keepNext/>
              <w:keepLines/>
              <w:jc w:val="both"/>
              <w:rPr>
                <w:rFonts w:asciiTheme="minorHAnsi" w:hAnsiTheme="minorHAnsi"/>
                <w:lang w:val="de-CH"/>
              </w:rPr>
            </w:pPr>
            <w:r w:rsidRPr="00CE6E2A">
              <w:rPr>
                <w:rFonts w:asciiTheme="minorHAnsi" w:hAnsiTheme="minorHAnsi"/>
                <w:lang w:val="de-CH"/>
              </w:rPr>
              <w:t>–</w:t>
            </w:r>
            <w:r w:rsidRPr="00CE6E2A">
              <w:rPr>
                <w:rFonts w:asciiTheme="minorHAnsi" w:hAnsiTheme="minorHAnsi"/>
                <w:lang w:val="de-CH"/>
              </w:rPr>
              <w:tab/>
              <w:t>29,7-30,2 MHz;</w:t>
            </w:r>
          </w:p>
          <w:p w14:paraId="39FE482D" w14:textId="77777777" w:rsidR="00295F97" w:rsidRPr="00CE6E2A" w:rsidRDefault="00295F97" w:rsidP="00F303B8">
            <w:pPr>
              <w:pStyle w:val="Tabletext"/>
              <w:jc w:val="both"/>
              <w:rPr>
                <w:rFonts w:asciiTheme="minorHAnsi" w:hAnsiTheme="minorHAnsi"/>
                <w:lang w:val="de-CH"/>
              </w:rPr>
            </w:pPr>
            <w:r w:rsidRPr="00CE6E2A">
              <w:rPr>
                <w:rFonts w:asciiTheme="minorHAnsi" w:hAnsiTheme="minorHAnsi"/>
                <w:lang w:val="de-CH"/>
              </w:rPr>
              <w:t>–</w:t>
            </w:r>
            <w:r w:rsidRPr="00CE6E2A">
              <w:rPr>
                <w:rFonts w:asciiTheme="minorHAnsi" w:hAnsiTheme="minorHAnsi"/>
                <w:lang w:val="de-CH"/>
              </w:rPr>
              <w:tab/>
              <w:t>32,2-32,6 MHz;</w:t>
            </w:r>
          </w:p>
          <w:p w14:paraId="6B23BF96" w14:textId="77777777" w:rsidR="00295F97" w:rsidRPr="00CE6E2A" w:rsidRDefault="00295F97" w:rsidP="00F303B8">
            <w:pPr>
              <w:pStyle w:val="Tabletext"/>
              <w:jc w:val="both"/>
              <w:rPr>
                <w:rFonts w:asciiTheme="minorHAnsi" w:hAnsiTheme="minorHAnsi"/>
                <w:lang w:val="de-CH"/>
              </w:rPr>
            </w:pPr>
            <w:r w:rsidRPr="00CE6E2A">
              <w:rPr>
                <w:rFonts w:asciiTheme="minorHAnsi" w:hAnsiTheme="minorHAnsi"/>
                <w:lang w:val="de-CH"/>
              </w:rPr>
              <w:t>–</w:t>
            </w:r>
            <w:r w:rsidRPr="00CE6E2A">
              <w:rPr>
                <w:rFonts w:asciiTheme="minorHAnsi" w:hAnsiTheme="minorHAnsi"/>
                <w:lang w:val="de-CH"/>
              </w:rPr>
              <w:tab/>
              <w:t>37,5-38,325 MHz;</w:t>
            </w:r>
          </w:p>
          <w:p w14:paraId="5579C425" w14:textId="77777777" w:rsidR="00295F97" w:rsidRPr="00CE6E2A" w:rsidRDefault="00295F97" w:rsidP="00F303B8">
            <w:pPr>
              <w:pStyle w:val="Tabletext"/>
              <w:jc w:val="both"/>
              <w:rPr>
                <w:rFonts w:asciiTheme="minorHAnsi" w:hAnsiTheme="minorHAnsi"/>
                <w:lang w:val="de-CH"/>
              </w:rPr>
            </w:pPr>
            <w:r w:rsidRPr="00CE6E2A">
              <w:rPr>
                <w:rFonts w:asciiTheme="minorHAnsi" w:hAnsiTheme="minorHAnsi"/>
                <w:lang w:val="de-CH"/>
              </w:rPr>
              <w:t>–</w:t>
            </w:r>
            <w:r w:rsidRPr="00CE6E2A">
              <w:rPr>
                <w:rFonts w:asciiTheme="minorHAnsi" w:hAnsiTheme="minorHAnsi"/>
                <w:lang w:val="de-CH"/>
              </w:rPr>
              <w:tab/>
              <w:t>73,0-74,6 MHz;</w:t>
            </w:r>
          </w:p>
          <w:p w14:paraId="3B669396"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r w:rsidRPr="00C83E6D">
              <w:rPr>
                <w:rFonts w:asciiTheme="minorHAnsi" w:hAnsiTheme="minorHAnsi"/>
                <w:lang w:val="fr-FR"/>
              </w:rPr>
              <w:tab/>
              <w:t>608-614 </w:t>
            </w:r>
            <w:proofErr w:type="gramStart"/>
            <w:r w:rsidRPr="00C83E6D">
              <w:rPr>
                <w:rFonts w:asciiTheme="minorHAnsi" w:hAnsiTheme="minorHAnsi"/>
                <w:lang w:val="fr-FR"/>
              </w:rPr>
              <w:t>MHz;</w:t>
            </w:r>
            <w:proofErr w:type="gramEnd"/>
          </w:p>
          <w:p w14:paraId="6938BAA8"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3</w:t>
            </w:r>
            <w:r w:rsidRPr="00C83E6D">
              <w:rPr>
                <w:rFonts w:asciiTheme="minorHAnsi" w:hAnsiTheme="minorHAnsi"/>
                <w:lang w:val="fr-FR"/>
              </w:rPr>
              <w:tab/>
              <w:t>les études sur les dispositions réglementaires qui pourraient figurer dans le Règlement des radiocommunications, afin de prévoir la possibilité, pour une administration qui souhaite notifier une station de capteurs de météorologie spatiale en mode réception seulement, d'inscrire celle</w:t>
            </w:r>
            <w:r w:rsidRPr="00C83E6D">
              <w:rPr>
                <w:rFonts w:asciiTheme="minorHAnsi" w:hAnsiTheme="minorHAnsi"/>
                <w:lang w:val="fr-FR"/>
              </w:rPr>
              <w:noBreakHyphen/>
              <w:t>ci dans le Fichier de référence international des fréquences,</w:t>
            </w:r>
          </w:p>
          <w:p w14:paraId="405D9EB7"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décide en outre</w:t>
            </w:r>
          </w:p>
          <w:p w14:paraId="629EAA98"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1</w:t>
            </w:r>
            <w:r w:rsidRPr="00C83E6D">
              <w:rPr>
                <w:rFonts w:asciiTheme="minorHAnsi" w:hAnsiTheme="minorHAnsi"/>
                <w:lang w:val="fr-FR"/>
              </w:rPr>
              <w:tab/>
              <w:t>qu'aucune notification d'assignations de fréquence à une station utilisée pour des observations de météorologie spatiale ne sera faite par les administrations dans le cadre du service MetAids (météorologie spatiale) jusqu'à ce que la CMR-27 inclue les attributions correspondantes dans l'Article 5;</w:t>
            </w:r>
          </w:p>
          <w:p w14:paraId="7C037A6F"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2</w:t>
            </w:r>
            <w:r w:rsidRPr="00C83E6D">
              <w:rPr>
                <w:rFonts w:asciiTheme="minorHAnsi" w:hAnsiTheme="minorHAnsi"/>
                <w:lang w:val="fr-FR"/>
              </w:rPr>
              <w:tab/>
              <w:t>qu'une nouvelle attribution éventuelle à titre primaire au service MetAids (météorologie spatiale) au titre du point 2 du décide d'inviter le Secteur des radiocommunications de l'UIT à achever, à temps pour la Conférence mondiale des radiocommunications de 2027 ne devra pas demander à être protégée vis-à-vis des services existants dans les bandes de fréquences ou dans les bandes de fréquences adjacentes, ni imposer de contraintes au développement futur de ces services,</w:t>
            </w:r>
          </w:p>
          <w:p w14:paraId="2C7CDFC6"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w:t>
            </w:r>
          </w:p>
          <w:p w14:paraId="4DA174B0"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sz w:val="20"/>
                <w:lang w:val="fr-FR"/>
              </w:rPr>
            </w:pPr>
            <w:r w:rsidRPr="00C83E6D">
              <w:rPr>
                <w:rFonts w:asciiTheme="minorHAnsi" w:hAnsiTheme="minorHAnsi"/>
                <w:sz w:val="20"/>
                <w:lang w:val="fr-FR"/>
              </w:rPr>
              <w:t>invite la Conférence mondiale des radiocommunications 2027</w:t>
            </w:r>
          </w:p>
          <w:p w14:paraId="460661E6"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t xml:space="preserve">à prendre les mesures voulues, y compris en faisant de nouvelles attributions éventuelles à titre primaire </w:t>
            </w:r>
            <w:r w:rsidRPr="00C83E6D">
              <w:rPr>
                <w:rFonts w:asciiTheme="minorHAnsi" w:eastAsiaTheme="minorHAnsi" w:hAnsiTheme="minorHAnsi"/>
                <w:lang w:val="fr-FR"/>
              </w:rPr>
              <w:t xml:space="preserve">en mode réception seulement </w:t>
            </w:r>
            <w:r w:rsidRPr="00C83E6D">
              <w:rPr>
                <w:rFonts w:asciiTheme="minorHAnsi" w:hAnsiTheme="minorHAnsi"/>
                <w:lang w:val="fr-FR"/>
              </w:rPr>
              <w:t>au service MetAids (météorologie spatiale), sur la base des résultats des études menées au titre du décide d'inviter le Secteur des radiocommunications de l'UIT à achever, à temps pour la Conférence mondiale des radiocommunications de 2027, compte tenu du point 2 du décide,</w:t>
            </w:r>
          </w:p>
          <w:p w14:paraId="7DE685D9" w14:textId="77777777" w:rsidR="00295F97" w:rsidRPr="00C83E6D" w:rsidRDefault="00295F97" w:rsidP="00F303B8">
            <w:pPr>
              <w:pStyle w:val="Tabletext"/>
              <w:jc w:val="both"/>
              <w:rPr>
                <w:rFonts w:asciiTheme="minorHAnsi" w:hAnsiTheme="minorHAnsi"/>
                <w:lang w:val="fr-FR"/>
              </w:rPr>
            </w:pPr>
            <w:r w:rsidRPr="00C83E6D">
              <w:rPr>
                <w:rFonts w:asciiTheme="minorHAnsi" w:hAnsiTheme="minorHAnsi"/>
                <w:lang w:val="fr-FR"/>
              </w:rPr>
              <w:br w:type="page"/>
              <w:t>...</w:t>
            </w:r>
          </w:p>
        </w:tc>
        <w:tc>
          <w:tcPr>
            <w:tcW w:w="1273" w:type="dxa"/>
          </w:tcPr>
          <w:p w14:paraId="0FA9D91C"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lastRenderedPageBreak/>
              <w:t>GT 3L</w:t>
            </w:r>
          </w:p>
          <w:p w14:paraId="01FAC3A5"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3M</w:t>
            </w:r>
          </w:p>
          <w:p w14:paraId="0C303476"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4A</w:t>
            </w:r>
          </w:p>
          <w:p w14:paraId="30594A18"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4C</w:t>
            </w:r>
          </w:p>
          <w:p w14:paraId="6C7C402A"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5A</w:t>
            </w:r>
          </w:p>
          <w:p w14:paraId="75B68AD2"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5B</w:t>
            </w:r>
          </w:p>
          <w:p w14:paraId="76F890BF"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5C</w:t>
            </w:r>
          </w:p>
          <w:p w14:paraId="38D5F655"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5D</w:t>
            </w:r>
          </w:p>
          <w:p w14:paraId="0357F9F8"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6A</w:t>
            </w:r>
          </w:p>
          <w:p w14:paraId="611D3F76"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7B</w:t>
            </w:r>
          </w:p>
          <w:p w14:paraId="3A187DB1"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7D</w:t>
            </w:r>
          </w:p>
        </w:tc>
      </w:tr>
      <w:tr w:rsidR="00295F97" w:rsidRPr="00CE6E2A" w14:paraId="6686EECC" w14:textId="77777777" w:rsidTr="00E15367">
        <w:trPr>
          <w:gridAfter w:val="1"/>
          <w:wAfter w:w="27" w:type="dxa"/>
          <w:cantSplit/>
          <w:jc w:val="center"/>
        </w:trPr>
        <w:tc>
          <w:tcPr>
            <w:tcW w:w="14031" w:type="dxa"/>
            <w:gridSpan w:val="4"/>
          </w:tcPr>
          <w:p w14:paraId="419404BF" w14:textId="77777777" w:rsidR="00295F97" w:rsidRPr="00C83E6D" w:rsidRDefault="00295F97" w:rsidP="00F303B8">
            <w:pPr>
              <w:pStyle w:val="Tabletext"/>
              <w:keepNext/>
              <w:keepLines/>
              <w:jc w:val="both"/>
              <w:rPr>
                <w:rFonts w:asciiTheme="minorHAnsi" w:hAnsiTheme="minorHAnsi" w:cstheme="minorHAnsi"/>
                <w:szCs w:val="20"/>
                <w:lang w:val="fr-FR"/>
              </w:rPr>
            </w:pPr>
            <w:r w:rsidRPr="00C83E6D">
              <w:rPr>
                <w:rFonts w:asciiTheme="minorHAnsi" w:eastAsiaTheme="minorHAnsi" w:hAnsiTheme="minorHAnsi" w:cstheme="minorHAnsi"/>
                <w:szCs w:val="20"/>
                <w:lang w:val="fr-FR"/>
              </w:rPr>
              <w:lastRenderedPageBreak/>
              <w:t>1.18</w:t>
            </w:r>
            <w:r w:rsidRPr="00C83E6D">
              <w:rPr>
                <w:rFonts w:asciiTheme="minorHAnsi" w:eastAsiaTheme="minorHAnsi" w:hAnsiTheme="minorHAnsi" w:cstheme="minorHAnsi"/>
                <w:szCs w:val="20"/>
                <w:lang w:val="fr-FR"/>
              </w:rPr>
              <w:tab/>
            </w:r>
            <w:r w:rsidRPr="00C83E6D">
              <w:rPr>
                <w:rFonts w:asciiTheme="minorHAnsi" w:eastAsiaTheme="minorHAnsi" w:hAnsiTheme="minorHAnsi" w:cstheme="minorHAnsi"/>
                <w:bCs/>
                <w:szCs w:val="20"/>
                <w:lang w:val="fr-FR"/>
              </w:rPr>
              <w:t xml:space="preserve">envisager, compte tenu des résultats des études du Secteur des radiocommunications de l'UIT, les mesures réglementaires qui pourraient être prises concernant la protection du service d'exploration de la Terre par satellite (passive) et du service de radioastronomie, dans certaines bandes de fréquences au-dessus de 76 GHz, contre les rayonnements non désirés produits par les services actifs, conformément à la Résolution </w:t>
            </w:r>
            <w:r w:rsidRPr="00C83E6D">
              <w:rPr>
                <w:rFonts w:asciiTheme="minorHAnsi" w:eastAsiaTheme="minorHAnsi" w:hAnsiTheme="minorHAnsi" w:cstheme="minorHAnsi"/>
                <w:b/>
                <w:szCs w:val="20"/>
                <w:lang w:val="fr-FR"/>
              </w:rPr>
              <w:t>712 (CMR-23)</w:t>
            </w:r>
            <w:r w:rsidRPr="00C83E6D">
              <w:rPr>
                <w:rFonts w:asciiTheme="minorHAnsi" w:eastAsiaTheme="minorHAnsi" w:hAnsiTheme="minorHAnsi" w:cstheme="minorHAnsi"/>
                <w:bCs/>
                <w:szCs w:val="20"/>
                <w:lang w:val="fr-FR"/>
              </w:rPr>
              <w:t>;</w:t>
            </w:r>
          </w:p>
        </w:tc>
      </w:tr>
      <w:tr w:rsidR="00295F97" w:rsidRPr="00C83E6D" w14:paraId="50903147" w14:textId="77777777" w:rsidTr="00E15367">
        <w:trPr>
          <w:gridAfter w:val="1"/>
          <w:wAfter w:w="27" w:type="dxa"/>
          <w:jc w:val="center"/>
        </w:trPr>
        <w:tc>
          <w:tcPr>
            <w:tcW w:w="2127" w:type="dxa"/>
          </w:tcPr>
          <w:p w14:paraId="6183F906"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 xml:space="preserve">Résolution </w:t>
            </w:r>
            <w:r w:rsidRPr="00C83E6D">
              <w:rPr>
                <w:rFonts w:asciiTheme="minorHAnsi" w:hAnsiTheme="minorHAnsi" w:cstheme="minorHAnsi"/>
                <w:b/>
                <w:bCs/>
                <w:szCs w:val="20"/>
                <w:lang w:val="fr-FR"/>
              </w:rPr>
              <w:t>712 (CMR</w:t>
            </w:r>
            <w:r w:rsidRPr="00C83E6D">
              <w:rPr>
                <w:rFonts w:asciiTheme="minorHAnsi" w:hAnsiTheme="minorHAnsi" w:cstheme="minorHAnsi"/>
                <w:b/>
                <w:bCs/>
                <w:szCs w:val="20"/>
                <w:lang w:val="fr-FR"/>
              </w:rPr>
              <w:noBreakHyphen/>
              <w:t>23)</w:t>
            </w:r>
          </w:p>
          <w:p w14:paraId="1EF5511F"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Études relatives à la compatibilité entre le service d'exploration de la Terre par satellite (passive), le service de radioastronomie dans certaines bandes de fréquences au-dessus de 76 GHz et les services actifs dans les bandes de fréquences adjacentes ou voisines</w:t>
            </w:r>
          </w:p>
        </w:tc>
        <w:tc>
          <w:tcPr>
            <w:tcW w:w="1559" w:type="dxa"/>
          </w:tcPr>
          <w:p w14:paraId="4435C1FE"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7C</w:t>
            </w:r>
          </w:p>
          <w:p w14:paraId="5D5FFBCC" w14:textId="77777777" w:rsidR="00295F97" w:rsidRPr="00C83E6D" w:rsidRDefault="00295F97" w:rsidP="00E15367">
            <w:pPr>
              <w:pStyle w:val="Tabletext"/>
              <w:jc w:val="center"/>
              <w:rPr>
                <w:rFonts w:asciiTheme="minorHAnsi" w:hAnsiTheme="minorHAnsi" w:cstheme="minorHAnsi"/>
                <w:bCs/>
                <w:szCs w:val="20"/>
                <w:lang w:val="fr-FR"/>
              </w:rPr>
            </w:pPr>
            <w:r w:rsidRPr="00C83E6D">
              <w:rPr>
                <w:rFonts w:asciiTheme="minorHAnsi" w:hAnsiTheme="minorHAnsi" w:cstheme="minorHAnsi"/>
                <w:bCs/>
                <w:szCs w:val="20"/>
                <w:lang w:val="fr-FR"/>
              </w:rPr>
              <w:t>(</w:t>
            </w:r>
            <w:r w:rsidRPr="00C83E6D">
              <w:rPr>
                <w:rFonts w:asciiTheme="minorHAnsi" w:hAnsiTheme="minorHAnsi" w:cstheme="minorHAnsi"/>
                <w:bCs/>
                <w:iCs/>
                <w:szCs w:val="20"/>
                <w:lang w:val="fr-FR"/>
              </w:rPr>
              <w:t>point 1 du</w:t>
            </w:r>
            <w:r w:rsidRPr="00C83E6D">
              <w:rPr>
                <w:rFonts w:asciiTheme="minorHAnsi" w:hAnsiTheme="minorHAnsi" w:cstheme="minorHAnsi"/>
                <w:bCs/>
                <w:i/>
                <w:iCs/>
                <w:szCs w:val="20"/>
                <w:lang w:val="fr-FR"/>
              </w:rPr>
              <w:t xml:space="preserve"> décide</w:t>
            </w:r>
            <w:r w:rsidRPr="00C83E6D">
              <w:rPr>
                <w:rFonts w:asciiTheme="minorHAnsi" w:hAnsiTheme="minorHAnsi" w:cstheme="minorHAnsi"/>
                <w:bCs/>
                <w:szCs w:val="20"/>
                <w:lang w:val="fr-FR"/>
              </w:rPr>
              <w:t>)</w:t>
            </w:r>
          </w:p>
          <w:p w14:paraId="464BA8BC" w14:textId="77777777" w:rsidR="00295F97" w:rsidRPr="00C83E6D" w:rsidRDefault="00295F97" w:rsidP="00E15367">
            <w:pPr>
              <w:pStyle w:val="Tabletext"/>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7D</w:t>
            </w:r>
          </w:p>
          <w:p w14:paraId="5F951627" w14:textId="77777777" w:rsidR="00295F97" w:rsidRPr="00C83E6D" w:rsidRDefault="00295F97" w:rsidP="00E15367">
            <w:pPr>
              <w:pStyle w:val="Tabletext"/>
              <w:jc w:val="center"/>
              <w:rPr>
                <w:rFonts w:asciiTheme="minorHAnsi" w:hAnsiTheme="minorHAnsi" w:cstheme="minorHAnsi"/>
                <w:bCs/>
                <w:szCs w:val="20"/>
                <w:lang w:val="fr-FR"/>
              </w:rPr>
            </w:pPr>
            <w:r w:rsidRPr="00C83E6D">
              <w:rPr>
                <w:rFonts w:asciiTheme="minorHAnsi" w:hAnsiTheme="minorHAnsi" w:cstheme="minorHAnsi"/>
                <w:bCs/>
                <w:szCs w:val="20"/>
                <w:lang w:val="fr-FR"/>
              </w:rPr>
              <w:t>(</w:t>
            </w:r>
            <w:r w:rsidRPr="00C83E6D">
              <w:rPr>
                <w:rFonts w:asciiTheme="minorHAnsi" w:hAnsiTheme="minorHAnsi" w:cstheme="minorHAnsi"/>
                <w:bCs/>
                <w:iCs/>
                <w:szCs w:val="20"/>
                <w:lang w:val="fr-FR"/>
              </w:rPr>
              <w:t>point 2 du</w:t>
            </w:r>
            <w:r w:rsidRPr="00C83E6D">
              <w:rPr>
                <w:rFonts w:asciiTheme="minorHAnsi" w:hAnsiTheme="minorHAnsi" w:cstheme="minorHAnsi"/>
                <w:bCs/>
                <w:i/>
                <w:iCs/>
                <w:szCs w:val="20"/>
                <w:lang w:val="fr-FR"/>
              </w:rPr>
              <w:t xml:space="preserve"> décide</w:t>
            </w:r>
            <w:r w:rsidRPr="00C83E6D">
              <w:rPr>
                <w:rFonts w:asciiTheme="minorHAnsi" w:hAnsiTheme="minorHAnsi" w:cstheme="minorHAnsi"/>
                <w:bCs/>
                <w:szCs w:val="20"/>
                <w:lang w:val="fr-FR"/>
              </w:rPr>
              <w:t>)</w:t>
            </w:r>
          </w:p>
          <w:p w14:paraId="757FB88C" w14:textId="77777777" w:rsidR="00295F97" w:rsidRPr="00C83E6D" w:rsidRDefault="00295F97" w:rsidP="00E15367">
            <w:pPr>
              <w:pStyle w:val="Tabletext"/>
              <w:spacing w:before="240"/>
              <w:jc w:val="center"/>
              <w:rPr>
                <w:rFonts w:asciiTheme="minorHAnsi" w:hAnsiTheme="minorHAnsi" w:cstheme="minorHAnsi"/>
                <w:szCs w:val="20"/>
                <w:lang w:val="fr-FR"/>
              </w:rPr>
            </w:pPr>
            <w:r w:rsidRPr="00C83E6D">
              <w:rPr>
                <w:rFonts w:asciiTheme="minorHAnsi" w:hAnsiTheme="minorHAnsi" w:cstheme="minorHAnsi"/>
                <w:bCs/>
                <w:szCs w:val="20"/>
                <w:lang w:val="fr-FR"/>
              </w:rPr>
              <w:t>(</w:t>
            </w:r>
            <w:r w:rsidRPr="00C83E6D">
              <w:rPr>
                <w:rFonts w:asciiTheme="minorHAnsi" w:hAnsiTheme="minorHAnsi" w:cstheme="minorHAnsi"/>
                <w:bCs/>
                <w:szCs w:val="20"/>
                <w:u w:val="single"/>
                <w:lang w:val="fr-FR"/>
              </w:rPr>
              <w:t>Note</w:t>
            </w:r>
            <w:r w:rsidRPr="00C83E6D">
              <w:rPr>
                <w:rFonts w:asciiTheme="minorHAnsi" w:hAnsiTheme="minorHAnsi" w:cstheme="minorHAnsi"/>
                <w:bCs/>
                <w:szCs w:val="20"/>
                <w:lang w:val="fr-FR"/>
              </w:rPr>
              <w:t>: le projet de texte de la RPC élaboré par le GT 7C et le GT 7D sera présenté par le GT 7C)</w:t>
            </w:r>
          </w:p>
        </w:tc>
        <w:tc>
          <w:tcPr>
            <w:tcW w:w="9072" w:type="dxa"/>
          </w:tcPr>
          <w:p w14:paraId="3FD7BFA8"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sz w:val="20"/>
                <w:szCs w:val="20"/>
                <w:lang w:val="fr-FR" w:eastAsia="en-GB"/>
              </w:rPr>
            </w:pPr>
            <w:r w:rsidRPr="00C83E6D">
              <w:rPr>
                <w:rFonts w:asciiTheme="minorHAnsi" w:hAnsiTheme="minorHAnsi" w:cstheme="minorHAnsi"/>
                <w:sz w:val="20"/>
                <w:szCs w:val="20"/>
                <w:lang w:val="fr-FR" w:eastAsia="en-GB"/>
              </w:rPr>
              <w:t>décide d'inviter le Secteur des radiocommunications de l'UIT à achever, à temps pour la Conférence mondiale des radiocommunications de 2027</w:t>
            </w:r>
          </w:p>
          <w:p w14:paraId="52E05FFB" w14:textId="77777777" w:rsidR="00295F97" w:rsidRPr="00C83E6D" w:rsidRDefault="00295F97" w:rsidP="00891109">
            <w:pPr>
              <w:tabs>
                <w:tab w:val="clear" w:pos="794"/>
                <w:tab w:val="left" w:pos="319"/>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w:t>
            </w:r>
            <w:r w:rsidRPr="00C83E6D">
              <w:rPr>
                <w:rFonts w:asciiTheme="minorHAnsi" w:hAnsiTheme="minorHAnsi" w:cstheme="minorHAnsi"/>
                <w:sz w:val="20"/>
                <w:szCs w:val="20"/>
                <w:lang w:val="fr-FR"/>
              </w:rPr>
              <w:tab/>
              <w:t>les études de compatibilité entre le SETS (passive) et les services actifs correspondants dans les bandes de fréquences adjacentes énumérées dans le Tableau 1 ci-après:</w:t>
            </w:r>
          </w:p>
          <w:p w14:paraId="04CEF2C2" w14:textId="77777777" w:rsidR="00295F97" w:rsidRPr="00C83E6D" w:rsidRDefault="00295F97" w:rsidP="002510B1">
            <w:pPr>
              <w:pStyle w:val="TableNo"/>
              <w:spacing w:before="240" w:after="40"/>
              <w:rPr>
                <w:rFonts w:asciiTheme="minorHAnsi" w:hAnsiTheme="minorHAnsi" w:cstheme="minorHAnsi"/>
                <w:lang w:val="fr-FR"/>
              </w:rPr>
            </w:pPr>
            <w:r w:rsidRPr="00C83E6D">
              <w:rPr>
                <w:rFonts w:asciiTheme="minorHAnsi" w:hAnsiTheme="minorHAnsi" w:cstheme="minorHAnsi"/>
                <w:lang w:val="fr-FR"/>
              </w:rPr>
              <w:t>tableau 1</w:t>
            </w:r>
          </w:p>
          <w:p w14:paraId="1243B666" w14:textId="77777777" w:rsidR="00295F97" w:rsidRPr="00C83E6D" w:rsidRDefault="00295F97" w:rsidP="00E15367">
            <w:pPr>
              <w:pStyle w:val="Tabletitle"/>
              <w:spacing w:before="40" w:after="40"/>
              <w:rPr>
                <w:rFonts w:asciiTheme="minorHAnsi" w:hAnsiTheme="minorHAnsi" w:cstheme="minorHAnsi"/>
                <w:lang w:val="fr-FR"/>
              </w:rPr>
            </w:pPr>
            <w:r w:rsidRPr="00C83E6D">
              <w:rPr>
                <w:rFonts w:asciiTheme="minorHAnsi" w:hAnsiTheme="minorHAnsi" w:cstheme="minorHAnsi"/>
                <w:lang w:val="fr-FR"/>
              </w:rPr>
              <w:t>Bandes de fréquences attribuées au SETS (passive) à étudier et services actifs correspondants à inclure</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698"/>
              <w:gridCol w:w="5105"/>
            </w:tblGrid>
            <w:tr w:rsidR="00295F97" w:rsidRPr="00C83E6D" w14:paraId="57EA7AA2" w14:textId="77777777" w:rsidTr="00E15367">
              <w:trPr>
                <w:jc w:val="center"/>
              </w:trPr>
              <w:tc>
                <w:tcPr>
                  <w:tcW w:w="1984" w:type="dxa"/>
                  <w:tcBorders>
                    <w:top w:val="single" w:sz="4" w:space="0" w:color="auto"/>
                    <w:left w:val="single" w:sz="4" w:space="0" w:color="auto"/>
                    <w:bottom w:val="single" w:sz="4" w:space="0" w:color="auto"/>
                    <w:right w:val="single" w:sz="4" w:space="0" w:color="auto"/>
                  </w:tcBorders>
                  <w:hideMark/>
                </w:tcPr>
                <w:p w14:paraId="4AB92A31" w14:textId="77777777" w:rsidR="00295F97" w:rsidRPr="00C83E6D" w:rsidRDefault="00295F97" w:rsidP="00295F97">
                  <w:pPr>
                    <w:pStyle w:val="Tablehead"/>
                    <w:keepNext w:val="0"/>
                    <w:spacing w:before="40" w:after="40"/>
                    <w:rPr>
                      <w:rFonts w:asciiTheme="minorHAnsi" w:hAnsiTheme="minorHAnsi" w:cstheme="minorHAnsi"/>
                      <w:szCs w:val="20"/>
                      <w:lang w:val="fr-FR"/>
                    </w:rPr>
                  </w:pPr>
                  <w:r w:rsidRPr="00C83E6D">
                    <w:rPr>
                      <w:rFonts w:asciiTheme="minorHAnsi" w:hAnsiTheme="minorHAnsi" w:cstheme="minorHAnsi"/>
                      <w:szCs w:val="20"/>
                      <w:lang w:val="fr-FR"/>
                    </w:rPr>
                    <w:t>Bande de fréquences attribuée au SETS (passive)</w:t>
                  </w:r>
                </w:p>
              </w:tc>
              <w:tc>
                <w:tcPr>
                  <w:tcW w:w="1698" w:type="dxa"/>
                  <w:tcBorders>
                    <w:top w:val="single" w:sz="4" w:space="0" w:color="auto"/>
                    <w:left w:val="single" w:sz="4" w:space="0" w:color="auto"/>
                    <w:bottom w:val="single" w:sz="4" w:space="0" w:color="auto"/>
                    <w:right w:val="single" w:sz="4" w:space="0" w:color="auto"/>
                  </w:tcBorders>
                  <w:hideMark/>
                </w:tcPr>
                <w:p w14:paraId="3C946A0D" w14:textId="77777777" w:rsidR="00295F97" w:rsidRPr="00C83E6D" w:rsidRDefault="00295F97" w:rsidP="00295F97">
                  <w:pPr>
                    <w:pStyle w:val="Tablehead"/>
                    <w:keepNext w:val="0"/>
                    <w:spacing w:before="40" w:after="40"/>
                    <w:rPr>
                      <w:rFonts w:asciiTheme="minorHAnsi" w:hAnsiTheme="minorHAnsi" w:cstheme="minorHAnsi"/>
                      <w:szCs w:val="20"/>
                      <w:lang w:val="fr-FR"/>
                    </w:rPr>
                  </w:pPr>
                  <w:r w:rsidRPr="00C83E6D">
                    <w:rPr>
                      <w:rFonts w:asciiTheme="minorHAnsi" w:hAnsiTheme="minorHAnsi" w:cstheme="minorHAnsi"/>
                      <w:szCs w:val="20"/>
                      <w:lang w:val="fr-FR"/>
                    </w:rPr>
                    <w:t>Bande de fréquences attribuée aux services actifs</w:t>
                  </w:r>
                </w:p>
              </w:tc>
              <w:tc>
                <w:tcPr>
                  <w:tcW w:w="5105" w:type="dxa"/>
                  <w:tcBorders>
                    <w:top w:val="single" w:sz="4" w:space="0" w:color="auto"/>
                    <w:left w:val="single" w:sz="4" w:space="0" w:color="auto"/>
                    <w:bottom w:val="single" w:sz="4" w:space="0" w:color="auto"/>
                    <w:right w:val="single" w:sz="4" w:space="0" w:color="auto"/>
                  </w:tcBorders>
                  <w:hideMark/>
                </w:tcPr>
                <w:p w14:paraId="24B53CCE" w14:textId="77777777" w:rsidR="00295F97" w:rsidRPr="00C83E6D" w:rsidRDefault="00295F97" w:rsidP="00295F97">
                  <w:pPr>
                    <w:pStyle w:val="Tablehead"/>
                    <w:keepNext w:val="0"/>
                    <w:spacing w:before="40" w:after="40"/>
                    <w:rPr>
                      <w:rFonts w:asciiTheme="minorHAnsi" w:hAnsiTheme="minorHAnsi" w:cstheme="minorHAnsi"/>
                      <w:szCs w:val="20"/>
                      <w:lang w:val="fr-FR"/>
                    </w:rPr>
                  </w:pPr>
                  <w:r w:rsidRPr="00C83E6D">
                    <w:rPr>
                      <w:rFonts w:asciiTheme="minorHAnsi" w:hAnsiTheme="minorHAnsi" w:cstheme="minorHAnsi"/>
                      <w:szCs w:val="20"/>
                      <w:lang w:val="fr-FR"/>
                    </w:rPr>
                    <w:t>Services actifs</w:t>
                  </w:r>
                </w:p>
              </w:tc>
            </w:tr>
            <w:tr w:rsidR="00295F97" w:rsidRPr="00CE6E2A" w14:paraId="6E1B7F7D" w14:textId="77777777" w:rsidTr="00E15367">
              <w:trPr>
                <w:trHeight w:val="141"/>
                <w:jc w:val="center"/>
              </w:trPr>
              <w:tc>
                <w:tcPr>
                  <w:tcW w:w="1984" w:type="dxa"/>
                  <w:vMerge w:val="restart"/>
                  <w:tcBorders>
                    <w:top w:val="single" w:sz="4" w:space="0" w:color="auto"/>
                    <w:left w:val="single" w:sz="4" w:space="0" w:color="auto"/>
                    <w:bottom w:val="single" w:sz="4" w:space="0" w:color="auto"/>
                    <w:right w:val="single" w:sz="4" w:space="0" w:color="auto"/>
                  </w:tcBorders>
                  <w:hideMark/>
                </w:tcPr>
                <w:p w14:paraId="596F83D9"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86-92 GHz</w:t>
                  </w:r>
                </w:p>
              </w:tc>
              <w:tc>
                <w:tcPr>
                  <w:tcW w:w="1698" w:type="dxa"/>
                  <w:tcBorders>
                    <w:top w:val="single" w:sz="4" w:space="0" w:color="auto"/>
                    <w:left w:val="single" w:sz="4" w:space="0" w:color="auto"/>
                    <w:bottom w:val="single" w:sz="4" w:space="0" w:color="auto"/>
                    <w:right w:val="single" w:sz="4" w:space="0" w:color="auto"/>
                  </w:tcBorders>
                  <w:hideMark/>
                </w:tcPr>
                <w:p w14:paraId="2622045C"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81-86 GHz</w:t>
                  </w:r>
                </w:p>
              </w:tc>
              <w:tc>
                <w:tcPr>
                  <w:tcW w:w="5105" w:type="dxa"/>
                  <w:tcBorders>
                    <w:top w:val="single" w:sz="4" w:space="0" w:color="auto"/>
                    <w:left w:val="single" w:sz="4" w:space="0" w:color="auto"/>
                    <w:bottom w:val="single" w:sz="4" w:space="0" w:color="auto"/>
                    <w:right w:val="single" w:sz="4" w:space="0" w:color="auto"/>
                  </w:tcBorders>
                  <w:hideMark/>
                </w:tcPr>
                <w:p w14:paraId="020DFFD0"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Service fixe par satellite (SFS) (Terre vers espace), service mobile (SM)</w:t>
                  </w:r>
                </w:p>
              </w:tc>
            </w:tr>
            <w:tr w:rsidR="00295F97" w:rsidRPr="00CE6E2A" w14:paraId="17B64AA5" w14:textId="77777777" w:rsidTr="00E15367">
              <w:trPr>
                <w:trHeight w:val="118"/>
                <w:jc w:val="center"/>
              </w:trPr>
              <w:tc>
                <w:tcPr>
                  <w:tcW w:w="1984" w:type="dxa"/>
                  <w:vMerge/>
                  <w:tcBorders>
                    <w:top w:val="single" w:sz="4" w:space="0" w:color="auto"/>
                    <w:left w:val="single" w:sz="4" w:space="0" w:color="auto"/>
                    <w:bottom w:val="single" w:sz="4" w:space="0" w:color="auto"/>
                    <w:right w:val="single" w:sz="4" w:space="0" w:color="auto"/>
                  </w:tcBorders>
                  <w:hideMark/>
                </w:tcPr>
                <w:p w14:paraId="2FF6CFB5" w14:textId="77777777" w:rsidR="00295F97" w:rsidRPr="00C83E6D" w:rsidRDefault="00295F97" w:rsidP="00E15367">
                  <w:pPr>
                    <w:overflowPunct/>
                    <w:autoSpaceDE/>
                    <w:autoSpaceDN/>
                    <w:adjustRightInd/>
                    <w:spacing w:before="40" w:after="40" w:line="240" w:lineRule="auto"/>
                    <w:jc w:val="center"/>
                    <w:rPr>
                      <w:rFonts w:asciiTheme="minorHAnsi" w:hAnsiTheme="minorHAnsi" w:cstheme="minorHAnsi"/>
                      <w:sz w:val="20"/>
                      <w:szCs w:val="20"/>
                      <w:lang w:val="fr-FR"/>
                    </w:rPr>
                  </w:pPr>
                </w:p>
              </w:tc>
              <w:tc>
                <w:tcPr>
                  <w:tcW w:w="1698" w:type="dxa"/>
                  <w:tcBorders>
                    <w:top w:val="single" w:sz="4" w:space="0" w:color="auto"/>
                    <w:left w:val="single" w:sz="4" w:space="0" w:color="auto"/>
                    <w:bottom w:val="single" w:sz="4" w:space="0" w:color="auto"/>
                    <w:right w:val="single" w:sz="4" w:space="0" w:color="auto"/>
                  </w:tcBorders>
                  <w:hideMark/>
                </w:tcPr>
                <w:p w14:paraId="2A8B0F86"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92-94 GHz</w:t>
                  </w:r>
                </w:p>
              </w:tc>
              <w:tc>
                <w:tcPr>
                  <w:tcW w:w="5105" w:type="dxa"/>
                  <w:tcBorders>
                    <w:top w:val="single" w:sz="4" w:space="0" w:color="auto"/>
                    <w:left w:val="single" w:sz="4" w:space="0" w:color="auto"/>
                    <w:bottom w:val="single" w:sz="4" w:space="0" w:color="auto"/>
                    <w:right w:val="single" w:sz="4" w:space="0" w:color="auto"/>
                  </w:tcBorders>
                  <w:hideMark/>
                </w:tcPr>
                <w:p w14:paraId="33DF4712"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SM, service de radiolocalisation (SRL)</w:t>
                  </w:r>
                </w:p>
              </w:tc>
            </w:tr>
            <w:tr w:rsidR="00295F97" w:rsidRPr="00C83E6D" w14:paraId="272AA750" w14:textId="77777777" w:rsidTr="00E15367">
              <w:trPr>
                <w:trHeight w:val="341"/>
                <w:jc w:val="center"/>
              </w:trPr>
              <w:tc>
                <w:tcPr>
                  <w:tcW w:w="1984" w:type="dxa"/>
                  <w:tcBorders>
                    <w:top w:val="single" w:sz="4" w:space="0" w:color="auto"/>
                    <w:left w:val="single" w:sz="4" w:space="0" w:color="auto"/>
                    <w:bottom w:val="single" w:sz="4" w:space="0" w:color="auto"/>
                    <w:right w:val="single" w:sz="4" w:space="0" w:color="auto"/>
                  </w:tcBorders>
                  <w:hideMark/>
                </w:tcPr>
                <w:p w14:paraId="475A4BE5"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114,25-116 GHz</w:t>
                  </w:r>
                </w:p>
              </w:tc>
              <w:tc>
                <w:tcPr>
                  <w:tcW w:w="1698" w:type="dxa"/>
                  <w:tcBorders>
                    <w:top w:val="single" w:sz="4" w:space="0" w:color="auto"/>
                    <w:left w:val="single" w:sz="4" w:space="0" w:color="auto"/>
                    <w:bottom w:val="single" w:sz="4" w:space="0" w:color="auto"/>
                    <w:right w:val="single" w:sz="4" w:space="0" w:color="auto"/>
                  </w:tcBorders>
                  <w:hideMark/>
                </w:tcPr>
                <w:p w14:paraId="6E1E739E"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111,8-114,25 GHz</w:t>
                  </w:r>
                </w:p>
              </w:tc>
              <w:tc>
                <w:tcPr>
                  <w:tcW w:w="5105" w:type="dxa"/>
                  <w:tcBorders>
                    <w:top w:val="single" w:sz="4" w:space="0" w:color="auto"/>
                    <w:left w:val="single" w:sz="4" w:space="0" w:color="auto"/>
                    <w:bottom w:val="single" w:sz="4" w:space="0" w:color="auto"/>
                    <w:right w:val="single" w:sz="4" w:space="0" w:color="auto"/>
                  </w:tcBorders>
                  <w:hideMark/>
                </w:tcPr>
                <w:p w14:paraId="21467607"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Service fixe (SF), SM</w:t>
                  </w:r>
                </w:p>
              </w:tc>
            </w:tr>
            <w:tr w:rsidR="00295F97" w:rsidRPr="00CE6E2A" w14:paraId="30BBA589" w14:textId="77777777" w:rsidTr="00E15367">
              <w:trPr>
                <w:trHeight w:val="194"/>
                <w:jc w:val="center"/>
              </w:trPr>
              <w:tc>
                <w:tcPr>
                  <w:tcW w:w="1984" w:type="dxa"/>
                  <w:vMerge w:val="restart"/>
                  <w:tcBorders>
                    <w:top w:val="single" w:sz="4" w:space="0" w:color="auto"/>
                    <w:left w:val="single" w:sz="4" w:space="0" w:color="auto"/>
                    <w:bottom w:val="single" w:sz="4" w:space="0" w:color="auto"/>
                    <w:right w:val="single" w:sz="4" w:space="0" w:color="auto"/>
                  </w:tcBorders>
                  <w:hideMark/>
                </w:tcPr>
                <w:p w14:paraId="2A616774"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164-167 GHz</w:t>
                  </w:r>
                </w:p>
              </w:tc>
              <w:tc>
                <w:tcPr>
                  <w:tcW w:w="1698" w:type="dxa"/>
                  <w:tcBorders>
                    <w:top w:val="single" w:sz="4" w:space="0" w:color="auto"/>
                    <w:left w:val="single" w:sz="4" w:space="0" w:color="auto"/>
                    <w:bottom w:val="single" w:sz="4" w:space="0" w:color="auto"/>
                    <w:right w:val="single" w:sz="4" w:space="0" w:color="auto"/>
                  </w:tcBorders>
                  <w:hideMark/>
                </w:tcPr>
                <w:p w14:paraId="75CA9A3D"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158,5-164 GHz</w:t>
                  </w:r>
                </w:p>
              </w:tc>
              <w:tc>
                <w:tcPr>
                  <w:tcW w:w="5105" w:type="dxa"/>
                  <w:tcBorders>
                    <w:top w:val="single" w:sz="4" w:space="0" w:color="auto"/>
                    <w:left w:val="single" w:sz="4" w:space="0" w:color="auto"/>
                    <w:bottom w:val="single" w:sz="4" w:space="0" w:color="auto"/>
                    <w:right w:val="single" w:sz="4" w:space="0" w:color="auto"/>
                  </w:tcBorders>
                  <w:hideMark/>
                </w:tcPr>
                <w:p w14:paraId="788C12D6"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 SFS (espace vers Terre), SM, service mobile par satellite (SMS) (espace vers Terre)</w:t>
                  </w:r>
                </w:p>
              </w:tc>
            </w:tr>
            <w:tr w:rsidR="00295F97" w:rsidRPr="00CE6E2A" w14:paraId="6034FCB3" w14:textId="77777777" w:rsidTr="00E15367">
              <w:trPr>
                <w:trHeight w:val="194"/>
                <w:jc w:val="center"/>
              </w:trPr>
              <w:tc>
                <w:tcPr>
                  <w:tcW w:w="1984" w:type="dxa"/>
                  <w:vMerge/>
                  <w:tcBorders>
                    <w:top w:val="single" w:sz="4" w:space="0" w:color="auto"/>
                    <w:left w:val="single" w:sz="4" w:space="0" w:color="auto"/>
                    <w:bottom w:val="single" w:sz="4" w:space="0" w:color="auto"/>
                    <w:right w:val="single" w:sz="4" w:space="0" w:color="auto"/>
                  </w:tcBorders>
                  <w:hideMark/>
                </w:tcPr>
                <w:p w14:paraId="29CA541C" w14:textId="77777777" w:rsidR="00295F97" w:rsidRPr="00C83E6D" w:rsidRDefault="00295F97" w:rsidP="00E15367">
                  <w:pPr>
                    <w:overflowPunct/>
                    <w:autoSpaceDE/>
                    <w:autoSpaceDN/>
                    <w:adjustRightInd/>
                    <w:spacing w:before="40" w:after="40" w:line="240" w:lineRule="auto"/>
                    <w:jc w:val="center"/>
                    <w:rPr>
                      <w:rFonts w:asciiTheme="minorHAnsi" w:hAnsiTheme="minorHAnsi" w:cstheme="minorHAnsi"/>
                      <w:sz w:val="20"/>
                      <w:szCs w:val="20"/>
                      <w:lang w:val="fr-FR"/>
                    </w:rPr>
                  </w:pPr>
                </w:p>
              </w:tc>
              <w:tc>
                <w:tcPr>
                  <w:tcW w:w="1698" w:type="dxa"/>
                  <w:tcBorders>
                    <w:top w:val="single" w:sz="4" w:space="0" w:color="auto"/>
                    <w:left w:val="single" w:sz="4" w:space="0" w:color="auto"/>
                    <w:bottom w:val="single" w:sz="4" w:space="0" w:color="auto"/>
                    <w:right w:val="single" w:sz="4" w:space="0" w:color="auto"/>
                  </w:tcBorders>
                  <w:hideMark/>
                </w:tcPr>
                <w:p w14:paraId="520979C2"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167-174,5 GHz</w:t>
                  </w:r>
                </w:p>
              </w:tc>
              <w:tc>
                <w:tcPr>
                  <w:tcW w:w="5105" w:type="dxa"/>
                  <w:tcBorders>
                    <w:top w:val="single" w:sz="4" w:space="0" w:color="auto"/>
                    <w:left w:val="single" w:sz="4" w:space="0" w:color="auto"/>
                    <w:bottom w:val="single" w:sz="4" w:space="0" w:color="auto"/>
                    <w:right w:val="single" w:sz="4" w:space="0" w:color="auto"/>
                  </w:tcBorders>
                  <w:hideMark/>
                </w:tcPr>
                <w:p w14:paraId="5090DB2C"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 SFS (espace vers Terre), service inter-satellites (SIS), SM</w:t>
                  </w:r>
                </w:p>
              </w:tc>
            </w:tr>
            <w:tr w:rsidR="00295F97" w:rsidRPr="00CE6E2A" w14:paraId="5E465A68" w14:textId="77777777" w:rsidTr="00E15367">
              <w:trPr>
                <w:trHeight w:val="338"/>
                <w:jc w:val="center"/>
              </w:trPr>
              <w:tc>
                <w:tcPr>
                  <w:tcW w:w="1984" w:type="dxa"/>
                  <w:vMerge w:val="restart"/>
                  <w:tcBorders>
                    <w:top w:val="single" w:sz="4" w:space="0" w:color="auto"/>
                    <w:left w:val="single" w:sz="4" w:space="0" w:color="auto"/>
                    <w:bottom w:val="single" w:sz="4" w:space="0" w:color="auto"/>
                    <w:right w:val="single" w:sz="4" w:space="0" w:color="auto"/>
                  </w:tcBorders>
                  <w:hideMark/>
                </w:tcPr>
                <w:p w14:paraId="6BCF576F"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200-209 GHz</w:t>
                  </w:r>
                </w:p>
              </w:tc>
              <w:tc>
                <w:tcPr>
                  <w:tcW w:w="1698" w:type="dxa"/>
                  <w:tcBorders>
                    <w:top w:val="single" w:sz="4" w:space="0" w:color="auto"/>
                    <w:left w:val="single" w:sz="4" w:space="0" w:color="auto"/>
                    <w:bottom w:val="single" w:sz="4" w:space="0" w:color="auto"/>
                    <w:right w:val="single" w:sz="4" w:space="0" w:color="auto"/>
                  </w:tcBorders>
                  <w:hideMark/>
                </w:tcPr>
                <w:p w14:paraId="0C5A398F"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191,8-200 GHz</w:t>
                  </w:r>
                </w:p>
              </w:tc>
              <w:tc>
                <w:tcPr>
                  <w:tcW w:w="5105" w:type="dxa"/>
                  <w:tcBorders>
                    <w:top w:val="single" w:sz="4" w:space="0" w:color="auto"/>
                    <w:left w:val="single" w:sz="4" w:space="0" w:color="auto"/>
                    <w:bottom w:val="single" w:sz="4" w:space="0" w:color="auto"/>
                    <w:right w:val="single" w:sz="4" w:space="0" w:color="auto"/>
                  </w:tcBorders>
                  <w:hideMark/>
                </w:tcPr>
                <w:p w14:paraId="7C5EDCB7"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 SIS, SM, SMS, service de radionavigation (SRN), service de radionavigation par satellite (SRNS)</w:t>
                  </w:r>
                </w:p>
              </w:tc>
            </w:tr>
            <w:tr w:rsidR="00295F97" w:rsidRPr="00CE6E2A" w14:paraId="59DD1876" w14:textId="77777777" w:rsidTr="00E15367">
              <w:trPr>
                <w:trHeight w:val="338"/>
                <w:jc w:val="center"/>
              </w:trPr>
              <w:tc>
                <w:tcPr>
                  <w:tcW w:w="1984" w:type="dxa"/>
                  <w:vMerge/>
                  <w:tcBorders>
                    <w:top w:val="single" w:sz="4" w:space="0" w:color="auto"/>
                    <w:left w:val="single" w:sz="4" w:space="0" w:color="auto"/>
                    <w:bottom w:val="single" w:sz="4" w:space="0" w:color="auto"/>
                    <w:right w:val="single" w:sz="4" w:space="0" w:color="auto"/>
                  </w:tcBorders>
                  <w:hideMark/>
                </w:tcPr>
                <w:p w14:paraId="4C07206C" w14:textId="77777777" w:rsidR="00295F97" w:rsidRPr="00C83E6D" w:rsidRDefault="00295F97" w:rsidP="00E15367">
                  <w:pPr>
                    <w:overflowPunct/>
                    <w:autoSpaceDE/>
                    <w:autoSpaceDN/>
                    <w:adjustRightInd/>
                    <w:spacing w:before="40" w:after="40" w:line="240" w:lineRule="auto"/>
                    <w:jc w:val="center"/>
                    <w:rPr>
                      <w:rFonts w:asciiTheme="minorHAnsi" w:hAnsiTheme="minorHAnsi" w:cstheme="minorHAnsi"/>
                      <w:sz w:val="20"/>
                      <w:szCs w:val="20"/>
                      <w:lang w:val="fr-FR"/>
                    </w:rPr>
                  </w:pPr>
                </w:p>
              </w:tc>
              <w:tc>
                <w:tcPr>
                  <w:tcW w:w="1698" w:type="dxa"/>
                  <w:tcBorders>
                    <w:top w:val="single" w:sz="4" w:space="0" w:color="auto"/>
                    <w:left w:val="single" w:sz="4" w:space="0" w:color="auto"/>
                    <w:bottom w:val="single" w:sz="4" w:space="0" w:color="auto"/>
                    <w:right w:val="single" w:sz="4" w:space="0" w:color="auto"/>
                  </w:tcBorders>
                  <w:hideMark/>
                </w:tcPr>
                <w:p w14:paraId="4873A481"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209-217 GHz</w:t>
                  </w:r>
                </w:p>
              </w:tc>
              <w:tc>
                <w:tcPr>
                  <w:tcW w:w="5105" w:type="dxa"/>
                  <w:tcBorders>
                    <w:top w:val="single" w:sz="4" w:space="0" w:color="auto"/>
                    <w:left w:val="single" w:sz="4" w:space="0" w:color="auto"/>
                    <w:bottom w:val="single" w:sz="4" w:space="0" w:color="auto"/>
                    <w:right w:val="single" w:sz="4" w:space="0" w:color="auto"/>
                  </w:tcBorders>
                  <w:hideMark/>
                </w:tcPr>
                <w:p w14:paraId="177AB777"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 SFS (Terre vers espace), SM</w:t>
                  </w:r>
                </w:p>
              </w:tc>
            </w:tr>
          </w:tbl>
          <w:p w14:paraId="1200449B" w14:textId="77777777" w:rsidR="00295F97" w:rsidRPr="00C83E6D" w:rsidRDefault="00295F97" w:rsidP="00985E5F">
            <w:pPr>
              <w:pStyle w:val="Tabletext"/>
              <w:keepNext/>
              <w:keepLines/>
              <w:spacing w:before="120" w:after="120"/>
              <w:jc w:val="both"/>
              <w:rPr>
                <w:rFonts w:asciiTheme="minorHAnsi" w:hAnsiTheme="minorHAnsi"/>
                <w:lang w:val="fr-FR"/>
              </w:rPr>
            </w:pPr>
            <w:r w:rsidRPr="00C83E6D">
              <w:rPr>
                <w:rFonts w:asciiTheme="minorHAnsi" w:hAnsiTheme="minorHAnsi"/>
                <w:lang w:val="fr-FR"/>
              </w:rPr>
              <w:lastRenderedPageBreak/>
              <w:t>2</w:t>
            </w:r>
            <w:r w:rsidRPr="00C83E6D">
              <w:rPr>
                <w:rFonts w:asciiTheme="minorHAnsi" w:hAnsiTheme="minorHAnsi"/>
                <w:lang w:val="fr-FR"/>
              </w:rPr>
              <w:tab/>
              <w:t xml:space="preserve">les études de compatibilité entre le SRA et les services par satellite actifs dans certaines bandes de fréquences adjacentes ou voisines énumérées dans le Tableau 2 ci-après, afin de fixer les niveaux de seuil pertinents applicables aux rayonnements non désirés provenant des stations spatiales OSG et non OSG, et de réviser et de mettre à jour la Résolution </w:t>
            </w:r>
            <w:r w:rsidRPr="00C83E6D">
              <w:rPr>
                <w:rFonts w:asciiTheme="minorHAnsi" w:hAnsiTheme="minorHAnsi"/>
                <w:b/>
                <w:bCs/>
                <w:lang w:val="fr-FR"/>
              </w:rPr>
              <w:t>739 (Rév.CMR-19)</w:t>
            </w:r>
            <w:r w:rsidRPr="00C83E6D">
              <w:rPr>
                <w:rFonts w:asciiTheme="minorHAnsi" w:hAnsiTheme="minorHAnsi"/>
                <w:lang w:val="fr-FR"/>
              </w:rPr>
              <w:t xml:space="preserve"> en </w:t>
            </w:r>
            <w:proofErr w:type="gramStart"/>
            <w:r w:rsidRPr="00C83E6D">
              <w:rPr>
                <w:rFonts w:asciiTheme="minorHAnsi" w:hAnsiTheme="minorHAnsi"/>
                <w:lang w:val="fr-FR"/>
              </w:rPr>
              <w:t>conséquence:</w:t>
            </w:r>
            <w:proofErr w:type="gramEnd"/>
          </w:p>
          <w:p w14:paraId="2F54AAB4" w14:textId="77777777" w:rsidR="00295F97" w:rsidRPr="00C83E6D" w:rsidRDefault="00295F97" w:rsidP="00E15367">
            <w:pPr>
              <w:pStyle w:val="TableNo"/>
              <w:spacing w:before="40" w:after="40"/>
              <w:rPr>
                <w:rFonts w:asciiTheme="minorHAnsi" w:hAnsiTheme="minorHAnsi" w:cstheme="minorHAnsi"/>
                <w:lang w:val="fr-FR"/>
              </w:rPr>
            </w:pPr>
            <w:r w:rsidRPr="00C83E6D">
              <w:rPr>
                <w:rFonts w:asciiTheme="minorHAnsi" w:hAnsiTheme="minorHAnsi" w:cstheme="minorHAnsi"/>
                <w:lang w:val="fr-FR"/>
              </w:rPr>
              <w:t>tableau 2</w:t>
            </w:r>
          </w:p>
          <w:p w14:paraId="5E257E4D" w14:textId="77777777" w:rsidR="00295F97" w:rsidRPr="00C83E6D" w:rsidRDefault="00295F97" w:rsidP="00E15367">
            <w:pPr>
              <w:pStyle w:val="Tabletitle"/>
              <w:spacing w:before="40" w:after="40"/>
              <w:rPr>
                <w:rFonts w:asciiTheme="minorHAnsi" w:hAnsiTheme="minorHAnsi" w:cstheme="minorHAnsi"/>
                <w:lang w:val="fr-FR"/>
              </w:rPr>
            </w:pPr>
            <w:r w:rsidRPr="00C83E6D">
              <w:rPr>
                <w:rFonts w:asciiTheme="minorHAnsi" w:hAnsiTheme="minorHAnsi" w:cstheme="minorHAnsi"/>
                <w:lang w:val="fr-FR"/>
              </w:rPr>
              <w:t>Bandes de fréquences attribuées au SRA à étudier et services actifs correspondants à inclure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2611"/>
              <w:gridCol w:w="3828"/>
            </w:tblGrid>
            <w:tr w:rsidR="00295F97" w:rsidRPr="00CE6E2A" w14:paraId="7CAC71F3" w14:textId="77777777" w:rsidTr="00E15367">
              <w:trPr>
                <w:trHeight w:val="276"/>
                <w:jc w:val="center"/>
              </w:trPr>
              <w:tc>
                <w:tcPr>
                  <w:tcW w:w="1074" w:type="pct"/>
                  <w:tcBorders>
                    <w:top w:val="single" w:sz="4" w:space="0" w:color="auto"/>
                    <w:left w:val="single" w:sz="4" w:space="0" w:color="auto"/>
                    <w:bottom w:val="single" w:sz="4" w:space="0" w:color="auto"/>
                    <w:right w:val="single" w:sz="4" w:space="0" w:color="auto"/>
                  </w:tcBorders>
                </w:tcPr>
                <w:p w14:paraId="5F6B31AD" w14:textId="77777777" w:rsidR="00295F97" w:rsidRPr="00C83E6D" w:rsidRDefault="00295F97" w:rsidP="00E15367">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Bande de fréquences attribuée au SRA</w:t>
                  </w:r>
                </w:p>
              </w:tc>
              <w:tc>
                <w:tcPr>
                  <w:tcW w:w="1592" w:type="pct"/>
                  <w:tcBorders>
                    <w:top w:val="single" w:sz="4" w:space="0" w:color="auto"/>
                    <w:left w:val="single" w:sz="4" w:space="0" w:color="auto"/>
                    <w:bottom w:val="single" w:sz="4" w:space="0" w:color="auto"/>
                    <w:right w:val="single" w:sz="4" w:space="0" w:color="auto"/>
                  </w:tcBorders>
                </w:tcPr>
                <w:p w14:paraId="2E5DB4A8" w14:textId="77777777" w:rsidR="00295F97" w:rsidRPr="00C83E6D" w:rsidRDefault="00295F97" w:rsidP="00E15367">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Bande de fréquences attribuée aux services par satellite actifs</w:t>
                  </w:r>
                </w:p>
              </w:tc>
              <w:tc>
                <w:tcPr>
                  <w:tcW w:w="2334" w:type="pct"/>
                  <w:tcBorders>
                    <w:top w:val="single" w:sz="4" w:space="0" w:color="auto"/>
                    <w:left w:val="single" w:sz="4" w:space="0" w:color="auto"/>
                    <w:bottom w:val="single" w:sz="4" w:space="0" w:color="auto"/>
                    <w:right w:val="single" w:sz="4" w:space="0" w:color="auto"/>
                  </w:tcBorders>
                </w:tcPr>
                <w:p w14:paraId="5BE85FB4" w14:textId="77777777" w:rsidR="00295F97" w:rsidRPr="00C83E6D" w:rsidRDefault="00295F97" w:rsidP="00E15367">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Services par satellite actifs</w:t>
                  </w:r>
                  <w:r w:rsidRPr="00C83E6D">
                    <w:rPr>
                      <w:rFonts w:asciiTheme="minorHAnsi" w:hAnsiTheme="minorHAnsi" w:cstheme="minorHAnsi"/>
                      <w:szCs w:val="20"/>
                      <w:lang w:val="fr-FR"/>
                    </w:rPr>
                    <w:br/>
                    <w:t>(espace vers Terre)</w:t>
                  </w:r>
                </w:p>
              </w:tc>
            </w:tr>
            <w:tr w:rsidR="00295F97" w:rsidRPr="00CE6E2A" w14:paraId="41129844" w14:textId="77777777" w:rsidTr="00E15367">
              <w:trPr>
                <w:trHeight w:val="276"/>
                <w:jc w:val="center"/>
              </w:trPr>
              <w:tc>
                <w:tcPr>
                  <w:tcW w:w="1074" w:type="pct"/>
                  <w:tcBorders>
                    <w:top w:val="single" w:sz="4" w:space="0" w:color="auto"/>
                    <w:left w:val="single" w:sz="4" w:space="0" w:color="auto"/>
                    <w:bottom w:val="single" w:sz="4" w:space="0" w:color="auto"/>
                    <w:right w:val="single" w:sz="4" w:space="0" w:color="auto"/>
                  </w:tcBorders>
                </w:tcPr>
                <w:p w14:paraId="7E9C7740"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76-81 GHz</w:t>
                  </w:r>
                </w:p>
              </w:tc>
              <w:tc>
                <w:tcPr>
                  <w:tcW w:w="1592" w:type="pct"/>
                  <w:tcBorders>
                    <w:top w:val="single" w:sz="4" w:space="0" w:color="auto"/>
                    <w:left w:val="single" w:sz="4" w:space="0" w:color="auto"/>
                    <w:bottom w:val="single" w:sz="4" w:space="0" w:color="auto"/>
                    <w:right w:val="single" w:sz="4" w:space="0" w:color="auto"/>
                  </w:tcBorders>
                </w:tcPr>
                <w:p w14:paraId="5397DBBE"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71-76 GHz</w:t>
                  </w:r>
                </w:p>
              </w:tc>
              <w:tc>
                <w:tcPr>
                  <w:tcW w:w="2334" w:type="pct"/>
                  <w:tcBorders>
                    <w:top w:val="single" w:sz="4" w:space="0" w:color="auto"/>
                    <w:left w:val="single" w:sz="4" w:space="0" w:color="auto"/>
                    <w:bottom w:val="single" w:sz="4" w:space="0" w:color="auto"/>
                    <w:right w:val="single" w:sz="4" w:space="0" w:color="auto"/>
                  </w:tcBorders>
                </w:tcPr>
                <w:p w14:paraId="03D5EDDB"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Service fixe par satellite (SFS), service mobile par satellite (SMS), service de radiodiffusion par satellite (SRS)</w:t>
                  </w:r>
                </w:p>
              </w:tc>
            </w:tr>
            <w:tr w:rsidR="00295F97" w:rsidRPr="00CE6E2A" w14:paraId="5D5C3722" w14:textId="77777777" w:rsidTr="00E15367">
              <w:trPr>
                <w:trHeight w:val="276"/>
                <w:jc w:val="center"/>
              </w:trPr>
              <w:tc>
                <w:tcPr>
                  <w:tcW w:w="1074" w:type="pct"/>
                  <w:tcBorders>
                    <w:top w:val="single" w:sz="4" w:space="0" w:color="auto"/>
                    <w:left w:val="single" w:sz="4" w:space="0" w:color="auto"/>
                    <w:bottom w:val="single" w:sz="4" w:space="0" w:color="auto"/>
                    <w:right w:val="single" w:sz="4" w:space="0" w:color="auto"/>
                  </w:tcBorders>
                </w:tcPr>
                <w:p w14:paraId="01683AE7"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130-134 GHz</w:t>
                  </w:r>
                </w:p>
              </w:tc>
              <w:tc>
                <w:tcPr>
                  <w:tcW w:w="1592" w:type="pct"/>
                  <w:tcBorders>
                    <w:top w:val="single" w:sz="4" w:space="0" w:color="auto"/>
                    <w:left w:val="single" w:sz="4" w:space="0" w:color="auto"/>
                    <w:bottom w:val="single" w:sz="4" w:space="0" w:color="auto"/>
                    <w:right w:val="single" w:sz="4" w:space="0" w:color="auto"/>
                  </w:tcBorders>
                </w:tcPr>
                <w:p w14:paraId="16A86D5D"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123-130 GHz</w:t>
                  </w:r>
                </w:p>
              </w:tc>
              <w:tc>
                <w:tcPr>
                  <w:tcW w:w="2334" w:type="pct"/>
                  <w:tcBorders>
                    <w:top w:val="single" w:sz="4" w:space="0" w:color="auto"/>
                    <w:left w:val="single" w:sz="4" w:space="0" w:color="auto"/>
                    <w:bottom w:val="single" w:sz="4" w:space="0" w:color="auto"/>
                    <w:right w:val="single" w:sz="4" w:space="0" w:color="auto"/>
                  </w:tcBorders>
                </w:tcPr>
                <w:p w14:paraId="56783A2A"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SFS, SMS, service de radionavigation par satellite (SNRS)</w:t>
                  </w:r>
                </w:p>
              </w:tc>
            </w:tr>
            <w:tr w:rsidR="00295F97" w:rsidRPr="00CE6E2A" w14:paraId="7C129CB0" w14:textId="77777777" w:rsidTr="00E15367">
              <w:trPr>
                <w:trHeight w:val="276"/>
                <w:jc w:val="center"/>
              </w:trPr>
              <w:tc>
                <w:tcPr>
                  <w:tcW w:w="1074" w:type="pct"/>
                  <w:tcBorders>
                    <w:top w:val="single" w:sz="4" w:space="0" w:color="auto"/>
                    <w:left w:val="single" w:sz="4" w:space="0" w:color="auto"/>
                    <w:bottom w:val="single" w:sz="4" w:space="0" w:color="auto"/>
                    <w:right w:val="single" w:sz="4" w:space="0" w:color="auto"/>
                  </w:tcBorders>
                </w:tcPr>
                <w:p w14:paraId="35BBFBA7"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164-167 GHz</w:t>
                  </w:r>
                </w:p>
              </w:tc>
              <w:tc>
                <w:tcPr>
                  <w:tcW w:w="1592" w:type="pct"/>
                  <w:tcBorders>
                    <w:top w:val="single" w:sz="4" w:space="0" w:color="auto"/>
                    <w:left w:val="single" w:sz="4" w:space="0" w:color="auto"/>
                    <w:bottom w:val="single" w:sz="4" w:space="0" w:color="auto"/>
                    <w:right w:val="single" w:sz="4" w:space="0" w:color="auto"/>
                  </w:tcBorders>
                </w:tcPr>
                <w:p w14:paraId="07B20984"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167-174,5 GHz</w:t>
                  </w:r>
                </w:p>
              </w:tc>
              <w:tc>
                <w:tcPr>
                  <w:tcW w:w="2334" w:type="pct"/>
                  <w:tcBorders>
                    <w:top w:val="single" w:sz="4" w:space="0" w:color="auto"/>
                    <w:left w:val="single" w:sz="4" w:space="0" w:color="auto"/>
                    <w:bottom w:val="single" w:sz="4" w:space="0" w:color="auto"/>
                    <w:right w:val="single" w:sz="4" w:space="0" w:color="auto"/>
                  </w:tcBorders>
                </w:tcPr>
                <w:p w14:paraId="5423CA3E"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SFS</w:t>
                  </w:r>
                </w:p>
              </w:tc>
            </w:tr>
            <w:tr w:rsidR="00295F97" w:rsidRPr="00CE6E2A" w14:paraId="48E0FF74" w14:textId="77777777" w:rsidTr="00E15367">
              <w:trPr>
                <w:trHeight w:val="276"/>
                <w:jc w:val="center"/>
              </w:trPr>
              <w:tc>
                <w:tcPr>
                  <w:tcW w:w="1074" w:type="pct"/>
                  <w:tcBorders>
                    <w:top w:val="single" w:sz="4" w:space="0" w:color="auto"/>
                    <w:left w:val="single" w:sz="4" w:space="0" w:color="auto"/>
                    <w:bottom w:val="single" w:sz="4" w:space="0" w:color="auto"/>
                    <w:right w:val="single" w:sz="4" w:space="0" w:color="auto"/>
                  </w:tcBorders>
                </w:tcPr>
                <w:p w14:paraId="711208EA"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226-231,5 GHz</w:t>
                  </w:r>
                </w:p>
              </w:tc>
              <w:tc>
                <w:tcPr>
                  <w:tcW w:w="1592" w:type="pct"/>
                  <w:tcBorders>
                    <w:top w:val="single" w:sz="4" w:space="0" w:color="auto"/>
                    <w:left w:val="single" w:sz="4" w:space="0" w:color="auto"/>
                    <w:bottom w:val="single" w:sz="4" w:space="0" w:color="auto"/>
                    <w:right w:val="single" w:sz="4" w:space="0" w:color="auto"/>
                  </w:tcBorders>
                </w:tcPr>
                <w:p w14:paraId="5BECF84F"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232-235 GHz</w:t>
                  </w:r>
                </w:p>
              </w:tc>
              <w:tc>
                <w:tcPr>
                  <w:tcW w:w="2334" w:type="pct"/>
                  <w:tcBorders>
                    <w:top w:val="single" w:sz="4" w:space="0" w:color="auto"/>
                    <w:left w:val="single" w:sz="4" w:space="0" w:color="auto"/>
                    <w:bottom w:val="single" w:sz="4" w:space="0" w:color="auto"/>
                    <w:right w:val="single" w:sz="4" w:space="0" w:color="auto"/>
                  </w:tcBorders>
                </w:tcPr>
                <w:p w14:paraId="2CFEDFEB"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SFS</w:t>
                  </w:r>
                </w:p>
              </w:tc>
            </w:tr>
          </w:tbl>
          <w:p w14:paraId="7AB4F11C" w14:textId="77777777" w:rsidR="00295F97" w:rsidRPr="00C83E6D" w:rsidRDefault="00295F97" w:rsidP="00E15367">
            <w:pPr>
              <w:overflowPunct/>
              <w:autoSpaceDE/>
              <w:autoSpaceDN/>
              <w:adjustRightInd/>
              <w:spacing w:before="40" w:after="40" w:line="240" w:lineRule="auto"/>
              <w:jc w:val="left"/>
              <w:textAlignment w:val="auto"/>
              <w:rPr>
                <w:rFonts w:asciiTheme="minorHAnsi" w:hAnsiTheme="minorHAnsi" w:cstheme="minorHAnsi"/>
                <w:sz w:val="20"/>
                <w:szCs w:val="20"/>
                <w:lang w:val="fr-FR"/>
              </w:rPr>
            </w:pPr>
            <w:r w:rsidRPr="00C83E6D">
              <w:rPr>
                <w:rFonts w:asciiTheme="minorHAnsi" w:hAnsiTheme="minorHAnsi" w:cstheme="minorHAnsi"/>
                <w:sz w:val="20"/>
                <w:szCs w:val="20"/>
                <w:lang w:val="fr-FR"/>
              </w:rPr>
              <w:br w:type="page"/>
              <w:t>...</w:t>
            </w:r>
          </w:p>
          <w:p w14:paraId="0A92B590"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invite la Conférence mondiale des radiocommunications de 2027</w:t>
            </w:r>
          </w:p>
          <w:p w14:paraId="394C087D" w14:textId="77777777" w:rsidR="00295F97" w:rsidRPr="00C83E6D" w:rsidRDefault="00295F97" w:rsidP="00985E5F">
            <w:pPr>
              <w:pStyle w:val="Tabletext"/>
              <w:jc w:val="both"/>
              <w:rPr>
                <w:rFonts w:asciiTheme="minorHAnsi" w:hAnsiTheme="minorHAnsi"/>
                <w:lang w:val="fr-FR"/>
              </w:rPr>
            </w:pPr>
            <w:r w:rsidRPr="00C83E6D">
              <w:rPr>
                <w:rFonts w:asciiTheme="minorHAnsi" w:hAnsiTheme="minorHAnsi"/>
                <w:lang w:val="fr-FR"/>
              </w:rPr>
              <w:t>1</w:t>
            </w:r>
            <w:r w:rsidRPr="00C83E6D">
              <w:rPr>
                <w:rFonts w:asciiTheme="minorHAnsi" w:hAnsiTheme="minorHAnsi"/>
                <w:lang w:val="fr-FR"/>
              </w:rPr>
              <w:tab/>
              <w:t>à déterminer, sur la base des résultats des études, les mesures réglementaires nécessaires concernant la protection du SETS (passive) dans les bandes de fréquences énumérées dans le Tableau 1 ci-dessus contre les rayonnements non désirés des services actifs, et à mettre à jour la Résolution </w:t>
            </w:r>
            <w:r w:rsidRPr="00C83E6D">
              <w:rPr>
                <w:rFonts w:asciiTheme="minorHAnsi" w:hAnsiTheme="minorHAnsi"/>
                <w:b/>
                <w:bCs/>
                <w:lang w:val="fr-FR"/>
              </w:rPr>
              <w:t>750 (Rév.CMR-19)</w:t>
            </w:r>
            <w:r w:rsidRPr="00C83E6D">
              <w:rPr>
                <w:rFonts w:asciiTheme="minorHAnsi" w:hAnsiTheme="minorHAnsi"/>
                <w:lang w:val="fr-FR"/>
              </w:rPr>
              <w:t xml:space="preserve"> en conséquence;</w:t>
            </w:r>
          </w:p>
          <w:p w14:paraId="34EE7F93" w14:textId="77777777" w:rsidR="00295F97" w:rsidRPr="00C83E6D" w:rsidRDefault="00295F97" w:rsidP="00985E5F">
            <w:pPr>
              <w:pStyle w:val="Tabletext"/>
              <w:jc w:val="both"/>
              <w:rPr>
                <w:lang w:val="fr-FR"/>
              </w:rPr>
            </w:pPr>
            <w:r w:rsidRPr="00C83E6D">
              <w:rPr>
                <w:rFonts w:asciiTheme="minorHAnsi" w:hAnsiTheme="minorHAnsi"/>
                <w:lang w:val="fr-FR"/>
              </w:rPr>
              <w:t>2</w:t>
            </w:r>
            <w:r w:rsidRPr="00C83E6D">
              <w:rPr>
                <w:rFonts w:asciiTheme="minorHAnsi" w:hAnsiTheme="minorHAnsi"/>
                <w:lang w:val="fr-FR"/>
              </w:rPr>
              <w:tab/>
              <w:t>à déterminer, sur la base des résultats des études, les mesures réglementaires nécessaires concernant la protection du SRA dans les bandes de fréquences énumérées dans le Tableau 2 ci</w:t>
            </w:r>
            <w:r w:rsidRPr="00C83E6D">
              <w:rPr>
                <w:rFonts w:asciiTheme="minorHAnsi" w:hAnsiTheme="minorHAnsi"/>
                <w:lang w:val="fr-FR"/>
              </w:rPr>
              <w:noBreakHyphen/>
              <w:t xml:space="preserve">dessus, et à mettre à jour la Résolution </w:t>
            </w:r>
            <w:r w:rsidRPr="00C83E6D">
              <w:rPr>
                <w:rFonts w:asciiTheme="minorHAnsi" w:hAnsiTheme="minorHAnsi"/>
                <w:b/>
                <w:bCs/>
                <w:lang w:val="fr-FR"/>
              </w:rPr>
              <w:t>739 (Rév.CMR-19)</w:t>
            </w:r>
            <w:r w:rsidRPr="00C83E6D">
              <w:rPr>
                <w:rFonts w:asciiTheme="minorHAnsi" w:hAnsiTheme="minorHAnsi"/>
                <w:lang w:val="fr-FR"/>
              </w:rPr>
              <w:t xml:space="preserve"> en conséquence,</w:t>
            </w:r>
          </w:p>
          <w:p w14:paraId="3CA0EDEA"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sz w:val="20"/>
                <w:szCs w:val="20"/>
                <w:lang w:val="fr-FR" w:eastAsia="en-GB"/>
              </w:rPr>
            </w:pPr>
            <w:r w:rsidRPr="00C83E6D">
              <w:rPr>
                <w:rFonts w:asciiTheme="minorHAnsi" w:hAnsiTheme="minorHAnsi" w:cstheme="minorHAnsi"/>
                <w:sz w:val="20"/>
                <w:szCs w:val="20"/>
                <w:lang w:val="fr-FR" w:eastAsia="en-GB"/>
              </w:rPr>
              <w:t>charge le Secrétaire général</w:t>
            </w:r>
          </w:p>
          <w:p w14:paraId="7153D4D6" w14:textId="77777777" w:rsidR="00295F97" w:rsidRDefault="00295F97" w:rsidP="00985E5F">
            <w:pPr>
              <w:pStyle w:val="Tabletext"/>
              <w:jc w:val="both"/>
              <w:rPr>
                <w:rFonts w:asciiTheme="minorHAnsi" w:hAnsiTheme="minorHAnsi"/>
                <w:lang w:val="fr-FR"/>
              </w:rPr>
            </w:pPr>
            <w:r w:rsidRPr="00C83E6D">
              <w:rPr>
                <w:rFonts w:asciiTheme="minorHAnsi" w:hAnsiTheme="minorHAnsi"/>
                <w:lang w:val="fr-FR"/>
              </w:rPr>
              <w:t>de porter la présente Résolution à l'attention des organisations internationales ou régionales concernées.</w:t>
            </w:r>
          </w:p>
          <w:p w14:paraId="33E7A80C" w14:textId="77777777" w:rsidR="00D24529" w:rsidRDefault="00D24529" w:rsidP="00985E5F">
            <w:pPr>
              <w:pStyle w:val="Tabletext"/>
              <w:jc w:val="both"/>
              <w:rPr>
                <w:rFonts w:asciiTheme="minorHAnsi" w:hAnsiTheme="minorHAnsi"/>
                <w:lang w:val="fr-FR"/>
              </w:rPr>
            </w:pPr>
          </w:p>
          <w:p w14:paraId="04D3F6BD" w14:textId="77777777" w:rsidR="00D24529" w:rsidRPr="00C83E6D" w:rsidRDefault="00D24529" w:rsidP="00985E5F">
            <w:pPr>
              <w:pStyle w:val="Tabletext"/>
              <w:jc w:val="both"/>
              <w:rPr>
                <w:rFonts w:asciiTheme="minorHAnsi" w:hAnsiTheme="minorHAnsi"/>
                <w:lang w:val="fr-FR"/>
              </w:rPr>
            </w:pPr>
          </w:p>
        </w:tc>
        <w:tc>
          <w:tcPr>
            <w:tcW w:w="1273" w:type="dxa"/>
          </w:tcPr>
          <w:p w14:paraId="52AD6423" w14:textId="77777777" w:rsidR="00295F97" w:rsidRPr="00C83E6D" w:rsidRDefault="00295F97" w:rsidP="00E15367">
            <w:pPr>
              <w:pStyle w:val="Tabletext"/>
              <w:jc w:val="center"/>
              <w:rPr>
                <w:rFonts w:asciiTheme="minorHAnsi" w:hAnsiTheme="minorHAnsi" w:cstheme="minorHAnsi"/>
                <w:b/>
                <w:szCs w:val="20"/>
                <w:lang w:val="fr-FR"/>
              </w:rPr>
            </w:pPr>
            <w:r w:rsidRPr="00C83E6D">
              <w:rPr>
                <w:rFonts w:asciiTheme="minorHAnsi" w:hAnsiTheme="minorHAnsi" w:cstheme="minorHAnsi"/>
                <w:b/>
                <w:szCs w:val="20"/>
                <w:lang w:val="fr-FR"/>
              </w:rPr>
              <w:lastRenderedPageBreak/>
              <w:t>GT 3J</w:t>
            </w:r>
            <w:r w:rsidRPr="00C83E6D">
              <w:rPr>
                <w:rStyle w:val="FootnoteReference"/>
                <w:rFonts w:asciiTheme="minorHAnsi" w:hAnsiTheme="minorHAnsi" w:cstheme="minorHAnsi"/>
                <w:b/>
                <w:sz w:val="20"/>
                <w:szCs w:val="20"/>
                <w:lang w:val="fr-FR"/>
              </w:rPr>
              <w:footnoteReference w:customMarkFollows="1" w:id="16"/>
              <w:t>*</w:t>
            </w:r>
          </w:p>
          <w:p w14:paraId="60E76463" w14:textId="77777777" w:rsidR="00295F97" w:rsidRPr="00C83E6D" w:rsidRDefault="00295F97" w:rsidP="00E15367">
            <w:pPr>
              <w:pStyle w:val="Tabletext"/>
              <w:jc w:val="center"/>
              <w:rPr>
                <w:rFonts w:asciiTheme="minorHAnsi" w:hAnsiTheme="minorHAnsi" w:cstheme="minorHAnsi"/>
                <w:b/>
                <w:szCs w:val="20"/>
                <w:lang w:val="fr-FR"/>
              </w:rPr>
            </w:pPr>
            <w:r w:rsidRPr="00C83E6D">
              <w:rPr>
                <w:rFonts w:asciiTheme="minorHAnsi" w:hAnsiTheme="minorHAnsi" w:cstheme="minorHAnsi"/>
                <w:b/>
                <w:szCs w:val="20"/>
                <w:lang w:val="fr-FR"/>
              </w:rPr>
              <w:t>GT 3M*</w:t>
            </w:r>
          </w:p>
          <w:p w14:paraId="2803035B" w14:textId="77777777" w:rsidR="00295F97" w:rsidRPr="00C83E6D" w:rsidRDefault="00295F97" w:rsidP="00E15367">
            <w:pPr>
              <w:pStyle w:val="Tabletext"/>
              <w:jc w:val="center"/>
              <w:rPr>
                <w:rFonts w:asciiTheme="minorHAnsi" w:hAnsiTheme="minorHAnsi" w:cstheme="minorHAnsi"/>
                <w:b/>
                <w:szCs w:val="20"/>
                <w:lang w:val="fr-FR"/>
              </w:rPr>
            </w:pPr>
            <w:r w:rsidRPr="00C83E6D">
              <w:rPr>
                <w:rFonts w:asciiTheme="minorHAnsi" w:hAnsiTheme="minorHAnsi" w:cstheme="minorHAnsi"/>
                <w:b/>
                <w:szCs w:val="20"/>
                <w:lang w:val="fr-FR"/>
              </w:rPr>
              <w:t>GT 4A</w:t>
            </w:r>
          </w:p>
          <w:p w14:paraId="16A48849" w14:textId="77777777" w:rsidR="00295F97" w:rsidRPr="00C83E6D" w:rsidRDefault="00295F97" w:rsidP="00E15367">
            <w:pPr>
              <w:pStyle w:val="Tabletext"/>
              <w:jc w:val="center"/>
              <w:rPr>
                <w:rFonts w:asciiTheme="minorHAnsi" w:hAnsiTheme="minorHAnsi" w:cstheme="minorHAnsi"/>
                <w:b/>
                <w:szCs w:val="20"/>
                <w:lang w:val="fr-FR"/>
              </w:rPr>
            </w:pPr>
            <w:r w:rsidRPr="00C83E6D">
              <w:rPr>
                <w:rFonts w:asciiTheme="minorHAnsi" w:hAnsiTheme="minorHAnsi" w:cstheme="minorHAnsi"/>
                <w:b/>
                <w:szCs w:val="20"/>
                <w:lang w:val="fr-FR"/>
              </w:rPr>
              <w:t>GT 4C</w:t>
            </w:r>
          </w:p>
          <w:p w14:paraId="410D2446" w14:textId="77777777" w:rsidR="00295F97" w:rsidRPr="00C83E6D" w:rsidRDefault="00295F97" w:rsidP="00E15367">
            <w:pPr>
              <w:pStyle w:val="Tabletext"/>
              <w:jc w:val="center"/>
              <w:rPr>
                <w:rFonts w:asciiTheme="minorHAnsi" w:hAnsiTheme="minorHAnsi" w:cstheme="minorHAnsi"/>
                <w:b/>
                <w:szCs w:val="20"/>
                <w:lang w:val="fr-FR"/>
              </w:rPr>
            </w:pPr>
            <w:r w:rsidRPr="00C83E6D">
              <w:rPr>
                <w:rFonts w:asciiTheme="minorHAnsi" w:hAnsiTheme="minorHAnsi" w:cstheme="minorHAnsi"/>
                <w:b/>
                <w:szCs w:val="20"/>
                <w:lang w:val="fr-FR"/>
              </w:rPr>
              <w:t>GT 5A</w:t>
            </w:r>
          </w:p>
          <w:p w14:paraId="30355D69" w14:textId="77777777" w:rsidR="00295F97" w:rsidRPr="00C83E6D" w:rsidRDefault="00295F97" w:rsidP="00E15367">
            <w:pPr>
              <w:pStyle w:val="Tabletext"/>
              <w:jc w:val="center"/>
              <w:rPr>
                <w:rFonts w:asciiTheme="minorHAnsi" w:hAnsiTheme="minorHAnsi" w:cstheme="minorHAnsi"/>
                <w:b/>
                <w:szCs w:val="20"/>
                <w:lang w:val="fr-FR"/>
              </w:rPr>
            </w:pPr>
            <w:r w:rsidRPr="00C83E6D">
              <w:rPr>
                <w:rFonts w:asciiTheme="minorHAnsi" w:hAnsiTheme="minorHAnsi" w:cstheme="minorHAnsi"/>
                <w:b/>
                <w:szCs w:val="20"/>
                <w:lang w:val="fr-FR"/>
              </w:rPr>
              <w:t>GT 5B</w:t>
            </w:r>
          </w:p>
          <w:p w14:paraId="0A4D3FAB" w14:textId="77777777" w:rsidR="00295F97" w:rsidRPr="00C83E6D" w:rsidRDefault="00295F97" w:rsidP="00E15367">
            <w:pPr>
              <w:pStyle w:val="Tabletext"/>
              <w:jc w:val="center"/>
              <w:rPr>
                <w:rFonts w:asciiTheme="minorHAnsi" w:hAnsiTheme="minorHAnsi" w:cstheme="minorHAnsi"/>
                <w:b/>
                <w:szCs w:val="20"/>
                <w:lang w:val="fr-FR"/>
              </w:rPr>
            </w:pPr>
            <w:r w:rsidRPr="00C83E6D">
              <w:rPr>
                <w:rFonts w:asciiTheme="minorHAnsi" w:hAnsiTheme="minorHAnsi" w:cstheme="minorHAnsi"/>
                <w:b/>
                <w:szCs w:val="20"/>
                <w:lang w:val="fr-FR"/>
              </w:rPr>
              <w:t>GT 5C</w:t>
            </w:r>
          </w:p>
        </w:tc>
      </w:tr>
      <w:tr w:rsidR="00295F97" w:rsidRPr="00CE6E2A" w14:paraId="32FE01C4" w14:textId="77777777" w:rsidTr="00E15367">
        <w:trPr>
          <w:gridAfter w:val="1"/>
          <w:wAfter w:w="27" w:type="dxa"/>
          <w:cantSplit/>
          <w:jc w:val="center"/>
        </w:trPr>
        <w:tc>
          <w:tcPr>
            <w:tcW w:w="14031" w:type="dxa"/>
            <w:gridSpan w:val="4"/>
          </w:tcPr>
          <w:p w14:paraId="46BF4670" w14:textId="77777777" w:rsidR="00295F97" w:rsidRPr="00C83E6D" w:rsidRDefault="00295F97" w:rsidP="00985E5F">
            <w:pPr>
              <w:pStyle w:val="Tabletext"/>
              <w:keepNext/>
              <w:keepLines/>
              <w:jc w:val="both"/>
              <w:rPr>
                <w:rFonts w:asciiTheme="minorHAnsi" w:hAnsiTheme="minorHAnsi" w:cstheme="minorHAnsi"/>
                <w:szCs w:val="20"/>
                <w:lang w:val="fr-FR"/>
              </w:rPr>
            </w:pPr>
            <w:r w:rsidRPr="00C83E6D">
              <w:rPr>
                <w:rFonts w:asciiTheme="minorHAnsi" w:hAnsiTheme="minorHAnsi" w:cstheme="minorHAnsi"/>
                <w:szCs w:val="20"/>
                <w:lang w:val="fr-FR"/>
              </w:rPr>
              <w:lastRenderedPageBreak/>
              <w:t>1.19</w:t>
            </w:r>
            <w:r w:rsidRPr="00C83E6D">
              <w:rPr>
                <w:rFonts w:asciiTheme="minorHAnsi" w:hAnsiTheme="minorHAnsi" w:cstheme="minorHAnsi"/>
                <w:szCs w:val="20"/>
                <w:lang w:val="fr-FR"/>
              </w:rPr>
              <w:tab/>
              <w:t xml:space="preserve">examiner la possibilité de faire de nouvelles attributions à titre primaire dans toutes les Régions au service d'exploration de la Terre par satellite (passive) dans les bandes de fréquences 4 200-4 400 MHz et 8 400-8 500 MHz, conformément à la Résolution </w:t>
            </w:r>
            <w:r w:rsidRPr="00C83E6D">
              <w:rPr>
                <w:rFonts w:asciiTheme="minorHAnsi" w:hAnsiTheme="minorHAnsi" w:cstheme="minorHAnsi"/>
                <w:b/>
                <w:bCs/>
                <w:szCs w:val="20"/>
                <w:lang w:val="fr-FR"/>
              </w:rPr>
              <w:t>674 (CMR-23)</w:t>
            </w:r>
            <w:r w:rsidRPr="00C83E6D">
              <w:rPr>
                <w:rFonts w:asciiTheme="minorHAnsi" w:hAnsiTheme="minorHAnsi" w:cstheme="minorHAnsi"/>
                <w:szCs w:val="20"/>
                <w:lang w:val="fr-FR"/>
              </w:rPr>
              <w:t>;</w:t>
            </w:r>
          </w:p>
        </w:tc>
      </w:tr>
      <w:tr w:rsidR="00295F97" w:rsidRPr="00C83E6D" w14:paraId="5E352E1D" w14:textId="77777777" w:rsidTr="00E15367">
        <w:trPr>
          <w:gridAfter w:val="1"/>
          <w:wAfter w:w="27" w:type="dxa"/>
          <w:cantSplit/>
          <w:jc w:val="center"/>
        </w:trPr>
        <w:tc>
          <w:tcPr>
            <w:tcW w:w="2127" w:type="dxa"/>
          </w:tcPr>
          <w:p w14:paraId="55969631" w14:textId="77777777" w:rsidR="00295F97" w:rsidRPr="00C83E6D" w:rsidRDefault="00295F97" w:rsidP="00E15367">
            <w:pPr>
              <w:pStyle w:val="Tabletext"/>
              <w:keepNext/>
              <w:keepLines/>
              <w:rPr>
                <w:rFonts w:asciiTheme="minorHAnsi" w:hAnsiTheme="minorHAnsi" w:cstheme="minorHAnsi"/>
                <w:szCs w:val="20"/>
                <w:lang w:val="fr-FR"/>
              </w:rPr>
            </w:pPr>
            <w:r w:rsidRPr="00C83E6D">
              <w:rPr>
                <w:rFonts w:asciiTheme="minorHAnsi" w:hAnsiTheme="minorHAnsi" w:cstheme="minorHAnsi"/>
                <w:szCs w:val="20"/>
                <w:lang w:val="fr-FR"/>
              </w:rPr>
              <w:t xml:space="preserve">Résolution </w:t>
            </w:r>
            <w:r w:rsidRPr="00C83E6D">
              <w:rPr>
                <w:rFonts w:asciiTheme="minorHAnsi" w:hAnsiTheme="minorHAnsi" w:cstheme="minorHAnsi"/>
                <w:b/>
                <w:bCs/>
                <w:szCs w:val="20"/>
                <w:lang w:val="fr-FR"/>
              </w:rPr>
              <w:t>674 (CMR</w:t>
            </w:r>
            <w:r w:rsidRPr="00C83E6D">
              <w:rPr>
                <w:rFonts w:asciiTheme="minorHAnsi" w:hAnsiTheme="minorHAnsi" w:cstheme="minorHAnsi"/>
                <w:b/>
                <w:bCs/>
                <w:szCs w:val="20"/>
                <w:lang w:val="fr-FR"/>
              </w:rPr>
              <w:noBreakHyphen/>
              <w:t>23)</w:t>
            </w:r>
          </w:p>
          <w:p w14:paraId="0D0CB56A" w14:textId="77777777" w:rsidR="00295F97" w:rsidRPr="00C83E6D" w:rsidRDefault="00295F97" w:rsidP="00E15367">
            <w:pPr>
              <w:pStyle w:val="Tabletext"/>
              <w:keepNext/>
              <w:keepLines/>
              <w:rPr>
                <w:rFonts w:asciiTheme="minorHAnsi" w:hAnsiTheme="minorHAnsi" w:cstheme="minorHAnsi"/>
                <w:szCs w:val="20"/>
                <w:lang w:val="fr-FR"/>
              </w:rPr>
            </w:pPr>
            <w:r w:rsidRPr="00C83E6D">
              <w:rPr>
                <w:rFonts w:asciiTheme="minorHAnsi" w:hAnsiTheme="minorHAnsi" w:cstheme="minorHAnsi"/>
                <w:szCs w:val="20"/>
                <w:lang w:val="fr-FR"/>
              </w:rPr>
              <w:t>Études sur les attributions qui pourraient être faites au service d'exploration de la Terre par satellite (passive) dans les bandes de fréquences 4 200-4 400 MHz et 8 400-8 500 MHz</w:t>
            </w:r>
          </w:p>
        </w:tc>
        <w:tc>
          <w:tcPr>
            <w:tcW w:w="1559" w:type="dxa"/>
          </w:tcPr>
          <w:p w14:paraId="3B984E4B" w14:textId="77777777" w:rsidR="00295F97" w:rsidRPr="00C83E6D" w:rsidRDefault="00295F97" w:rsidP="00295F97">
            <w:pPr>
              <w:pStyle w:val="Tabletext"/>
              <w:keepNext/>
              <w:keepLines/>
              <w:jc w:val="center"/>
              <w:rPr>
                <w:rFonts w:asciiTheme="minorHAnsi" w:hAnsiTheme="minorHAnsi" w:cstheme="minorHAnsi"/>
                <w:szCs w:val="20"/>
                <w:lang w:val="fr-FR"/>
              </w:rPr>
            </w:pPr>
            <w:r w:rsidRPr="00C83E6D">
              <w:rPr>
                <w:rFonts w:asciiTheme="minorHAnsi" w:hAnsiTheme="minorHAnsi" w:cstheme="minorHAnsi"/>
                <w:b/>
                <w:bCs/>
                <w:szCs w:val="20"/>
                <w:lang w:val="fr-FR"/>
              </w:rPr>
              <w:t>GT 7C</w:t>
            </w:r>
          </w:p>
        </w:tc>
        <w:tc>
          <w:tcPr>
            <w:tcW w:w="9072" w:type="dxa"/>
          </w:tcPr>
          <w:p w14:paraId="5D006238"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décide d'inviter le Secteur des radiocommunications de l'UIT à achever, à temps pour la Conférence mondiale des radiocommunications de 2027</w:t>
            </w:r>
          </w:p>
          <w:p w14:paraId="72C4E96A" w14:textId="77777777" w:rsidR="00295F97" w:rsidRPr="00C83E6D" w:rsidRDefault="00295F97" w:rsidP="00985E5F">
            <w:pPr>
              <w:keepNext/>
              <w:keepLine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des études de partage et de compatibilité pour déterminer s'il est possible de faire une attribution future au SETS (passive) dans les bandes de fréquences 4 200-4 400 MHz et 8 400-8 500 MHz,</w:t>
            </w:r>
          </w:p>
          <w:p w14:paraId="073B7701" w14:textId="77777777" w:rsidR="00295F97" w:rsidRPr="00C83E6D" w:rsidRDefault="00295F97" w:rsidP="00985E5F">
            <w:pPr>
              <w:keepNext/>
              <w:keepLine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w:t>
            </w:r>
          </w:p>
          <w:p w14:paraId="0F511FA2"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invite la Conférence mondiale des radiocommunications de 2027</w:t>
            </w:r>
          </w:p>
          <w:p w14:paraId="36373B28" w14:textId="77777777" w:rsidR="00295F97" w:rsidRPr="00C83E6D" w:rsidRDefault="00295F97" w:rsidP="00985E5F">
            <w:pPr>
              <w:keepNext/>
              <w:keepLine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à examiner les résultats de ces études en vue d'envisager de faire une nouvelle attribution à titre primaire dans toutes les Régions au SETS (passive) dans les bandes de fréquences 4 200</w:t>
            </w:r>
            <w:r w:rsidRPr="00C83E6D">
              <w:rPr>
                <w:rFonts w:asciiTheme="minorHAnsi" w:hAnsiTheme="minorHAnsi" w:cstheme="minorHAnsi"/>
                <w:sz w:val="20"/>
                <w:szCs w:val="20"/>
                <w:lang w:val="fr-FR"/>
              </w:rPr>
              <w:noBreakHyphen/>
              <w:t>4 400 MHz et 8 400-8 500 MHz, sans protection vis-à-vis des services existants dans ces bandes de fréquences et dans les bandes de fréquences adjacentes.</w:t>
            </w:r>
          </w:p>
        </w:tc>
        <w:tc>
          <w:tcPr>
            <w:tcW w:w="1273" w:type="dxa"/>
          </w:tcPr>
          <w:p w14:paraId="7FE534EF" w14:textId="77777777" w:rsidR="00295F97" w:rsidRPr="00C83E6D" w:rsidRDefault="00295F97" w:rsidP="00E15367">
            <w:pPr>
              <w:pStyle w:val="Tabletext"/>
              <w:keepNext/>
              <w:keepLines/>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3M</w:t>
            </w:r>
          </w:p>
          <w:p w14:paraId="172CB900" w14:textId="77777777" w:rsidR="00295F97" w:rsidRPr="00C83E6D" w:rsidRDefault="00295F97" w:rsidP="00E15367">
            <w:pPr>
              <w:pStyle w:val="Tabletext"/>
              <w:keepNext/>
              <w:keepLines/>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4A</w:t>
            </w:r>
          </w:p>
          <w:p w14:paraId="29C1F85D" w14:textId="77777777" w:rsidR="00295F97" w:rsidRPr="00C83E6D" w:rsidRDefault="00295F97" w:rsidP="00E15367">
            <w:pPr>
              <w:pStyle w:val="Tabletext"/>
              <w:keepNext/>
              <w:keepLines/>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5A</w:t>
            </w:r>
          </w:p>
          <w:p w14:paraId="1161C694" w14:textId="77777777" w:rsidR="00295F97" w:rsidRPr="00C83E6D" w:rsidRDefault="00295F97" w:rsidP="00E15367">
            <w:pPr>
              <w:pStyle w:val="Tabletext"/>
              <w:keepNext/>
              <w:keepLines/>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5B</w:t>
            </w:r>
          </w:p>
          <w:p w14:paraId="6F0BD77B" w14:textId="77777777" w:rsidR="00295F97" w:rsidRPr="00C83E6D" w:rsidRDefault="00295F97" w:rsidP="00E15367">
            <w:pPr>
              <w:pStyle w:val="Tabletext"/>
              <w:keepNext/>
              <w:keepLines/>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5C</w:t>
            </w:r>
          </w:p>
          <w:p w14:paraId="345680F8" w14:textId="77777777" w:rsidR="00295F97" w:rsidRPr="00C83E6D" w:rsidRDefault="00295F97" w:rsidP="00E15367">
            <w:pPr>
              <w:pStyle w:val="Tabletext"/>
              <w:keepNext/>
              <w:keepLines/>
              <w:jc w:val="center"/>
              <w:rPr>
                <w:rFonts w:asciiTheme="minorHAnsi" w:hAnsiTheme="minorHAnsi" w:cstheme="minorHAnsi"/>
                <w:b/>
                <w:bCs/>
                <w:szCs w:val="20"/>
                <w:lang w:val="fr-FR"/>
              </w:rPr>
            </w:pPr>
            <w:r w:rsidRPr="00C83E6D">
              <w:rPr>
                <w:rFonts w:asciiTheme="minorHAnsi" w:hAnsiTheme="minorHAnsi" w:cstheme="minorHAnsi"/>
                <w:b/>
                <w:bCs/>
                <w:szCs w:val="20"/>
                <w:lang w:val="fr-FR"/>
              </w:rPr>
              <w:t>GT 5D</w:t>
            </w:r>
          </w:p>
          <w:p w14:paraId="759E8A86" w14:textId="77777777" w:rsidR="00295F97" w:rsidRPr="00C83E6D" w:rsidRDefault="00295F97" w:rsidP="00E15367">
            <w:pPr>
              <w:pStyle w:val="Tabletext"/>
              <w:keepNext/>
              <w:keepLines/>
              <w:jc w:val="center"/>
              <w:rPr>
                <w:rFonts w:asciiTheme="minorHAnsi" w:hAnsiTheme="minorHAnsi" w:cstheme="minorHAnsi"/>
                <w:szCs w:val="20"/>
                <w:lang w:val="fr-FR"/>
              </w:rPr>
            </w:pPr>
            <w:r w:rsidRPr="00C83E6D">
              <w:rPr>
                <w:rFonts w:asciiTheme="minorHAnsi" w:hAnsiTheme="minorHAnsi" w:cstheme="minorHAnsi"/>
                <w:b/>
                <w:bCs/>
                <w:szCs w:val="20"/>
                <w:lang w:val="fr-FR"/>
              </w:rPr>
              <w:t>GT 7B</w:t>
            </w:r>
          </w:p>
        </w:tc>
      </w:tr>
      <w:tr w:rsidR="00295F97" w:rsidRPr="00CE6E2A" w14:paraId="0D96D8DB" w14:textId="77777777" w:rsidTr="00D24529">
        <w:trPr>
          <w:jc w:val="center"/>
        </w:trPr>
        <w:tc>
          <w:tcPr>
            <w:tcW w:w="14058" w:type="dxa"/>
            <w:gridSpan w:val="5"/>
          </w:tcPr>
          <w:p w14:paraId="3936FD0E" w14:textId="77777777" w:rsidR="00295F97" w:rsidRPr="00C83E6D" w:rsidRDefault="00295F97" w:rsidP="00985E5F">
            <w:pPr>
              <w:pStyle w:val="Tabletext"/>
              <w:jc w:val="both"/>
              <w:rPr>
                <w:rFonts w:asciiTheme="minorHAnsi" w:hAnsiTheme="minorHAnsi" w:cstheme="minorHAnsi"/>
                <w:szCs w:val="20"/>
                <w:lang w:val="fr-FR"/>
              </w:rPr>
            </w:pPr>
            <w:r w:rsidRPr="00C83E6D">
              <w:rPr>
                <w:rFonts w:asciiTheme="minorHAnsi" w:hAnsiTheme="minorHAnsi" w:cstheme="minorHAnsi"/>
                <w:szCs w:val="20"/>
                <w:lang w:val="fr-FR"/>
              </w:rPr>
              <w:t>2</w:t>
            </w:r>
            <w:r w:rsidRPr="00C83E6D">
              <w:rPr>
                <w:rFonts w:asciiTheme="minorHAnsi" w:hAnsiTheme="minorHAnsi" w:cstheme="minorHAnsi"/>
                <w:szCs w:val="20"/>
                <w:lang w:val="fr-FR"/>
              </w:rPr>
              <w:tab/>
              <w:t xml:space="preserve">examiner les recommandations UIT-R révisées et incorporées par référence dans le Règlement des radiocommunications, communiquées par l'Assemblée des radiocommunications conformément au </w:t>
            </w:r>
            <w:r w:rsidRPr="00C83E6D">
              <w:rPr>
                <w:rFonts w:asciiTheme="minorHAnsi" w:hAnsiTheme="minorHAnsi" w:cstheme="minorHAnsi"/>
                <w:i/>
                <w:szCs w:val="20"/>
                <w:lang w:val="fr-FR"/>
              </w:rPr>
              <w:t>décide en outre</w:t>
            </w:r>
            <w:r w:rsidRPr="00C83E6D">
              <w:rPr>
                <w:rFonts w:asciiTheme="minorHAnsi" w:hAnsiTheme="minorHAnsi" w:cstheme="minorHAnsi"/>
                <w:szCs w:val="20"/>
                <w:lang w:val="fr-FR"/>
              </w:rPr>
              <w:t xml:space="preserve"> de la Résolution </w:t>
            </w:r>
            <w:r w:rsidRPr="00C83E6D">
              <w:rPr>
                <w:rFonts w:asciiTheme="minorHAnsi" w:hAnsiTheme="minorHAnsi" w:cstheme="minorHAnsi"/>
                <w:b/>
                <w:bCs/>
                <w:szCs w:val="20"/>
                <w:lang w:val="fr-FR"/>
              </w:rPr>
              <w:t>27</w:t>
            </w:r>
            <w:r w:rsidRPr="00C83E6D">
              <w:rPr>
                <w:rFonts w:asciiTheme="minorHAnsi" w:hAnsiTheme="minorHAnsi" w:cstheme="minorHAnsi"/>
                <w:szCs w:val="20"/>
                <w:lang w:val="fr-FR"/>
              </w:rPr>
              <w:t xml:space="preserve"> </w:t>
            </w:r>
            <w:r w:rsidRPr="00C83E6D">
              <w:rPr>
                <w:rFonts w:asciiTheme="minorHAnsi" w:hAnsiTheme="minorHAnsi" w:cstheme="minorHAnsi"/>
                <w:b/>
                <w:bCs/>
                <w:szCs w:val="20"/>
                <w:lang w:val="fr-FR"/>
              </w:rPr>
              <w:t>(Rév.CMR-19)</w:t>
            </w:r>
            <w:r w:rsidRPr="00C83E6D">
              <w:rPr>
                <w:rFonts w:asciiTheme="minorHAnsi" w:hAnsiTheme="minorHAnsi" w:cstheme="minorHAnsi"/>
                <w:szCs w:val="20"/>
                <w:lang w:val="fr-FR"/>
              </w:rPr>
              <w:t xml:space="preserve">, et décider s'il convient ou non de mettre à jour les références correspondantes dans le Règlement des radiocommunications, conformément aux principes énoncés dans le </w:t>
            </w:r>
            <w:r w:rsidRPr="00C83E6D">
              <w:rPr>
                <w:rFonts w:asciiTheme="minorHAnsi" w:hAnsiTheme="minorHAnsi" w:cstheme="minorHAnsi"/>
                <w:i/>
                <w:szCs w:val="20"/>
                <w:lang w:val="fr-FR"/>
              </w:rPr>
              <w:t>décide</w:t>
            </w:r>
            <w:r w:rsidRPr="00C83E6D">
              <w:rPr>
                <w:rFonts w:asciiTheme="minorHAnsi" w:hAnsiTheme="minorHAnsi" w:cstheme="minorHAnsi"/>
                <w:szCs w:val="20"/>
                <w:lang w:val="fr-FR"/>
              </w:rPr>
              <w:t xml:space="preserve"> de cette Résolution;</w:t>
            </w:r>
          </w:p>
        </w:tc>
      </w:tr>
      <w:tr w:rsidR="00295F97" w:rsidRPr="00C83E6D" w14:paraId="5AAF6C3A" w14:textId="77777777" w:rsidTr="00E15367">
        <w:trPr>
          <w:jc w:val="center"/>
        </w:trPr>
        <w:tc>
          <w:tcPr>
            <w:tcW w:w="2127" w:type="dxa"/>
          </w:tcPr>
          <w:p w14:paraId="6F0A0A12"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Résolution</w:t>
            </w:r>
            <w:r w:rsidRPr="00C83E6D">
              <w:rPr>
                <w:rFonts w:asciiTheme="minorHAnsi" w:hAnsiTheme="minorHAnsi" w:cstheme="minorHAnsi"/>
                <w:b/>
                <w:bCs/>
                <w:szCs w:val="20"/>
                <w:lang w:val="fr-FR"/>
              </w:rPr>
              <w:t xml:space="preserve"> 27 (Rév.CMR-19)</w:t>
            </w:r>
          </w:p>
          <w:p w14:paraId="6F313D70"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Utilisation de l'incorporation par référence dans le Règlement des radiocommunications</w:t>
            </w:r>
          </w:p>
        </w:tc>
        <w:tc>
          <w:tcPr>
            <w:tcW w:w="1559" w:type="dxa"/>
          </w:tcPr>
          <w:p w14:paraId="4F0ED6EA"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t>RPC27</w:t>
            </w:r>
            <w:r w:rsidRPr="00C83E6D">
              <w:rPr>
                <w:rFonts w:asciiTheme="minorHAnsi" w:hAnsiTheme="minorHAnsi" w:cstheme="minorHAnsi"/>
                <w:b/>
                <w:bCs/>
                <w:szCs w:val="20"/>
                <w:lang w:val="fr-FR"/>
              </w:rPr>
              <w:noBreakHyphen/>
              <w:t>2</w:t>
            </w:r>
          </w:p>
        </w:tc>
        <w:tc>
          <w:tcPr>
            <w:tcW w:w="9072" w:type="dxa"/>
          </w:tcPr>
          <w:p w14:paraId="0757B823" w14:textId="77777777" w:rsidR="00295F97" w:rsidRPr="00C83E6D" w:rsidRDefault="00295F97" w:rsidP="00891109">
            <w:pPr>
              <w:pStyle w:val="Call"/>
              <w:tabs>
                <w:tab w:val="clear" w:pos="794"/>
                <w:tab w:val="clear" w:pos="1191"/>
                <w:tab w:val="clear" w:pos="1588"/>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décide</w:t>
            </w:r>
          </w:p>
          <w:p w14:paraId="4B3FC41F"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w:t>
            </w:r>
            <w:r w:rsidRPr="00C83E6D">
              <w:rPr>
                <w:rFonts w:asciiTheme="minorHAnsi" w:hAnsiTheme="minorHAnsi" w:cstheme="minorHAnsi"/>
                <w:sz w:val="20"/>
                <w:szCs w:val="20"/>
                <w:lang w:val="fr-FR"/>
              </w:rPr>
              <w:tab/>
              <w:t>qu'aux fins du Règlement des radiocommunications, les termes «incorporation par référence» ne s'appliquent qu'aux références censées avoir un caractère obligatoire;</w:t>
            </w:r>
          </w:p>
          <w:p w14:paraId="6853B5F2"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2</w:t>
            </w:r>
            <w:r w:rsidRPr="00C83E6D">
              <w:rPr>
                <w:rFonts w:asciiTheme="minorHAnsi" w:hAnsiTheme="minorHAnsi" w:cstheme="minorHAnsi"/>
                <w:sz w:val="20"/>
                <w:szCs w:val="20"/>
                <w:lang w:val="fr-FR"/>
              </w:rPr>
              <w:tab/>
              <w:t>que le texte incorporé par référence a le même statut de traité que le Règlement des radiocommunications proprement dit;</w:t>
            </w:r>
          </w:p>
          <w:p w14:paraId="6E77F933" w14:textId="77777777" w:rsidR="00295F97" w:rsidRPr="00C83E6D" w:rsidRDefault="00295F97" w:rsidP="00985E5F">
            <w:pPr>
              <w:tabs>
                <w:tab w:val="clear" w:pos="794"/>
                <w:tab w:val="clear" w:pos="1191"/>
                <w:tab w:val="clear" w:pos="1588"/>
                <w:tab w:val="left" w:pos="320"/>
              </w:tabs>
              <w:overflowPunct/>
              <w:autoSpaceDE/>
              <w:autoSpaceDN/>
              <w:adjustRightInd/>
              <w:spacing w:before="40" w:after="40" w:line="240" w:lineRule="auto"/>
              <w:textAlignment w:val="auto"/>
              <w:rPr>
                <w:rFonts w:asciiTheme="minorHAnsi" w:hAnsiTheme="minorHAnsi" w:cstheme="minorHAnsi"/>
                <w:sz w:val="20"/>
                <w:szCs w:val="20"/>
                <w:lang w:val="fr-FR"/>
              </w:rPr>
            </w:pPr>
            <w:r w:rsidRPr="00C83E6D">
              <w:rPr>
                <w:rFonts w:asciiTheme="minorHAnsi" w:hAnsiTheme="minorHAnsi" w:cstheme="minorHAnsi"/>
                <w:sz w:val="20"/>
                <w:szCs w:val="20"/>
                <w:lang w:val="fr-FR"/>
              </w:rPr>
              <w:br w:type="page"/>
              <w:t>3</w:t>
            </w:r>
            <w:r w:rsidRPr="00C83E6D">
              <w:rPr>
                <w:rFonts w:asciiTheme="minorHAnsi" w:hAnsiTheme="minorHAnsi" w:cstheme="minorHAnsi"/>
                <w:sz w:val="20"/>
                <w:szCs w:val="20"/>
                <w:lang w:val="fr-FR"/>
              </w:rPr>
              <w:tab/>
              <w:t>que la référence doit être explicite et préciser la partie spécifique du texte (s'il y a lieu) ainsi que la version ou la cote;</w:t>
            </w:r>
          </w:p>
          <w:p w14:paraId="0BA01623"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4</w:t>
            </w:r>
            <w:r w:rsidRPr="00C83E6D">
              <w:rPr>
                <w:rFonts w:asciiTheme="minorHAnsi" w:hAnsiTheme="minorHAnsi" w:cstheme="minorHAnsi"/>
                <w:sz w:val="20"/>
                <w:szCs w:val="20"/>
                <w:lang w:val="fr-FR"/>
              </w:rPr>
              <w:tab/>
              <w:t>que, lorsqu'une référence à caractère obligatoire à une Recommandation UIT</w:t>
            </w:r>
            <w:r w:rsidRPr="00C83E6D">
              <w:rPr>
                <w:rFonts w:asciiTheme="minorHAnsi" w:hAnsiTheme="minorHAnsi" w:cstheme="minorHAnsi"/>
                <w:sz w:val="20"/>
                <w:szCs w:val="20"/>
                <w:lang w:val="fr-FR"/>
              </w:rPr>
              <w:noBreakHyphen/>
              <w:t xml:space="preserve">R ou à des parties de cette Recommandation est incluse dans le </w:t>
            </w:r>
            <w:r w:rsidRPr="00C83E6D">
              <w:rPr>
                <w:rFonts w:asciiTheme="minorHAnsi" w:hAnsiTheme="minorHAnsi" w:cstheme="minorHAnsi"/>
                <w:i/>
                <w:iCs/>
                <w:sz w:val="20"/>
                <w:szCs w:val="20"/>
                <w:lang w:val="fr-FR"/>
              </w:rPr>
              <w:t>décide</w:t>
            </w:r>
            <w:r w:rsidRPr="00C83E6D">
              <w:rPr>
                <w:rFonts w:asciiTheme="minorHAnsi" w:hAnsiTheme="minorHAnsi" w:cstheme="minorHAnsi"/>
                <w:sz w:val="20"/>
                <w:szCs w:val="20"/>
                <w:lang w:val="fr-FR"/>
              </w:rPr>
              <w:t xml:space="preserve"> d'une Résolution d'une CMR, qui est elle</w:t>
            </w:r>
            <w:r w:rsidRPr="00C83E6D">
              <w:rPr>
                <w:rFonts w:asciiTheme="minorHAnsi" w:hAnsiTheme="minorHAnsi" w:cstheme="minorHAnsi"/>
                <w:sz w:val="20"/>
                <w:szCs w:val="20"/>
                <w:lang w:val="fr-FR"/>
              </w:rPr>
              <w:noBreakHyphen/>
              <w:t>même citée dans une disposition ou dans un renvoi ou une note de bas de page du Règlement des radiocommunications au moyen d'une formulation à caractère obligatoire (c'est</w:t>
            </w:r>
            <w:r w:rsidRPr="00C83E6D">
              <w:rPr>
                <w:rFonts w:asciiTheme="minorHAnsi" w:hAnsiTheme="minorHAnsi" w:cstheme="minorHAnsi"/>
                <w:sz w:val="20"/>
                <w:szCs w:val="20"/>
                <w:lang w:val="fr-FR"/>
              </w:rPr>
              <w:noBreakHyphen/>
              <w:t>à</w:t>
            </w:r>
            <w:r w:rsidRPr="00C83E6D">
              <w:rPr>
                <w:rFonts w:asciiTheme="minorHAnsi" w:hAnsiTheme="minorHAnsi" w:cstheme="minorHAnsi"/>
                <w:sz w:val="20"/>
                <w:szCs w:val="20"/>
                <w:lang w:val="fr-FR"/>
              </w:rPr>
              <w:noBreakHyphen/>
              <w:t>dire le présent ou la forme «doit»), cette Recommandation ou les parties de cette Recommandation UIT</w:t>
            </w:r>
            <w:r w:rsidRPr="00C83E6D">
              <w:rPr>
                <w:rFonts w:asciiTheme="minorHAnsi" w:hAnsiTheme="minorHAnsi" w:cstheme="minorHAnsi"/>
                <w:sz w:val="20"/>
                <w:szCs w:val="20"/>
                <w:lang w:val="fr-FR"/>
              </w:rPr>
              <w:noBreakHyphen/>
              <w:t xml:space="preserve">R sont également considérées comme incorporées par référence; </w:t>
            </w:r>
          </w:p>
          <w:p w14:paraId="177DF2E4"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5</w:t>
            </w:r>
            <w:r w:rsidRPr="00C83E6D">
              <w:rPr>
                <w:rFonts w:asciiTheme="minorHAnsi" w:hAnsiTheme="minorHAnsi" w:cstheme="minorHAnsi"/>
                <w:sz w:val="20"/>
                <w:szCs w:val="20"/>
                <w:lang w:val="fr-FR"/>
              </w:rPr>
              <w:tab/>
              <w:t xml:space="preserve">que les textes à caractère non obligatoire, ou qui renvoient à d'autres textes à caractère non obligatoire, ne sont pas pris en considération aux fins d'incorporation par référence; </w:t>
            </w:r>
          </w:p>
          <w:p w14:paraId="55DBD4D1"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6</w:t>
            </w:r>
            <w:r w:rsidRPr="00C83E6D">
              <w:rPr>
                <w:rFonts w:asciiTheme="minorHAnsi" w:hAnsiTheme="minorHAnsi" w:cstheme="minorHAnsi"/>
                <w:sz w:val="20"/>
                <w:szCs w:val="20"/>
                <w:lang w:val="fr-FR"/>
              </w:rPr>
              <w:tab/>
              <w:t>que, lorsqu'on envisage l'incorporation par référence de nouveaux textes, il faut limiter le plus possible cette incorporation et appliquer les critères suivants:</w:t>
            </w:r>
          </w:p>
          <w:p w14:paraId="6D803468" w14:textId="77777777" w:rsidR="00295F97" w:rsidRPr="00C83E6D" w:rsidRDefault="00295F97" w:rsidP="00985E5F">
            <w:pPr>
              <w:pStyle w:val="enumlev1"/>
              <w:tabs>
                <w:tab w:val="clear" w:pos="794"/>
                <w:tab w:val="clear" w:pos="1191"/>
                <w:tab w:val="clear" w:pos="1588"/>
                <w:tab w:val="clear" w:pos="1985"/>
                <w:tab w:val="left" w:pos="320"/>
              </w:tabs>
              <w:spacing w:before="40" w:after="40" w:line="240" w:lineRule="auto"/>
              <w:ind w:left="0" w:firstLine="0"/>
              <w:rPr>
                <w:rFonts w:asciiTheme="minorHAnsi" w:hAnsiTheme="minorHAnsi" w:cstheme="minorHAnsi"/>
                <w:sz w:val="20"/>
                <w:szCs w:val="20"/>
                <w:lang w:val="fr-FR"/>
              </w:rPr>
            </w:pPr>
            <w:r w:rsidRPr="00C83E6D">
              <w:rPr>
                <w:rFonts w:asciiTheme="minorHAnsi" w:hAnsiTheme="minorHAnsi" w:cstheme="minorHAnsi"/>
                <w:sz w:val="20"/>
                <w:szCs w:val="20"/>
                <w:lang w:val="fr-FR"/>
              </w:rPr>
              <w:lastRenderedPageBreak/>
              <w:t>6.1</w:t>
            </w:r>
            <w:r w:rsidRPr="00C83E6D">
              <w:rPr>
                <w:rFonts w:asciiTheme="minorHAnsi" w:hAnsiTheme="minorHAnsi" w:cstheme="minorHAnsi"/>
                <w:sz w:val="20"/>
                <w:szCs w:val="20"/>
                <w:lang w:val="fr-FR"/>
              </w:rPr>
              <w:tab/>
              <w:t>seuls les textes se rapportant à un point particulier de l'ordre du jour d'une CMR peuvent être pris en compte;</w:t>
            </w:r>
          </w:p>
          <w:p w14:paraId="6A677BDB" w14:textId="77777777" w:rsidR="00295F97" w:rsidRPr="00C83E6D" w:rsidRDefault="00295F97" w:rsidP="00985E5F">
            <w:pPr>
              <w:pStyle w:val="enumlev1"/>
              <w:tabs>
                <w:tab w:val="clear" w:pos="794"/>
                <w:tab w:val="clear" w:pos="1191"/>
                <w:tab w:val="clear" w:pos="1588"/>
                <w:tab w:val="clear" w:pos="1985"/>
                <w:tab w:val="left" w:pos="320"/>
              </w:tabs>
              <w:spacing w:before="40" w:after="40" w:line="240" w:lineRule="auto"/>
              <w:ind w:left="0" w:firstLine="0"/>
              <w:rPr>
                <w:rFonts w:asciiTheme="minorHAnsi" w:hAnsiTheme="minorHAnsi" w:cstheme="minorHAnsi"/>
                <w:sz w:val="20"/>
                <w:szCs w:val="20"/>
                <w:lang w:val="fr-FR"/>
              </w:rPr>
            </w:pPr>
            <w:r w:rsidRPr="00C83E6D">
              <w:rPr>
                <w:rFonts w:asciiTheme="minorHAnsi" w:hAnsiTheme="minorHAnsi" w:cstheme="minorHAnsi"/>
                <w:sz w:val="20"/>
                <w:szCs w:val="20"/>
                <w:lang w:val="fr-FR"/>
              </w:rPr>
              <w:t>6.2</w:t>
            </w:r>
            <w:r w:rsidRPr="00C83E6D">
              <w:rPr>
                <w:rFonts w:asciiTheme="minorHAnsi" w:hAnsiTheme="minorHAnsi" w:cstheme="minorHAnsi"/>
                <w:sz w:val="20"/>
                <w:szCs w:val="20"/>
                <w:lang w:val="fr-FR"/>
              </w:rPr>
              <w:tab/>
              <w:t>lorsque les textes pertinents sont brefs, il convient de les insérer dans le corps même du Règlement des radiocommunications au lieu d'employer la méthode de l'incorporation par référence;</w:t>
            </w:r>
            <w:r w:rsidRPr="00C83E6D">
              <w:rPr>
                <w:rFonts w:asciiTheme="minorHAnsi" w:hAnsiTheme="minorHAnsi" w:cstheme="minorHAnsi"/>
                <w:i/>
                <w:iCs/>
                <w:sz w:val="20"/>
                <w:szCs w:val="20"/>
                <w:lang w:val="fr-FR"/>
              </w:rPr>
              <w:t xml:space="preserve"> </w:t>
            </w:r>
          </w:p>
          <w:p w14:paraId="1F0766FD" w14:textId="77777777" w:rsidR="00295F97" w:rsidRPr="00C83E6D" w:rsidRDefault="00295F97" w:rsidP="00985E5F">
            <w:pPr>
              <w:pStyle w:val="enumlev1"/>
              <w:tabs>
                <w:tab w:val="clear" w:pos="794"/>
                <w:tab w:val="clear" w:pos="1191"/>
                <w:tab w:val="clear" w:pos="1588"/>
                <w:tab w:val="clear" w:pos="1985"/>
                <w:tab w:val="left" w:pos="320"/>
              </w:tabs>
              <w:spacing w:before="40" w:after="40" w:line="240" w:lineRule="auto"/>
              <w:ind w:left="0" w:firstLine="0"/>
              <w:rPr>
                <w:rFonts w:asciiTheme="minorHAnsi" w:hAnsiTheme="minorHAnsi" w:cstheme="minorHAnsi"/>
                <w:sz w:val="20"/>
                <w:szCs w:val="20"/>
                <w:lang w:val="fr-FR"/>
              </w:rPr>
            </w:pPr>
            <w:r w:rsidRPr="00C83E6D">
              <w:rPr>
                <w:rFonts w:asciiTheme="minorHAnsi" w:hAnsiTheme="minorHAnsi" w:cstheme="minorHAnsi"/>
                <w:sz w:val="20"/>
                <w:szCs w:val="20"/>
                <w:lang w:val="fr-FR"/>
              </w:rPr>
              <w:t>6.3</w:t>
            </w:r>
            <w:r w:rsidRPr="00C83E6D">
              <w:rPr>
                <w:rFonts w:asciiTheme="minorHAnsi" w:hAnsiTheme="minorHAnsi" w:cstheme="minorHAnsi"/>
                <w:sz w:val="20"/>
                <w:szCs w:val="20"/>
                <w:lang w:val="fr-FR"/>
              </w:rPr>
              <w:tab/>
              <w:t>les lignes directrices exposées dans l'Annexe 1 de la présente Résolution doivent être appliquées afin de veiller à ce que la méthode correcte soit employée pour atteindre l'objectif recherché;</w:t>
            </w:r>
          </w:p>
          <w:p w14:paraId="7A06B6FF"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7</w:t>
            </w:r>
            <w:r w:rsidRPr="00C83E6D">
              <w:rPr>
                <w:rFonts w:asciiTheme="minorHAnsi" w:hAnsiTheme="minorHAnsi" w:cstheme="minorHAnsi"/>
                <w:sz w:val="20"/>
                <w:szCs w:val="20"/>
                <w:lang w:val="fr-FR"/>
              </w:rPr>
              <w:tab/>
              <w:t>que le texte devant être incorporé par référence doit être soumis pour adoption à une CMR compétente et que la procédure décrite dans l'Annexe 2 de la présente Résolution doit s'appliquer pour l'approbation de l'incorporation par référence de Recommandations ou de parties de Recommandations UIT</w:t>
            </w:r>
            <w:r w:rsidRPr="00C83E6D">
              <w:rPr>
                <w:rFonts w:asciiTheme="minorHAnsi" w:hAnsiTheme="minorHAnsi" w:cstheme="minorHAnsi"/>
                <w:sz w:val="20"/>
                <w:szCs w:val="20"/>
                <w:lang w:val="fr-FR"/>
              </w:rPr>
              <w:noBreakHyphen/>
              <w:t>R;</w:t>
            </w:r>
          </w:p>
          <w:p w14:paraId="6EA75297"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8</w:t>
            </w:r>
            <w:r w:rsidRPr="00C83E6D">
              <w:rPr>
                <w:rFonts w:asciiTheme="minorHAnsi" w:hAnsiTheme="minorHAnsi" w:cstheme="minorHAnsi"/>
                <w:sz w:val="20"/>
                <w:szCs w:val="20"/>
                <w:lang w:val="fr-FR"/>
              </w:rPr>
              <w:tab/>
              <w:t>qu'il faut examiner les références existantes à des Recommandations UIT-R afin d'établir si la référence a un caractère obligatoire ou non obligatoire, conformément à l'Annexe 1 de la présente Résolution;</w:t>
            </w:r>
          </w:p>
          <w:p w14:paraId="241851BC"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9</w:t>
            </w:r>
            <w:r w:rsidRPr="00C83E6D">
              <w:rPr>
                <w:rFonts w:asciiTheme="minorHAnsi" w:hAnsiTheme="minorHAnsi" w:cstheme="minorHAnsi"/>
                <w:sz w:val="20"/>
                <w:szCs w:val="20"/>
                <w:lang w:val="fr-FR"/>
              </w:rPr>
              <w:tab/>
              <w:t>que les Recommandations ou parties de Recommandations UIT</w:t>
            </w:r>
            <w:r w:rsidRPr="00C83E6D">
              <w:rPr>
                <w:rFonts w:asciiTheme="minorHAnsi" w:hAnsiTheme="minorHAnsi" w:cstheme="minorHAnsi"/>
                <w:sz w:val="20"/>
                <w:szCs w:val="20"/>
                <w:lang w:val="fr-FR"/>
              </w:rPr>
              <w:noBreakHyphen/>
              <w:t>R incorporées par référence à la fin de chaque CMR, ainsi qu'une liste de références croisées énumérant les dispositions réglementaires, y compris les renvois et notes de bas de page ainsi que les Résolutions, qui incorporent ces Recommandations UIT-R par référence, doivent être rassemblées et publiées dans un volume du Règlement des radiocommunications (voir l'Annexe 2 de la présente Résolution);</w:t>
            </w:r>
          </w:p>
          <w:p w14:paraId="54045BE8"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10</w:t>
            </w:r>
            <w:r w:rsidRPr="00C83E6D">
              <w:rPr>
                <w:rFonts w:asciiTheme="minorHAnsi" w:hAnsiTheme="minorHAnsi" w:cstheme="minorHAnsi"/>
                <w:sz w:val="20"/>
                <w:szCs w:val="20"/>
                <w:lang w:val="fr-FR"/>
              </w:rPr>
              <w:tab/>
              <w:t xml:space="preserve">que si, entre deux CMR, un texte incorporé par référence (par exemple, une Recommandation UIT-R) est mis à jour, la référence figurant dans le Règlement des radiocommunications continue de s'appliquer à la version antérieure incorporée par référence jusqu'à ce qu'une CMR compétente décide d'incorporer la nouvelle version. Le mécanisme pertinent est décrit dans le </w:t>
            </w:r>
            <w:r w:rsidRPr="00C83E6D">
              <w:rPr>
                <w:rFonts w:asciiTheme="minorHAnsi" w:hAnsiTheme="minorHAnsi" w:cstheme="minorHAnsi"/>
                <w:i/>
                <w:iCs/>
                <w:sz w:val="20"/>
                <w:szCs w:val="20"/>
                <w:lang w:val="fr-FR"/>
              </w:rPr>
              <w:t>décide en outre</w:t>
            </w:r>
            <w:r w:rsidRPr="00C83E6D">
              <w:rPr>
                <w:rFonts w:asciiTheme="minorHAnsi" w:hAnsiTheme="minorHAnsi" w:cstheme="minorHAnsi"/>
                <w:sz w:val="20"/>
                <w:szCs w:val="20"/>
                <w:lang w:val="fr-FR"/>
              </w:rPr>
              <w:t xml:space="preserve"> de la présente Résolution,</w:t>
            </w:r>
          </w:p>
          <w:p w14:paraId="4646BF7A" w14:textId="77777777" w:rsidR="00295F97" w:rsidRPr="00C83E6D" w:rsidRDefault="00295F97" w:rsidP="00891109">
            <w:pPr>
              <w:pStyle w:val="Call"/>
              <w:tabs>
                <w:tab w:val="clear" w:pos="794"/>
                <w:tab w:val="clear" w:pos="1191"/>
                <w:tab w:val="clear" w:pos="1588"/>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décide en outre</w:t>
            </w:r>
          </w:p>
          <w:p w14:paraId="232C9040" w14:textId="77777777" w:rsidR="00295F97" w:rsidRPr="00C83E6D" w:rsidRDefault="00295F97" w:rsidP="00985E5F">
            <w:pPr>
              <w:tabs>
                <w:tab w:val="clear" w:pos="794"/>
                <w:tab w:val="clear" w:pos="1191"/>
                <w:tab w:val="clear" w:pos="1588"/>
                <w:tab w:val="left" w:pos="320"/>
                <w:tab w:val="left" w:pos="4395"/>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w:t>
            </w:r>
            <w:r w:rsidRPr="00C83E6D">
              <w:rPr>
                <w:rFonts w:asciiTheme="minorHAnsi" w:hAnsiTheme="minorHAnsi" w:cstheme="minorHAnsi"/>
                <w:sz w:val="20"/>
                <w:szCs w:val="20"/>
                <w:lang w:val="fr-FR"/>
              </w:rPr>
              <w:tab/>
              <w:t>que chaque AR doit communiquer à la CMR suivante la liste des Recommandations UIT-R contenant des textes incorporés par référence dans le Règlement des radiocommunications qui ont été révisées et approuvées pendant la période d'études écoulée;</w:t>
            </w:r>
          </w:p>
          <w:p w14:paraId="7FA6B46C"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2</w:t>
            </w:r>
            <w:r w:rsidRPr="00C83E6D">
              <w:rPr>
                <w:rFonts w:asciiTheme="minorHAnsi" w:hAnsiTheme="minorHAnsi" w:cstheme="minorHAnsi"/>
                <w:sz w:val="20"/>
                <w:szCs w:val="20"/>
                <w:lang w:val="fr-FR"/>
              </w:rPr>
              <w:tab/>
              <w:t>que, sur cette base, la CMR est invitée à examiner ces Recommandations UIT-R révisées et à décider si les références correspondantes dans le Règlement des radiocommunications doivent ou non être mises à jour;</w:t>
            </w:r>
          </w:p>
          <w:p w14:paraId="396496E2" w14:textId="77777777" w:rsidR="00295F97" w:rsidRPr="00C83E6D" w:rsidRDefault="00295F97" w:rsidP="00985E5F">
            <w:pPr>
              <w:tabs>
                <w:tab w:val="clear" w:pos="794"/>
                <w:tab w:val="clear" w:pos="1191"/>
                <w:tab w:val="clear" w:pos="1588"/>
                <w:tab w:val="left" w:pos="320"/>
              </w:tabs>
              <w:overflowPunct/>
              <w:autoSpaceDE/>
              <w:autoSpaceDN/>
              <w:adjustRightInd/>
              <w:spacing w:before="40" w:after="40" w:line="240" w:lineRule="auto"/>
              <w:textAlignment w:val="auto"/>
              <w:rPr>
                <w:rFonts w:asciiTheme="minorHAnsi" w:hAnsiTheme="minorHAnsi" w:cstheme="minorHAnsi"/>
                <w:sz w:val="20"/>
                <w:szCs w:val="20"/>
                <w:lang w:val="fr-FR"/>
              </w:rPr>
            </w:pPr>
            <w:r w:rsidRPr="00C83E6D">
              <w:rPr>
                <w:rFonts w:asciiTheme="minorHAnsi" w:hAnsiTheme="minorHAnsi" w:cstheme="minorHAnsi"/>
                <w:sz w:val="20"/>
                <w:szCs w:val="20"/>
                <w:lang w:val="fr-FR"/>
              </w:rPr>
              <w:br w:type="page"/>
              <w:t>3</w:t>
            </w:r>
            <w:r w:rsidRPr="00C83E6D">
              <w:rPr>
                <w:rFonts w:asciiTheme="minorHAnsi" w:hAnsiTheme="minorHAnsi" w:cstheme="minorHAnsi"/>
                <w:sz w:val="20"/>
                <w:szCs w:val="20"/>
                <w:lang w:val="fr-FR"/>
              </w:rPr>
              <w:tab/>
              <w:t>que, si la CMR décide de ne pas mettre à jour les références correspondantes, la version actuelle citée en référence doit être maintenue dans le Règlement des radiocommunications;</w:t>
            </w:r>
          </w:p>
          <w:p w14:paraId="62FD3B7C"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4</w:t>
            </w:r>
            <w:r w:rsidRPr="00C83E6D">
              <w:rPr>
                <w:rFonts w:asciiTheme="minorHAnsi" w:hAnsiTheme="minorHAnsi" w:cstheme="minorHAnsi"/>
                <w:sz w:val="20"/>
                <w:szCs w:val="20"/>
                <w:lang w:val="fr-FR"/>
              </w:rPr>
              <w:tab/>
              <w:t xml:space="preserve">d'inviter les futures CMR à inscrire à leur ordre du jour un point permanent portant sur l'examen des Recommandations UIT-R révisées, conformément aux points 1 et 2 du </w:t>
            </w:r>
            <w:r w:rsidRPr="00C83E6D">
              <w:rPr>
                <w:rFonts w:asciiTheme="minorHAnsi" w:hAnsiTheme="minorHAnsi" w:cstheme="minorHAnsi"/>
                <w:i/>
                <w:iCs/>
                <w:sz w:val="20"/>
                <w:szCs w:val="20"/>
                <w:lang w:val="fr-FR"/>
              </w:rPr>
              <w:t xml:space="preserve">décide en outre </w:t>
            </w:r>
            <w:r w:rsidRPr="00C83E6D">
              <w:rPr>
                <w:rFonts w:asciiTheme="minorHAnsi" w:hAnsiTheme="minorHAnsi" w:cstheme="minorHAnsi"/>
                <w:sz w:val="20"/>
                <w:szCs w:val="20"/>
                <w:lang w:val="fr-FR"/>
              </w:rPr>
              <w:t>de la présente Résolution,</w:t>
            </w:r>
          </w:p>
          <w:p w14:paraId="27DFE6A8" w14:textId="77777777" w:rsidR="00295F97" w:rsidRPr="00C83E6D" w:rsidRDefault="00295F97" w:rsidP="00891109">
            <w:pPr>
              <w:pStyle w:val="Call"/>
              <w:tabs>
                <w:tab w:val="clear" w:pos="794"/>
                <w:tab w:val="clear" w:pos="1191"/>
                <w:tab w:val="clear" w:pos="1588"/>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lastRenderedPageBreak/>
              <w:t>charge le Directeur du Bureau des radiocommunications</w:t>
            </w:r>
          </w:p>
          <w:p w14:paraId="53A07001"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w:t>
            </w:r>
            <w:r w:rsidRPr="00C83E6D">
              <w:rPr>
                <w:rFonts w:asciiTheme="minorHAnsi" w:hAnsiTheme="minorHAnsi" w:cstheme="minorHAnsi"/>
                <w:sz w:val="20"/>
                <w:szCs w:val="20"/>
                <w:lang w:val="fr-FR"/>
              </w:rPr>
              <w:tab/>
              <w:t>de porter la présente Résolution à l'attention de l'AR et des commissions d'études des radiocommunications;</w:t>
            </w:r>
          </w:p>
          <w:p w14:paraId="4CF5C050"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2</w:t>
            </w:r>
            <w:r w:rsidRPr="00C83E6D">
              <w:rPr>
                <w:rFonts w:asciiTheme="minorHAnsi" w:hAnsiTheme="minorHAnsi" w:cstheme="minorHAnsi"/>
                <w:sz w:val="20"/>
                <w:szCs w:val="20"/>
                <w:lang w:val="fr-FR"/>
              </w:rPr>
              <w:tab/>
              <w:t>d'identifier les dispositions ainsi que les renvois et les notes de bas de page du Règlement des radiocommunications contenant des références à des Recommandations UIT</w:t>
            </w:r>
            <w:r w:rsidRPr="00C83E6D">
              <w:rPr>
                <w:rFonts w:asciiTheme="minorHAnsi" w:hAnsiTheme="minorHAnsi" w:cstheme="minorHAnsi"/>
                <w:sz w:val="20"/>
                <w:szCs w:val="20"/>
                <w:lang w:val="fr-FR"/>
              </w:rPr>
              <w:noBreakHyphen/>
              <w:t>R et de faire des suggestions sur le suivi possible à la seconde session de la Réunion de préparation à la Conférence (RPC), pour qu'elle les examine et aux fins d'intégration dans le rapport de la RPC;</w:t>
            </w:r>
          </w:p>
          <w:p w14:paraId="0ADF90C3"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3</w:t>
            </w:r>
            <w:r w:rsidRPr="00C83E6D">
              <w:rPr>
                <w:rFonts w:asciiTheme="minorHAnsi" w:hAnsiTheme="minorHAnsi" w:cstheme="minorHAnsi"/>
                <w:sz w:val="20"/>
                <w:szCs w:val="20"/>
                <w:lang w:val="fr-FR"/>
              </w:rPr>
              <w:tab/>
              <w:t>d'identifier les dispositions ainsi que les renvois et les notes de bas de page du Règlement des radiocommunications contenant des références à des Résolutions d'une CMR, comportant elles-mêmes des références à des Recommandations UIT</w:t>
            </w:r>
            <w:r w:rsidRPr="00C83E6D">
              <w:rPr>
                <w:rFonts w:asciiTheme="minorHAnsi" w:hAnsiTheme="minorHAnsi" w:cstheme="minorHAnsi"/>
                <w:sz w:val="20"/>
                <w:szCs w:val="20"/>
                <w:lang w:val="fr-FR"/>
              </w:rPr>
              <w:noBreakHyphen/>
              <w:t>R et de faire des suggestions sur le suivi possible à la seconde session de la RPC, pour qu'elle les examine et aux fins d'intégration dans le rapport de la RPC;</w:t>
            </w:r>
          </w:p>
          <w:p w14:paraId="3DC13832"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4</w:t>
            </w:r>
            <w:r w:rsidRPr="00C83E6D">
              <w:rPr>
                <w:rFonts w:asciiTheme="minorHAnsi" w:hAnsiTheme="minorHAnsi" w:cstheme="minorHAnsi"/>
                <w:sz w:val="20"/>
                <w:szCs w:val="20"/>
                <w:lang w:val="fr-FR"/>
              </w:rPr>
              <w:tab/>
              <w:t xml:space="preserve">de fournir à la seconde session de la RPC la liste, pour inclusion dans le rapport de la RPC, des Recommandations UIT-R contenant des textes incorporés par référence qui ont été révisées ou approuvées depuis la CMR précédente, ou qui peuvent être révisées à temps pour la CMR suivante, </w:t>
            </w:r>
          </w:p>
          <w:p w14:paraId="3895A836" w14:textId="77777777" w:rsidR="00295F97" w:rsidRPr="00C83E6D" w:rsidRDefault="00295F97" w:rsidP="00891109">
            <w:pPr>
              <w:pStyle w:val="Call"/>
              <w:tabs>
                <w:tab w:val="clear" w:pos="794"/>
                <w:tab w:val="clear" w:pos="1191"/>
                <w:tab w:val="clear" w:pos="1588"/>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invite les administrations</w:t>
            </w:r>
          </w:p>
          <w:p w14:paraId="6062F57C"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w:t>
            </w:r>
            <w:r w:rsidRPr="00C83E6D">
              <w:rPr>
                <w:rFonts w:asciiTheme="minorHAnsi" w:hAnsiTheme="minorHAnsi" w:cstheme="minorHAnsi"/>
                <w:sz w:val="20"/>
                <w:szCs w:val="20"/>
                <w:lang w:val="fr-FR"/>
              </w:rPr>
              <w:tab/>
              <w:t>à soumettre des propositions à des conférences futures, en tenant compte du Rapport de la RPC, en vue de clarifier le statut des références lorsqu'il subsiste des ambiguïtés quant à leur caractère obligatoire ou non obligatoire, afin de modifier les références:</w:t>
            </w:r>
          </w:p>
          <w:p w14:paraId="4F707608" w14:textId="77777777" w:rsidR="00295F97" w:rsidRPr="00C83E6D" w:rsidRDefault="00295F97" w:rsidP="00985E5F">
            <w:pPr>
              <w:pStyle w:val="enumlev1"/>
              <w:tabs>
                <w:tab w:val="clear" w:pos="794"/>
                <w:tab w:val="clear" w:pos="1191"/>
                <w:tab w:val="clear" w:pos="1588"/>
                <w:tab w:val="left" w:pos="320"/>
              </w:tabs>
              <w:spacing w:before="40" w:after="40" w:line="240" w:lineRule="auto"/>
              <w:ind w:left="320" w:hanging="320"/>
              <w:rPr>
                <w:rFonts w:asciiTheme="minorHAnsi" w:hAnsiTheme="minorHAnsi" w:cstheme="minorHAnsi"/>
                <w:sz w:val="20"/>
                <w:szCs w:val="20"/>
                <w:lang w:val="fr-FR"/>
              </w:rPr>
            </w:pPr>
            <w:r w:rsidRPr="00C83E6D">
              <w:rPr>
                <w:rFonts w:asciiTheme="minorHAnsi" w:hAnsiTheme="minorHAnsi" w:cstheme="minorHAnsi"/>
                <w:sz w:val="20"/>
                <w:szCs w:val="20"/>
                <w:lang w:val="fr-FR"/>
              </w:rPr>
              <w:t>i)</w:t>
            </w:r>
            <w:r w:rsidRPr="00C83E6D">
              <w:rPr>
                <w:rFonts w:asciiTheme="minorHAnsi" w:hAnsiTheme="minorHAnsi" w:cstheme="minorHAnsi"/>
                <w:sz w:val="20"/>
                <w:szCs w:val="20"/>
                <w:lang w:val="fr-FR"/>
              </w:rPr>
              <w:tab/>
              <w:t>qui semblent être de nature obligatoire, en identifiant les textes incorporés par référence au moyen d'une formulation claire conformément à l'Annexe 1 de la présente Résolution;</w:t>
            </w:r>
          </w:p>
          <w:p w14:paraId="286CDE89" w14:textId="77777777" w:rsidR="00295F97" w:rsidRPr="00C83E6D" w:rsidRDefault="00295F97" w:rsidP="00985E5F">
            <w:pPr>
              <w:pStyle w:val="enumlev1"/>
              <w:tabs>
                <w:tab w:val="clear" w:pos="794"/>
                <w:tab w:val="clear" w:pos="1191"/>
                <w:tab w:val="clear" w:pos="1588"/>
                <w:tab w:val="left" w:pos="320"/>
              </w:tabs>
              <w:spacing w:before="40" w:after="40" w:line="240" w:lineRule="auto"/>
              <w:ind w:left="320" w:hanging="320"/>
              <w:rPr>
                <w:rFonts w:asciiTheme="minorHAnsi" w:hAnsiTheme="minorHAnsi" w:cstheme="minorHAnsi"/>
                <w:sz w:val="20"/>
                <w:szCs w:val="20"/>
                <w:lang w:val="fr-FR"/>
              </w:rPr>
            </w:pPr>
            <w:r w:rsidRPr="00C83E6D">
              <w:rPr>
                <w:rFonts w:asciiTheme="minorHAnsi" w:hAnsiTheme="minorHAnsi" w:cstheme="minorHAnsi"/>
                <w:sz w:val="20"/>
                <w:szCs w:val="20"/>
                <w:lang w:val="fr-FR"/>
              </w:rPr>
              <w:t>ii)</w:t>
            </w:r>
            <w:r w:rsidRPr="00C83E6D">
              <w:rPr>
                <w:rFonts w:asciiTheme="minorHAnsi" w:hAnsiTheme="minorHAnsi" w:cstheme="minorHAnsi"/>
                <w:sz w:val="20"/>
                <w:szCs w:val="20"/>
                <w:lang w:val="fr-FR"/>
              </w:rPr>
              <w:tab/>
              <w:t>qui ont un caractère non obligatoire, pour que soit mentionnée la «version la plus récente» des Recommandations concernées;</w:t>
            </w:r>
          </w:p>
          <w:p w14:paraId="73A1E823" w14:textId="77777777" w:rsidR="00295F97" w:rsidRPr="00C83E6D"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2</w:t>
            </w:r>
            <w:r w:rsidRPr="00C83E6D">
              <w:rPr>
                <w:rFonts w:asciiTheme="minorHAnsi" w:hAnsiTheme="minorHAnsi" w:cstheme="minorHAnsi"/>
                <w:sz w:val="20"/>
                <w:szCs w:val="20"/>
                <w:lang w:val="fr-FR"/>
              </w:rPr>
              <w:tab/>
              <w:t>à participer activement aux travaux des commissions d'études des radiocommunications et de l'AR concernant la révision des Recommandations qui font l'objet de références à caractère obligatoire dans le Règlement des radiocommunications;</w:t>
            </w:r>
          </w:p>
          <w:p w14:paraId="0387541F" w14:textId="77777777" w:rsidR="00295F97" w:rsidRDefault="00295F97"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3</w:t>
            </w:r>
            <w:r w:rsidRPr="00C83E6D">
              <w:rPr>
                <w:rFonts w:asciiTheme="minorHAnsi" w:hAnsiTheme="minorHAnsi" w:cstheme="minorHAnsi"/>
                <w:sz w:val="20"/>
                <w:szCs w:val="20"/>
                <w:lang w:val="fr-FR"/>
              </w:rPr>
              <w:tab/>
              <w:t>à examiner les révisions signalées des Recommandations UIT-R contenant des textes incorporés par référence et à préparer des propositions concernant une mise à jour éventuelle des références pertinentes dans le Règlement des radiocommunications.</w:t>
            </w:r>
          </w:p>
          <w:p w14:paraId="5B3BADD1" w14:textId="77777777" w:rsidR="00985E5F" w:rsidRDefault="00985E5F"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p>
          <w:p w14:paraId="4EF484CD" w14:textId="77777777" w:rsidR="00985E5F" w:rsidRDefault="00985E5F"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p>
          <w:p w14:paraId="730825B6" w14:textId="77777777" w:rsidR="00985E5F" w:rsidRDefault="00985E5F"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p>
          <w:p w14:paraId="62111F54" w14:textId="77777777" w:rsidR="00985E5F" w:rsidRDefault="00985E5F"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p>
          <w:p w14:paraId="0106FC4F" w14:textId="77777777" w:rsidR="00985E5F" w:rsidRDefault="00985E5F"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p>
          <w:p w14:paraId="0EFEE8A3" w14:textId="77777777" w:rsidR="00D24529" w:rsidRDefault="00D24529"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p>
          <w:p w14:paraId="1157F5A7" w14:textId="77777777" w:rsidR="00985E5F" w:rsidRDefault="00985E5F"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p>
          <w:p w14:paraId="255373AA" w14:textId="77777777" w:rsidR="00985E5F" w:rsidRPr="00C83E6D" w:rsidRDefault="00985E5F" w:rsidP="00985E5F">
            <w:pPr>
              <w:tabs>
                <w:tab w:val="clear" w:pos="794"/>
                <w:tab w:val="clear" w:pos="1191"/>
                <w:tab w:val="clear" w:pos="1588"/>
                <w:tab w:val="left" w:pos="320"/>
              </w:tabs>
              <w:spacing w:before="40" w:after="40" w:line="240" w:lineRule="auto"/>
              <w:rPr>
                <w:rFonts w:asciiTheme="minorHAnsi" w:hAnsiTheme="minorHAnsi" w:cstheme="minorHAnsi"/>
                <w:sz w:val="20"/>
                <w:szCs w:val="20"/>
                <w:lang w:val="fr-FR"/>
              </w:rPr>
            </w:pPr>
          </w:p>
        </w:tc>
        <w:tc>
          <w:tcPr>
            <w:tcW w:w="1300" w:type="dxa"/>
            <w:gridSpan w:val="2"/>
          </w:tcPr>
          <w:p w14:paraId="0D88F86F"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lastRenderedPageBreak/>
              <w:t>–</w:t>
            </w:r>
          </w:p>
        </w:tc>
      </w:tr>
      <w:tr w:rsidR="00295F97" w:rsidRPr="00CE6E2A" w14:paraId="6ECE6C20" w14:textId="77777777" w:rsidTr="00E15367">
        <w:trPr>
          <w:cantSplit/>
          <w:jc w:val="center"/>
        </w:trPr>
        <w:tc>
          <w:tcPr>
            <w:tcW w:w="14058" w:type="dxa"/>
            <w:gridSpan w:val="5"/>
          </w:tcPr>
          <w:p w14:paraId="16D7C5DD" w14:textId="77777777" w:rsidR="00295F97" w:rsidRPr="00C83E6D" w:rsidRDefault="00295F97" w:rsidP="00985E5F">
            <w:pPr>
              <w:pStyle w:val="Tabletext"/>
              <w:jc w:val="both"/>
              <w:rPr>
                <w:rFonts w:asciiTheme="minorHAnsi" w:hAnsiTheme="minorHAnsi" w:cstheme="minorHAnsi"/>
                <w:szCs w:val="20"/>
                <w:lang w:val="fr-FR"/>
              </w:rPr>
            </w:pPr>
            <w:r w:rsidRPr="00C83E6D">
              <w:rPr>
                <w:rFonts w:asciiTheme="minorHAnsi" w:hAnsiTheme="minorHAnsi" w:cstheme="minorHAnsi"/>
                <w:szCs w:val="20"/>
                <w:lang w:val="fr-FR"/>
              </w:rPr>
              <w:lastRenderedPageBreak/>
              <w:t>3</w:t>
            </w:r>
            <w:r w:rsidRPr="00C83E6D">
              <w:rPr>
                <w:rFonts w:asciiTheme="minorHAnsi" w:hAnsiTheme="minorHAnsi" w:cstheme="minorHAnsi"/>
                <w:szCs w:val="20"/>
                <w:lang w:val="fr-FR"/>
              </w:rPr>
              <w:tab/>
              <w:t>examiner les modifications et amendements à apporter éventuellement au Règlement des radiocommunications à la suite des décisions prises par la Conférence;</w:t>
            </w:r>
          </w:p>
        </w:tc>
      </w:tr>
      <w:tr w:rsidR="00295F97" w:rsidRPr="00CE6E2A" w14:paraId="0BA8C364" w14:textId="77777777" w:rsidTr="00E15367">
        <w:trPr>
          <w:cantSplit/>
          <w:jc w:val="center"/>
        </w:trPr>
        <w:tc>
          <w:tcPr>
            <w:tcW w:w="14058" w:type="dxa"/>
            <w:gridSpan w:val="5"/>
          </w:tcPr>
          <w:p w14:paraId="0016F45A" w14:textId="77777777" w:rsidR="00295F97" w:rsidRPr="00C83E6D" w:rsidRDefault="00295F97" w:rsidP="00985E5F">
            <w:pPr>
              <w:pStyle w:val="Tabletext"/>
              <w:jc w:val="both"/>
              <w:rPr>
                <w:rFonts w:asciiTheme="minorHAnsi" w:hAnsiTheme="minorHAnsi" w:cstheme="minorHAnsi"/>
                <w:szCs w:val="20"/>
                <w:lang w:val="fr-FR"/>
              </w:rPr>
            </w:pPr>
            <w:r w:rsidRPr="00C83E6D">
              <w:rPr>
                <w:rFonts w:asciiTheme="minorHAnsi" w:hAnsiTheme="minorHAnsi" w:cstheme="minorHAnsi"/>
                <w:szCs w:val="20"/>
                <w:lang w:val="fr-FR"/>
              </w:rPr>
              <w:t>4</w:t>
            </w:r>
            <w:r w:rsidRPr="00C83E6D">
              <w:rPr>
                <w:rFonts w:asciiTheme="minorHAnsi" w:hAnsiTheme="minorHAnsi" w:cstheme="minorHAnsi"/>
                <w:szCs w:val="20"/>
                <w:lang w:val="fr-FR"/>
              </w:rPr>
              <w:tab/>
              <w:t xml:space="preserve">conformément à la Résolution </w:t>
            </w:r>
            <w:r w:rsidRPr="00C83E6D">
              <w:rPr>
                <w:rFonts w:asciiTheme="minorHAnsi" w:hAnsiTheme="minorHAnsi" w:cstheme="minorHAnsi"/>
                <w:b/>
                <w:bCs/>
                <w:szCs w:val="20"/>
                <w:lang w:val="fr-FR"/>
              </w:rPr>
              <w:t>95 (Rév.CMR-19)</w:t>
            </w:r>
            <w:r w:rsidRPr="00C83E6D">
              <w:rPr>
                <w:rFonts w:asciiTheme="minorHAnsi" w:hAnsiTheme="minorHAnsi" w:cstheme="minorHAnsi"/>
                <w:szCs w:val="20"/>
                <w:lang w:val="fr-FR"/>
              </w:rPr>
              <w:t xml:space="preserve">, examiner les résolutions et recommandations des conférences précédentes en vue, le cas échéant, de les réviser, de les remplacer ou de les </w:t>
            </w:r>
            <w:proofErr w:type="gramStart"/>
            <w:r w:rsidRPr="00C83E6D">
              <w:rPr>
                <w:rFonts w:asciiTheme="minorHAnsi" w:hAnsiTheme="minorHAnsi" w:cstheme="minorHAnsi"/>
                <w:szCs w:val="20"/>
                <w:lang w:val="fr-FR"/>
              </w:rPr>
              <w:t>supprimer;</w:t>
            </w:r>
            <w:proofErr w:type="gramEnd"/>
          </w:p>
        </w:tc>
      </w:tr>
      <w:tr w:rsidR="00295F97" w:rsidRPr="00C83E6D" w14:paraId="24F313FD" w14:textId="77777777" w:rsidTr="00E15367">
        <w:trPr>
          <w:jc w:val="center"/>
        </w:trPr>
        <w:tc>
          <w:tcPr>
            <w:tcW w:w="2127" w:type="dxa"/>
          </w:tcPr>
          <w:p w14:paraId="645C8AA0"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Résolution</w:t>
            </w:r>
            <w:r w:rsidRPr="00C83E6D">
              <w:rPr>
                <w:rFonts w:asciiTheme="minorHAnsi" w:hAnsiTheme="minorHAnsi" w:cstheme="minorHAnsi"/>
                <w:b/>
                <w:bCs/>
                <w:szCs w:val="20"/>
                <w:lang w:val="fr-FR"/>
              </w:rPr>
              <w:t xml:space="preserve"> 95 (Rév.CMR-19)</w:t>
            </w:r>
          </w:p>
          <w:p w14:paraId="4D3F0591"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Examen général des Résolutions et Recommandations des conférences administratives mondiales des radiocommunications et des conférences mondiales des radiocommunications</w:t>
            </w:r>
          </w:p>
        </w:tc>
        <w:tc>
          <w:tcPr>
            <w:tcW w:w="1559" w:type="dxa"/>
          </w:tcPr>
          <w:p w14:paraId="05C57375"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t>RPC27</w:t>
            </w:r>
            <w:r w:rsidRPr="00C83E6D">
              <w:rPr>
                <w:rFonts w:asciiTheme="minorHAnsi" w:hAnsiTheme="minorHAnsi" w:cstheme="minorHAnsi"/>
                <w:b/>
                <w:bCs/>
                <w:szCs w:val="20"/>
                <w:lang w:val="fr-FR"/>
              </w:rPr>
              <w:noBreakHyphen/>
              <w:t>2</w:t>
            </w:r>
          </w:p>
        </w:tc>
        <w:tc>
          <w:tcPr>
            <w:tcW w:w="9072" w:type="dxa"/>
          </w:tcPr>
          <w:p w14:paraId="02EAF293"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décide</w:t>
            </w:r>
          </w:p>
          <w:p w14:paraId="0A68A52E" w14:textId="77777777" w:rsidR="00295F97" w:rsidRPr="00C83E6D" w:rsidRDefault="00295F97" w:rsidP="00985E5F">
            <w:pPr>
              <w:keepNext/>
              <w:tabs>
                <w:tab w:val="clear" w:pos="794"/>
                <w:tab w:val="left" w:pos="320"/>
              </w:tabs>
              <w:spacing w:before="40" w:after="40" w:line="240" w:lineRule="auto"/>
              <w:rPr>
                <w:rFonts w:asciiTheme="minorHAnsi" w:hAnsiTheme="minorHAnsi" w:cstheme="minorHAnsi"/>
                <w:sz w:val="20"/>
                <w:szCs w:val="20"/>
                <w:lang w:val="fr-FR" w:eastAsia="ja-JP"/>
              </w:rPr>
            </w:pPr>
            <w:r w:rsidRPr="00C83E6D">
              <w:rPr>
                <w:rFonts w:asciiTheme="minorHAnsi" w:hAnsiTheme="minorHAnsi" w:cstheme="minorHAnsi"/>
                <w:sz w:val="20"/>
                <w:szCs w:val="20"/>
                <w:lang w:val="fr-FR" w:eastAsia="ja-JP"/>
              </w:rPr>
              <w:t xml:space="preserve">que les ordres du jour recommandés pour les futures CMR devraient comporter un point permanent visant </w:t>
            </w:r>
            <w:r w:rsidRPr="00C83E6D">
              <w:rPr>
                <w:rFonts w:asciiTheme="minorHAnsi" w:hAnsiTheme="minorHAnsi" w:cstheme="minorHAnsi"/>
                <w:color w:val="000000"/>
                <w:sz w:val="20"/>
                <w:szCs w:val="20"/>
                <w:lang w:val="fr-FR"/>
              </w:rPr>
              <w:t>à examiner les Résolutions et Recommandations des conférences précédentes qui ne se rapportent à aucun autre point de l'ordre du jour de la Conférence, en vue</w:t>
            </w:r>
            <w:r w:rsidRPr="00C83E6D">
              <w:rPr>
                <w:rFonts w:asciiTheme="minorHAnsi" w:hAnsiTheme="minorHAnsi" w:cstheme="minorHAnsi"/>
                <w:sz w:val="20"/>
                <w:szCs w:val="20"/>
                <w:lang w:val="fr-FR" w:eastAsia="ja-JP"/>
              </w:rPr>
              <w:t>:</w:t>
            </w:r>
          </w:p>
          <w:p w14:paraId="6B959CE5" w14:textId="77777777" w:rsidR="00295F97" w:rsidRPr="00C83E6D" w:rsidRDefault="00295F97" w:rsidP="00985E5F">
            <w:pPr>
              <w:pStyle w:val="enumlev1"/>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w:t>
            </w:r>
            <w:r w:rsidRPr="00C83E6D">
              <w:rPr>
                <w:rFonts w:asciiTheme="minorHAnsi" w:hAnsiTheme="minorHAnsi" w:cstheme="minorHAnsi"/>
                <w:sz w:val="20"/>
                <w:szCs w:val="20"/>
                <w:lang w:val="fr-FR"/>
              </w:rPr>
              <w:tab/>
              <w:t>de supprimer celles qui ont atteint le but visé ou qui ne sont plus nécessaires;</w:t>
            </w:r>
          </w:p>
          <w:p w14:paraId="65B0DD17" w14:textId="77777777" w:rsidR="00295F97" w:rsidRPr="00C83E6D" w:rsidRDefault="00295F97" w:rsidP="00985E5F">
            <w:pPr>
              <w:pStyle w:val="enumlev1"/>
              <w:tabs>
                <w:tab w:val="clear" w:pos="794"/>
                <w:tab w:val="left" w:pos="320"/>
              </w:tabs>
              <w:spacing w:before="40" w:after="40" w:line="240" w:lineRule="auto"/>
              <w:ind w:left="320" w:hanging="320"/>
              <w:rPr>
                <w:rFonts w:asciiTheme="minorHAnsi" w:hAnsiTheme="minorHAnsi" w:cstheme="minorHAnsi"/>
                <w:sz w:val="20"/>
                <w:szCs w:val="20"/>
                <w:lang w:val="fr-FR"/>
              </w:rPr>
            </w:pPr>
            <w:r w:rsidRPr="00C83E6D">
              <w:rPr>
                <w:rFonts w:asciiTheme="minorHAnsi" w:hAnsiTheme="minorHAnsi" w:cstheme="minorHAnsi"/>
                <w:sz w:val="20"/>
                <w:szCs w:val="20"/>
                <w:lang w:val="fr-FR"/>
              </w:rPr>
              <w:t>–</w:t>
            </w:r>
            <w:r w:rsidRPr="00C83E6D">
              <w:rPr>
                <w:rFonts w:asciiTheme="minorHAnsi" w:hAnsiTheme="minorHAnsi" w:cstheme="minorHAnsi"/>
                <w:sz w:val="20"/>
                <w:szCs w:val="20"/>
                <w:lang w:val="fr-FR"/>
              </w:rPr>
              <w:tab/>
              <w:t>d'examiner la nécessité de maintenir les Résolutions et les Recommandations, ou des parties de celles-ci, par lesquelles le Secteur des radiocommunications de l'UIT (UIT</w:t>
            </w:r>
            <w:r w:rsidRPr="00C83E6D">
              <w:rPr>
                <w:rFonts w:asciiTheme="minorHAnsi" w:hAnsiTheme="minorHAnsi" w:cstheme="minorHAnsi"/>
                <w:sz w:val="20"/>
                <w:szCs w:val="20"/>
                <w:lang w:val="fr-FR"/>
              </w:rPr>
              <w:noBreakHyphen/>
              <w:t>R) était invité à mener des études qui n'ont pas avancé au cours des deux dernières périodes entre les conférences;</w:t>
            </w:r>
          </w:p>
          <w:p w14:paraId="4D1E993D" w14:textId="77777777" w:rsidR="00295F97" w:rsidRPr="00C83E6D" w:rsidRDefault="00295F97" w:rsidP="00985E5F">
            <w:pPr>
              <w:pStyle w:val="enumlev1"/>
              <w:tabs>
                <w:tab w:val="clear" w:pos="794"/>
                <w:tab w:val="left" w:pos="320"/>
              </w:tabs>
              <w:spacing w:before="40" w:after="40" w:line="240" w:lineRule="auto"/>
              <w:ind w:left="320" w:hanging="320"/>
              <w:rPr>
                <w:rFonts w:asciiTheme="minorHAnsi" w:hAnsiTheme="minorHAnsi" w:cstheme="minorHAnsi"/>
                <w:sz w:val="20"/>
                <w:szCs w:val="20"/>
                <w:lang w:val="fr-FR"/>
              </w:rPr>
            </w:pPr>
            <w:r w:rsidRPr="00C83E6D">
              <w:rPr>
                <w:rFonts w:asciiTheme="minorHAnsi" w:hAnsiTheme="minorHAnsi" w:cstheme="minorHAnsi"/>
                <w:sz w:val="20"/>
                <w:szCs w:val="20"/>
                <w:lang w:val="fr-FR"/>
              </w:rPr>
              <w:t>–</w:t>
            </w:r>
            <w:r w:rsidRPr="00C83E6D">
              <w:rPr>
                <w:rFonts w:asciiTheme="minorHAnsi" w:hAnsiTheme="minorHAnsi" w:cstheme="minorHAnsi"/>
                <w:sz w:val="20"/>
                <w:szCs w:val="20"/>
                <w:lang w:val="fr-FR"/>
              </w:rPr>
              <w:tab/>
              <w:t>de mettre à jour et de modifier les Résolutions et les Recommandations, ou des parties de celles-ci, qui sont devenues obsolètes, en vue de corriger des omissions, des incohérences, des ambiguïtés ou des erreurs de forme manifestes et de procéder aux alignements nécessaires,</w:t>
            </w:r>
          </w:p>
          <w:p w14:paraId="29E9A9DB" w14:textId="77777777" w:rsidR="00295F97" w:rsidRPr="00C83E6D" w:rsidRDefault="00295F97" w:rsidP="00891109">
            <w:pPr>
              <w:pStyle w:val="Call"/>
              <w:tabs>
                <w:tab w:val="clear" w:pos="794"/>
                <w:tab w:val="left" w:pos="320"/>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invite les futures conférences mondiales des radiocommunications compétentes</w:t>
            </w:r>
          </w:p>
          <w:p w14:paraId="0425F13B"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w:t>
            </w:r>
            <w:r w:rsidRPr="00C83E6D">
              <w:rPr>
                <w:rFonts w:asciiTheme="minorHAnsi" w:hAnsiTheme="minorHAnsi" w:cstheme="minorHAnsi"/>
                <w:sz w:val="20"/>
                <w:szCs w:val="20"/>
                <w:lang w:val="fr-FR"/>
              </w:rPr>
              <w:tab/>
              <w:t xml:space="preserve">à examiner les Résolutions et Recommandations des conférences précédentes qui se rapportent à des points de leur ordre du jour autres que le point permanent de l'ordre du jour visé dans le </w:t>
            </w:r>
            <w:r w:rsidRPr="00C83E6D">
              <w:rPr>
                <w:rFonts w:asciiTheme="minorHAnsi" w:hAnsiTheme="minorHAnsi" w:cstheme="minorHAnsi"/>
                <w:i/>
                <w:sz w:val="20"/>
                <w:szCs w:val="20"/>
                <w:lang w:val="fr-FR"/>
              </w:rPr>
              <w:t>décide</w:t>
            </w:r>
            <w:r w:rsidRPr="00C83E6D">
              <w:rPr>
                <w:rFonts w:asciiTheme="minorHAnsi" w:hAnsiTheme="minorHAnsi" w:cstheme="minorHAnsi"/>
                <w:sz w:val="20"/>
                <w:szCs w:val="20"/>
                <w:lang w:val="fr-FR"/>
              </w:rPr>
              <w:t xml:space="preserve">, au titre de ces points précis de l'ordre du jour, en vue, éventuellement, de les réviser, de les remplacer ou de les supprimer, et à prendre les mesures qui s'imposent; </w:t>
            </w:r>
          </w:p>
          <w:p w14:paraId="3EA42087" w14:textId="77777777" w:rsidR="00295F97" w:rsidRPr="00C83E6D" w:rsidRDefault="00295F97" w:rsidP="00985E5F">
            <w:pPr>
              <w:tabs>
                <w:tab w:val="clear" w:pos="794"/>
                <w:tab w:val="left" w:pos="320"/>
              </w:tabs>
              <w:spacing w:before="40" w:after="40" w:line="240" w:lineRule="auto"/>
              <w:rPr>
                <w:rFonts w:asciiTheme="minorHAnsi" w:hAnsiTheme="minorHAnsi" w:cstheme="minorHAnsi"/>
                <w:i/>
                <w:sz w:val="20"/>
                <w:szCs w:val="20"/>
                <w:lang w:val="fr-FR"/>
              </w:rPr>
            </w:pPr>
            <w:r w:rsidRPr="00C83E6D">
              <w:rPr>
                <w:rFonts w:asciiTheme="minorHAnsi" w:hAnsiTheme="minorHAnsi" w:cstheme="minorHAnsi"/>
                <w:sz w:val="20"/>
                <w:szCs w:val="20"/>
                <w:lang w:val="fr-FR"/>
              </w:rPr>
              <w:t>2</w:t>
            </w:r>
            <w:r w:rsidRPr="00C83E6D">
              <w:rPr>
                <w:rFonts w:asciiTheme="minorHAnsi" w:hAnsiTheme="minorHAnsi" w:cstheme="minorHAnsi"/>
                <w:sz w:val="20"/>
                <w:szCs w:val="20"/>
                <w:lang w:val="fr-FR"/>
              </w:rPr>
              <w:tab/>
              <w:t xml:space="preserve">à déterminer au début de la Conférence quelle est la commission de la Conférence principalement responsable de l'examen de chacune des Résolutions et Recommandations </w:t>
            </w:r>
            <w:r w:rsidRPr="00C83E6D">
              <w:rPr>
                <w:rFonts w:asciiTheme="minorHAnsi" w:hAnsiTheme="minorHAnsi" w:cstheme="minorHAnsi"/>
                <w:sz w:val="20"/>
                <w:szCs w:val="20"/>
                <w:lang w:val="fr-FR" w:eastAsia="ja-JP"/>
              </w:rPr>
              <w:t>des conférences précédentes</w:t>
            </w:r>
            <w:r w:rsidRPr="00C83E6D">
              <w:rPr>
                <w:rFonts w:asciiTheme="minorHAnsi" w:hAnsiTheme="minorHAnsi" w:cstheme="minorHAnsi"/>
                <w:sz w:val="20"/>
                <w:szCs w:val="20"/>
                <w:lang w:val="fr-FR"/>
              </w:rPr>
              <w:t>,</w:t>
            </w:r>
          </w:p>
          <w:p w14:paraId="3980A872" w14:textId="77777777" w:rsidR="00295F97" w:rsidRPr="00C83E6D" w:rsidRDefault="00295F97" w:rsidP="00891109">
            <w:pPr>
              <w:pStyle w:val="Call"/>
              <w:tabs>
                <w:tab w:val="clear" w:pos="794"/>
                <w:tab w:val="left" w:pos="320"/>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charge le Directeur du Bureau des radiocommunications</w:t>
            </w:r>
          </w:p>
          <w:p w14:paraId="17CAE93F"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w:t>
            </w:r>
            <w:r w:rsidRPr="00C83E6D">
              <w:rPr>
                <w:rFonts w:asciiTheme="minorHAnsi" w:hAnsiTheme="minorHAnsi" w:cstheme="minorHAnsi"/>
                <w:sz w:val="20"/>
                <w:szCs w:val="20"/>
                <w:lang w:val="fr-FR"/>
              </w:rPr>
              <w:tab/>
              <w:t xml:space="preserve">de procéder à un examen général des résolutions et des recommandations des conférences précédentes et de présenter, après consultation du Groupe consultatif des radiocommunications et des présidents et vice-présidents des commissions d'études des radiocommunications, un rapport à la seconde session de la Réunion de préparation à la Conférence (RPC) à propos du </w:t>
            </w:r>
            <w:r w:rsidRPr="00C83E6D">
              <w:rPr>
                <w:rFonts w:asciiTheme="minorHAnsi" w:hAnsiTheme="minorHAnsi" w:cstheme="minorHAnsi"/>
                <w:i/>
                <w:iCs/>
                <w:sz w:val="20"/>
                <w:szCs w:val="20"/>
                <w:lang w:val="fr-FR"/>
              </w:rPr>
              <w:t>décide</w:t>
            </w:r>
            <w:r w:rsidRPr="00C83E6D">
              <w:rPr>
                <w:rFonts w:asciiTheme="minorHAnsi" w:hAnsiTheme="minorHAnsi" w:cstheme="minorHAnsi"/>
                <w:sz w:val="20"/>
                <w:szCs w:val="20"/>
                <w:lang w:val="fr-FR"/>
              </w:rPr>
              <w:t xml:space="preserve"> et du point 1 du </w:t>
            </w:r>
            <w:r w:rsidRPr="00C83E6D">
              <w:rPr>
                <w:rFonts w:asciiTheme="minorHAnsi" w:hAnsiTheme="minorHAnsi" w:cstheme="minorHAnsi"/>
                <w:i/>
                <w:iCs/>
                <w:sz w:val="20"/>
                <w:szCs w:val="20"/>
                <w:lang w:val="fr-FR"/>
              </w:rPr>
              <w:t>invite les futures conférences mondiales des radiocommunications compétentes</w:t>
            </w:r>
            <w:r w:rsidRPr="00C83E6D">
              <w:rPr>
                <w:rFonts w:asciiTheme="minorHAnsi" w:hAnsiTheme="minorHAnsi" w:cstheme="minorHAnsi"/>
                <w:sz w:val="20"/>
                <w:szCs w:val="20"/>
                <w:lang w:val="fr-FR"/>
              </w:rPr>
              <w:t>, en mentionnant tout point de l'ordre du jour associé;</w:t>
            </w:r>
          </w:p>
          <w:p w14:paraId="5E62C278"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2</w:t>
            </w:r>
            <w:r w:rsidRPr="00C83E6D">
              <w:rPr>
                <w:rFonts w:asciiTheme="minorHAnsi" w:hAnsiTheme="minorHAnsi" w:cstheme="minorHAnsi"/>
                <w:sz w:val="20"/>
                <w:szCs w:val="20"/>
                <w:lang w:val="fr-FR"/>
              </w:rPr>
              <w:tab/>
              <w:t>d'inclure dans le rapport précité, en collaboration avec les présidents des commissions d'études des radiocommunications, les rapports d'activité sur les études menées par l'UIT</w:t>
            </w:r>
            <w:r w:rsidRPr="00C83E6D">
              <w:rPr>
                <w:rFonts w:asciiTheme="minorHAnsi" w:hAnsiTheme="minorHAnsi" w:cstheme="minorHAnsi"/>
                <w:sz w:val="20"/>
                <w:szCs w:val="20"/>
                <w:lang w:val="fr-FR"/>
              </w:rPr>
              <w:noBreakHyphen/>
              <w:t>R en application de résolutions et recommandations de précédentes conférences dont les sujets ne figurent pas à l'ordre du jour des deux prochaines conférences,</w:t>
            </w:r>
          </w:p>
          <w:p w14:paraId="0DCB525C"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lastRenderedPageBreak/>
              <w:t>invite les administrations</w:t>
            </w:r>
          </w:p>
          <w:p w14:paraId="4C2341F4" w14:textId="77777777" w:rsidR="00295F97" w:rsidRPr="00C83E6D" w:rsidRDefault="00295F97" w:rsidP="00985E5F">
            <w:pPr>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à soumettre à la seconde session de la RPC et à la Conférence des contributions sur la mise en œuvre de la présente Résolution,</w:t>
            </w:r>
          </w:p>
          <w:p w14:paraId="7FA5FFC2"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invite la Réunion de préparation à la Conférence</w:t>
            </w:r>
          </w:p>
          <w:p w14:paraId="1E51B8AE" w14:textId="77777777" w:rsidR="00295F97" w:rsidRPr="00C83E6D" w:rsidRDefault="00295F97" w:rsidP="00985E5F">
            <w:pPr>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à faire figurer, dans son Rapport, les résultats de l'examen général des Résolutions et Recommandations des conférences précédentes, sur la base des contributions des administrations à la seconde session de la RPC et du rapport du Directeur susmentionné, afin de faciliter la suite à donner par la Conférence.</w:t>
            </w:r>
          </w:p>
        </w:tc>
        <w:tc>
          <w:tcPr>
            <w:tcW w:w="1300" w:type="dxa"/>
            <w:gridSpan w:val="2"/>
          </w:tcPr>
          <w:p w14:paraId="4026A0C9"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lastRenderedPageBreak/>
              <w:t>–</w:t>
            </w:r>
          </w:p>
        </w:tc>
      </w:tr>
      <w:tr w:rsidR="00295F97" w:rsidRPr="00CE6E2A" w14:paraId="2A509AB7" w14:textId="77777777" w:rsidTr="00E15367">
        <w:trPr>
          <w:cantSplit/>
          <w:jc w:val="center"/>
        </w:trPr>
        <w:tc>
          <w:tcPr>
            <w:tcW w:w="14058" w:type="dxa"/>
            <w:gridSpan w:val="5"/>
          </w:tcPr>
          <w:p w14:paraId="1C52AA01" w14:textId="77777777" w:rsidR="00295F97" w:rsidRPr="00C83E6D" w:rsidRDefault="00295F97" w:rsidP="00985E5F">
            <w:pPr>
              <w:pStyle w:val="Tabletext"/>
              <w:jc w:val="both"/>
              <w:rPr>
                <w:rFonts w:asciiTheme="minorHAnsi" w:hAnsiTheme="minorHAnsi" w:cstheme="minorHAnsi"/>
                <w:szCs w:val="20"/>
                <w:lang w:val="fr-FR"/>
              </w:rPr>
            </w:pPr>
            <w:r w:rsidRPr="00C83E6D">
              <w:rPr>
                <w:rFonts w:asciiTheme="minorHAnsi" w:hAnsiTheme="minorHAnsi" w:cstheme="minorHAnsi"/>
                <w:szCs w:val="20"/>
                <w:lang w:val="fr-FR"/>
              </w:rPr>
              <w:t>5</w:t>
            </w:r>
            <w:r w:rsidRPr="00C83E6D">
              <w:rPr>
                <w:rFonts w:asciiTheme="minorHAnsi" w:hAnsiTheme="minorHAnsi" w:cstheme="minorHAnsi"/>
                <w:szCs w:val="20"/>
                <w:lang w:val="fr-FR"/>
              </w:rPr>
              <w:tab/>
              <w:t>examiner le Rapport de l'Assemblée des radiocommunications soumis conformément aux numéros 135 et 136 de la Convention de l'UIT et lui donner la suite voulue;</w:t>
            </w:r>
          </w:p>
        </w:tc>
      </w:tr>
      <w:tr w:rsidR="00295F97" w:rsidRPr="00CE6E2A" w14:paraId="14756F53" w14:textId="77777777" w:rsidTr="00E15367">
        <w:trPr>
          <w:cantSplit/>
          <w:jc w:val="center"/>
        </w:trPr>
        <w:tc>
          <w:tcPr>
            <w:tcW w:w="14058" w:type="dxa"/>
            <w:gridSpan w:val="5"/>
          </w:tcPr>
          <w:p w14:paraId="714C3AB7" w14:textId="77777777" w:rsidR="00295F97" w:rsidRPr="00C83E6D" w:rsidRDefault="00295F97" w:rsidP="00985E5F">
            <w:pPr>
              <w:pStyle w:val="Tabletext"/>
              <w:jc w:val="both"/>
              <w:rPr>
                <w:rFonts w:asciiTheme="minorHAnsi" w:hAnsiTheme="minorHAnsi" w:cstheme="minorHAnsi"/>
                <w:szCs w:val="20"/>
                <w:lang w:val="fr-FR"/>
              </w:rPr>
            </w:pPr>
            <w:r w:rsidRPr="00C83E6D">
              <w:rPr>
                <w:rFonts w:asciiTheme="minorHAnsi" w:hAnsiTheme="minorHAnsi" w:cstheme="minorHAnsi"/>
                <w:szCs w:val="20"/>
                <w:lang w:val="fr-FR"/>
              </w:rPr>
              <w:t>6</w:t>
            </w:r>
            <w:r w:rsidRPr="00C83E6D">
              <w:rPr>
                <w:rFonts w:asciiTheme="minorHAnsi" w:hAnsiTheme="minorHAnsi" w:cstheme="minorHAnsi"/>
                <w:szCs w:val="20"/>
                <w:lang w:val="fr-FR"/>
              </w:rPr>
              <w:tab/>
              <w:t xml:space="preserve">identifier les points auxquels les commissions d'études des radiocommunications doivent d'urgence donner suite, en vue de la conférence mondiale des radiocommunications </w:t>
            </w:r>
            <w:proofErr w:type="gramStart"/>
            <w:r w:rsidRPr="00C83E6D">
              <w:rPr>
                <w:rFonts w:asciiTheme="minorHAnsi" w:hAnsiTheme="minorHAnsi" w:cstheme="minorHAnsi"/>
                <w:szCs w:val="20"/>
                <w:lang w:val="fr-FR"/>
              </w:rPr>
              <w:t>suivante;</w:t>
            </w:r>
            <w:proofErr w:type="gramEnd"/>
          </w:p>
        </w:tc>
      </w:tr>
      <w:tr w:rsidR="00295F97" w:rsidRPr="00CE6E2A" w14:paraId="45D02B6E" w14:textId="77777777" w:rsidTr="00E15367">
        <w:trPr>
          <w:cantSplit/>
          <w:jc w:val="center"/>
        </w:trPr>
        <w:tc>
          <w:tcPr>
            <w:tcW w:w="14058" w:type="dxa"/>
            <w:gridSpan w:val="5"/>
          </w:tcPr>
          <w:p w14:paraId="783C8BE8" w14:textId="77777777" w:rsidR="00295F97" w:rsidRPr="00C83E6D" w:rsidRDefault="00295F97" w:rsidP="00985E5F">
            <w:pPr>
              <w:pStyle w:val="Tabletext"/>
              <w:jc w:val="both"/>
              <w:rPr>
                <w:rFonts w:asciiTheme="minorHAnsi" w:hAnsiTheme="minorHAnsi" w:cstheme="minorHAnsi"/>
                <w:szCs w:val="20"/>
                <w:lang w:val="fr-FR"/>
              </w:rPr>
            </w:pPr>
            <w:r w:rsidRPr="00C83E6D">
              <w:rPr>
                <w:rFonts w:asciiTheme="minorHAnsi" w:hAnsiTheme="minorHAnsi" w:cstheme="minorHAnsi"/>
                <w:szCs w:val="20"/>
                <w:lang w:val="fr-FR"/>
              </w:rPr>
              <w:t>7</w:t>
            </w:r>
            <w:r w:rsidRPr="00C83E6D">
              <w:rPr>
                <w:rFonts w:asciiTheme="minorHAnsi" w:hAnsiTheme="minorHAnsi" w:cstheme="minorHAnsi"/>
                <w:szCs w:val="20"/>
                <w:lang w:val="fr-FR"/>
              </w:rPr>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83E6D">
              <w:rPr>
                <w:rFonts w:asciiTheme="minorHAnsi" w:hAnsiTheme="minorHAnsi" w:cstheme="minorHAnsi"/>
                <w:b/>
                <w:bCs/>
                <w:szCs w:val="20"/>
                <w:lang w:val="fr-FR"/>
              </w:rPr>
              <w:t>86 (Rév.CMR-07)</w:t>
            </w:r>
            <w:r w:rsidRPr="00C83E6D">
              <w:rPr>
                <w:rFonts w:asciiTheme="minorHAnsi" w:hAnsiTheme="minorHAnsi" w:cstheme="minorHAnsi"/>
                <w:szCs w:val="20"/>
                <w:lang w:val="fr-FR"/>
              </w:rPr>
              <w:t>, afin de faciliter l'utilisation rationnelle, efficace et économique des fréquences radioélectriques et des orbites associées, y compris de l'orbite des satellites géostationnaires</w:t>
            </w:r>
            <w:r w:rsidRPr="00C83E6D">
              <w:rPr>
                <w:rFonts w:asciiTheme="minorHAnsi" w:hAnsiTheme="minorHAnsi" w:cstheme="minorHAnsi"/>
                <w:bCs/>
                <w:szCs w:val="20"/>
                <w:lang w:val="fr-FR"/>
              </w:rPr>
              <w:t>;</w:t>
            </w:r>
          </w:p>
        </w:tc>
      </w:tr>
      <w:tr w:rsidR="00295F97" w:rsidRPr="00C83E6D" w14:paraId="0BB3820D" w14:textId="77777777" w:rsidTr="00E15367">
        <w:trPr>
          <w:jc w:val="center"/>
        </w:trPr>
        <w:tc>
          <w:tcPr>
            <w:tcW w:w="2127" w:type="dxa"/>
          </w:tcPr>
          <w:p w14:paraId="5E1F0761" w14:textId="77777777" w:rsidR="00295F97" w:rsidRPr="00C83E6D" w:rsidRDefault="00295F97" w:rsidP="00E15367">
            <w:pPr>
              <w:pStyle w:val="Tabletext"/>
              <w:rPr>
                <w:rFonts w:asciiTheme="minorHAnsi" w:hAnsiTheme="minorHAnsi" w:cstheme="minorHAnsi"/>
                <w:b/>
                <w:szCs w:val="20"/>
                <w:lang w:val="fr-FR"/>
              </w:rPr>
            </w:pPr>
            <w:r w:rsidRPr="00C83E6D">
              <w:rPr>
                <w:rFonts w:asciiTheme="minorHAnsi" w:hAnsiTheme="minorHAnsi" w:cstheme="minorHAnsi"/>
                <w:szCs w:val="20"/>
                <w:lang w:val="fr-FR"/>
              </w:rPr>
              <w:t>Résolution</w:t>
            </w:r>
            <w:r w:rsidRPr="00C83E6D">
              <w:rPr>
                <w:rFonts w:asciiTheme="minorHAnsi" w:hAnsiTheme="minorHAnsi" w:cstheme="minorHAnsi"/>
                <w:b/>
                <w:szCs w:val="20"/>
                <w:lang w:val="fr-FR"/>
              </w:rPr>
              <w:t> 86 (Rév.CMR</w:t>
            </w:r>
            <w:r w:rsidRPr="00C83E6D">
              <w:rPr>
                <w:rFonts w:asciiTheme="minorHAnsi" w:hAnsiTheme="minorHAnsi" w:cstheme="minorHAnsi"/>
                <w:b/>
                <w:szCs w:val="20"/>
                <w:lang w:val="fr-FR"/>
              </w:rPr>
              <w:noBreakHyphen/>
              <w:t>07)</w:t>
            </w:r>
          </w:p>
          <w:p w14:paraId="676B0E12"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color w:val="000000"/>
                <w:szCs w:val="20"/>
                <w:lang w:val="fr-FR"/>
              </w:rPr>
              <w:t>Mise en œuvre de la Résolution 86 (Rév. Marrakech, 2002) de la Conférence de plénipotentiaires</w:t>
            </w:r>
          </w:p>
        </w:tc>
        <w:tc>
          <w:tcPr>
            <w:tcW w:w="1559" w:type="dxa"/>
          </w:tcPr>
          <w:p w14:paraId="1107AFB8"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t>GT 4A</w:t>
            </w:r>
          </w:p>
        </w:tc>
        <w:tc>
          <w:tcPr>
            <w:tcW w:w="9072" w:type="dxa"/>
          </w:tcPr>
          <w:p w14:paraId="6EECDDE3"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iCs/>
                <w:sz w:val="20"/>
                <w:szCs w:val="20"/>
                <w:lang w:val="fr-FR" w:eastAsia="zh-CN"/>
              </w:rPr>
            </w:pPr>
            <w:r w:rsidRPr="00C83E6D">
              <w:rPr>
                <w:rFonts w:asciiTheme="minorHAnsi" w:hAnsiTheme="minorHAnsi" w:cstheme="minorHAnsi"/>
                <w:iCs/>
                <w:sz w:val="20"/>
                <w:szCs w:val="20"/>
                <w:lang w:val="fr-FR"/>
              </w:rPr>
              <w:t>décide d'inviter les futures conférences mondiales des radiocommunications</w:t>
            </w:r>
          </w:p>
          <w:p w14:paraId="10094893"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1</w:t>
            </w:r>
            <w:r w:rsidRPr="00C83E6D">
              <w:rPr>
                <w:rFonts w:asciiTheme="minorHAnsi" w:hAnsiTheme="minorHAnsi" w:cstheme="minorHAnsi"/>
                <w:szCs w:val="20"/>
                <w:lang w:val="fr-FR"/>
              </w:rPr>
              <w:tab/>
              <w:t>à 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14:paraId="4F31F3A9"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2</w:t>
            </w:r>
            <w:r w:rsidRPr="00C83E6D">
              <w:rPr>
                <w:rFonts w:asciiTheme="minorHAnsi" w:hAnsiTheme="minorHAnsi" w:cstheme="minorHAnsi"/>
                <w:szCs w:val="20"/>
                <w:lang w:val="fr-FR"/>
              </w:rPr>
              <w:tab/>
              <w:t>à faire en sorte que ces procédures et les appendices correspondants du Règlement des radiocommunications tiennent compte des technologies les plus récentes, dans la mesure du possible,</w:t>
            </w:r>
          </w:p>
          <w:p w14:paraId="4A5D8671"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iCs/>
                <w:sz w:val="20"/>
                <w:szCs w:val="20"/>
                <w:lang w:val="fr-FR"/>
              </w:rPr>
            </w:pPr>
            <w:r w:rsidRPr="00C83E6D">
              <w:rPr>
                <w:rFonts w:asciiTheme="minorHAnsi" w:hAnsiTheme="minorHAnsi" w:cstheme="minorHAnsi"/>
                <w:iCs/>
                <w:sz w:val="20"/>
                <w:szCs w:val="20"/>
                <w:lang w:val="fr-FR"/>
              </w:rPr>
              <w:t>invite les administrations</w:t>
            </w:r>
          </w:p>
          <w:p w14:paraId="61892451" w14:textId="77777777" w:rsidR="00295F97" w:rsidRDefault="00295F97" w:rsidP="00985E5F">
            <w:pPr>
              <w:pStyle w:val="Tabletext"/>
              <w:jc w:val="both"/>
              <w:rPr>
                <w:rFonts w:asciiTheme="minorHAnsi" w:hAnsiTheme="minorHAnsi" w:cstheme="minorHAnsi"/>
                <w:spacing w:val="-4"/>
                <w:szCs w:val="20"/>
                <w:lang w:val="fr-FR"/>
              </w:rPr>
            </w:pPr>
            <w:r w:rsidRPr="00C83E6D">
              <w:rPr>
                <w:rFonts w:asciiTheme="minorHAnsi" w:hAnsiTheme="minorHAnsi" w:cstheme="minorHAnsi"/>
                <w:spacing w:val="-4"/>
                <w:szCs w:val="20"/>
                <w:lang w:val="fr-FR"/>
              </w:rPr>
              <w:t>à examiner, lors de la préparation de la Conférence de plénipotentiaires de 2010, les mesures qu'il convient de prendre concernant la Résolution 86 (Rév. Marrakech, 2002).</w:t>
            </w:r>
          </w:p>
          <w:p w14:paraId="5AF4189D" w14:textId="77777777" w:rsidR="00D24529" w:rsidRDefault="00D24529" w:rsidP="00985E5F">
            <w:pPr>
              <w:pStyle w:val="Tabletext"/>
              <w:jc w:val="both"/>
              <w:rPr>
                <w:rFonts w:asciiTheme="minorHAnsi" w:hAnsiTheme="minorHAnsi" w:cstheme="minorHAnsi"/>
                <w:spacing w:val="-4"/>
                <w:szCs w:val="20"/>
                <w:lang w:val="fr-FR"/>
              </w:rPr>
            </w:pPr>
          </w:p>
          <w:p w14:paraId="657CD59D" w14:textId="77777777" w:rsidR="00D24529" w:rsidRDefault="00D24529" w:rsidP="00985E5F">
            <w:pPr>
              <w:pStyle w:val="Tabletext"/>
              <w:jc w:val="both"/>
              <w:rPr>
                <w:rFonts w:asciiTheme="minorHAnsi" w:hAnsiTheme="minorHAnsi" w:cstheme="minorHAnsi"/>
                <w:spacing w:val="-4"/>
                <w:szCs w:val="20"/>
                <w:lang w:val="fr-FR"/>
              </w:rPr>
            </w:pPr>
          </w:p>
          <w:p w14:paraId="23A6E07E" w14:textId="77777777" w:rsidR="00D24529" w:rsidRDefault="00D24529" w:rsidP="00985E5F">
            <w:pPr>
              <w:pStyle w:val="Tabletext"/>
              <w:jc w:val="both"/>
              <w:rPr>
                <w:rFonts w:asciiTheme="minorHAnsi" w:hAnsiTheme="minorHAnsi" w:cstheme="minorHAnsi"/>
                <w:spacing w:val="-4"/>
                <w:szCs w:val="20"/>
                <w:lang w:val="fr-FR"/>
              </w:rPr>
            </w:pPr>
          </w:p>
          <w:p w14:paraId="7B8B81F3" w14:textId="77777777" w:rsidR="00D24529" w:rsidRDefault="00D24529" w:rsidP="00985E5F">
            <w:pPr>
              <w:pStyle w:val="Tabletext"/>
              <w:jc w:val="both"/>
              <w:rPr>
                <w:rFonts w:asciiTheme="minorHAnsi" w:hAnsiTheme="minorHAnsi" w:cstheme="minorHAnsi"/>
                <w:spacing w:val="-4"/>
                <w:szCs w:val="20"/>
                <w:lang w:val="fr-FR"/>
              </w:rPr>
            </w:pPr>
          </w:p>
          <w:p w14:paraId="00FB740C" w14:textId="77777777" w:rsidR="00D24529" w:rsidRPr="00C83E6D" w:rsidRDefault="00D24529" w:rsidP="00985E5F">
            <w:pPr>
              <w:pStyle w:val="Tabletext"/>
              <w:jc w:val="both"/>
              <w:rPr>
                <w:rFonts w:asciiTheme="minorHAnsi" w:hAnsiTheme="minorHAnsi" w:cstheme="minorHAnsi"/>
                <w:spacing w:val="-4"/>
                <w:szCs w:val="20"/>
                <w:lang w:val="fr-FR"/>
              </w:rPr>
            </w:pPr>
          </w:p>
        </w:tc>
        <w:tc>
          <w:tcPr>
            <w:tcW w:w="1300" w:type="dxa"/>
            <w:gridSpan w:val="2"/>
          </w:tcPr>
          <w:p w14:paraId="499F9F6A"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w:t>
            </w:r>
          </w:p>
        </w:tc>
      </w:tr>
      <w:tr w:rsidR="00295F97" w:rsidRPr="00CE6E2A" w14:paraId="4ECDEF07" w14:textId="77777777" w:rsidTr="00E15367">
        <w:trPr>
          <w:cantSplit/>
          <w:jc w:val="center"/>
        </w:trPr>
        <w:tc>
          <w:tcPr>
            <w:tcW w:w="14058" w:type="dxa"/>
            <w:gridSpan w:val="5"/>
          </w:tcPr>
          <w:p w14:paraId="0090D1D1" w14:textId="77777777" w:rsidR="00295F97" w:rsidRPr="00C83E6D" w:rsidRDefault="00295F97" w:rsidP="00985E5F">
            <w:pPr>
              <w:pStyle w:val="Tabletext"/>
              <w:jc w:val="both"/>
              <w:rPr>
                <w:rFonts w:asciiTheme="minorHAnsi" w:hAnsiTheme="minorHAnsi" w:cstheme="minorHAnsi"/>
                <w:szCs w:val="20"/>
                <w:lang w:val="fr-FR"/>
              </w:rPr>
            </w:pPr>
            <w:r w:rsidRPr="00C83E6D">
              <w:rPr>
                <w:rFonts w:asciiTheme="minorHAnsi" w:hAnsiTheme="minorHAnsi" w:cstheme="minorHAnsi"/>
                <w:szCs w:val="20"/>
                <w:lang w:val="fr-FR"/>
              </w:rPr>
              <w:lastRenderedPageBreak/>
              <w:t>8</w:t>
            </w:r>
            <w:r w:rsidRPr="00C83E6D">
              <w:rPr>
                <w:rFonts w:asciiTheme="minorHAnsi" w:hAnsiTheme="minorHAnsi" w:cstheme="minorHAnsi"/>
                <w:szCs w:val="20"/>
                <w:lang w:val="fr-FR"/>
              </w:rPr>
              <w:tab/>
              <w:t xml:space="preserve">examiner les demandes des administrations qui souhaitent supprimer des renvois relatifs à leur pays ou le nom de leur pays de certains renvois, s'ils ne sont plus nécessaires, compte tenu de la Résolution </w:t>
            </w:r>
            <w:r w:rsidRPr="00C83E6D">
              <w:rPr>
                <w:rFonts w:asciiTheme="minorHAnsi" w:hAnsiTheme="minorHAnsi" w:cstheme="minorHAnsi"/>
                <w:b/>
                <w:bCs/>
                <w:szCs w:val="20"/>
                <w:lang w:val="fr-FR"/>
              </w:rPr>
              <w:t>26 (Rév.CMR-23)</w:t>
            </w:r>
            <w:r w:rsidRPr="00C83E6D">
              <w:rPr>
                <w:rFonts w:asciiTheme="minorHAnsi" w:hAnsiTheme="minorHAnsi" w:cstheme="minorHAnsi"/>
                <w:szCs w:val="20"/>
                <w:lang w:val="fr-FR"/>
              </w:rPr>
              <w:t>, et prendre les mesures voulues à ce sujet</w:t>
            </w:r>
            <w:r w:rsidRPr="00C83E6D">
              <w:rPr>
                <w:rFonts w:asciiTheme="minorHAnsi" w:hAnsiTheme="minorHAnsi" w:cstheme="minorHAnsi"/>
                <w:bCs/>
                <w:szCs w:val="20"/>
                <w:lang w:val="fr-FR"/>
              </w:rPr>
              <w:t>;</w:t>
            </w:r>
          </w:p>
        </w:tc>
      </w:tr>
      <w:tr w:rsidR="00295F97" w:rsidRPr="00C83E6D" w14:paraId="665E0B39" w14:textId="77777777" w:rsidTr="00E15367">
        <w:trPr>
          <w:jc w:val="center"/>
        </w:trPr>
        <w:tc>
          <w:tcPr>
            <w:tcW w:w="2127" w:type="dxa"/>
          </w:tcPr>
          <w:p w14:paraId="4D57D0E9" w14:textId="77777777" w:rsidR="00295F97" w:rsidRPr="00C83E6D" w:rsidRDefault="00295F97" w:rsidP="00E15367">
            <w:pPr>
              <w:pStyle w:val="Tabletext"/>
              <w:rPr>
                <w:rFonts w:asciiTheme="minorHAnsi" w:hAnsiTheme="minorHAnsi" w:cstheme="minorHAnsi"/>
                <w:b/>
                <w:szCs w:val="20"/>
                <w:lang w:val="fr-FR"/>
              </w:rPr>
            </w:pPr>
            <w:r w:rsidRPr="00C83E6D">
              <w:rPr>
                <w:rFonts w:asciiTheme="minorHAnsi" w:hAnsiTheme="minorHAnsi" w:cstheme="minorHAnsi"/>
                <w:szCs w:val="20"/>
                <w:lang w:val="fr-FR"/>
              </w:rPr>
              <w:t>Résolution</w:t>
            </w:r>
            <w:r w:rsidRPr="00C83E6D">
              <w:rPr>
                <w:rFonts w:asciiTheme="minorHAnsi" w:hAnsiTheme="minorHAnsi" w:cstheme="minorHAnsi"/>
                <w:b/>
                <w:szCs w:val="20"/>
                <w:lang w:val="fr-FR"/>
              </w:rPr>
              <w:t> 26 (Rév.CMR</w:t>
            </w:r>
            <w:r w:rsidRPr="00C83E6D">
              <w:rPr>
                <w:rFonts w:asciiTheme="minorHAnsi" w:hAnsiTheme="minorHAnsi" w:cstheme="minorHAnsi"/>
                <w:b/>
                <w:szCs w:val="20"/>
                <w:lang w:val="fr-FR"/>
              </w:rPr>
              <w:noBreakHyphen/>
              <w:t>23)</w:t>
            </w:r>
          </w:p>
          <w:p w14:paraId="3CF65921"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Renvois du Tableau d'attribution des bandes de fréquences dans l'Article 5 du Règlement des radiocommunications</w:t>
            </w:r>
          </w:p>
        </w:tc>
        <w:tc>
          <w:tcPr>
            <w:tcW w:w="1559" w:type="dxa"/>
          </w:tcPr>
          <w:p w14:paraId="51C622B3" w14:textId="77777777" w:rsidR="00295F97" w:rsidRPr="00C83E6D" w:rsidRDefault="00295F97" w:rsidP="00E15367">
            <w:pPr>
              <w:pStyle w:val="Tabletext"/>
              <w:jc w:val="center"/>
              <w:rPr>
                <w:rFonts w:asciiTheme="minorHAnsi" w:hAnsiTheme="minorHAnsi" w:cstheme="minorHAnsi"/>
                <w:b/>
                <w:szCs w:val="20"/>
                <w:lang w:val="fr-FR"/>
              </w:rPr>
            </w:pPr>
            <w:r w:rsidRPr="00C83E6D">
              <w:rPr>
                <w:rFonts w:asciiTheme="minorHAnsi" w:hAnsiTheme="minorHAnsi" w:cstheme="minorHAnsi"/>
                <w:b/>
                <w:szCs w:val="20"/>
                <w:lang w:val="fr-FR"/>
              </w:rPr>
              <w:t>RPC27-2, à titre informatif uniquement</w:t>
            </w:r>
          </w:p>
        </w:tc>
        <w:tc>
          <w:tcPr>
            <w:tcW w:w="9072" w:type="dxa"/>
          </w:tcPr>
          <w:p w14:paraId="392E1374"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iCs/>
                <w:sz w:val="20"/>
                <w:szCs w:val="20"/>
                <w:lang w:val="fr-FR"/>
              </w:rPr>
            </w:pPr>
            <w:r w:rsidRPr="00C83E6D">
              <w:rPr>
                <w:rFonts w:asciiTheme="minorHAnsi" w:hAnsiTheme="minorHAnsi" w:cstheme="minorHAnsi"/>
                <w:iCs/>
                <w:sz w:val="20"/>
                <w:szCs w:val="20"/>
                <w:lang w:val="fr-FR"/>
              </w:rPr>
              <w:t>décide</w:t>
            </w:r>
          </w:p>
          <w:p w14:paraId="37AD2E98"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1</w:t>
            </w:r>
            <w:r w:rsidRPr="00C83E6D">
              <w:rPr>
                <w:rFonts w:asciiTheme="minorHAnsi" w:hAnsiTheme="minorHAnsi" w:cstheme="minorHAnsi"/>
                <w:szCs w:val="20"/>
                <w:lang w:val="fr-FR"/>
              </w:rPr>
              <w:tab/>
              <w:t>que, chaque fois que possible, les renvois du Tableau d'attribution des bandes de fréquences devraient être utilisés seulement pour modifier, limiter ou changer de toute autre manière les attributions correspondantes et non pour traiter de l'exploitation de stations, d'assignations de fréquence ou d'autres questions;</w:t>
            </w:r>
          </w:p>
          <w:p w14:paraId="09E154D0"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2</w:t>
            </w:r>
            <w:r w:rsidRPr="00C83E6D">
              <w:rPr>
                <w:rFonts w:asciiTheme="minorHAnsi" w:hAnsiTheme="minorHAnsi" w:cstheme="minorHAnsi"/>
                <w:szCs w:val="20"/>
                <w:lang w:val="fr-FR"/>
              </w:rPr>
              <w:tab/>
              <w:t>que le Tableau d'attribution des bandes de fréquences ne devrait comprendre que les renvois qui ont une incidence internationale sur l'utilisation du spectre des fréquences radioélectriques;</w:t>
            </w:r>
          </w:p>
          <w:p w14:paraId="247F7001"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3</w:t>
            </w:r>
            <w:r w:rsidRPr="00C83E6D">
              <w:rPr>
                <w:rFonts w:asciiTheme="minorHAnsi" w:hAnsiTheme="minorHAnsi" w:cstheme="minorHAnsi"/>
                <w:szCs w:val="20"/>
                <w:lang w:val="fr-FR"/>
              </w:rPr>
              <w:tab/>
              <w:t>que de nouveaux renvois du Tableau d'attribution des bandes de fréquences ne devraient être adoptés que pour les motifs suivants:</w:t>
            </w:r>
          </w:p>
          <w:p w14:paraId="47F891EE" w14:textId="77777777" w:rsidR="00295F97" w:rsidRPr="00C83E6D" w:rsidRDefault="00295F97" w:rsidP="00985E5F">
            <w:pPr>
              <w:pStyle w:val="Tabletext"/>
              <w:tabs>
                <w:tab w:val="clear" w:pos="284"/>
                <w:tab w:val="clear" w:pos="567"/>
                <w:tab w:val="clear" w:pos="851"/>
                <w:tab w:val="left" w:pos="320"/>
              </w:tabs>
              <w:ind w:left="320" w:hanging="288"/>
              <w:jc w:val="both"/>
              <w:rPr>
                <w:rFonts w:asciiTheme="minorHAnsi" w:hAnsiTheme="minorHAnsi" w:cstheme="minorHAnsi"/>
                <w:szCs w:val="20"/>
                <w:lang w:val="fr-FR"/>
              </w:rPr>
            </w:pPr>
            <w:r w:rsidRPr="00C83E6D">
              <w:rPr>
                <w:rFonts w:asciiTheme="minorHAnsi" w:hAnsiTheme="minorHAnsi" w:cstheme="minorHAnsi"/>
                <w:i/>
                <w:szCs w:val="20"/>
                <w:lang w:val="fr-FR"/>
              </w:rPr>
              <w:t>a)</w:t>
            </w:r>
            <w:r w:rsidRPr="00C83E6D">
              <w:rPr>
                <w:rFonts w:asciiTheme="minorHAnsi" w:hAnsiTheme="minorHAnsi" w:cstheme="minorHAnsi"/>
                <w:szCs w:val="20"/>
                <w:lang w:val="fr-FR"/>
              </w:rPr>
              <w:tab/>
              <w:t>ménager une plus grande souplesse dans le Tableau proprement dit;</w:t>
            </w:r>
          </w:p>
          <w:p w14:paraId="260340D0" w14:textId="2CEA3308" w:rsidR="00295F97" w:rsidRPr="00C83E6D" w:rsidRDefault="00295F97" w:rsidP="00985E5F">
            <w:pPr>
              <w:pStyle w:val="Tabletext"/>
              <w:tabs>
                <w:tab w:val="clear" w:pos="284"/>
                <w:tab w:val="clear" w:pos="567"/>
                <w:tab w:val="clear" w:pos="851"/>
                <w:tab w:val="left" w:pos="320"/>
              </w:tabs>
              <w:ind w:left="320" w:hanging="288"/>
              <w:jc w:val="both"/>
              <w:rPr>
                <w:rFonts w:asciiTheme="minorHAnsi" w:hAnsiTheme="minorHAnsi" w:cstheme="minorHAnsi"/>
                <w:szCs w:val="20"/>
                <w:lang w:val="fr-FR"/>
              </w:rPr>
            </w:pPr>
            <w:r w:rsidRPr="00C83E6D">
              <w:rPr>
                <w:rFonts w:asciiTheme="minorHAnsi" w:hAnsiTheme="minorHAnsi" w:cstheme="minorHAnsi"/>
                <w:i/>
                <w:szCs w:val="20"/>
                <w:lang w:val="fr-FR"/>
              </w:rPr>
              <w:t>b)</w:t>
            </w:r>
            <w:r w:rsidRPr="00C83E6D">
              <w:rPr>
                <w:rFonts w:asciiTheme="minorHAnsi" w:hAnsiTheme="minorHAnsi" w:cstheme="minorHAnsi"/>
                <w:szCs w:val="20"/>
                <w:lang w:val="fr-FR"/>
              </w:rPr>
              <w:tab/>
              <w:t>protéger les attributions pertinentes dans le corps du Tableau et dans d'autres renvois conformément à la Section II de l'Article</w:t>
            </w:r>
            <w:r w:rsidR="00C751DE" w:rsidRPr="00C83E6D">
              <w:rPr>
                <w:rFonts w:asciiTheme="minorHAnsi" w:hAnsiTheme="minorHAnsi" w:cstheme="minorHAnsi"/>
                <w:szCs w:val="20"/>
                <w:lang w:val="fr-FR"/>
              </w:rPr>
              <w:t xml:space="preserve"> </w:t>
            </w:r>
            <w:r w:rsidRPr="00C83E6D">
              <w:rPr>
                <w:rFonts w:asciiTheme="minorHAnsi" w:hAnsiTheme="minorHAnsi" w:cstheme="minorHAnsi"/>
                <w:b/>
                <w:szCs w:val="20"/>
                <w:lang w:val="fr-FR"/>
              </w:rPr>
              <w:t>5</w:t>
            </w:r>
            <w:r w:rsidRPr="00C83E6D">
              <w:rPr>
                <w:rFonts w:asciiTheme="minorHAnsi" w:hAnsiTheme="minorHAnsi" w:cstheme="minorHAnsi"/>
                <w:szCs w:val="20"/>
                <w:lang w:val="fr-FR"/>
              </w:rPr>
              <w:t>;</w:t>
            </w:r>
          </w:p>
          <w:p w14:paraId="65DA2DDF" w14:textId="77777777" w:rsidR="00295F97" w:rsidRPr="00C83E6D" w:rsidRDefault="00295F97" w:rsidP="00985E5F">
            <w:pPr>
              <w:pStyle w:val="Tabletext"/>
              <w:tabs>
                <w:tab w:val="clear" w:pos="284"/>
                <w:tab w:val="clear" w:pos="567"/>
                <w:tab w:val="clear" w:pos="851"/>
                <w:tab w:val="left" w:pos="320"/>
              </w:tabs>
              <w:ind w:left="320" w:hanging="288"/>
              <w:jc w:val="both"/>
              <w:rPr>
                <w:rFonts w:asciiTheme="minorHAnsi" w:hAnsiTheme="minorHAnsi" w:cstheme="minorHAnsi"/>
                <w:szCs w:val="20"/>
                <w:lang w:val="fr-FR"/>
              </w:rPr>
            </w:pPr>
            <w:r w:rsidRPr="00C83E6D">
              <w:rPr>
                <w:rFonts w:asciiTheme="minorHAnsi" w:hAnsiTheme="minorHAnsi" w:cstheme="minorHAnsi"/>
                <w:i/>
                <w:szCs w:val="20"/>
                <w:lang w:val="fr-FR"/>
              </w:rPr>
              <w:t>c)</w:t>
            </w:r>
            <w:r w:rsidRPr="00C83E6D">
              <w:rPr>
                <w:rFonts w:asciiTheme="minorHAnsi" w:hAnsiTheme="minorHAnsi" w:cstheme="minorHAnsi"/>
                <w:szCs w:val="20"/>
                <w:lang w:val="fr-FR"/>
              </w:rPr>
              <w:tab/>
              <w:t>imposer des restrictions provisoires ou permanentes à un nouveau service en vue d'assurer la compatibilité; ou</w:t>
            </w:r>
          </w:p>
          <w:p w14:paraId="7E1EBAB2" w14:textId="77777777" w:rsidR="00295F97" w:rsidRPr="00C83E6D" w:rsidRDefault="00295F97" w:rsidP="00985E5F">
            <w:pPr>
              <w:pStyle w:val="Tabletext"/>
              <w:tabs>
                <w:tab w:val="clear" w:pos="284"/>
                <w:tab w:val="clear" w:pos="567"/>
                <w:tab w:val="clear" w:pos="851"/>
                <w:tab w:val="left" w:pos="320"/>
              </w:tabs>
              <w:ind w:left="320" w:hanging="288"/>
              <w:jc w:val="both"/>
              <w:rPr>
                <w:rFonts w:asciiTheme="minorHAnsi" w:hAnsiTheme="minorHAnsi" w:cstheme="minorHAnsi"/>
                <w:szCs w:val="20"/>
                <w:lang w:val="fr-FR"/>
              </w:rPr>
            </w:pPr>
            <w:r w:rsidRPr="00C83E6D">
              <w:rPr>
                <w:rFonts w:asciiTheme="minorHAnsi" w:hAnsiTheme="minorHAnsi" w:cstheme="minorHAnsi"/>
                <w:i/>
                <w:szCs w:val="20"/>
                <w:lang w:val="fr-FR"/>
              </w:rPr>
              <w:t>d)</w:t>
            </w:r>
            <w:r w:rsidRPr="00C83E6D">
              <w:rPr>
                <w:rFonts w:asciiTheme="minorHAnsi" w:hAnsiTheme="minorHAnsi" w:cstheme="minorHAnsi"/>
                <w:szCs w:val="20"/>
                <w:lang w:val="fr-FR"/>
              </w:rPr>
              <w:tab/>
              <w:t>répondre aux besoins spécifiques d'un pays ou d'une zone lorsque le Tableau n'offre pas la possibilité d'y répondre autrement;</w:t>
            </w:r>
          </w:p>
          <w:p w14:paraId="7BED3413"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4</w:t>
            </w:r>
            <w:r w:rsidRPr="00C83E6D">
              <w:rPr>
                <w:rFonts w:asciiTheme="minorHAnsi" w:hAnsiTheme="minorHAnsi" w:cstheme="minorHAnsi"/>
                <w:szCs w:val="20"/>
                <w:lang w:val="fr-FR"/>
              </w:rPr>
              <w:tab/>
              <w:t>que les renvois qui ont des objectifs communs devraient être établis selon un libellé commun et, chaque fois que cela est possible, regroupés en un renvoi unique, en mentionnant les bandes de fréquences pertinentes,</w:t>
            </w:r>
          </w:p>
          <w:p w14:paraId="55F3AF04"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iCs/>
                <w:sz w:val="20"/>
                <w:szCs w:val="20"/>
                <w:lang w:val="fr-FR"/>
              </w:rPr>
            </w:pPr>
            <w:r w:rsidRPr="00C83E6D">
              <w:rPr>
                <w:rFonts w:asciiTheme="minorHAnsi" w:hAnsiTheme="minorHAnsi" w:cstheme="minorHAnsi"/>
                <w:iCs/>
                <w:sz w:val="20"/>
                <w:szCs w:val="20"/>
                <w:lang w:val="fr-FR"/>
              </w:rPr>
              <w:t>décide en outre</w:t>
            </w:r>
          </w:p>
          <w:p w14:paraId="008E1EDF"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1</w:t>
            </w:r>
            <w:r w:rsidRPr="00C83E6D">
              <w:rPr>
                <w:rFonts w:asciiTheme="minorHAnsi" w:hAnsiTheme="minorHAnsi" w:cstheme="minorHAnsi"/>
                <w:szCs w:val="20"/>
                <w:lang w:val="fr-FR"/>
              </w:rPr>
              <w:tab/>
              <w:t>que l'adjonction d'un nouveau renvoi ou la modification d'un renvoi existant ne devrait être examinée par une CMR que dans l'un des cas suivants:</w:t>
            </w:r>
          </w:p>
          <w:p w14:paraId="6743127F" w14:textId="77777777" w:rsidR="00295F97" w:rsidRPr="00C83E6D" w:rsidRDefault="00295F97" w:rsidP="00985E5F">
            <w:pPr>
              <w:pStyle w:val="Tabletext"/>
              <w:tabs>
                <w:tab w:val="clear" w:pos="284"/>
                <w:tab w:val="clear" w:pos="567"/>
                <w:tab w:val="left" w:pos="320"/>
              </w:tabs>
              <w:ind w:left="320" w:hanging="320"/>
              <w:jc w:val="both"/>
              <w:rPr>
                <w:rFonts w:asciiTheme="minorHAnsi" w:hAnsiTheme="minorHAnsi" w:cstheme="minorHAnsi"/>
                <w:szCs w:val="20"/>
                <w:lang w:val="fr-FR"/>
              </w:rPr>
            </w:pPr>
            <w:r w:rsidRPr="00C83E6D">
              <w:rPr>
                <w:rFonts w:asciiTheme="minorHAnsi" w:hAnsiTheme="minorHAnsi" w:cstheme="minorHAnsi"/>
                <w:i/>
                <w:szCs w:val="20"/>
                <w:lang w:val="fr-FR"/>
              </w:rPr>
              <w:t>a)</w:t>
            </w:r>
            <w:r w:rsidRPr="00C83E6D">
              <w:rPr>
                <w:rFonts w:asciiTheme="minorHAnsi" w:hAnsiTheme="minorHAnsi" w:cstheme="minorHAnsi"/>
                <w:szCs w:val="20"/>
                <w:lang w:val="fr-FR"/>
              </w:rPr>
              <w:tab/>
              <w:t>l'ordre du jour de cette CMR indique expressément la bande de fréquences à laquelle a trait la proposition d'adjonction ou de modification;</w:t>
            </w:r>
          </w:p>
          <w:p w14:paraId="132988E7" w14:textId="77777777" w:rsidR="00295F97" w:rsidRPr="00C83E6D" w:rsidRDefault="00295F97" w:rsidP="00985E5F">
            <w:pPr>
              <w:pStyle w:val="Tabletext"/>
              <w:tabs>
                <w:tab w:val="clear" w:pos="284"/>
                <w:tab w:val="clear" w:pos="567"/>
                <w:tab w:val="left" w:pos="320"/>
              </w:tabs>
              <w:ind w:left="320" w:hanging="320"/>
              <w:jc w:val="both"/>
              <w:rPr>
                <w:rFonts w:asciiTheme="minorHAnsi" w:hAnsiTheme="minorHAnsi" w:cstheme="minorHAnsi"/>
                <w:szCs w:val="20"/>
                <w:lang w:val="fr-FR"/>
              </w:rPr>
            </w:pPr>
            <w:r w:rsidRPr="00C83E6D">
              <w:rPr>
                <w:rFonts w:asciiTheme="minorHAnsi" w:hAnsiTheme="minorHAnsi" w:cstheme="minorHAnsi"/>
                <w:i/>
                <w:szCs w:val="20"/>
                <w:lang w:val="fr-FR"/>
              </w:rPr>
              <w:t>b)</w:t>
            </w:r>
            <w:r w:rsidRPr="00C83E6D">
              <w:rPr>
                <w:rFonts w:asciiTheme="minorHAnsi" w:hAnsiTheme="minorHAnsi" w:cstheme="minorHAnsi"/>
                <w:szCs w:val="20"/>
                <w:lang w:val="fr-FR"/>
              </w:rPr>
              <w:tab/>
              <w:t>les bandes de fréquences auxquelles se rapportent les adjonctions ou modifications de renvois souhaitées sont examinées au cours de la CMR et celle-ci décide de procéder à des changements dans ces bandes;</w:t>
            </w:r>
          </w:p>
          <w:p w14:paraId="3B75C109" w14:textId="77777777" w:rsidR="00295F97" w:rsidRPr="00C83E6D" w:rsidRDefault="00295F97" w:rsidP="00985E5F">
            <w:pPr>
              <w:pStyle w:val="Tabletext"/>
              <w:tabs>
                <w:tab w:val="clear" w:pos="284"/>
                <w:tab w:val="clear" w:pos="567"/>
                <w:tab w:val="left" w:pos="320"/>
              </w:tabs>
              <w:ind w:left="320" w:hanging="320"/>
              <w:jc w:val="both"/>
              <w:rPr>
                <w:rFonts w:asciiTheme="minorHAnsi" w:hAnsiTheme="minorHAnsi" w:cstheme="minorHAnsi"/>
                <w:szCs w:val="20"/>
                <w:lang w:val="fr-FR"/>
              </w:rPr>
            </w:pPr>
            <w:r w:rsidRPr="00C83E6D">
              <w:rPr>
                <w:rFonts w:asciiTheme="minorHAnsi" w:hAnsiTheme="minorHAnsi" w:cstheme="minorHAnsi"/>
                <w:i/>
                <w:szCs w:val="20"/>
                <w:lang w:val="fr-FR"/>
              </w:rPr>
              <w:t>c)</w:t>
            </w:r>
            <w:r w:rsidRPr="00C83E6D">
              <w:rPr>
                <w:rFonts w:asciiTheme="minorHAnsi" w:hAnsiTheme="minorHAnsi" w:cstheme="minorHAnsi"/>
                <w:szCs w:val="20"/>
                <w:lang w:val="fr-FR"/>
              </w:rPr>
              <w:tab/>
              <w:t>l'adjonction ou la modification est expressément inscrite à l'ordre du jour de la CMR suite à l'examen de propositions soumises par une ou plusieurs administrations intéressées;</w:t>
            </w:r>
          </w:p>
          <w:p w14:paraId="2F7B5C2C"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lastRenderedPageBreak/>
              <w:t>2</w:t>
            </w:r>
            <w:r w:rsidRPr="00C83E6D">
              <w:rPr>
                <w:rFonts w:asciiTheme="minorHAnsi" w:hAnsiTheme="minorHAnsi" w:cstheme="minorHAnsi"/>
                <w:szCs w:val="20"/>
                <w:lang w:val="fr-FR"/>
              </w:rPr>
              <w:tab/>
              <w:t>que les ordres du jour recommandés pour les futures CMR devraient comporter un point permanent qui permettrait l'examen de propositions formulées par des administrations de suppression de renvois concernant des pays ou de noms de pays indiqués dans des renvois, s'ils ne sont plus nécessaires</w:t>
            </w:r>
            <w:r w:rsidRPr="00C83E6D">
              <w:rPr>
                <w:rStyle w:val="FootnoteReference"/>
                <w:rFonts w:asciiTheme="minorHAnsi" w:hAnsiTheme="minorHAnsi" w:cstheme="minorHAnsi"/>
                <w:sz w:val="20"/>
                <w:szCs w:val="20"/>
                <w:lang w:val="fr-FR"/>
              </w:rPr>
              <w:footnoteReference w:customMarkFollows="1" w:id="17"/>
              <w:t>1</w:t>
            </w:r>
            <w:r w:rsidRPr="00C83E6D">
              <w:rPr>
                <w:rFonts w:asciiTheme="minorHAnsi" w:hAnsiTheme="minorHAnsi" w:cstheme="minorHAnsi"/>
                <w:szCs w:val="20"/>
                <w:lang w:val="fr-FR"/>
              </w:rPr>
              <w:t>;</w:t>
            </w:r>
          </w:p>
          <w:p w14:paraId="2A8BDF06"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3</w:t>
            </w:r>
            <w:r w:rsidRPr="00C83E6D">
              <w:rPr>
                <w:rFonts w:asciiTheme="minorHAnsi" w:hAnsiTheme="minorHAnsi" w:cstheme="minorHAnsi"/>
                <w:szCs w:val="20"/>
                <w:lang w:val="fr-FR"/>
              </w:rPr>
              <w:tab/>
              <w:t xml:space="preserve">que, dans les cas non prévus aux </w:t>
            </w:r>
            <w:r w:rsidRPr="00C83E6D">
              <w:rPr>
                <w:rFonts w:asciiTheme="minorHAnsi" w:hAnsiTheme="minorHAnsi" w:cstheme="minorHAnsi"/>
                <w:i/>
                <w:iCs/>
                <w:szCs w:val="20"/>
                <w:lang w:val="fr-FR"/>
              </w:rPr>
              <w:t xml:space="preserve">décide en outre </w:t>
            </w:r>
            <w:r w:rsidRPr="00C83E6D">
              <w:rPr>
                <w:rFonts w:asciiTheme="minorHAnsi" w:hAnsiTheme="minorHAnsi" w:cstheme="minorHAnsi"/>
                <w:szCs w:val="20"/>
                <w:lang w:val="fr-FR"/>
              </w:rPr>
              <w:t>1 et 2, des propositions de nouveaux renvois ou de modifications de renvois existants pourraient exceptionnellement être examinées par une CMR si elles concernent des corrections d'omissions, d'incohérences, d'ambiguïtés ou d'erreurs de forme manifestes et si elles ont été soumises à l'UIT comme le prévoit le numéro 40 des Règles générales régissant les conférences, assemblées et réunions de l'Union (Antalya, 2006),</w:t>
            </w:r>
          </w:p>
          <w:p w14:paraId="52F7B741"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iCs/>
                <w:sz w:val="20"/>
                <w:szCs w:val="20"/>
                <w:lang w:val="fr-FR"/>
              </w:rPr>
            </w:pPr>
            <w:bookmarkStart w:id="24" w:name="_Hlk25010374"/>
            <w:r w:rsidRPr="00C83E6D">
              <w:rPr>
                <w:rFonts w:asciiTheme="minorHAnsi" w:hAnsiTheme="minorHAnsi" w:cstheme="minorHAnsi"/>
                <w:iCs/>
                <w:sz w:val="20"/>
                <w:szCs w:val="20"/>
                <w:lang w:val="fr-FR"/>
              </w:rPr>
              <w:t>prie instamment les administrations</w:t>
            </w:r>
            <w:bookmarkEnd w:id="24"/>
          </w:p>
          <w:p w14:paraId="043E1CCC" w14:textId="77777777" w:rsidR="00295F97" w:rsidRPr="00C83E6D" w:rsidRDefault="00295F97" w:rsidP="00985E5F">
            <w:pPr>
              <w:pStyle w:val="Tabletext"/>
              <w:tabs>
                <w:tab w:val="clear" w:pos="284"/>
                <w:tab w:val="clear" w:pos="567"/>
                <w:tab w:val="clear" w:pos="851"/>
                <w:tab w:val="left" w:pos="320"/>
                <w:tab w:val="left" w:pos="883"/>
              </w:tabs>
              <w:jc w:val="both"/>
              <w:rPr>
                <w:rFonts w:asciiTheme="minorHAnsi" w:hAnsiTheme="minorHAnsi" w:cstheme="minorHAnsi"/>
                <w:szCs w:val="20"/>
                <w:lang w:val="fr-FR"/>
              </w:rPr>
            </w:pPr>
            <w:r w:rsidRPr="00C83E6D">
              <w:rPr>
                <w:rFonts w:asciiTheme="minorHAnsi" w:hAnsiTheme="minorHAnsi" w:cstheme="minorHAnsi"/>
                <w:szCs w:val="20"/>
                <w:lang w:val="fr-FR"/>
              </w:rPr>
              <w:t>1</w:t>
            </w:r>
            <w:r w:rsidRPr="00C83E6D">
              <w:rPr>
                <w:rFonts w:asciiTheme="minorHAnsi" w:hAnsiTheme="minorHAnsi" w:cstheme="minorHAnsi"/>
                <w:szCs w:val="20"/>
                <w:lang w:val="fr-FR"/>
              </w:rPr>
              <w:tab/>
              <w:t>de revoir les renvois périodiquement et de proposer que les renvois concernant leur pays, ou que le nom de leur pays figurant dans des renvois, selon le cas, soient supprimés;</w:t>
            </w:r>
          </w:p>
          <w:p w14:paraId="5DE36BF7" w14:textId="77777777" w:rsidR="00295F97" w:rsidRPr="00C83E6D" w:rsidRDefault="00295F97" w:rsidP="00985E5F">
            <w:pPr>
              <w:pStyle w:val="Tabletext"/>
              <w:tabs>
                <w:tab w:val="clear" w:pos="284"/>
                <w:tab w:val="clear" w:pos="567"/>
                <w:tab w:val="clear" w:pos="851"/>
                <w:tab w:val="left" w:pos="320"/>
                <w:tab w:val="left" w:pos="883"/>
              </w:tabs>
              <w:jc w:val="both"/>
              <w:rPr>
                <w:rFonts w:asciiTheme="minorHAnsi" w:hAnsiTheme="minorHAnsi" w:cstheme="minorHAnsi"/>
                <w:szCs w:val="20"/>
                <w:lang w:val="fr-FR"/>
              </w:rPr>
            </w:pPr>
            <w:r w:rsidRPr="00C83E6D">
              <w:rPr>
                <w:rFonts w:asciiTheme="minorHAnsi" w:hAnsiTheme="minorHAnsi" w:cstheme="minorHAnsi"/>
                <w:szCs w:val="20"/>
                <w:lang w:val="fr-FR"/>
              </w:rPr>
              <w:t>2</w:t>
            </w:r>
            <w:r w:rsidRPr="00C83E6D">
              <w:rPr>
                <w:rFonts w:asciiTheme="minorHAnsi" w:hAnsiTheme="minorHAnsi" w:cstheme="minorHAnsi"/>
                <w:szCs w:val="20"/>
                <w:lang w:val="fr-FR"/>
              </w:rPr>
              <w:tab/>
              <w:t xml:space="preserve">de tenir compte du </w:t>
            </w:r>
            <w:r w:rsidRPr="00C83E6D">
              <w:rPr>
                <w:rFonts w:asciiTheme="minorHAnsi" w:hAnsiTheme="minorHAnsi" w:cstheme="minorHAnsi"/>
                <w:i/>
                <w:iCs/>
                <w:szCs w:val="20"/>
                <w:lang w:val="fr-FR"/>
              </w:rPr>
              <w:t>décide en outre</w:t>
            </w:r>
            <w:r w:rsidRPr="00C83E6D">
              <w:rPr>
                <w:rFonts w:asciiTheme="minorHAnsi" w:hAnsiTheme="minorHAnsi" w:cstheme="minorHAnsi"/>
                <w:szCs w:val="20"/>
                <w:lang w:val="fr-FR"/>
              </w:rPr>
              <w:t xml:space="preserve"> ci-dessus lorsqu'elles formulent des propositions à l'intention de CMR en ce qui concerne les renvois ou les noms de pays dans les renvois;</w:t>
            </w:r>
          </w:p>
          <w:p w14:paraId="78B1C2DC" w14:textId="77777777" w:rsidR="00295F97" w:rsidRPr="00C83E6D" w:rsidRDefault="00295F97" w:rsidP="00985E5F">
            <w:pPr>
              <w:pStyle w:val="Tabletext"/>
              <w:tabs>
                <w:tab w:val="clear" w:pos="284"/>
                <w:tab w:val="clear" w:pos="567"/>
                <w:tab w:val="clear" w:pos="851"/>
                <w:tab w:val="left" w:pos="320"/>
                <w:tab w:val="left" w:pos="883"/>
              </w:tabs>
              <w:jc w:val="both"/>
              <w:rPr>
                <w:rFonts w:asciiTheme="minorHAnsi" w:hAnsiTheme="minorHAnsi" w:cstheme="minorHAnsi"/>
                <w:szCs w:val="20"/>
                <w:lang w:val="fr-FR"/>
              </w:rPr>
            </w:pPr>
            <w:r w:rsidRPr="00C83E6D">
              <w:rPr>
                <w:rFonts w:asciiTheme="minorHAnsi" w:hAnsiTheme="minorHAnsi" w:cstheme="minorHAnsi"/>
                <w:szCs w:val="20"/>
                <w:lang w:val="fr-FR"/>
              </w:rPr>
              <w:t>3</w:t>
            </w:r>
            <w:r w:rsidRPr="00C83E6D">
              <w:rPr>
                <w:rFonts w:asciiTheme="minorHAnsi" w:hAnsiTheme="minorHAnsi" w:cstheme="minorHAnsi"/>
                <w:szCs w:val="20"/>
                <w:lang w:val="fr-FR"/>
              </w:rPr>
              <w:tab/>
              <w:t>de soumettre leurs propositions à une CMR, dans les cas décrits au point 1 du décide en outre, au titre des points de l'ordre du jour pertinents de la conférence, selon qu'il conviendra (voir la partie B de l'Annexe 1 de la présente Résolution);</w:t>
            </w:r>
          </w:p>
          <w:p w14:paraId="568D73D9" w14:textId="77777777" w:rsidR="00295F97" w:rsidRPr="00C83E6D" w:rsidRDefault="00295F97" w:rsidP="00985E5F">
            <w:pPr>
              <w:pStyle w:val="Tabletext"/>
              <w:tabs>
                <w:tab w:val="clear" w:pos="284"/>
                <w:tab w:val="clear" w:pos="567"/>
                <w:tab w:val="clear" w:pos="851"/>
                <w:tab w:val="left" w:pos="320"/>
                <w:tab w:val="left" w:pos="883"/>
              </w:tabs>
              <w:jc w:val="both"/>
              <w:rPr>
                <w:rFonts w:asciiTheme="minorHAnsi" w:hAnsiTheme="minorHAnsi" w:cstheme="minorHAnsi"/>
                <w:szCs w:val="20"/>
                <w:lang w:val="fr-FR"/>
              </w:rPr>
            </w:pPr>
            <w:r w:rsidRPr="00C83E6D">
              <w:rPr>
                <w:rFonts w:asciiTheme="minorHAnsi" w:hAnsiTheme="minorHAnsi" w:cstheme="minorHAnsi"/>
                <w:szCs w:val="20"/>
                <w:lang w:val="fr-FR"/>
              </w:rPr>
              <w:t>4</w:t>
            </w:r>
            <w:r w:rsidRPr="00C83E6D">
              <w:rPr>
                <w:rFonts w:asciiTheme="minorHAnsi" w:hAnsiTheme="minorHAnsi" w:cstheme="minorHAnsi"/>
                <w:szCs w:val="20"/>
                <w:lang w:val="fr-FR"/>
              </w:rPr>
              <w:tab/>
              <w:t xml:space="preserve">de soumettre leurs propositions au titre du point permanent de l'ordre du jour de la CMR décrit au point 2 du </w:t>
            </w:r>
            <w:r w:rsidRPr="00C83E6D">
              <w:rPr>
                <w:rFonts w:asciiTheme="minorHAnsi" w:hAnsiTheme="minorHAnsi" w:cstheme="minorHAnsi"/>
                <w:i/>
                <w:szCs w:val="20"/>
                <w:lang w:val="fr-FR"/>
              </w:rPr>
              <w:t>décide en outre</w:t>
            </w:r>
            <w:r w:rsidRPr="00C83E6D">
              <w:rPr>
                <w:rFonts w:asciiTheme="minorHAnsi" w:hAnsiTheme="minorHAnsi" w:cstheme="minorHAnsi"/>
                <w:szCs w:val="20"/>
                <w:lang w:val="fr-FR"/>
              </w:rPr>
              <w:t xml:space="preserve"> à la seconde session de la Réunion de préparation à la conférence correspondante pour information seulement, s'il en existe, afin qu'elles puissent être examinées avec les administrations affectées.</w:t>
            </w:r>
          </w:p>
        </w:tc>
        <w:tc>
          <w:tcPr>
            <w:tcW w:w="1300" w:type="dxa"/>
            <w:gridSpan w:val="2"/>
          </w:tcPr>
          <w:p w14:paraId="0BA2247A"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lastRenderedPageBreak/>
              <w:t>–</w:t>
            </w:r>
          </w:p>
        </w:tc>
      </w:tr>
      <w:tr w:rsidR="00295F97" w:rsidRPr="00CE6E2A" w14:paraId="1E4FCE38" w14:textId="77777777" w:rsidTr="00E15367">
        <w:trPr>
          <w:cantSplit/>
          <w:jc w:val="center"/>
        </w:trPr>
        <w:tc>
          <w:tcPr>
            <w:tcW w:w="14058" w:type="dxa"/>
            <w:gridSpan w:val="5"/>
          </w:tcPr>
          <w:p w14:paraId="40E17EAC" w14:textId="77777777" w:rsidR="00295F97" w:rsidRPr="00C83E6D" w:rsidRDefault="00295F97" w:rsidP="00985E5F">
            <w:pPr>
              <w:pStyle w:val="Tabletext"/>
              <w:tabs>
                <w:tab w:val="clear" w:pos="284"/>
                <w:tab w:val="left" w:pos="454"/>
              </w:tabs>
              <w:jc w:val="both"/>
              <w:rPr>
                <w:rFonts w:asciiTheme="minorHAnsi" w:hAnsiTheme="minorHAnsi" w:cstheme="minorHAnsi"/>
                <w:szCs w:val="20"/>
                <w:lang w:val="fr-FR"/>
              </w:rPr>
            </w:pPr>
            <w:r w:rsidRPr="00C83E6D">
              <w:rPr>
                <w:rFonts w:asciiTheme="minorHAnsi" w:hAnsiTheme="minorHAnsi" w:cstheme="minorHAnsi"/>
                <w:szCs w:val="20"/>
                <w:lang w:val="fr-FR"/>
              </w:rPr>
              <w:t>9</w:t>
            </w:r>
            <w:r w:rsidRPr="00C83E6D">
              <w:rPr>
                <w:rFonts w:asciiTheme="minorHAnsi" w:hAnsiTheme="minorHAnsi" w:cstheme="minorHAnsi"/>
                <w:szCs w:val="20"/>
                <w:lang w:val="fr-FR"/>
              </w:rPr>
              <w:tab/>
              <w:t>examiner et approuver le rapport du Directeur du Bureau des radiocommunications, conformément à l'article 7 de la Convention de l'UIT:</w:t>
            </w:r>
          </w:p>
          <w:p w14:paraId="25C554B8" w14:textId="77777777" w:rsidR="00295F97" w:rsidRPr="00C83E6D" w:rsidRDefault="00295F97" w:rsidP="00E15367">
            <w:pPr>
              <w:pStyle w:val="Tabletext"/>
              <w:tabs>
                <w:tab w:val="clear" w:pos="284"/>
                <w:tab w:val="left" w:pos="454"/>
              </w:tabs>
              <w:rPr>
                <w:rFonts w:asciiTheme="minorHAnsi" w:hAnsiTheme="minorHAnsi" w:cstheme="minorHAnsi"/>
                <w:szCs w:val="20"/>
                <w:lang w:val="fr-FR"/>
              </w:rPr>
            </w:pPr>
            <w:r w:rsidRPr="00C83E6D">
              <w:rPr>
                <w:rFonts w:asciiTheme="minorHAnsi" w:hAnsiTheme="minorHAnsi" w:cstheme="minorHAnsi"/>
                <w:szCs w:val="20"/>
                <w:lang w:val="fr-FR"/>
              </w:rPr>
              <w:t>9.1</w:t>
            </w:r>
            <w:r w:rsidRPr="00C83E6D">
              <w:rPr>
                <w:rFonts w:asciiTheme="minorHAnsi" w:hAnsiTheme="minorHAnsi" w:cstheme="minorHAnsi"/>
                <w:szCs w:val="20"/>
                <w:lang w:val="fr-FR"/>
              </w:rPr>
              <w:tab/>
              <w:t>sur les activités du Secteur des radiocommunications de l'UIT depuis la CMR-23</w:t>
            </w:r>
            <w:r w:rsidRPr="00C83E6D">
              <w:rPr>
                <w:rStyle w:val="FootnoteReference"/>
                <w:rFonts w:asciiTheme="minorHAnsi" w:hAnsiTheme="minorHAnsi" w:cstheme="minorHAnsi"/>
                <w:sz w:val="16"/>
                <w:szCs w:val="16"/>
                <w:lang w:val="fr-FR"/>
              </w:rPr>
              <w:footnoteReference w:customMarkFollows="1" w:id="18"/>
              <w:t>1</w:t>
            </w:r>
            <w:r w:rsidRPr="00C83E6D">
              <w:rPr>
                <w:rFonts w:asciiTheme="minorHAnsi" w:hAnsiTheme="minorHAnsi" w:cstheme="minorHAnsi"/>
                <w:szCs w:val="20"/>
                <w:lang w:val="fr-FR"/>
              </w:rPr>
              <w:t>:</w:t>
            </w:r>
          </w:p>
        </w:tc>
      </w:tr>
      <w:tr w:rsidR="00295F97" w:rsidRPr="00C83E6D" w14:paraId="7E995BD0" w14:textId="77777777" w:rsidTr="00E15367">
        <w:trPr>
          <w:jc w:val="center"/>
        </w:trPr>
        <w:tc>
          <w:tcPr>
            <w:tcW w:w="2127" w:type="dxa"/>
          </w:tcPr>
          <w:p w14:paraId="76A6F6BC"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w:t>
            </w:r>
          </w:p>
        </w:tc>
        <w:tc>
          <w:tcPr>
            <w:tcW w:w="1559" w:type="dxa"/>
          </w:tcPr>
          <w:p w14:paraId="7E547391"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w:t>
            </w:r>
          </w:p>
        </w:tc>
        <w:tc>
          <w:tcPr>
            <w:tcW w:w="9072" w:type="dxa"/>
          </w:tcPr>
          <w:p w14:paraId="08E289D3"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w:t>
            </w:r>
          </w:p>
        </w:tc>
        <w:tc>
          <w:tcPr>
            <w:tcW w:w="1300" w:type="dxa"/>
            <w:gridSpan w:val="2"/>
          </w:tcPr>
          <w:p w14:paraId="75CE18C6"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w:t>
            </w:r>
          </w:p>
        </w:tc>
      </w:tr>
      <w:tr w:rsidR="00295F97" w:rsidRPr="00CE6E2A" w14:paraId="0A075BC9" w14:textId="77777777" w:rsidTr="00E15367">
        <w:trPr>
          <w:cantSplit/>
          <w:jc w:val="center"/>
        </w:trPr>
        <w:tc>
          <w:tcPr>
            <w:tcW w:w="14058" w:type="dxa"/>
            <w:gridSpan w:val="5"/>
          </w:tcPr>
          <w:p w14:paraId="5C642C61" w14:textId="77777777" w:rsidR="00295F97" w:rsidRPr="00C83E6D" w:rsidRDefault="00295F97" w:rsidP="00985E5F">
            <w:pPr>
              <w:pStyle w:val="Tabletext"/>
              <w:tabs>
                <w:tab w:val="clear" w:pos="284"/>
                <w:tab w:val="left" w:pos="454"/>
              </w:tabs>
              <w:jc w:val="both"/>
              <w:rPr>
                <w:rFonts w:asciiTheme="minorHAnsi" w:hAnsiTheme="minorHAnsi" w:cstheme="minorHAnsi"/>
                <w:szCs w:val="20"/>
                <w:lang w:val="fr-FR"/>
              </w:rPr>
            </w:pPr>
            <w:r w:rsidRPr="00C83E6D">
              <w:rPr>
                <w:rFonts w:asciiTheme="minorHAnsi" w:hAnsiTheme="minorHAnsi" w:cstheme="minorHAnsi"/>
                <w:szCs w:val="20"/>
                <w:lang w:val="fr-FR"/>
              </w:rPr>
              <w:lastRenderedPageBreak/>
              <w:t>9.2</w:t>
            </w:r>
            <w:r w:rsidRPr="00C83E6D">
              <w:rPr>
                <w:rFonts w:asciiTheme="minorHAnsi" w:hAnsiTheme="minorHAnsi" w:cstheme="minorHAnsi"/>
                <w:szCs w:val="20"/>
                <w:lang w:val="fr-FR"/>
              </w:rPr>
              <w:tab/>
              <w:t>sur les difficultés rencontrées ou les incohérences constatées dans l'application du Règlement des radiocommunications; et</w:t>
            </w:r>
            <w:r w:rsidRPr="00C83E6D">
              <w:rPr>
                <w:rStyle w:val="FootnoteReference"/>
                <w:rFonts w:asciiTheme="minorHAnsi" w:hAnsiTheme="minorHAnsi" w:cstheme="minorHAnsi"/>
                <w:sz w:val="16"/>
                <w:szCs w:val="16"/>
                <w:lang w:val="fr-FR"/>
              </w:rPr>
              <w:footnoteReference w:customMarkFollows="1" w:id="19"/>
              <w:t>2</w:t>
            </w:r>
          </w:p>
        </w:tc>
      </w:tr>
      <w:tr w:rsidR="00295F97" w:rsidRPr="00C83E6D" w14:paraId="52062AA3" w14:textId="77777777" w:rsidTr="00E15367">
        <w:trPr>
          <w:cantSplit/>
          <w:jc w:val="center"/>
        </w:trPr>
        <w:tc>
          <w:tcPr>
            <w:tcW w:w="2127" w:type="dxa"/>
          </w:tcPr>
          <w:p w14:paraId="5758D9A0"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w:t>
            </w:r>
          </w:p>
        </w:tc>
        <w:tc>
          <w:tcPr>
            <w:tcW w:w="1559" w:type="dxa"/>
          </w:tcPr>
          <w:p w14:paraId="06A1C464"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w:t>
            </w:r>
          </w:p>
        </w:tc>
        <w:tc>
          <w:tcPr>
            <w:tcW w:w="9072" w:type="dxa"/>
          </w:tcPr>
          <w:p w14:paraId="06F7EE13"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szCs w:val="20"/>
                <w:lang w:val="fr-FR"/>
              </w:rPr>
              <w:t>–</w:t>
            </w:r>
          </w:p>
        </w:tc>
        <w:tc>
          <w:tcPr>
            <w:tcW w:w="1300" w:type="dxa"/>
            <w:gridSpan w:val="2"/>
          </w:tcPr>
          <w:p w14:paraId="7074F5CA"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w:t>
            </w:r>
          </w:p>
        </w:tc>
      </w:tr>
      <w:tr w:rsidR="00295F97" w:rsidRPr="00CE6E2A" w14:paraId="4A362D2C" w14:textId="77777777" w:rsidTr="00E15367">
        <w:trPr>
          <w:cantSplit/>
          <w:jc w:val="center"/>
        </w:trPr>
        <w:tc>
          <w:tcPr>
            <w:tcW w:w="14058" w:type="dxa"/>
            <w:gridSpan w:val="5"/>
          </w:tcPr>
          <w:p w14:paraId="519E8A8D" w14:textId="77777777" w:rsidR="00295F97" w:rsidRPr="00C83E6D" w:rsidRDefault="00295F97" w:rsidP="00985E5F">
            <w:pPr>
              <w:pStyle w:val="Tabletext"/>
              <w:tabs>
                <w:tab w:val="clear" w:pos="284"/>
                <w:tab w:val="left" w:pos="454"/>
              </w:tabs>
              <w:jc w:val="both"/>
              <w:rPr>
                <w:rFonts w:asciiTheme="minorHAnsi" w:hAnsiTheme="minorHAnsi" w:cstheme="minorHAnsi"/>
                <w:szCs w:val="20"/>
                <w:lang w:val="fr-FR"/>
              </w:rPr>
            </w:pPr>
            <w:r w:rsidRPr="00C83E6D">
              <w:rPr>
                <w:rFonts w:asciiTheme="minorHAnsi" w:hAnsiTheme="minorHAnsi" w:cstheme="minorHAnsi"/>
                <w:szCs w:val="20"/>
                <w:lang w:val="fr-FR"/>
              </w:rPr>
              <w:t>9.3</w:t>
            </w:r>
            <w:r w:rsidRPr="00C83E6D">
              <w:rPr>
                <w:rFonts w:asciiTheme="minorHAnsi" w:hAnsiTheme="minorHAnsi" w:cstheme="minorHAnsi"/>
                <w:szCs w:val="20"/>
                <w:lang w:val="fr-FR"/>
              </w:rPr>
              <w:tab/>
              <w:t xml:space="preserve">sur la suite donnée à la Résolution </w:t>
            </w:r>
            <w:r w:rsidRPr="00C83E6D">
              <w:rPr>
                <w:rFonts w:asciiTheme="minorHAnsi" w:hAnsiTheme="minorHAnsi" w:cstheme="minorHAnsi"/>
                <w:b/>
                <w:bCs/>
                <w:szCs w:val="20"/>
                <w:lang w:val="fr-FR"/>
              </w:rPr>
              <w:t>80 (Rév.CMR-07)</w:t>
            </w:r>
            <w:r w:rsidRPr="00C83E6D">
              <w:rPr>
                <w:rFonts w:asciiTheme="minorHAnsi" w:hAnsiTheme="minorHAnsi" w:cstheme="minorHAnsi"/>
                <w:szCs w:val="20"/>
                <w:lang w:val="fr-FR"/>
              </w:rPr>
              <w:t>;</w:t>
            </w:r>
          </w:p>
        </w:tc>
      </w:tr>
      <w:tr w:rsidR="00295F97" w:rsidRPr="00C83E6D" w14:paraId="4514BFB4" w14:textId="77777777" w:rsidTr="00E15367">
        <w:trPr>
          <w:jc w:val="center"/>
        </w:trPr>
        <w:tc>
          <w:tcPr>
            <w:tcW w:w="2127" w:type="dxa"/>
          </w:tcPr>
          <w:p w14:paraId="1B6FC4AF" w14:textId="77777777" w:rsidR="00295F97" w:rsidRPr="00C83E6D" w:rsidRDefault="00295F97" w:rsidP="00E15367">
            <w:pPr>
              <w:pStyle w:val="Tabletext"/>
              <w:rPr>
                <w:rFonts w:asciiTheme="minorHAnsi" w:hAnsiTheme="minorHAnsi" w:cstheme="minorHAnsi"/>
                <w:b/>
                <w:szCs w:val="20"/>
                <w:lang w:val="fr-FR"/>
              </w:rPr>
            </w:pPr>
            <w:r w:rsidRPr="00C83E6D">
              <w:rPr>
                <w:rFonts w:asciiTheme="minorHAnsi" w:hAnsiTheme="minorHAnsi" w:cstheme="minorHAnsi"/>
                <w:szCs w:val="20"/>
                <w:lang w:val="fr-FR"/>
              </w:rPr>
              <w:t>Résolution</w:t>
            </w:r>
            <w:r w:rsidRPr="00C83E6D">
              <w:rPr>
                <w:rFonts w:asciiTheme="minorHAnsi" w:hAnsiTheme="minorHAnsi" w:cstheme="minorHAnsi"/>
                <w:b/>
                <w:szCs w:val="20"/>
                <w:lang w:val="fr-FR"/>
              </w:rPr>
              <w:t> 80 (Rév.CMR</w:t>
            </w:r>
            <w:r w:rsidRPr="00C83E6D">
              <w:rPr>
                <w:rFonts w:asciiTheme="minorHAnsi" w:hAnsiTheme="minorHAnsi" w:cstheme="minorHAnsi"/>
                <w:b/>
                <w:szCs w:val="20"/>
                <w:lang w:val="fr-FR"/>
              </w:rPr>
              <w:noBreakHyphen/>
              <w:t>07)</w:t>
            </w:r>
          </w:p>
          <w:p w14:paraId="29D91CEE" w14:textId="77777777" w:rsidR="00295F97" w:rsidRPr="00C83E6D" w:rsidRDefault="00295F97" w:rsidP="00E15367">
            <w:pPr>
              <w:pStyle w:val="Tabletext"/>
              <w:rPr>
                <w:rFonts w:asciiTheme="minorHAnsi" w:hAnsiTheme="minorHAnsi" w:cstheme="minorHAnsi"/>
                <w:szCs w:val="20"/>
                <w:lang w:val="fr-FR"/>
              </w:rPr>
            </w:pPr>
            <w:r w:rsidRPr="00C83E6D">
              <w:rPr>
                <w:rFonts w:asciiTheme="minorHAnsi" w:hAnsiTheme="minorHAnsi" w:cstheme="minorHAnsi"/>
                <w:color w:val="000000"/>
                <w:szCs w:val="20"/>
                <w:lang w:val="fr-FR"/>
              </w:rPr>
              <w:t>Procédure de diligence due dans l'application des principes énoncés dans la Constitution</w:t>
            </w:r>
          </w:p>
        </w:tc>
        <w:tc>
          <w:tcPr>
            <w:tcW w:w="1559" w:type="dxa"/>
          </w:tcPr>
          <w:p w14:paraId="0937A883"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w:t>
            </w:r>
          </w:p>
        </w:tc>
        <w:tc>
          <w:tcPr>
            <w:tcW w:w="9072" w:type="dxa"/>
          </w:tcPr>
          <w:p w14:paraId="37485918" w14:textId="77777777" w:rsidR="00295F97" w:rsidRPr="00C83E6D" w:rsidRDefault="00295F97" w:rsidP="00891109">
            <w:pPr>
              <w:pStyle w:val="Call"/>
              <w:tabs>
                <w:tab w:val="clear" w:pos="794"/>
              </w:tabs>
              <w:spacing w:before="40" w:after="40" w:line="240" w:lineRule="auto"/>
              <w:ind w:left="319"/>
              <w:jc w:val="both"/>
              <w:rPr>
                <w:rFonts w:asciiTheme="minorHAnsi" w:hAnsiTheme="minorHAnsi" w:cstheme="minorHAnsi"/>
                <w:iCs/>
                <w:sz w:val="20"/>
                <w:szCs w:val="20"/>
                <w:lang w:val="fr-FR"/>
              </w:rPr>
            </w:pPr>
            <w:r w:rsidRPr="00C83E6D">
              <w:rPr>
                <w:rFonts w:asciiTheme="minorHAnsi" w:hAnsiTheme="minorHAnsi" w:cstheme="minorHAnsi"/>
                <w:iCs/>
                <w:sz w:val="20"/>
                <w:szCs w:val="20"/>
                <w:lang w:val="fr-FR"/>
              </w:rPr>
              <w:t>décide</w:t>
            </w:r>
          </w:p>
          <w:p w14:paraId="6D8ECDB3" w14:textId="4AAEA848"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1</w:t>
            </w:r>
            <w:r w:rsidRPr="00C83E6D">
              <w:rPr>
                <w:rFonts w:asciiTheme="minorHAnsi" w:hAnsiTheme="minorHAnsi" w:cstheme="minorHAnsi"/>
                <w:szCs w:val="20"/>
                <w:lang w:val="fr-FR"/>
              </w:rPr>
              <w:tab/>
              <w:t>de charger le Secteur des radiocommunications, conformément au numéro 1 de l'Article</w:t>
            </w:r>
            <w:r w:rsidR="00C751DE" w:rsidRPr="00C83E6D">
              <w:rPr>
                <w:rFonts w:asciiTheme="minorHAnsi" w:hAnsiTheme="minorHAnsi" w:cstheme="minorHAnsi"/>
                <w:szCs w:val="20"/>
                <w:lang w:val="fr-FR"/>
              </w:rPr>
              <w:t xml:space="preserve"> </w:t>
            </w:r>
            <w:r w:rsidRPr="00C83E6D">
              <w:rPr>
                <w:rFonts w:asciiTheme="minorHAnsi" w:hAnsiTheme="minorHAnsi" w:cstheme="minorHAnsi"/>
                <w:szCs w:val="20"/>
                <w:lang w:val="fr-FR"/>
              </w:rPr>
              <w:t>12 de la Constitution, de procéder à des études sur les procédures permettant de mesurer et d'analyser l'application des principes de base énoncés à l'Article 44 de la Constitution;</w:t>
            </w:r>
          </w:p>
          <w:p w14:paraId="1A764005"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2</w:t>
            </w:r>
            <w:r w:rsidRPr="00C83E6D">
              <w:rPr>
                <w:rFonts w:asciiTheme="minorHAnsi" w:hAnsiTheme="minorHAnsi" w:cstheme="minorHAnsi"/>
                <w:szCs w:val="20"/>
                <w:lang w:val="fr-FR"/>
              </w:rPr>
              <w:tab/>
              <w:t>de charger le RRB d'examiner et de revoir des projets de recommandation et de disposition possibles établissant un lien entre les procédures officielles de notification, de coordination et d'enregistrement et les principes énoncés à l'Article 44 de la Constitution et au numéro </w:t>
            </w:r>
            <w:r w:rsidRPr="00C83E6D">
              <w:rPr>
                <w:rFonts w:asciiTheme="minorHAnsi" w:hAnsiTheme="minorHAnsi" w:cstheme="minorHAnsi"/>
                <w:b/>
                <w:bCs/>
                <w:szCs w:val="20"/>
                <w:lang w:val="fr-FR"/>
              </w:rPr>
              <w:t>0.3</w:t>
            </w:r>
            <w:r w:rsidRPr="00C83E6D">
              <w:rPr>
                <w:rFonts w:asciiTheme="minorHAnsi" w:hAnsiTheme="minorHAnsi" w:cstheme="minorHAnsi"/>
                <w:szCs w:val="20"/>
                <w:lang w:val="fr-FR"/>
              </w:rPr>
              <w:t xml:space="preserve"> du Préambule du Règlement des radiocommunications, et de faire un rapport sur la mise en œuvre de la présente Résolution à chaque Conférence mondiale des radiocommunications future;</w:t>
            </w:r>
          </w:p>
          <w:p w14:paraId="4582BA2F" w14:textId="77777777" w:rsidR="00295F97" w:rsidRPr="00C83E6D" w:rsidRDefault="00295F97" w:rsidP="00985E5F">
            <w:pPr>
              <w:pStyle w:val="Tabletext"/>
              <w:tabs>
                <w:tab w:val="clear" w:pos="284"/>
                <w:tab w:val="clear" w:pos="567"/>
                <w:tab w:val="left" w:pos="320"/>
              </w:tabs>
              <w:jc w:val="both"/>
              <w:rPr>
                <w:rFonts w:asciiTheme="minorHAnsi" w:hAnsiTheme="minorHAnsi" w:cstheme="minorHAnsi"/>
                <w:szCs w:val="20"/>
                <w:lang w:val="fr-FR"/>
              </w:rPr>
            </w:pPr>
            <w:r w:rsidRPr="00C83E6D">
              <w:rPr>
                <w:rFonts w:asciiTheme="minorHAnsi" w:hAnsiTheme="minorHAnsi" w:cstheme="minorHAnsi"/>
                <w:szCs w:val="20"/>
                <w:lang w:val="fr-FR"/>
              </w:rPr>
              <w:t>3</w:t>
            </w:r>
            <w:r w:rsidRPr="00C83E6D">
              <w:rPr>
                <w:rFonts w:asciiTheme="minorHAnsi" w:hAnsiTheme="minorHAnsi" w:cstheme="minorHAnsi"/>
                <w:szCs w:val="20"/>
                <w:lang w:val="fr-FR"/>
              </w:rPr>
              <w:tab/>
              <w:t>de charger le Directeur du Bureau des radiocommunications de soumettre à chaque conférence mondiale des radiocommunications future un rapport détaillé sur l'état d'avancement des travaux concernant la suite donnée à la présente Résolution,</w:t>
            </w:r>
          </w:p>
        </w:tc>
        <w:tc>
          <w:tcPr>
            <w:tcW w:w="1300" w:type="dxa"/>
            <w:gridSpan w:val="2"/>
          </w:tcPr>
          <w:p w14:paraId="432D8A05" w14:textId="77777777" w:rsidR="00295F97" w:rsidRPr="00C83E6D" w:rsidRDefault="00295F97" w:rsidP="00E15367">
            <w:pPr>
              <w:pStyle w:val="Tabletext"/>
              <w:jc w:val="center"/>
              <w:rPr>
                <w:rFonts w:asciiTheme="minorHAnsi" w:hAnsiTheme="minorHAnsi" w:cstheme="minorHAnsi"/>
                <w:szCs w:val="20"/>
                <w:lang w:val="fr-FR"/>
              </w:rPr>
            </w:pPr>
            <w:r w:rsidRPr="00C83E6D">
              <w:rPr>
                <w:rFonts w:asciiTheme="minorHAnsi" w:hAnsiTheme="minorHAnsi" w:cstheme="minorHAnsi"/>
                <w:b/>
                <w:bCs/>
                <w:szCs w:val="20"/>
                <w:lang w:val="fr-FR"/>
              </w:rPr>
              <w:t>GT 4A</w:t>
            </w:r>
          </w:p>
        </w:tc>
      </w:tr>
    </w:tbl>
    <w:p w14:paraId="0D5DC4FC" w14:textId="77777777" w:rsidR="00D24529" w:rsidRDefault="00D24529">
      <w:r>
        <w:br w:type="page"/>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59"/>
        <w:gridCol w:w="9072"/>
        <w:gridCol w:w="1276"/>
      </w:tblGrid>
      <w:tr w:rsidR="00D24529" w:rsidRPr="00CE6E2A" w14:paraId="41C1F2BA" w14:textId="77777777" w:rsidTr="00D24529">
        <w:trPr>
          <w:cantSplit/>
          <w:tblHeader/>
          <w:jc w:val="center"/>
        </w:trPr>
        <w:tc>
          <w:tcPr>
            <w:tcW w:w="14034" w:type="dxa"/>
            <w:gridSpan w:val="4"/>
            <w:tcBorders>
              <w:top w:val="nil"/>
              <w:left w:val="nil"/>
              <w:right w:val="nil"/>
            </w:tcBorders>
          </w:tcPr>
          <w:p w14:paraId="4654E42A" w14:textId="77777777" w:rsidR="00D24529" w:rsidRPr="00C83E6D" w:rsidRDefault="00D24529" w:rsidP="005F72DB">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lastRenderedPageBreak/>
              <w:t>Répartition des travaux préparatoires de l'UIT-R pour la CMR-27</w:t>
            </w:r>
          </w:p>
        </w:tc>
      </w:tr>
      <w:tr w:rsidR="00D24529" w:rsidRPr="00C83E6D" w14:paraId="4EE7B61A" w14:textId="77777777" w:rsidTr="00D24529">
        <w:trPr>
          <w:cantSplit/>
          <w:tblHeader/>
          <w:jc w:val="center"/>
        </w:trPr>
        <w:tc>
          <w:tcPr>
            <w:tcW w:w="2127" w:type="dxa"/>
            <w:vAlign w:val="center"/>
          </w:tcPr>
          <w:p w14:paraId="4889B0BF" w14:textId="77777777" w:rsidR="00D24529" w:rsidRPr="00C83E6D" w:rsidRDefault="00D24529" w:rsidP="005F72DB">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Thèmes d'étude</w:t>
            </w:r>
          </w:p>
        </w:tc>
        <w:tc>
          <w:tcPr>
            <w:tcW w:w="1559" w:type="dxa"/>
            <w:vAlign w:val="center"/>
          </w:tcPr>
          <w:p w14:paraId="654E6DCB" w14:textId="77777777" w:rsidR="00D24529" w:rsidRPr="00C83E6D" w:rsidRDefault="00D24529" w:rsidP="005F72DB">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Groupe responsable</w:t>
            </w:r>
          </w:p>
        </w:tc>
        <w:tc>
          <w:tcPr>
            <w:tcW w:w="9072" w:type="dxa"/>
            <w:vAlign w:val="center"/>
          </w:tcPr>
          <w:p w14:paraId="0CD6FFDB" w14:textId="77777777" w:rsidR="00D24529" w:rsidRPr="00C83E6D" w:rsidRDefault="00D24529" w:rsidP="005F72DB">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 xml:space="preserve">Mesure </w:t>
            </w:r>
            <w:r w:rsidRPr="00C83E6D">
              <w:rPr>
                <w:rFonts w:asciiTheme="minorHAnsi" w:hAnsiTheme="minorHAnsi" w:cstheme="minorHAnsi"/>
                <w:color w:val="000000"/>
                <w:szCs w:val="20"/>
                <w:lang w:val="fr-FR"/>
              </w:rPr>
              <w:t xml:space="preserve">devant être prise </w:t>
            </w:r>
            <w:r w:rsidRPr="00C83E6D">
              <w:rPr>
                <w:rFonts w:asciiTheme="minorHAnsi" w:hAnsiTheme="minorHAnsi" w:cstheme="minorHAnsi"/>
                <w:szCs w:val="20"/>
                <w:lang w:val="fr-FR"/>
              </w:rPr>
              <w:t>par le groupe</w:t>
            </w:r>
          </w:p>
        </w:tc>
        <w:tc>
          <w:tcPr>
            <w:tcW w:w="1276" w:type="dxa"/>
            <w:vAlign w:val="center"/>
          </w:tcPr>
          <w:p w14:paraId="2F2238BF" w14:textId="77777777" w:rsidR="00D24529" w:rsidRPr="00C83E6D" w:rsidRDefault="00D24529" w:rsidP="005F72DB">
            <w:pPr>
              <w:pStyle w:val="Tablehead"/>
              <w:spacing w:before="40" w:after="40"/>
              <w:rPr>
                <w:rFonts w:asciiTheme="minorHAnsi" w:hAnsiTheme="minorHAnsi" w:cstheme="minorHAnsi"/>
                <w:szCs w:val="20"/>
                <w:lang w:val="fr-FR"/>
              </w:rPr>
            </w:pPr>
            <w:r w:rsidRPr="00C83E6D">
              <w:rPr>
                <w:rFonts w:asciiTheme="minorHAnsi" w:hAnsiTheme="minorHAnsi" w:cstheme="minorHAnsi"/>
                <w:szCs w:val="20"/>
                <w:lang w:val="fr-FR"/>
              </w:rPr>
              <w:t>Groupe contributeur</w:t>
            </w:r>
          </w:p>
        </w:tc>
      </w:tr>
      <w:tr w:rsidR="00295F97" w:rsidRPr="00CE6E2A" w14:paraId="6ED941E0" w14:textId="77777777" w:rsidTr="00D24529">
        <w:trPr>
          <w:jc w:val="center"/>
        </w:trPr>
        <w:tc>
          <w:tcPr>
            <w:tcW w:w="14034" w:type="dxa"/>
            <w:gridSpan w:val="4"/>
          </w:tcPr>
          <w:p w14:paraId="480B26B8" w14:textId="320538B8" w:rsidR="00295F97" w:rsidRPr="00C83E6D" w:rsidRDefault="00295F97" w:rsidP="00985E5F">
            <w:pPr>
              <w:pStyle w:val="Tabletext"/>
              <w:tabs>
                <w:tab w:val="clear" w:pos="284"/>
                <w:tab w:val="left" w:pos="454"/>
              </w:tabs>
              <w:jc w:val="both"/>
              <w:rPr>
                <w:rFonts w:asciiTheme="minorHAnsi" w:hAnsiTheme="minorHAnsi" w:cstheme="minorHAnsi"/>
                <w:szCs w:val="20"/>
                <w:lang w:val="fr-FR"/>
              </w:rPr>
            </w:pPr>
            <w:r w:rsidRPr="00C83E6D">
              <w:rPr>
                <w:rFonts w:asciiTheme="minorHAnsi" w:hAnsiTheme="minorHAnsi" w:cstheme="minorHAnsi"/>
                <w:szCs w:val="20"/>
                <w:lang w:val="fr-FR"/>
              </w:rPr>
              <w:t>10</w:t>
            </w:r>
            <w:r w:rsidRPr="00C83E6D">
              <w:rPr>
                <w:rFonts w:asciiTheme="minorHAnsi" w:hAnsiTheme="minorHAnsi" w:cstheme="minorHAnsi"/>
                <w:szCs w:val="20"/>
                <w:lang w:val="fr-FR"/>
              </w:rPr>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C83E6D">
              <w:rPr>
                <w:rFonts w:asciiTheme="minorHAnsi" w:hAnsiTheme="minorHAnsi" w:cstheme="minorHAnsi"/>
                <w:b/>
                <w:bCs/>
                <w:szCs w:val="20"/>
                <w:lang w:val="fr-FR"/>
              </w:rPr>
              <w:t>804 (Rév.CMR-23)</w:t>
            </w:r>
            <w:r w:rsidRPr="00C83E6D">
              <w:rPr>
                <w:rFonts w:asciiTheme="minorHAnsi" w:hAnsiTheme="minorHAnsi" w:cstheme="minorHAnsi"/>
                <w:szCs w:val="20"/>
                <w:lang w:val="fr-FR"/>
              </w:rPr>
              <w:t>;</w:t>
            </w:r>
          </w:p>
        </w:tc>
      </w:tr>
      <w:tr w:rsidR="00295F97" w:rsidRPr="00C83E6D" w14:paraId="4767A2E9" w14:textId="77777777" w:rsidTr="00D24529">
        <w:trPr>
          <w:jc w:val="center"/>
        </w:trPr>
        <w:tc>
          <w:tcPr>
            <w:tcW w:w="2127" w:type="dxa"/>
          </w:tcPr>
          <w:p w14:paraId="1FC110D5" w14:textId="77777777" w:rsidR="00295F97" w:rsidRPr="00C83E6D" w:rsidRDefault="00295F97" w:rsidP="00295F97">
            <w:pPr>
              <w:pStyle w:val="Tabletext"/>
              <w:rPr>
                <w:rFonts w:asciiTheme="minorHAnsi" w:hAnsiTheme="minorHAnsi" w:cstheme="minorHAnsi"/>
                <w:b/>
                <w:szCs w:val="20"/>
                <w:lang w:val="fr-FR"/>
              </w:rPr>
            </w:pPr>
            <w:r w:rsidRPr="00C83E6D">
              <w:rPr>
                <w:rFonts w:asciiTheme="minorHAnsi" w:hAnsiTheme="minorHAnsi" w:cstheme="minorHAnsi"/>
                <w:szCs w:val="20"/>
                <w:lang w:val="fr-FR"/>
              </w:rPr>
              <w:t>Résolution</w:t>
            </w:r>
            <w:r w:rsidRPr="00C83E6D">
              <w:rPr>
                <w:rFonts w:asciiTheme="minorHAnsi" w:hAnsiTheme="minorHAnsi" w:cstheme="minorHAnsi"/>
                <w:b/>
                <w:szCs w:val="20"/>
                <w:lang w:val="fr-FR"/>
              </w:rPr>
              <w:t> 804 (Rév.CMR</w:t>
            </w:r>
            <w:r w:rsidRPr="00C83E6D">
              <w:rPr>
                <w:rFonts w:asciiTheme="minorHAnsi" w:hAnsiTheme="minorHAnsi" w:cstheme="minorHAnsi"/>
                <w:b/>
                <w:szCs w:val="20"/>
                <w:lang w:val="fr-FR"/>
              </w:rPr>
              <w:noBreakHyphen/>
              <w:t>23)</w:t>
            </w:r>
          </w:p>
          <w:p w14:paraId="4CAF88EE" w14:textId="77777777" w:rsidR="00295F97" w:rsidRPr="00C83E6D" w:rsidRDefault="00295F97" w:rsidP="00295F97">
            <w:pPr>
              <w:pStyle w:val="Tabletext"/>
              <w:rPr>
                <w:rFonts w:asciiTheme="minorHAnsi" w:hAnsiTheme="minorHAnsi" w:cstheme="minorHAnsi"/>
                <w:szCs w:val="20"/>
                <w:lang w:val="fr-FR"/>
              </w:rPr>
            </w:pPr>
            <w:r w:rsidRPr="00C83E6D">
              <w:rPr>
                <w:rFonts w:asciiTheme="minorHAnsi" w:hAnsiTheme="minorHAnsi" w:cstheme="minorHAnsi"/>
                <w:szCs w:val="20"/>
                <w:lang w:val="fr-FR"/>
              </w:rPr>
              <w:t>Principes applicables à l'élaboration de l'ordre du jour des conférences mondiales des radiocommunications</w:t>
            </w:r>
          </w:p>
        </w:tc>
        <w:tc>
          <w:tcPr>
            <w:tcW w:w="1559" w:type="dxa"/>
          </w:tcPr>
          <w:p w14:paraId="0524EC3B" w14:textId="77777777" w:rsidR="00295F97" w:rsidRPr="00C83E6D" w:rsidRDefault="00295F97" w:rsidP="00295F97">
            <w:pPr>
              <w:pStyle w:val="Tabletext"/>
              <w:jc w:val="center"/>
              <w:rPr>
                <w:rFonts w:asciiTheme="minorHAnsi" w:hAnsiTheme="minorHAnsi" w:cstheme="minorHAnsi"/>
                <w:szCs w:val="20"/>
                <w:lang w:val="fr-FR"/>
              </w:rPr>
            </w:pPr>
            <w:r w:rsidRPr="00C83E6D">
              <w:rPr>
                <w:rFonts w:asciiTheme="minorHAnsi" w:hAnsiTheme="minorHAnsi" w:cstheme="minorHAnsi"/>
                <w:b/>
                <w:szCs w:val="20"/>
                <w:lang w:val="fr-FR"/>
              </w:rPr>
              <w:t>RPC27-2, à titre informatif uniquement</w:t>
            </w:r>
          </w:p>
        </w:tc>
        <w:tc>
          <w:tcPr>
            <w:tcW w:w="9072" w:type="dxa"/>
          </w:tcPr>
          <w:p w14:paraId="748737C5" w14:textId="77777777" w:rsidR="00295F97" w:rsidRPr="00C83E6D" w:rsidRDefault="00295F97" w:rsidP="00891109">
            <w:pPr>
              <w:pStyle w:val="Call"/>
              <w:keepNext w:val="0"/>
              <w:keepLines w:val="0"/>
              <w:tabs>
                <w:tab w:val="clear" w:pos="794"/>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décide</w:t>
            </w:r>
          </w:p>
          <w:p w14:paraId="02738472"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w:t>
            </w:r>
            <w:r w:rsidRPr="00C83E6D">
              <w:rPr>
                <w:rFonts w:asciiTheme="minorHAnsi" w:hAnsiTheme="minorHAnsi" w:cstheme="minorHAnsi"/>
                <w:sz w:val="20"/>
                <w:szCs w:val="20"/>
                <w:lang w:val="fr-FR"/>
              </w:rPr>
              <w:tab/>
              <w:t>que les ordres du jour recommandés pour les CMR futures comporteront un point permanent portant sur l'établissement de l'ordre du jour préliminaire des CMR ultérieures;</w:t>
            </w:r>
          </w:p>
          <w:p w14:paraId="24ACB0E7"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2</w:t>
            </w:r>
            <w:r w:rsidRPr="00C83E6D">
              <w:rPr>
                <w:rFonts w:asciiTheme="minorHAnsi" w:hAnsiTheme="minorHAnsi" w:cstheme="minorHAnsi"/>
                <w:sz w:val="20"/>
                <w:szCs w:val="20"/>
                <w:lang w:val="fr-FR"/>
              </w:rPr>
              <w:tab/>
              <w:t>que la marche à suivre décrite dans la présente Résolution doit être prise en considération dans le cadre de l'élaboration de l'ordre du jour des CMR futures et des décisions en la matière;</w:t>
            </w:r>
          </w:p>
          <w:p w14:paraId="100B5D33"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3</w:t>
            </w:r>
            <w:r w:rsidRPr="00C83E6D">
              <w:rPr>
                <w:rFonts w:asciiTheme="minorHAnsi" w:hAnsiTheme="minorHAnsi" w:cstheme="minorHAnsi"/>
                <w:sz w:val="20"/>
                <w:szCs w:val="20"/>
                <w:lang w:val="fr-FR"/>
              </w:rPr>
              <w:tab/>
              <w:t>que les principes énoncés dans l'Annexe 1 de la présente Résolution doivent être pris en considération lors de l'établissement de l'ordre du jour des CMR futures;</w:t>
            </w:r>
          </w:p>
          <w:p w14:paraId="1F031863"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4</w:t>
            </w:r>
            <w:r w:rsidRPr="00C83E6D">
              <w:rPr>
                <w:rFonts w:asciiTheme="minorHAnsi" w:hAnsiTheme="minorHAnsi" w:cstheme="minorHAnsi"/>
                <w:sz w:val="20"/>
                <w:szCs w:val="20"/>
                <w:lang w:val="fr-FR"/>
              </w:rPr>
              <w:tab/>
              <w:t>que les indications figurant dans l'Annexe 2 de la présente Résolution doivent être utilisées pour l'élaboration des points de l'ordre du jour des CMR futures et des résolutions qui leur sont associées;</w:t>
            </w:r>
          </w:p>
          <w:p w14:paraId="54CB63E8"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5</w:t>
            </w:r>
            <w:r w:rsidRPr="00C83E6D">
              <w:rPr>
                <w:rFonts w:asciiTheme="minorHAnsi" w:hAnsiTheme="minorHAnsi" w:cstheme="minorHAnsi"/>
                <w:sz w:val="20"/>
                <w:szCs w:val="20"/>
                <w:lang w:val="fr-FR"/>
              </w:rPr>
              <w:tab/>
              <w:t xml:space="preserve">d'encourager les administrations et les organisations régionales de télécommunication à soumettre à la seconde session de la RPC, dans la mesure du possible, des informations relatives aux points/questions éventuels à inscrire à l'ordre du jour des CMR futures au titre du point permanent de l'ordre du jour de la CMR visé au point 1 du </w:t>
            </w:r>
            <w:r w:rsidRPr="00C83E6D">
              <w:rPr>
                <w:rFonts w:asciiTheme="minorHAnsi" w:hAnsiTheme="minorHAnsi" w:cstheme="minorHAnsi"/>
                <w:i/>
                <w:iCs/>
                <w:sz w:val="20"/>
                <w:szCs w:val="20"/>
                <w:lang w:val="fr-FR"/>
              </w:rPr>
              <w:t>décide</w:t>
            </w:r>
            <w:r w:rsidRPr="00C83E6D">
              <w:rPr>
                <w:rFonts w:asciiTheme="minorHAnsi" w:hAnsiTheme="minorHAnsi" w:cstheme="minorHAnsi"/>
                <w:sz w:val="20"/>
                <w:szCs w:val="20"/>
                <w:lang w:val="fr-FR"/>
              </w:rPr>
              <w:t>,</w:t>
            </w:r>
          </w:p>
          <w:p w14:paraId="19C4A23C" w14:textId="77777777" w:rsidR="00295F97" w:rsidRPr="00C83E6D" w:rsidRDefault="00295F97" w:rsidP="00891109">
            <w:pPr>
              <w:pStyle w:val="Call"/>
              <w:keepNext w:val="0"/>
              <w:keepLines w:val="0"/>
              <w:tabs>
                <w:tab w:val="clear" w:pos="794"/>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invite les administrations</w:t>
            </w:r>
          </w:p>
          <w:p w14:paraId="2790A14E"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1</w:t>
            </w:r>
            <w:r w:rsidRPr="00C83E6D">
              <w:rPr>
                <w:rFonts w:asciiTheme="minorHAnsi" w:hAnsiTheme="minorHAnsi" w:cstheme="minorHAnsi"/>
                <w:sz w:val="20"/>
                <w:szCs w:val="20"/>
                <w:lang w:val="fr-FR"/>
              </w:rPr>
              <w:tab/>
              <w:t>à utiliser les indications figurant dans l'Annexe 2 de la présente Résolution pour l'élaboration des points de l'ordre du jour des CMR futures et des résolutions qui leur sont associées;</w:t>
            </w:r>
          </w:p>
          <w:p w14:paraId="7288E814" w14:textId="77777777" w:rsidR="00295F97" w:rsidRPr="00C83E6D" w:rsidRDefault="00295F97" w:rsidP="00985E5F">
            <w:pPr>
              <w:tabs>
                <w:tab w:val="clear" w:pos="794"/>
                <w:tab w:val="left" w:pos="320"/>
              </w:tabs>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2</w:t>
            </w:r>
            <w:r w:rsidRPr="00C83E6D">
              <w:rPr>
                <w:rFonts w:asciiTheme="minorHAnsi" w:hAnsiTheme="minorHAnsi" w:cstheme="minorHAnsi"/>
                <w:sz w:val="20"/>
                <w:szCs w:val="20"/>
                <w:lang w:val="fr-FR"/>
              </w:rPr>
              <w:tab/>
              <w:t>à utiliser le modèle de l'Annexe 3 de la présente Résolution lorsqu'elles proposent d'inscrire des points à l'ordre du jour des CMR futures,</w:t>
            </w:r>
          </w:p>
          <w:p w14:paraId="093C30B2" w14:textId="77777777" w:rsidR="00295F97" w:rsidRPr="00C83E6D" w:rsidRDefault="00295F97" w:rsidP="00891109">
            <w:pPr>
              <w:pStyle w:val="Call"/>
              <w:keepNext w:val="0"/>
              <w:keepLines w:val="0"/>
              <w:tabs>
                <w:tab w:val="clear" w:pos="794"/>
              </w:tabs>
              <w:spacing w:before="40" w:after="40" w:line="240" w:lineRule="auto"/>
              <w:ind w:left="319"/>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invite en outre les administrations</w:t>
            </w:r>
          </w:p>
          <w:p w14:paraId="6524BFA7" w14:textId="77777777" w:rsidR="00295F97" w:rsidRPr="00C83E6D" w:rsidRDefault="00295F97" w:rsidP="00985E5F">
            <w:pPr>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à participer aux activités régionales en vue de l'élaboration de l'ordre du jour des CMR futures,</w:t>
            </w:r>
          </w:p>
          <w:p w14:paraId="4DD96333" w14:textId="77777777" w:rsidR="00295F97" w:rsidRPr="00C83E6D" w:rsidRDefault="00295F97" w:rsidP="00891109">
            <w:pPr>
              <w:pStyle w:val="Call"/>
              <w:keepNext w:val="0"/>
              <w:keepLines w:val="0"/>
              <w:tabs>
                <w:tab w:val="clear" w:pos="794"/>
              </w:tabs>
              <w:spacing w:before="40" w:after="40" w:line="240" w:lineRule="auto"/>
              <w:ind w:left="316"/>
              <w:jc w:val="both"/>
              <w:rPr>
                <w:rFonts w:asciiTheme="minorHAnsi" w:hAnsiTheme="minorHAnsi" w:cstheme="minorHAnsi"/>
                <w:sz w:val="20"/>
                <w:szCs w:val="20"/>
                <w:lang w:val="fr-FR"/>
              </w:rPr>
            </w:pPr>
            <w:r w:rsidRPr="00C83E6D">
              <w:rPr>
                <w:rFonts w:asciiTheme="minorHAnsi" w:hAnsiTheme="minorHAnsi" w:cstheme="minorHAnsi"/>
                <w:sz w:val="20"/>
                <w:szCs w:val="20"/>
                <w:lang w:val="fr-FR"/>
              </w:rPr>
              <w:t>invite le Bureau des radiocommunications</w:t>
            </w:r>
          </w:p>
          <w:p w14:paraId="27BF8D32" w14:textId="77777777" w:rsidR="00295F97" w:rsidRPr="00C83E6D" w:rsidRDefault="00295F97" w:rsidP="00985E5F">
            <w:pPr>
              <w:spacing w:before="40" w:after="40" w:line="240" w:lineRule="auto"/>
              <w:rPr>
                <w:rFonts w:asciiTheme="minorHAnsi" w:hAnsiTheme="minorHAnsi" w:cstheme="minorHAnsi"/>
                <w:sz w:val="20"/>
                <w:szCs w:val="20"/>
                <w:lang w:val="fr-FR"/>
              </w:rPr>
            </w:pPr>
            <w:r w:rsidRPr="00C83E6D">
              <w:rPr>
                <w:rFonts w:asciiTheme="minorHAnsi" w:hAnsiTheme="minorHAnsi" w:cstheme="minorHAnsi"/>
                <w:sz w:val="20"/>
                <w:szCs w:val="20"/>
                <w:lang w:val="fr-FR"/>
              </w:rPr>
              <w:t>à examiner l'élaboration des points de l'ordre du jour des CMR futures et à formuler des observations en retour, dans la mesure du possible, lorsqu'il est consulté par les administrations à cet égard, afin d'assurer la conformité aux dispositions pertinentes du Règlement des radiocommunications et aux pratiques du Bureau.</w:t>
            </w:r>
          </w:p>
        </w:tc>
        <w:tc>
          <w:tcPr>
            <w:tcW w:w="1276" w:type="dxa"/>
          </w:tcPr>
          <w:p w14:paraId="7A987FB1" w14:textId="77777777" w:rsidR="00295F97" w:rsidRPr="00C83E6D" w:rsidRDefault="00295F97" w:rsidP="00295F97">
            <w:pPr>
              <w:pStyle w:val="Tabletext"/>
              <w:jc w:val="center"/>
              <w:rPr>
                <w:rFonts w:asciiTheme="minorHAnsi" w:hAnsiTheme="minorHAnsi" w:cstheme="minorHAnsi"/>
                <w:szCs w:val="20"/>
                <w:lang w:val="fr-FR"/>
              </w:rPr>
            </w:pPr>
            <w:r w:rsidRPr="00C83E6D">
              <w:rPr>
                <w:rFonts w:asciiTheme="minorHAnsi" w:hAnsiTheme="minorHAnsi" w:cstheme="minorHAnsi"/>
                <w:szCs w:val="20"/>
                <w:lang w:val="fr-FR"/>
              </w:rPr>
              <w:t>–</w:t>
            </w:r>
          </w:p>
        </w:tc>
      </w:tr>
    </w:tbl>
    <w:p w14:paraId="6DE196FD" w14:textId="77777777" w:rsidR="00295F97" w:rsidRPr="00C83E6D" w:rsidRDefault="00295F97" w:rsidP="00295F97">
      <w:pPr>
        <w:spacing w:line="240" w:lineRule="auto"/>
        <w:jc w:val="left"/>
        <w:rPr>
          <w:szCs w:val="24"/>
          <w:lang w:val="fr-FR"/>
        </w:rPr>
        <w:sectPr w:rsidR="00295F97" w:rsidRPr="00C83E6D" w:rsidSect="007A7B93">
          <w:headerReference w:type="even" r:id="rId29"/>
          <w:headerReference w:type="default" r:id="rId30"/>
          <w:footerReference w:type="default" r:id="rId31"/>
          <w:headerReference w:type="first" r:id="rId32"/>
          <w:footerReference w:type="first" r:id="rId33"/>
          <w:pgSz w:w="16834" w:h="11907" w:orient="landscape" w:code="9"/>
          <w:pgMar w:top="1134" w:right="1134" w:bottom="1134" w:left="993" w:header="567" w:footer="397" w:gutter="0"/>
          <w:cols w:space="720"/>
          <w:titlePg/>
          <w:docGrid w:linePitch="326"/>
        </w:sectPr>
      </w:pPr>
    </w:p>
    <w:p w14:paraId="026A59A8" w14:textId="77777777" w:rsidR="00295F97" w:rsidRPr="00C83E6D" w:rsidRDefault="00295F97" w:rsidP="00295F97">
      <w:pPr>
        <w:pStyle w:val="AnnexNoTitle"/>
        <w:spacing w:line="240" w:lineRule="auto"/>
        <w:rPr>
          <w:b w:val="0"/>
          <w:bCs/>
          <w:sz w:val="28"/>
          <w:szCs w:val="28"/>
          <w:lang w:val="fr-FR"/>
        </w:rPr>
      </w:pPr>
      <w:r w:rsidRPr="00C83E6D">
        <w:rPr>
          <w:b w:val="0"/>
          <w:bCs/>
          <w:sz w:val="28"/>
          <w:szCs w:val="28"/>
          <w:lang w:val="fr-FR"/>
        </w:rPr>
        <w:lastRenderedPageBreak/>
        <w:t>ANNEXE 8</w:t>
      </w:r>
      <w:r w:rsidRPr="00C83E6D">
        <w:rPr>
          <w:rStyle w:val="FootnoteReference"/>
          <w:b w:val="0"/>
          <w:bCs/>
          <w:szCs w:val="28"/>
          <w:lang w:val="fr-FR"/>
        </w:rPr>
        <w:footnoteReference w:customMarkFollows="1" w:id="20"/>
        <w:t>**</w:t>
      </w:r>
    </w:p>
    <w:p w14:paraId="44FE2B51" w14:textId="77777777" w:rsidR="00295F97" w:rsidRPr="00C83E6D" w:rsidRDefault="00295F97" w:rsidP="00295F97">
      <w:pPr>
        <w:pStyle w:val="AnnexNoTitle"/>
        <w:spacing w:before="240" w:line="240" w:lineRule="auto"/>
        <w:rPr>
          <w:sz w:val="28"/>
          <w:szCs w:val="24"/>
          <w:lang w:val="fr-FR"/>
        </w:rPr>
      </w:pPr>
      <w:r w:rsidRPr="00C83E6D">
        <w:rPr>
          <w:sz w:val="28"/>
          <w:szCs w:val="24"/>
          <w:lang w:val="fr-FR"/>
        </w:rPr>
        <w:t>Répartition des travaux préparatoires de l'UIT-R en vue de la CMR-31</w:t>
      </w:r>
    </w:p>
    <w:p w14:paraId="65D09F7D" w14:textId="77777777" w:rsidR="00295F97" w:rsidRPr="00C83E6D" w:rsidRDefault="00295F97" w:rsidP="00985E5F">
      <w:pPr>
        <w:spacing w:before="480" w:line="240" w:lineRule="auto"/>
        <w:rPr>
          <w:lang w:val="fr-FR"/>
        </w:rPr>
      </w:pPr>
      <w:r w:rsidRPr="00C83E6D">
        <w:rPr>
          <w:lang w:val="fr-FR"/>
        </w:rPr>
        <w:t>Le Tableau ci-après indique la répartition des travaux préparatoires de l'UIT-R en fonction des points de l'ordre du jour préliminaire de la CMR-31 proposés dans la Résolution </w:t>
      </w:r>
      <w:r w:rsidRPr="00C83E6D">
        <w:rPr>
          <w:b/>
          <w:bCs/>
          <w:lang w:val="fr-FR"/>
        </w:rPr>
        <w:t>814 (CMR</w:t>
      </w:r>
      <w:r w:rsidRPr="00C83E6D">
        <w:rPr>
          <w:b/>
          <w:bCs/>
          <w:lang w:val="fr-FR"/>
        </w:rPr>
        <w:noBreakHyphen/>
        <w:t>23)</w:t>
      </w:r>
      <w:r w:rsidRPr="00C83E6D">
        <w:rPr>
          <w:lang w:val="fr-FR"/>
        </w:rPr>
        <w:t>. Il comporte des colonnes indiquant les «groupes responsables» et les «groupes contributeurs» de l'UIT</w:t>
      </w:r>
      <w:r w:rsidRPr="00C83E6D">
        <w:rPr>
          <w:lang w:val="fr-FR"/>
        </w:rPr>
        <w:noBreakHyphen/>
        <w:t>R désignés pour les différents points de l'ordre du jour de la CMR</w:t>
      </w:r>
      <w:r w:rsidRPr="00C83E6D">
        <w:rPr>
          <w:lang w:val="fr-FR"/>
        </w:rPr>
        <w:noBreakHyphen/>
        <w:t>31.</w:t>
      </w:r>
    </w:p>
    <w:p w14:paraId="0F835FD2" w14:textId="77777777" w:rsidR="00295F97" w:rsidRPr="00C83E6D" w:rsidRDefault="00295F97" w:rsidP="00985E5F">
      <w:pPr>
        <w:pStyle w:val="Note"/>
        <w:spacing w:line="240" w:lineRule="auto"/>
        <w:rPr>
          <w:lang w:val="fr-FR"/>
        </w:rPr>
      </w:pPr>
      <w:r w:rsidRPr="00C83E6D">
        <w:rPr>
          <w:lang w:val="fr-FR"/>
        </w:rPr>
        <w:t>NOTE 1 – Les groupes de travail de l'UIT-R indiqués dans le tableau ci</w:t>
      </w:r>
      <w:r w:rsidRPr="00C83E6D">
        <w:rPr>
          <w:lang w:val="fr-FR"/>
        </w:rPr>
        <w:noBreakHyphen/>
        <w:t xml:space="preserve">après ont été désignés sur la base de la structure des commissions d'études de l'UIT-R figurant dans le Document </w:t>
      </w:r>
      <w:r w:rsidR="00B35987" w:rsidRPr="00C83E6D">
        <w:fldChar w:fldCharType="begin"/>
      </w:r>
      <w:r w:rsidR="00B35987" w:rsidRPr="00C83E6D">
        <w:rPr>
          <w:lang w:val="fr-FR"/>
          <w:rPrChange w:id="25" w:author="Denis, François" w:date="2024-01-23T16:16:00Z">
            <w:rPr/>
          </w:rPrChange>
        </w:rPr>
        <w:instrText>HYPERLINK "https://www.itu.int/md/R23-CPM27.1-C-0001/fr"</w:instrText>
      </w:r>
      <w:r w:rsidR="00B35987" w:rsidRPr="00C83E6D">
        <w:fldChar w:fldCharType="separate"/>
      </w:r>
      <w:r w:rsidRPr="00C83E6D">
        <w:rPr>
          <w:rStyle w:val="Hyperlink"/>
          <w:lang w:val="fr-FR"/>
        </w:rPr>
        <w:t>CPM27-1/1</w:t>
      </w:r>
      <w:r w:rsidR="00B35987" w:rsidRPr="00C83E6D">
        <w:rPr>
          <w:rStyle w:val="Hyperlink"/>
          <w:lang w:val="fr-FR"/>
        </w:rPr>
        <w:fldChar w:fldCharType="end"/>
      </w:r>
      <w:r w:rsidRPr="00C83E6D">
        <w:rPr>
          <w:lang w:val="fr-FR"/>
        </w:rPr>
        <w:t>.</w:t>
      </w:r>
    </w:p>
    <w:p w14:paraId="3DFFB3DC" w14:textId="77777777" w:rsidR="00295F97" w:rsidRPr="00C83E6D" w:rsidRDefault="00295F97" w:rsidP="00985E5F">
      <w:pPr>
        <w:pStyle w:val="Note"/>
        <w:spacing w:line="240" w:lineRule="auto"/>
        <w:rPr>
          <w:lang w:val="fr-FR"/>
        </w:rPr>
      </w:pPr>
      <w:r w:rsidRPr="00C83E6D">
        <w:rPr>
          <w:lang w:val="fr-FR"/>
        </w:rPr>
        <w:t>NOTE 2 – Compte tenu du caractère provisoire de l'ordre du jour de la CMR-31, aucun groupe contributeur n'a été identifié, sauf pour le point 2.14.</w:t>
      </w:r>
    </w:p>
    <w:p w14:paraId="15A3DE15" w14:textId="77777777" w:rsidR="00295F97" w:rsidRPr="00C83E6D" w:rsidRDefault="00295F97" w:rsidP="00295F97">
      <w:pPr>
        <w:pStyle w:val="Note"/>
        <w:spacing w:line="240" w:lineRule="auto"/>
        <w:rPr>
          <w:lang w:val="fr-FR"/>
        </w:rPr>
      </w:pPr>
    </w:p>
    <w:p w14:paraId="4A8B9954" w14:textId="77777777" w:rsidR="00295F97" w:rsidRPr="00C83E6D" w:rsidRDefault="00295F97" w:rsidP="00295F97">
      <w:pPr>
        <w:spacing w:before="0" w:line="240" w:lineRule="auto"/>
        <w:jc w:val="left"/>
        <w:rPr>
          <w:szCs w:val="24"/>
          <w:lang w:val="fr-FR"/>
        </w:rPr>
        <w:sectPr w:rsidR="00295F97" w:rsidRPr="00C83E6D" w:rsidSect="00104F63">
          <w:headerReference w:type="first" r:id="rId34"/>
          <w:footerReference w:type="first" r:id="rId35"/>
          <w:pgSz w:w="11907" w:h="16834" w:code="9"/>
          <w:pgMar w:top="1134" w:right="1134" w:bottom="993" w:left="1134" w:header="567" w:footer="397" w:gutter="0"/>
          <w:cols w:space="720"/>
          <w:titlePg/>
          <w:docGrid w:linePitch="326"/>
        </w:sectPr>
      </w:pPr>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1"/>
        <w:gridCol w:w="1559"/>
        <w:gridCol w:w="7797"/>
        <w:gridCol w:w="1268"/>
      </w:tblGrid>
      <w:tr w:rsidR="00295F97" w:rsidRPr="00CE6E2A" w14:paraId="7A9C0DCD" w14:textId="77777777" w:rsidTr="00E15367">
        <w:trPr>
          <w:cantSplit/>
          <w:tblHeader/>
          <w:jc w:val="center"/>
        </w:trPr>
        <w:tc>
          <w:tcPr>
            <w:tcW w:w="14025" w:type="dxa"/>
            <w:gridSpan w:val="4"/>
            <w:tcBorders>
              <w:top w:val="nil"/>
              <w:left w:val="nil"/>
              <w:bottom w:val="single" w:sz="4" w:space="0" w:color="auto"/>
              <w:right w:val="nil"/>
            </w:tcBorders>
            <w:hideMark/>
          </w:tcPr>
          <w:p w14:paraId="68861337" w14:textId="77777777" w:rsidR="00295F97" w:rsidRPr="00C83E6D" w:rsidRDefault="00295F97" w:rsidP="00E15367">
            <w:pPr>
              <w:pStyle w:val="Tablehead"/>
              <w:spacing w:before="40" w:after="40"/>
              <w:rPr>
                <w:lang w:val="fr-FR"/>
              </w:rPr>
            </w:pPr>
            <w:r w:rsidRPr="00C83E6D">
              <w:rPr>
                <w:lang w:val="fr-FR"/>
              </w:rPr>
              <w:lastRenderedPageBreak/>
              <w:t>Répartition des travaux préparatoires de l'UIT-R pour la CMR-31</w:t>
            </w:r>
          </w:p>
        </w:tc>
      </w:tr>
      <w:tr w:rsidR="00295F97" w:rsidRPr="00C83E6D" w14:paraId="0A21FB1E" w14:textId="77777777" w:rsidTr="00E15367">
        <w:trPr>
          <w:cantSplit/>
          <w:tblHeader/>
          <w:jc w:val="center"/>
        </w:trPr>
        <w:tc>
          <w:tcPr>
            <w:tcW w:w="3401" w:type="dxa"/>
            <w:tcBorders>
              <w:top w:val="single" w:sz="4" w:space="0" w:color="auto"/>
              <w:left w:val="single" w:sz="4" w:space="0" w:color="auto"/>
              <w:bottom w:val="single" w:sz="4" w:space="0" w:color="auto"/>
              <w:right w:val="single" w:sz="4" w:space="0" w:color="auto"/>
            </w:tcBorders>
            <w:vAlign w:val="center"/>
            <w:hideMark/>
          </w:tcPr>
          <w:p w14:paraId="4FCA7618" w14:textId="77777777" w:rsidR="00295F97" w:rsidRPr="00C83E6D" w:rsidRDefault="00295F97" w:rsidP="00E15367">
            <w:pPr>
              <w:pStyle w:val="Tablehead"/>
              <w:spacing w:before="40" w:after="40"/>
              <w:rPr>
                <w:lang w:val="fr-FR"/>
              </w:rPr>
            </w:pPr>
            <w:r w:rsidRPr="00C83E6D">
              <w:rPr>
                <w:lang w:val="fr-FR"/>
              </w:rPr>
              <w:t>Thème d</w:t>
            </w:r>
            <w:r w:rsidRPr="00C83E6D">
              <w:rPr>
                <w:szCs w:val="20"/>
                <w:lang w:val="fr-FR"/>
              </w:rPr>
              <w:t>'</w:t>
            </w:r>
            <w:r w:rsidRPr="00C83E6D">
              <w:rPr>
                <w:lang w:val="fr-FR"/>
              </w:rPr>
              <w:t>étude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21640B" w14:textId="77777777" w:rsidR="00295F97" w:rsidRPr="00C83E6D" w:rsidRDefault="00295F97" w:rsidP="00E15367">
            <w:pPr>
              <w:pStyle w:val="Tablehead"/>
              <w:spacing w:before="40" w:after="40"/>
              <w:rPr>
                <w:lang w:val="fr-FR"/>
              </w:rPr>
            </w:pPr>
            <w:r w:rsidRPr="00C83E6D">
              <w:rPr>
                <w:lang w:val="fr-FR"/>
              </w:rPr>
              <w:t>Groupe responsable</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D07AE00" w14:textId="77777777" w:rsidR="00295F97" w:rsidRPr="00C83E6D" w:rsidRDefault="00295F97" w:rsidP="00E15367">
            <w:pPr>
              <w:pStyle w:val="Tablehead"/>
              <w:spacing w:before="40" w:after="40"/>
              <w:rPr>
                <w:lang w:val="fr-FR"/>
              </w:rPr>
            </w:pPr>
            <w:r w:rsidRPr="00C83E6D">
              <w:rPr>
                <w:lang w:val="fr-FR"/>
              </w:rPr>
              <w:t xml:space="preserve">Mesure </w:t>
            </w:r>
            <w:r w:rsidRPr="00C83E6D">
              <w:rPr>
                <w:color w:val="000000"/>
                <w:lang w:val="fr-FR"/>
              </w:rPr>
              <w:t xml:space="preserve">devant être prise </w:t>
            </w:r>
            <w:r w:rsidRPr="00C83E6D">
              <w:rPr>
                <w:lang w:val="fr-FR"/>
              </w:rPr>
              <w:t>par le groupe</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AAAEBB8" w14:textId="77777777" w:rsidR="00295F97" w:rsidRPr="00C83E6D" w:rsidRDefault="00295F97" w:rsidP="00E15367">
            <w:pPr>
              <w:pStyle w:val="Tablehead"/>
              <w:spacing w:before="40" w:after="40"/>
              <w:rPr>
                <w:lang w:val="fr-FR"/>
              </w:rPr>
            </w:pPr>
            <w:r w:rsidRPr="00C83E6D">
              <w:rPr>
                <w:lang w:val="fr-FR"/>
              </w:rPr>
              <w:t>Groupe contributeur</w:t>
            </w:r>
          </w:p>
        </w:tc>
      </w:tr>
      <w:tr w:rsidR="00295F97" w:rsidRPr="00CE6E2A" w14:paraId="4C6A8111" w14:textId="77777777" w:rsidTr="00E15367">
        <w:trPr>
          <w:cantSplit/>
          <w:jc w:val="center"/>
        </w:trPr>
        <w:tc>
          <w:tcPr>
            <w:tcW w:w="14025" w:type="dxa"/>
            <w:gridSpan w:val="4"/>
            <w:tcBorders>
              <w:top w:val="single" w:sz="4" w:space="0" w:color="auto"/>
              <w:left w:val="single" w:sz="4" w:space="0" w:color="auto"/>
              <w:bottom w:val="single" w:sz="4" w:space="0" w:color="auto"/>
              <w:right w:val="single" w:sz="4" w:space="0" w:color="auto"/>
            </w:tcBorders>
            <w:vAlign w:val="center"/>
            <w:hideMark/>
          </w:tcPr>
          <w:p w14:paraId="54AB5862" w14:textId="77777777" w:rsidR="00295F97" w:rsidRPr="00C83E6D" w:rsidRDefault="00295F97" w:rsidP="00985E5F">
            <w:pPr>
              <w:pStyle w:val="Tabletext"/>
              <w:tabs>
                <w:tab w:val="clear" w:pos="284"/>
                <w:tab w:val="clear" w:pos="567"/>
                <w:tab w:val="clear" w:pos="851"/>
                <w:tab w:val="left" w:pos="317"/>
              </w:tabs>
              <w:jc w:val="both"/>
              <w:rPr>
                <w:lang w:val="fr-FR"/>
              </w:rPr>
            </w:pPr>
            <w:r w:rsidRPr="00C83E6D">
              <w:rPr>
                <w:lang w:val="fr-FR"/>
              </w:rPr>
              <w:t>1</w:t>
            </w:r>
            <w:r w:rsidRPr="00C83E6D">
              <w:rPr>
                <w:lang w:val="fr-FR"/>
              </w:rPr>
              <w:tab/>
              <w:t>prendre les mesures appropriées en ce qui concerne les questions urgentes dont l'examen a été expressément demandé par la CMR-27;</w:t>
            </w:r>
          </w:p>
        </w:tc>
      </w:tr>
      <w:tr w:rsidR="00295F97" w:rsidRPr="00CE6E2A" w14:paraId="17F38A25" w14:textId="77777777" w:rsidTr="00E15367">
        <w:trPr>
          <w:cantSplit/>
          <w:jc w:val="center"/>
        </w:trPr>
        <w:tc>
          <w:tcPr>
            <w:tcW w:w="14025" w:type="dxa"/>
            <w:gridSpan w:val="4"/>
            <w:tcBorders>
              <w:top w:val="single" w:sz="4" w:space="0" w:color="auto"/>
              <w:left w:val="single" w:sz="4" w:space="0" w:color="auto"/>
              <w:bottom w:val="single" w:sz="4" w:space="0" w:color="auto"/>
              <w:right w:val="single" w:sz="4" w:space="0" w:color="auto"/>
            </w:tcBorders>
            <w:hideMark/>
          </w:tcPr>
          <w:p w14:paraId="2CE63E5F" w14:textId="77777777" w:rsidR="00295F97" w:rsidRPr="00C83E6D" w:rsidRDefault="00295F97" w:rsidP="00985E5F">
            <w:pPr>
              <w:pStyle w:val="Tabletext"/>
              <w:tabs>
                <w:tab w:val="clear" w:pos="284"/>
                <w:tab w:val="clear" w:pos="567"/>
                <w:tab w:val="clear" w:pos="851"/>
                <w:tab w:val="left" w:pos="317"/>
              </w:tabs>
              <w:jc w:val="both"/>
              <w:rPr>
                <w:lang w:val="fr-FR"/>
              </w:rPr>
            </w:pPr>
            <w:r w:rsidRPr="00C83E6D">
              <w:rPr>
                <w:lang w:val="fr-FR"/>
              </w:rPr>
              <w:t>2</w:t>
            </w:r>
            <w:r w:rsidRPr="00C83E6D">
              <w:rPr>
                <w:lang w:val="fr-FR"/>
              </w:rPr>
              <w:tab/>
              <w:t xml:space="preserve">sur la base des propositions des administrations et du Rapport de la Réunion de préparation à la Conférence, et compte tenu des résultats de la CMR-23, examiner les points suivants et prendre les mesures </w:t>
            </w:r>
            <w:proofErr w:type="gramStart"/>
            <w:r w:rsidRPr="00C83E6D">
              <w:rPr>
                <w:lang w:val="fr-FR"/>
              </w:rPr>
              <w:t>appropriées:</w:t>
            </w:r>
            <w:proofErr w:type="gramEnd"/>
          </w:p>
        </w:tc>
      </w:tr>
      <w:tr w:rsidR="00295F97" w:rsidRPr="00CE6E2A" w14:paraId="3AD83E1B" w14:textId="77777777" w:rsidTr="00E15367">
        <w:trPr>
          <w:cantSplit/>
          <w:jc w:val="center"/>
        </w:trPr>
        <w:tc>
          <w:tcPr>
            <w:tcW w:w="14025" w:type="dxa"/>
            <w:gridSpan w:val="4"/>
            <w:tcBorders>
              <w:top w:val="single" w:sz="4" w:space="0" w:color="auto"/>
              <w:left w:val="single" w:sz="4" w:space="0" w:color="auto"/>
              <w:bottom w:val="single" w:sz="4" w:space="0" w:color="auto"/>
              <w:right w:val="single" w:sz="4" w:space="0" w:color="auto"/>
            </w:tcBorders>
            <w:hideMark/>
          </w:tcPr>
          <w:p w14:paraId="750779CA" w14:textId="77777777" w:rsidR="00295F97" w:rsidRPr="00C83E6D" w:rsidRDefault="00295F97" w:rsidP="00985E5F">
            <w:pPr>
              <w:pStyle w:val="Tabletext"/>
              <w:tabs>
                <w:tab w:val="clear" w:pos="284"/>
                <w:tab w:val="clear" w:pos="567"/>
                <w:tab w:val="clear" w:pos="851"/>
                <w:tab w:val="left" w:pos="317"/>
              </w:tabs>
              <w:jc w:val="both"/>
              <w:rPr>
                <w:lang w:val="fr-FR"/>
              </w:rPr>
            </w:pPr>
            <w:r w:rsidRPr="00C83E6D">
              <w:rPr>
                <w:bCs/>
                <w:lang w:val="fr-FR"/>
              </w:rPr>
              <w:t>2.1</w:t>
            </w:r>
            <w:r w:rsidRPr="00C83E6D">
              <w:rPr>
                <w:b/>
                <w:lang w:val="fr-FR"/>
              </w:rPr>
              <w:tab/>
            </w:r>
            <w:r w:rsidRPr="00C83E6D">
              <w:rPr>
                <w:lang w:val="fr-FR"/>
              </w:rPr>
              <w:t>examiner la possibilité de faire de nouvelles attributions aux services fixe, mobile, de radiolocalisation, d'amateur, d'amateur par satellite, de radioastronomie, d'exploration de la Terre par satellite (passive et active) et de recherche spatiale (passive) dans la gamme de fréquences 275</w:t>
            </w:r>
            <w:r w:rsidRPr="00C83E6D">
              <w:rPr>
                <w:lang w:val="fr-FR"/>
              </w:rPr>
              <w:noBreakHyphen/>
              <w:t xml:space="preserve">325 GHz dans le Tableau d'attribution des bandes de fréquences du Règlement des radiocommunications, avec la mise à jour en conséquence des numéros </w:t>
            </w:r>
            <w:r w:rsidRPr="00C83E6D">
              <w:rPr>
                <w:b/>
                <w:lang w:val="fr-FR"/>
              </w:rPr>
              <w:t>5.149, 5.340</w:t>
            </w:r>
            <w:r w:rsidRPr="00C83E6D">
              <w:rPr>
                <w:bCs/>
                <w:lang w:val="fr-FR"/>
              </w:rPr>
              <w:t xml:space="preserve">, </w:t>
            </w:r>
            <w:r w:rsidRPr="00C83E6D">
              <w:rPr>
                <w:b/>
                <w:lang w:val="fr-FR"/>
              </w:rPr>
              <w:t>5.564A</w:t>
            </w:r>
            <w:r w:rsidRPr="00C83E6D">
              <w:rPr>
                <w:bCs/>
                <w:lang w:val="fr-FR"/>
              </w:rPr>
              <w:t xml:space="preserve"> </w:t>
            </w:r>
            <w:r w:rsidRPr="00C83E6D">
              <w:rPr>
                <w:lang w:val="fr-FR"/>
              </w:rPr>
              <w:t>et </w:t>
            </w:r>
            <w:r w:rsidRPr="00C83E6D">
              <w:rPr>
                <w:b/>
                <w:lang w:val="fr-FR"/>
              </w:rPr>
              <w:t>5.565</w:t>
            </w:r>
            <w:r w:rsidRPr="00C83E6D">
              <w:rPr>
                <w:lang w:val="fr-FR"/>
              </w:rPr>
              <w:t xml:space="preserve">, conformément à la Résolution </w:t>
            </w:r>
            <w:r w:rsidRPr="00C83E6D">
              <w:rPr>
                <w:b/>
                <w:bCs/>
                <w:lang w:val="fr-FR"/>
              </w:rPr>
              <w:t>721 (CMR-23)</w:t>
            </w:r>
            <w:r w:rsidRPr="00C83E6D">
              <w:rPr>
                <w:lang w:val="fr-FR"/>
              </w:rPr>
              <w:t>;</w:t>
            </w:r>
          </w:p>
        </w:tc>
      </w:tr>
      <w:tr w:rsidR="00295F97" w:rsidRPr="00C83E6D" w14:paraId="5968FB67" w14:textId="77777777" w:rsidTr="00E15367">
        <w:trPr>
          <w:jc w:val="center"/>
        </w:trPr>
        <w:tc>
          <w:tcPr>
            <w:tcW w:w="3401" w:type="dxa"/>
            <w:tcBorders>
              <w:top w:val="single" w:sz="4" w:space="0" w:color="auto"/>
              <w:left w:val="single" w:sz="4" w:space="0" w:color="auto"/>
              <w:bottom w:val="single" w:sz="4" w:space="0" w:color="auto"/>
              <w:right w:val="single" w:sz="4" w:space="0" w:color="auto"/>
            </w:tcBorders>
            <w:hideMark/>
          </w:tcPr>
          <w:p w14:paraId="14D3783D" w14:textId="77777777" w:rsidR="00295F97" w:rsidRPr="00C83E6D" w:rsidRDefault="00295F97" w:rsidP="00E15367">
            <w:pPr>
              <w:pStyle w:val="Tabletext"/>
              <w:rPr>
                <w:lang w:val="fr-FR"/>
              </w:rPr>
            </w:pPr>
            <w:r w:rsidRPr="00C83E6D">
              <w:rPr>
                <w:lang w:val="fr-FR"/>
              </w:rPr>
              <w:t xml:space="preserve">Résolution </w:t>
            </w:r>
            <w:r w:rsidRPr="00C83E6D">
              <w:rPr>
                <w:b/>
                <w:bCs/>
                <w:lang w:val="fr-FR"/>
              </w:rPr>
              <w:t>721 (CMR-23)</w:t>
            </w:r>
          </w:p>
          <w:p w14:paraId="0FB87B41" w14:textId="77777777" w:rsidR="00295F97" w:rsidRPr="00C83E6D" w:rsidRDefault="00295F97" w:rsidP="00E15367">
            <w:pPr>
              <w:pStyle w:val="Tabletext"/>
              <w:rPr>
                <w:lang w:val="fr-FR"/>
              </w:rPr>
            </w:pPr>
            <w:r w:rsidRPr="00C83E6D">
              <w:rPr>
                <w:lang w:val="fr-FR"/>
              </w:rPr>
              <w:t xml:space="preserve">Études relatives à d'éventuelles nouvelles attributions aux services fixe, mobile, de radiolocalisation, d'amateur, d'amateur par satellite, de radioastronomie, d'exploration de la Terre par satellite (passive et active) et de recherche spatiale (passive) dans la gamme de fréquences 275-325 GHz, avec la mise à jour en conséquence des numéros </w:t>
            </w:r>
            <w:r w:rsidRPr="00C83E6D">
              <w:rPr>
                <w:b/>
                <w:bCs/>
                <w:lang w:val="fr-FR"/>
              </w:rPr>
              <w:t>5.149</w:t>
            </w:r>
            <w:r w:rsidRPr="00C83E6D">
              <w:rPr>
                <w:lang w:val="fr-FR"/>
              </w:rPr>
              <w:t xml:space="preserve">, </w:t>
            </w:r>
            <w:r w:rsidRPr="00C83E6D">
              <w:rPr>
                <w:b/>
                <w:bCs/>
                <w:lang w:val="fr-FR"/>
              </w:rPr>
              <w:t>5.340</w:t>
            </w:r>
            <w:r w:rsidRPr="00C83E6D">
              <w:rPr>
                <w:lang w:val="fr-FR"/>
              </w:rPr>
              <w:t xml:space="preserve">, </w:t>
            </w:r>
            <w:r w:rsidRPr="00C83E6D">
              <w:rPr>
                <w:b/>
                <w:bCs/>
                <w:lang w:val="fr-FR"/>
              </w:rPr>
              <w:t>5.564A</w:t>
            </w:r>
            <w:r w:rsidRPr="00C83E6D">
              <w:rPr>
                <w:lang w:val="fr-FR"/>
              </w:rPr>
              <w:t xml:space="preserve"> et </w:t>
            </w:r>
            <w:r w:rsidRPr="00C83E6D">
              <w:rPr>
                <w:b/>
                <w:bCs/>
                <w:lang w:val="fr-FR"/>
              </w:rPr>
              <w:t>5.565</w:t>
            </w:r>
          </w:p>
        </w:tc>
        <w:tc>
          <w:tcPr>
            <w:tcW w:w="1559" w:type="dxa"/>
            <w:tcBorders>
              <w:top w:val="single" w:sz="4" w:space="0" w:color="auto"/>
              <w:left w:val="single" w:sz="4" w:space="0" w:color="auto"/>
              <w:bottom w:val="single" w:sz="4" w:space="0" w:color="auto"/>
              <w:right w:val="single" w:sz="4" w:space="0" w:color="auto"/>
            </w:tcBorders>
            <w:hideMark/>
          </w:tcPr>
          <w:p w14:paraId="335D1DD8" w14:textId="77777777" w:rsidR="00295F97" w:rsidRPr="00C83E6D" w:rsidRDefault="00295F97" w:rsidP="00E15367">
            <w:pPr>
              <w:pStyle w:val="Tabletext"/>
              <w:jc w:val="center"/>
              <w:rPr>
                <w:lang w:val="fr-FR"/>
              </w:rPr>
            </w:pPr>
            <w:r w:rsidRPr="00C83E6D">
              <w:rPr>
                <w:b/>
                <w:lang w:val="fr-FR"/>
              </w:rPr>
              <w:t>GT 1</w:t>
            </w:r>
            <w:r w:rsidRPr="00C83E6D">
              <w:rPr>
                <w:b/>
                <w:bCs/>
                <w:lang w:val="fr-FR"/>
              </w:rPr>
              <w:t>A</w:t>
            </w:r>
          </w:p>
        </w:tc>
        <w:tc>
          <w:tcPr>
            <w:tcW w:w="7797" w:type="dxa"/>
            <w:tcBorders>
              <w:top w:val="single" w:sz="4" w:space="0" w:color="auto"/>
              <w:left w:val="single" w:sz="4" w:space="0" w:color="auto"/>
              <w:bottom w:val="single" w:sz="4" w:space="0" w:color="auto"/>
              <w:right w:val="single" w:sz="4" w:space="0" w:color="auto"/>
            </w:tcBorders>
            <w:hideMark/>
          </w:tcPr>
          <w:p w14:paraId="164EA7E9" w14:textId="77777777" w:rsidR="00295F97" w:rsidRPr="00C83E6D" w:rsidRDefault="00295F97" w:rsidP="00891109">
            <w:pPr>
              <w:pStyle w:val="Call"/>
              <w:tabs>
                <w:tab w:val="clear" w:pos="794"/>
              </w:tabs>
              <w:spacing w:before="40" w:after="40" w:line="240" w:lineRule="auto"/>
              <w:ind w:left="316"/>
              <w:jc w:val="both"/>
              <w:rPr>
                <w:sz w:val="20"/>
                <w:szCs w:val="18"/>
                <w:lang w:val="fr-FR" w:eastAsia="zh-CN"/>
              </w:rPr>
            </w:pPr>
            <w:bookmarkStart w:id="26" w:name="_Hlk152926943"/>
            <w:r w:rsidRPr="00C83E6D">
              <w:rPr>
                <w:sz w:val="20"/>
                <w:szCs w:val="18"/>
                <w:lang w:val="fr-FR" w:eastAsia="zh-CN"/>
              </w:rPr>
              <w:t>décide d'inviter le Secteur des radiocommunications de l'UIT à achever à temps pour la Conférence mondiale des radiocommunications de 2031</w:t>
            </w:r>
          </w:p>
          <w:bookmarkEnd w:id="26"/>
          <w:p w14:paraId="628C5136" w14:textId="3DEA8F17" w:rsidR="00295F97" w:rsidRPr="00C83E6D" w:rsidRDefault="00295F97" w:rsidP="00985E5F">
            <w:pPr>
              <w:tabs>
                <w:tab w:val="clear" w:pos="794"/>
                <w:tab w:val="left" w:pos="319"/>
              </w:tabs>
              <w:spacing w:before="40" w:after="40" w:line="240" w:lineRule="auto"/>
              <w:rPr>
                <w:sz w:val="20"/>
                <w:szCs w:val="18"/>
                <w:lang w:val="fr-FR" w:eastAsia="zh-CN"/>
              </w:rPr>
            </w:pPr>
            <w:r w:rsidRPr="00C83E6D">
              <w:rPr>
                <w:sz w:val="20"/>
                <w:szCs w:val="18"/>
                <w:lang w:val="fr-FR" w:eastAsia="zh-CN"/>
              </w:rPr>
              <w:t>1</w:t>
            </w:r>
            <w:r w:rsidRPr="00C83E6D">
              <w:rPr>
                <w:sz w:val="20"/>
                <w:szCs w:val="18"/>
                <w:lang w:val="fr-FR" w:eastAsia="zh-CN"/>
              </w:rPr>
              <w:tab/>
              <w:t>des études sur les besoins de spectre des services fixe, mobile, de radiolocalisation, d'amateur, d'amateur par satellite, de radioastronomie, d'exploration de la Terre par satellite (passive et active) et de recherche spatiale (passive) dans la gamme de fréquences 275-325</w:t>
            </w:r>
            <w:r w:rsidR="002510B1">
              <w:rPr>
                <w:sz w:val="20"/>
                <w:szCs w:val="18"/>
                <w:lang w:val="fr-FR" w:eastAsia="zh-CN"/>
              </w:rPr>
              <w:t> </w:t>
            </w:r>
            <w:r w:rsidRPr="00C83E6D">
              <w:rPr>
                <w:sz w:val="20"/>
                <w:szCs w:val="18"/>
                <w:lang w:val="fr-FR" w:eastAsia="zh-CN"/>
              </w:rPr>
              <w:t>GHz;</w:t>
            </w:r>
          </w:p>
          <w:p w14:paraId="3C146DF8" w14:textId="77777777" w:rsidR="00295F97" w:rsidRPr="00C83E6D" w:rsidRDefault="00295F97" w:rsidP="00985E5F">
            <w:pPr>
              <w:tabs>
                <w:tab w:val="clear" w:pos="794"/>
                <w:tab w:val="left" w:pos="319"/>
              </w:tabs>
              <w:spacing w:before="40" w:after="40" w:line="240" w:lineRule="auto"/>
              <w:rPr>
                <w:sz w:val="20"/>
                <w:szCs w:val="18"/>
                <w:lang w:val="fr-FR"/>
              </w:rPr>
            </w:pPr>
            <w:r w:rsidRPr="00C83E6D">
              <w:rPr>
                <w:sz w:val="20"/>
                <w:szCs w:val="18"/>
                <w:lang w:val="fr-FR" w:eastAsia="zh-CN"/>
              </w:rPr>
              <w:t>2</w:t>
            </w:r>
            <w:r w:rsidRPr="00C83E6D">
              <w:rPr>
                <w:sz w:val="20"/>
                <w:szCs w:val="18"/>
                <w:lang w:val="fr-FR" w:eastAsia="zh-CN"/>
              </w:rPr>
              <w:tab/>
              <w:t xml:space="preserve">des études de partage et de compatibilité entre les services énumérés au point 1 du </w:t>
            </w:r>
            <w:r w:rsidRPr="00C83E6D">
              <w:rPr>
                <w:i/>
                <w:sz w:val="20"/>
                <w:szCs w:val="18"/>
                <w:lang w:val="fr-FR" w:eastAsia="zh-CN"/>
              </w:rPr>
              <w:t>décide d'inviter le Secteur des radiocommunications de l'UIT à achever à temps pour la Conférence mondiale des radiocommunications de 2031</w:t>
            </w:r>
            <w:r w:rsidRPr="00C83E6D">
              <w:rPr>
                <w:sz w:val="20"/>
                <w:szCs w:val="18"/>
                <w:lang w:val="fr-FR"/>
              </w:rPr>
              <w:t>;</w:t>
            </w:r>
          </w:p>
          <w:p w14:paraId="76CB8567" w14:textId="77777777" w:rsidR="00295F97" w:rsidRPr="00C83E6D" w:rsidRDefault="00295F97" w:rsidP="00985E5F">
            <w:pPr>
              <w:tabs>
                <w:tab w:val="clear" w:pos="794"/>
                <w:tab w:val="left" w:pos="319"/>
              </w:tabs>
              <w:spacing w:before="40" w:after="40" w:line="240" w:lineRule="auto"/>
              <w:rPr>
                <w:sz w:val="20"/>
                <w:szCs w:val="18"/>
                <w:lang w:val="fr-FR" w:eastAsia="zh-CN"/>
              </w:rPr>
            </w:pPr>
            <w:r w:rsidRPr="00C83E6D">
              <w:rPr>
                <w:sz w:val="20"/>
                <w:szCs w:val="18"/>
                <w:lang w:val="fr-FR"/>
              </w:rPr>
              <w:br w:type="page"/>
            </w:r>
            <w:r w:rsidRPr="00C83E6D">
              <w:rPr>
                <w:sz w:val="20"/>
                <w:szCs w:val="18"/>
                <w:lang w:val="fr-FR" w:eastAsia="zh-CN"/>
              </w:rPr>
              <w:t>3</w:t>
            </w:r>
            <w:r w:rsidRPr="00C83E6D">
              <w:rPr>
                <w:sz w:val="20"/>
                <w:szCs w:val="18"/>
                <w:lang w:val="fr-FR" w:eastAsia="zh-CN"/>
              </w:rPr>
              <w:tab/>
              <w:t xml:space="preserve">des études relatives à d'éventuelles nouvelles attributions aux services énumérés au point 1 du </w:t>
            </w:r>
            <w:r w:rsidRPr="00C83E6D">
              <w:rPr>
                <w:i/>
                <w:sz w:val="20"/>
                <w:szCs w:val="18"/>
                <w:lang w:val="fr-FR" w:eastAsia="zh-CN"/>
              </w:rPr>
              <w:t>décide d'inviter le Secteur des radiocommunications de l'UIT à achever à temps pour la Conférence mondiale des radiocommunications de 2031</w:t>
            </w:r>
            <w:r w:rsidRPr="00C83E6D">
              <w:rPr>
                <w:sz w:val="20"/>
                <w:szCs w:val="18"/>
                <w:lang w:val="fr-FR"/>
              </w:rPr>
              <w:t xml:space="preserve">, tout en assurant la protection des services passifs dans la gamme de fréquences 275-325 GHz et dans les bandes de fréquences adjacentes, en tenant compte des bandes de fréquences identifiées aux numéros </w:t>
            </w:r>
            <w:r w:rsidRPr="00C83E6D">
              <w:rPr>
                <w:b/>
                <w:bCs/>
                <w:sz w:val="20"/>
                <w:szCs w:val="18"/>
                <w:lang w:val="fr-FR"/>
              </w:rPr>
              <w:t>5.564A</w:t>
            </w:r>
            <w:r w:rsidRPr="00C83E6D">
              <w:rPr>
                <w:sz w:val="20"/>
                <w:szCs w:val="18"/>
                <w:lang w:val="fr-FR"/>
              </w:rPr>
              <w:t xml:space="preserve"> et </w:t>
            </w:r>
            <w:r w:rsidRPr="00C83E6D">
              <w:rPr>
                <w:b/>
                <w:bCs/>
                <w:sz w:val="20"/>
                <w:szCs w:val="18"/>
                <w:lang w:val="fr-FR"/>
              </w:rPr>
              <w:t>5.565</w:t>
            </w:r>
            <w:r w:rsidRPr="00C83E6D">
              <w:rPr>
                <w:sz w:val="20"/>
                <w:szCs w:val="18"/>
                <w:lang w:val="fr-FR"/>
              </w:rPr>
              <w:t xml:space="preserve"> </w:t>
            </w:r>
            <w:r w:rsidRPr="00C83E6D">
              <w:rPr>
                <w:sz w:val="20"/>
                <w:szCs w:val="18"/>
                <w:lang w:val="fr-FR" w:eastAsia="zh-CN"/>
              </w:rPr>
              <w:t xml:space="preserve">et des résultats des études menées au titre des points 1 et 2 du </w:t>
            </w:r>
            <w:r w:rsidRPr="00C83E6D">
              <w:rPr>
                <w:i/>
                <w:sz w:val="20"/>
                <w:szCs w:val="18"/>
                <w:lang w:val="fr-FR" w:eastAsia="zh-CN"/>
              </w:rPr>
              <w:t>décide d'inviter le Secteur des radiocommunications de l'UIT à achever à temps pour la Conférence mondiale des radiocommunications de 2031</w:t>
            </w:r>
            <w:r w:rsidRPr="00C83E6D">
              <w:rPr>
                <w:sz w:val="20"/>
                <w:szCs w:val="18"/>
                <w:lang w:val="fr-FR"/>
              </w:rPr>
              <w:t>,</w:t>
            </w:r>
          </w:p>
          <w:p w14:paraId="78C9B71A" w14:textId="77777777" w:rsidR="00295F97" w:rsidRPr="00C83E6D" w:rsidRDefault="00295F97" w:rsidP="00891109">
            <w:pPr>
              <w:pStyle w:val="Call"/>
              <w:tabs>
                <w:tab w:val="clear" w:pos="794"/>
              </w:tabs>
              <w:spacing w:before="40" w:after="40" w:line="240" w:lineRule="auto"/>
              <w:ind w:left="316"/>
              <w:jc w:val="both"/>
              <w:rPr>
                <w:sz w:val="20"/>
                <w:szCs w:val="18"/>
                <w:lang w:val="fr-FR" w:eastAsia="zh-CN"/>
              </w:rPr>
            </w:pPr>
            <w:r w:rsidRPr="00C83E6D">
              <w:rPr>
                <w:sz w:val="20"/>
                <w:szCs w:val="18"/>
                <w:lang w:val="fr-FR" w:eastAsia="zh-CN"/>
              </w:rPr>
              <w:t>invite la Conférence mondiale des radiocommunications de 2031</w:t>
            </w:r>
          </w:p>
          <w:p w14:paraId="6D8255DB" w14:textId="77777777" w:rsidR="00295F97" w:rsidRPr="00C83E6D" w:rsidRDefault="00295F97" w:rsidP="00985E5F">
            <w:pPr>
              <w:spacing w:before="40" w:after="40" w:line="240" w:lineRule="auto"/>
              <w:rPr>
                <w:sz w:val="20"/>
                <w:szCs w:val="18"/>
                <w:lang w:val="fr-FR"/>
              </w:rPr>
            </w:pPr>
            <w:r w:rsidRPr="00C83E6D">
              <w:rPr>
                <w:sz w:val="20"/>
                <w:szCs w:val="18"/>
                <w:lang w:val="fr-FR" w:eastAsia="zh-CN"/>
              </w:rPr>
              <w:t xml:space="preserve">sur la base des résultats des études, à envisager d'éventuelles nouvelles attributions dans la gamme de fréquences 275-325 GHz pour les services de radiocommunication énumérés au point 1 du </w:t>
            </w:r>
            <w:r w:rsidRPr="00C83E6D">
              <w:rPr>
                <w:i/>
                <w:sz w:val="20"/>
                <w:szCs w:val="18"/>
                <w:lang w:val="fr-FR" w:eastAsia="zh-CN"/>
              </w:rPr>
              <w:t xml:space="preserve">décide d'inviter le Secteur des radiocommunications de l'UIT à achever à temps pour la Conférence mondiale des radiocommunications de 2031 </w:t>
            </w:r>
            <w:r w:rsidRPr="00C83E6D">
              <w:rPr>
                <w:sz w:val="20"/>
                <w:szCs w:val="18"/>
                <w:lang w:val="fr-FR"/>
              </w:rPr>
              <w:t xml:space="preserve">et à mettre à jour en conséquence les numéros </w:t>
            </w:r>
            <w:r w:rsidRPr="00C83E6D">
              <w:rPr>
                <w:b/>
                <w:bCs/>
                <w:sz w:val="20"/>
                <w:szCs w:val="18"/>
                <w:lang w:val="fr-FR"/>
              </w:rPr>
              <w:t>5.149</w:t>
            </w:r>
            <w:r w:rsidRPr="00C83E6D">
              <w:rPr>
                <w:sz w:val="20"/>
                <w:szCs w:val="18"/>
                <w:lang w:val="fr-FR"/>
              </w:rPr>
              <w:t xml:space="preserve">, </w:t>
            </w:r>
            <w:r w:rsidRPr="00C83E6D">
              <w:rPr>
                <w:b/>
                <w:bCs/>
                <w:sz w:val="20"/>
                <w:szCs w:val="18"/>
                <w:lang w:val="fr-FR"/>
              </w:rPr>
              <w:t>5.340</w:t>
            </w:r>
            <w:r w:rsidRPr="00C83E6D">
              <w:rPr>
                <w:sz w:val="20"/>
                <w:szCs w:val="18"/>
                <w:lang w:val="fr-FR"/>
              </w:rPr>
              <w:t xml:space="preserve">, </w:t>
            </w:r>
            <w:r w:rsidRPr="00C83E6D">
              <w:rPr>
                <w:b/>
                <w:bCs/>
                <w:sz w:val="20"/>
                <w:szCs w:val="18"/>
                <w:lang w:val="fr-FR"/>
              </w:rPr>
              <w:t>5.564A</w:t>
            </w:r>
            <w:r w:rsidRPr="00C83E6D">
              <w:rPr>
                <w:sz w:val="20"/>
                <w:szCs w:val="18"/>
                <w:lang w:val="fr-FR"/>
              </w:rPr>
              <w:t xml:space="preserve"> et </w:t>
            </w:r>
            <w:r w:rsidRPr="00C83E6D">
              <w:rPr>
                <w:b/>
                <w:bCs/>
                <w:sz w:val="20"/>
                <w:szCs w:val="18"/>
                <w:lang w:val="fr-FR"/>
              </w:rPr>
              <w:t>5.565</w:t>
            </w:r>
            <w:r w:rsidRPr="00C83E6D">
              <w:rPr>
                <w:sz w:val="20"/>
                <w:szCs w:val="18"/>
                <w:lang w:val="fr-FR"/>
              </w:rPr>
              <w:t>,</w:t>
            </w:r>
          </w:p>
          <w:p w14:paraId="3C24A4AD" w14:textId="77777777" w:rsidR="00295F97" w:rsidRPr="00C83E6D" w:rsidRDefault="00295F97" w:rsidP="00985E5F">
            <w:pPr>
              <w:spacing w:before="40" w:after="40" w:line="240" w:lineRule="auto"/>
              <w:rPr>
                <w:sz w:val="20"/>
                <w:szCs w:val="18"/>
                <w:lang w:val="fr-FR"/>
              </w:rPr>
            </w:pPr>
            <w:r w:rsidRPr="00C83E6D">
              <w:rPr>
                <w:sz w:val="20"/>
                <w:szCs w:val="18"/>
                <w:lang w:val="fr-FR"/>
              </w:rPr>
              <w:t>...</w:t>
            </w:r>
          </w:p>
        </w:tc>
        <w:tc>
          <w:tcPr>
            <w:tcW w:w="1268" w:type="dxa"/>
            <w:tcBorders>
              <w:top w:val="single" w:sz="4" w:space="0" w:color="auto"/>
              <w:left w:val="single" w:sz="4" w:space="0" w:color="auto"/>
              <w:bottom w:val="single" w:sz="4" w:space="0" w:color="auto"/>
              <w:right w:val="single" w:sz="4" w:space="0" w:color="auto"/>
            </w:tcBorders>
            <w:hideMark/>
          </w:tcPr>
          <w:p w14:paraId="64CE4CE6" w14:textId="77777777" w:rsidR="00295F97" w:rsidRPr="00C83E6D" w:rsidRDefault="00295F97" w:rsidP="00E15367">
            <w:pPr>
              <w:pStyle w:val="Tabletext"/>
              <w:jc w:val="center"/>
              <w:rPr>
                <w:b/>
                <w:lang w:val="fr-FR"/>
              </w:rPr>
            </w:pPr>
            <w:r w:rsidRPr="00C83E6D">
              <w:rPr>
                <w:b/>
                <w:bCs/>
                <w:lang w:val="fr-FR"/>
              </w:rPr>
              <w:t>–</w:t>
            </w:r>
          </w:p>
        </w:tc>
      </w:tr>
      <w:tr w:rsidR="00295F97" w:rsidRPr="00CE6E2A" w14:paraId="2544DBBB" w14:textId="77777777" w:rsidTr="00E15367">
        <w:trPr>
          <w:jc w:val="center"/>
        </w:trPr>
        <w:tc>
          <w:tcPr>
            <w:tcW w:w="14025" w:type="dxa"/>
            <w:gridSpan w:val="4"/>
            <w:tcBorders>
              <w:top w:val="single" w:sz="4" w:space="0" w:color="auto"/>
              <w:left w:val="single" w:sz="4" w:space="0" w:color="auto"/>
              <w:bottom w:val="single" w:sz="4" w:space="0" w:color="auto"/>
              <w:right w:val="single" w:sz="4" w:space="0" w:color="auto"/>
            </w:tcBorders>
            <w:hideMark/>
          </w:tcPr>
          <w:p w14:paraId="2B81952E" w14:textId="77777777" w:rsidR="00295F97" w:rsidRPr="00C83E6D" w:rsidRDefault="00295F97" w:rsidP="00985E5F">
            <w:pPr>
              <w:pStyle w:val="Tabletext"/>
              <w:tabs>
                <w:tab w:val="clear" w:pos="284"/>
                <w:tab w:val="clear" w:pos="567"/>
                <w:tab w:val="clear" w:pos="851"/>
                <w:tab w:val="left" w:pos="458"/>
              </w:tabs>
              <w:jc w:val="both"/>
              <w:rPr>
                <w:lang w:val="fr-FR"/>
              </w:rPr>
            </w:pPr>
            <w:r w:rsidRPr="00C83E6D">
              <w:rPr>
                <w:lang w:val="fr-FR"/>
              </w:rPr>
              <w:lastRenderedPageBreak/>
              <w:t>2.2</w:t>
            </w:r>
            <w:r w:rsidRPr="00C83E6D">
              <w:rPr>
                <w:lang w:val="fr-FR"/>
              </w:rPr>
              <w:tab/>
              <w:t xml:space="preserve">[examiner les [bandes de fréquences] qui pourraient être utilisées pour la transmission d'énergie sans fil (WPT) [utilisant ou n'utilisant pas de faisceau], afin d'éviter que la transmission WPT cause des brouillages préjudiciables aux services de radiocommunication, conformément à la Résolution </w:t>
            </w:r>
            <w:r w:rsidRPr="00C83E6D">
              <w:rPr>
                <w:b/>
                <w:bCs/>
                <w:lang w:val="fr-FR"/>
              </w:rPr>
              <w:t>910 (CMR-23)</w:t>
            </w:r>
            <w:r w:rsidRPr="00C83E6D">
              <w:rPr>
                <w:lang w:val="fr-FR"/>
              </w:rPr>
              <w:t>];</w:t>
            </w:r>
          </w:p>
        </w:tc>
      </w:tr>
      <w:tr w:rsidR="00295F97" w:rsidRPr="00C83E6D" w14:paraId="4EF6B66B" w14:textId="77777777" w:rsidTr="00E15367">
        <w:trPr>
          <w:jc w:val="center"/>
        </w:trPr>
        <w:tc>
          <w:tcPr>
            <w:tcW w:w="3401" w:type="dxa"/>
            <w:tcBorders>
              <w:top w:val="single" w:sz="4" w:space="0" w:color="auto"/>
              <w:left w:val="single" w:sz="4" w:space="0" w:color="auto"/>
              <w:bottom w:val="single" w:sz="4" w:space="0" w:color="auto"/>
              <w:right w:val="single" w:sz="4" w:space="0" w:color="auto"/>
            </w:tcBorders>
          </w:tcPr>
          <w:p w14:paraId="5DAE5C7D" w14:textId="77777777" w:rsidR="00295F97" w:rsidRPr="00C83E6D" w:rsidRDefault="00295F97" w:rsidP="00E15367">
            <w:pPr>
              <w:pStyle w:val="ResNo"/>
              <w:spacing w:before="40" w:after="40" w:line="240" w:lineRule="auto"/>
              <w:jc w:val="left"/>
              <w:rPr>
                <w:b/>
                <w:bCs/>
                <w:sz w:val="20"/>
                <w:szCs w:val="20"/>
                <w:lang w:val="fr-FR"/>
              </w:rPr>
            </w:pPr>
            <w:r w:rsidRPr="00C83E6D">
              <w:rPr>
                <w:caps w:val="0"/>
                <w:sz w:val="20"/>
                <w:szCs w:val="20"/>
                <w:lang w:val="fr-FR"/>
              </w:rPr>
              <w:t xml:space="preserve">Résolution </w:t>
            </w:r>
            <w:r w:rsidRPr="00C83E6D">
              <w:rPr>
                <w:b/>
                <w:bCs/>
                <w:caps w:val="0"/>
                <w:sz w:val="20"/>
                <w:szCs w:val="20"/>
                <w:lang w:val="fr-FR"/>
              </w:rPr>
              <w:t>910 (CMR-23)</w:t>
            </w:r>
          </w:p>
          <w:p w14:paraId="051F1329" w14:textId="77777777" w:rsidR="00295F97" w:rsidRPr="00C83E6D" w:rsidRDefault="00295F97" w:rsidP="00E15367">
            <w:pPr>
              <w:pStyle w:val="Tabletext"/>
              <w:rPr>
                <w:lang w:val="fr-FR"/>
              </w:rPr>
            </w:pPr>
            <w:r w:rsidRPr="00C83E6D">
              <w:rPr>
                <w:szCs w:val="20"/>
                <w:lang w:val="fr-FR"/>
              </w:rPr>
              <w:t>[Études relatives aux [bandes de fréquences] qui pourraient être utilisées pour la transmission d'énergie sans fil [utilisant ou n'utilisant pas de faisceau], afin d'éviter que la transmission WPT ne cause des brouillages préjudiciables aux services de radiocommunication]</w:t>
            </w:r>
            <w:r w:rsidRPr="00C83E6D">
              <w:rPr>
                <w:rStyle w:val="FootnoteReference"/>
                <w:sz w:val="16"/>
                <w:szCs w:val="16"/>
                <w:lang w:val="fr-FR"/>
              </w:rPr>
              <w:footnoteReference w:customMarkFollows="1" w:id="21"/>
              <w:t>1</w:t>
            </w:r>
          </w:p>
        </w:tc>
        <w:tc>
          <w:tcPr>
            <w:tcW w:w="1559" w:type="dxa"/>
            <w:tcBorders>
              <w:top w:val="single" w:sz="4" w:space="0" w:color="auto"/>
              <w:left w:val="single" w:sz="4" w:space="0" w:color="auto"/>
              <w:bottom w:val="single" w:sz="4" w:space="0" w:color="auto"/>
              <w:right w:val="single" w:sz="4" w:space="0" w:color="auto"/>
            </w:tcBorders>
          </w:tcPr>
          <w:p w14:paraId="142EC704" w14:textId="77777777" w:rsidR="00295F97" w:rsidRPr="00C83E6D" w:rsidRDefault="00295F97" w:rsidP="00E15367">
            <w:pPr>
              <w:pStyle w:val="Tabletext"/>
              <w:jc w:val="center"/>
              <w:rPr>
                <w:b/>
                <w:lang w:val="fr-FR"/>
              </w:rPr>
            </w:pPr>
            <w:r w:rsidRPr="00C83E6D">
              <w:rPr>
                <w:b/>
                <w:lang w:val="fr-FR"/>
              </w:rPr>
              <w:t>GT 1A</w:t>
            </w:r>
          </w:p>
        </w:tc>
        <w:tc>
          <w:tcPr>
            <w:tcW w:w="7797" w:type="dxa"/>
            <w:tcBorders>
              <w:top w:val="single" w:sz="4" w:space="0" w:color="auto"/>
              <w:left w:val="single" w:sz="4" w:space="0" w:color="auto"/>
              <w:bottom w:val="single" w:sz="4" w:space="0" w:color="auto"/>
              <w:right w:val="single" w:sz="4" w:space="0" w:color="auto"/>
            </w:tcBorders>
          </w:tcPr>
          <w:p w14:paraId="6195A3FE" w14:textId="77777777" w:rsidR="00295F97" w:rsidRPr="00C83E6D" w:rsidRDefault="00295F97" w:rsidP="00891109">
            <w:pPr>
              <w:pStyle w:val="Call"/>
              <w:tabs>
                <w:tab w:val="clear" w:pos="794"/>
              </w:tabs>
              <w:spacing w:before="40" w:after="40" w:line="240" w:lineRule="auto"/>
              <w:ind w:left="316"/>
              <w:jc w:val="both"/>
              <w:rPr>
                <w:sz w:val="20"/>
                <w:szCs w:val="18"/>
                <w:lang w:val="fr-FR"/>
              </w:rPr>
            </w:pPr>
            <w:r w:rsidRPr="00C83E6D">
              <w:rPr>
                <w:sz w:val="20"/>
                <w:szCs w:val="18"/>
                <w:lang w:val="fr-FR"/>
              </w:rPr>
              <w:t>décide d'inviter le Secteur des radiocommunications de l'UIT à achever, à temps pour la CMR-31</w:t>
            </w:r>
          </w:p>
          <w:p w14:paraId="44C12250" w14:textId="77777777" w:rsidR="00295F97" w:rsidRPr="00C83E6D" w:rsidRDefault="00295F97" w:rsidP="00985E5F">
            <w:pPr>
              <w:tabs>
                <w:tab w:val="clear" w:pos="794"/>
                <w:tab w:val="left" w:pos="319"/>
              </w:tabs>
              <w:spacing w:before="40" w:after="40" w:line="240" w:lineRule="auto"/>
              <w:rPr>
                <w:sz w:val="20"/>
                <w:szCs w:val="18"/>
                <w:lang w:val="fr-FR"/>
              </w:rPr>
            </w:pPr>
            <w:r w:rsidRPr="00C83E6D">
              <w:rPr>
                <w:sz w:val="20"/>
                <w:szCs w:val="18"/>
                <w:lang w:val="fr-FR"/>
              </w:rPr>
              <w:t>1</w:t>
            </w:r>
            <w:r w:rsidRPr="00C83E6D">
              <w:rPr>
                <w:sz w:val="20"/>
                <w:szCs w:val="18"/>
                <w:lang w:val="fr-FR"/>
              </w:rPr>
              <w:tab/>
              <w:t>des études techniques, opérationnelles et d'impact, compte tenu des résultats des études déjà disponibles, afin d'examiner les gammes de fréquences appropriées pour l'exploitation harmonisée des systèmes WPT;</w:t>
            </w:r>
          </w:p>
          <w:p w14:paraId="404E2523" w14:textId="77777777" w:rsidR="00295F97" w:rsidRPr="00C83E6D" w:rsidRDefault="00295F97" w:rsidP="00985E5F">
            <w:pPr>
              <w:tabs>
                <w:tab w:val="clear" w:pos="794"/>
                <w:tab w:val="left" w:pos="319"/>
              </w:tabs>
              <w:spacing w:before="40" w:after="40" w:line="240" w:lineRule="auto"/>
              <w:rPr>
                <w:sz w:val="20"/>
                <w:szCs w:val="18"/>
                <w:lang w:val="fr-FR"/>
              </w:rPr>
            </w:pPr>
            <w:r w:rsidRPr="00C83E6D">
              <w:rPr>
                <w:sz w:val="20"/>
                <w:szCs w:val="18"/>
                <w:lang w:val="fr-FR"/>
              </w:rPr>
              <w:t>2</w:t>
            </w:r>
            <w:r w:rsidRPr="00C83E6D">
              <w:rPr>
                <w:sz w:val="20"/>
                <w:szCs w:val="18"/>
                <w:lang w:val="fr-FR"/>
              </w:rPr>
              <w:tab/>
              <w:t>l'examen des questions de spectre pertinentes pour assurer la protection des services de radiocommunication et du service de radioastronomie auxquels les bandes de fréquences sont attribuées à titre primaire ou secondaire, ainsi que des services exploités dans les bandes de fréquences adjacentes et de ceux qui sont affectés par les rayonnements harmoniques,</w:t>
            </w:r>
          </w:p>
          <w:p w14:paraId="10F393E6" w14:textId="77777777" w:rsidR="00295F97" w:rsidRPr="00C83E6D" w:rsidRDefault="00295F97" w:rsidP="00985E5F">
            <w:pPr>
              <w:spacing w:before="40" w:after="40" w:line="240" w:lineRule="auto"/>
              <w:rPr>
                <w:sz w:val="20"/>
                <w:szCs w:val="18"/>
                <w:lang w:val="fr-FR"/>
              </w:rPr>
            </w:pPr>
            <w:r w:rsidRPr="00C83E6D">
              <w:rPr>
                <w:sz w:val="20"/>
                <w:szCs w:val="18"/>
                <w:lang w:val="fr-FR"/>
              </w:rPr>
              <w:t>…</w:t>
            </w:r>
          </w:p>
          <w:p w14:paraId="6B7D8C69" w14:textId="77777777" w:rsidR="00295F97" w:rsidRPr="00C83E6D" w:rsidRDefault="00295F97" w:rsidP="00891109">
            <w:pPr>
              <w:pStyle w:val="Call"/>
              <w:tabs>
                <w:tab w:val="clear" w:pos="794"/>
              </w:tabs>
              <w:spacing w:before="40" w:after="40" w:line="240" w:lineRule="auto"/>
              <w:ind w:left="316"/>
              <w:jc w:val="both"/>
              <w:rPr>
                <w:sz w:val="20"/>
                <w:szCs w:val="18"/>
                <w:lang w:val="fr-FR"/>
              </w:rPr>
            </w:pPr>
            <w:r w:rsidRPr="00C83E6D">
              <w:rPr>
                <w:sz w:val="20"/>
                <w:szCs w:val="18"/>
                <w:lang w:val="fr-FR"/>
              </w:rPr>
              <w:t>invite la Conférence mondiale des radiocommunications de 2031</w:t>
            </w:r>
          </w:p>
          <w:p w14:paraId="4A807847" w14:textId="77777777" w:rsidR="00295F97" w:rsidRPr="00C83E6D" w:rsidRDefault="00295F97" w:rsidP="00985E5F">
            <w:pPr>
              <w:spacing w:before="40" w:after="40" w:line="240" w:lineRule="auto"/>
              <w:rPr>
                <w:sz w:val="20"/>
                <w:szCs w:val="18"/>
                <w:lang w:val="fr-FR"/>
              </w:rPr>
            </w:pPr>
            <w:r w:rsidRPr="00C83E6D">
              <w:rPr>
                <w:sz w:val="20"/>
                <w:szCs w:val="18"/>
                <w:lang w:val="fr-FR"/>
              </w:rPr>
              <w:t>à examiner, compte tenu des résultats des études de l'UIT-R, les bandes de fréquences qui pourraient être utilisées pour la transmission WPT, sans que la transmission WPT ne cause des brouillages préjudiciables aux services de radiocommunication.</w:t>
            </w:r>
          </w:p>
        </w:tc>
        <w:tc>
          <w:tcPr>
            <w:tcW w:w="1268" w:type="dxa"/>
            <w:tcBorders>
              <w:top w:val="single" w:sz="4" w:space="0" w:color="auto"/>
              <w:left w:val="single" w:sz="4" w:space="0" w:color="auto"/>
              <w:bottom w:val="single" w:sz="4" w:space="0" w:color="auto"/>
              <w:right w:val="single" w:sz="4" w:space="0" w:color="auto"/>
            </w:tcBorders>
          </w:tcPr>
          <w:p w14:paraId="3D93176E" w14:textId="77777777" w:rsidR="00295F97" w:rsidRPr="00C83E6D" w:rsidRDefault="00295F97" w:rsidP="00E15367">
            <w:pPr>
              <w:pStyle w:val="Tabletext"/>
              <w:jc w:val="center"/>
              <w:rPr>
                <w:b/>
                <w:bCs/>
                <w:lang w:val="fr-FR"/>
              </w:rPr>
            </w:pPr>
            <w:r w:rsidRPr="00C83E6D">
              <w:rPr>
                <w:b/>
                <w:bCs/>
                <w:lang w:val="fr-FR"/>
              </w:rPr>
              <w:t>–</w:t>
            </w:r>
          </w:p>
        </w:tc>
      </w:tr>
      <w:tr w:rsidR="00295F97" w:rsidRPr="00CE6E2A" w14:paraId="2EA0BCA2" w14:textId="77777777" w:rsidTr="00E15367">
        <w:trPr>
          <w:jc w:val="center"/>
        </w:trPr>
        <w:tc>
          <w:tcPr>
            <w:tcW w:w="14025" w:type="dxa"/>
            <w:gridSpan w:val="4"/>
            <w:tcBorders>
              <w:top w:val="single" w:sz="4" w:space="0" w:color="auto"/>
              <w:left w:val="single" w:sz="4" w:space="0" w:color="auto"/>
              <w:bottom w:val="single" w:sz="4" w:space="0" w:color="auto"/>
              <w:right w:val="single" w:sz="4" w:space="0" w:color="auto"/>
            </w:tcBorders>
            <w:hideMark/>
          </w:tcPr>
          <w:p w14:paraId="69C11071" w14:textId="77777777" w:rsidR="00295F97" w:rsidRPr="00C83E6D" w:rsidRDefault="00295F97" w:rsidP="00985E5F">
            <w:pPr>
              <w:pStyle w:val="Tabletext"/>
              <w:tabs>
                <w:tab w:val="clear" w:pos="284"/>
                <w:tab w:val="clear" w:pos="567"/>
              </w:tabs>
              <w:jc w:val="both"/>
              <w:rPr>
                <w:lang w:val="fr-FR"/>
              </w:rPr>
            </w:pPr>
            <w:r w:rsidRPr="00C83E6D">
              <w:rPr>
                <w:lang w:val="fr-FR"/>
              </w:rPr>
              <w:t>2.3</w:t>
            </w:r>
            <w:r w:rsidRPr="00C83E6D">
              <w:rPr>
                <w:lang w:val="fr-FR"/>
              </w:rPr>
              <w:tab/>
              <w:t xml:space="preserve">étudier l'utilisation de stations terriennes aéronautiques et maritimes communiquant avec des stations spatiales non géostationnaires du service fixe par satellite (Terre vers espace) dans la bande de fréquences 12,75-13,25 GHz, conformément à la Résolution </w:t>
            </w:r>
            <w:r w:rsidRPr="00C83E6D">
              <w:rPr>
                <w:b/>
                <w:bCs/>
                <w:lang w:val="fr-FR"/>
              </w:rPr>
              <w:t>133 (CMR-23)</w:t>
            </w:r>
            <w:r w:rsidRPr="00C83E6D">
              <w:rPr>
                <w:lang w:val="fr-FR"/>
              </w:rPr>
              <w:t>;</w:t>
            </w:r>
          </w:p>
        </w:tc>
      </w:tr>
      <w:tr w:rsidR="00295F97" w:rsidRPr="00C83E6D" w14:paraId="75BC6475" w14:textId="77777777" w:rsidTr="00E15367">
        <w:trPr>
          <w:jc w:val="center"/>
        </w:trPr>
        <w:tc>
          <w:tcPr>
            <w:tcW w:w="3401" w:type="dxa"/>
            <w:tcBorders>
              <w:top w:val="single" w:sz="4" w:space="0" w:color="auto"/>
              <w:left w:val="single" w:sz="4" w:space="0" w:color="auto"/>
              <w:bottom w:val="single" w:sz="4" w:space="0" w:color="auto"/>
              <w:right w:val="single" w:sz="4" w:space="0" w:color="auto"/>
            </w:tcBorders>
          </w:tcPr>
          <w:p w14:paraId="677156CF" w14:textId="77777777" w:rsidR="00295F97" w:rsidRPr="00C83E6D" w:rsidRDefault="00295F97" w:rsidP="00E15367">
            <w:pPr>
              <w:pStyle w:val="Tabletext"/>
              <w:rPr>
                <w:lang w:val="fr-FR"/>
              </w:rPr>
            </w:pPr>
            <w:r w:rsidRPr="00C83E6D">
              <w:rPr>
                <w:lang w:val="fr-FR"/>
              </w:rPr>
              <w:t xml:space="preserve">Résolution </w:t>
            </w:r>
            <w:r w:rsidRPr="00C83E6D">
              <w:rPr>
                <w:b/>
                <w:bCs/>
                <w:lang w:val="fr-FR"/>
              </w:rPr>
              <w:t>133 (CMR-23)</w:t>
            </w:r>
          </w:p>
          <w:p w14:paraId="021C39BD" w14:textId="77777777" w:rsidR="00295F97" w:rsidRPr="00C83E6D" w:rsidRDefault="00295F97" w:rsidP="00E15367">
            <w:pPr>
              <w:pStyle w:val="Tabletext"/>
              <w:rPr>
                <w:bCs/>
                <w:lang w:val="fr-FR"/>
              </w:rPr>
            </w:pPr>
            <w:r w:rsidRPr="00C83E6D">
              <w:rPr>
                <w:lang w:val="fr-FR"/>
              </w:rPr>
              <w:t>Études visant à examiner la possible utilisation de la bande de fréquences 12,75</w:t>
            </w:r>
            <w:r w:rsidRPr="00C83E6D">
              <w:rPr>
                <w:lang w:val="fr-FR"/>
              </w:rPr>
              <w:noBreakHyphen/>
              <w:t>13,25 GHz par les stations terriennes aéronautiques et maritimes en mouvement communiquant avec des stations spatiales non géostationnaires du service fixe par satellite (Terre vers espace)</w:t>
            </w:r>
          </w:p>
        </w:tc>
        <w:tc>
          <w:tcPr>
            <w:tcW w:w="1559" w:type="dxa"/>
            <w:tcBorders>
              <w:top w:val="single" w:sz="4" w:space="0" w:color="auto"/>
              <w:left w:val="single" w:sz="4" w:space="0" w:color="auto"/>
              <w:bottom w:val="single" w:sz="4" w:space="0" w:color="auto"/>
              <w:right w:val="single" w:sz="4" w:space="0" w:color="auto"/>
            </w:tcBorders>
          </w:tcPr>
          <w:p w14:paraId="0FDFC8C7" w14:textId="77777777" w:rsidR="00295F97" w:rsidRPr="00C83E6D" w:rsidRDefault="00295F97" w:rsidP="00E15367">
            <w:pPr>
              <w:pStyle w:val="Tabletext"/>
              <w:jc w:val="center"/>
              <w:rPr>
                <w:b/>
                <w:lang w:val="fr-FR"/>
              </w:rPr>
            </w:pPr>
            <w:r w:rsidRPr="00C83E6D">
              <w:rPr>
                <w:b/>
                <w:lang w:val="fr-FR"/>
              </w:rPr>
              <w:t>GT 4A</w:t>
            </w:r>
          </w:p>
        </w:tc>
        <w:tc>
          <w:tcPr>
            <w:tcW w:w="7797" w:type="dxa"/>
            <w:tcBorders>
              <w:top w:val="single" w:sz="4" w:space="0" w:color="auto"/>
              <w:left w:val="single" w:sz="4" w:space="0" w:color="auto"/>
              <w:bottom w:val="single" w:sz="4" w:space="0" w:color="auto"/>
              <w:right w:val="single" w:sz="4" w:space="0" w:color="auto"/>
            </w:tcBorders>
          </w:tcPr>
          <w:p w14:paraId="172627DB" w14:textId="77777777" w:rsidR="00295F97" w:rsidRPr="00C83E6D" w:rsidRDefault="00295F97" w:rsidP="00891109">
            <w:pPr>
              <w:pStyle w:val="Call"/>
              <w:tabs>
                <w:tab w:val="clear" w:pos="794"/>
              </w:tabs>
              <w:spacing w:before="40" w:after="40" w:line="240" w:lineRule="auto"/>
              <w:ind w:left="316"/>
              <w:jc w:val="both"/>
              <w:rPr>
                <w:sz w:val="20"/>
                <w:szCs w:val="18"/>
                <w:lang w:val="fr-FR"/>
              </w:rPr>
            </w:pPr>
            <w:r w:rsidRPr="00C83E6D">
              <w:rPr>
                <w:sz w:val="20"/>
                <w:szCs w:val="18"/>
                <w:lang w:val="fr-FR"/>
              </w:rPr>
              <w:t>décide d'inviter le Secteur des radiocommunications de l'UIT à achever, à temps pour la Conférence mondiale des radiocommunications de 2031</w:t>
            </w:r>
          </w:p>
          <w:p w14:paraId="2DD3B176" w14:textId="77777777" w:rsidR="00295F97" w:rsidRPr="00C83E6D" w:rsidRDefault="00295F97" w:rsidP="00985E5F">
            <w:pPr>
              <w:tabs>
                <w:tab w:val="clear" w:pos="794"/>
                <w:tab w:val="left" w:pos="319"/>
              </w:tabs>
              <w:spacing w:before="40" w:after="40" w:line="240" w:lineRule="auto"/>
              <w:rPr>
                <w:sz w:val="20"/>
                <w:szCs w:val="18"/>
                <w:lang w:val="fr-FR"/>
              </w:rPr>
            </w:pPr>
            <w:r w:rsidRPr="00C83E6D">
              <w:rPr>
                <w:sz w:val="20"/>
                <w:szCs w:val="18"/>
                <w:lang w:val="fr-FR"/>
              </w:rPr>
              <w:t>1</w:t>
            </w:r>
            <w:r w:rsidRPr="00C83E6D">
              <w:rPr>
                <w:sz w:val="20"/>
                <w:szCs w:val="18"/>
                <w:lang w:val="fr-FR"/>
              </w:rPr>
              <w:tab/>
              <w:t>des études portant sur les caractéristiques techniques et opérationnelles des stations A</w:t>
            </w:r>
            <w:r w:rsidRPr="00C83E6D">
              <w:rPr>
                <w:sz w:val="20"/>
                <w:szCs w:val="18"/>
                <w:lang w:val="fr-FR"/>
              </w:rPr>
              <w:noBreakHyphen/>
              <w:t>ESIM et M-ESIM destinées à communiquer avec les stations spatiales non OSG du SFS dans la bande de fréquences 12,75-13,25 GHz (Terre vers espace);</w:t>
            </w:r>
          </w:p>
          <w:p w14:paraId="2D4BB87C" w14:textId="77777777" w:rsidR="00295F97" w:rsidRPr="00C83E6D" w:rsidRDefault="00295F97" w:rsidP="00985E5F">
            <w:pPr>
              <w:keepLines/>
              <w:tabs>
                <w:tab w:val="clear" w:pos="794"/>
                <w:tab w:val="left" w:pos="319"/>
              </w:tabs>
              <w:spacing w:before="40" w:after="40" w:line="240" w:lineRule="auto"/>
              <w:rPr>
                <w:sz w:val="20"/>
                <w:szCs w:val="18"/>
                <w:lang w:val="fr-FR"/>
              </w:rPr>
            </w:pPr>
            <w:r w:rsidRPr="00C83E6D">
              <w:rPr>
                <w:sz w:val="20"/>
                <w:szCs w:val="18"/>
                <w:lang w:val="fr-FR"/>
              </w:rPr>
              <w:t>2</w:t>
            </w:r>
            <w:r w:rsidRPr="00C83E6D">
              <w:rPr>
                <w:sz w:val="20"/>
                <w:szCs w:val="18"/>
                <w:lang w:val="fr-FR"/>
              </w:rPr>
              <w:tab/>
              <w:t>des études portant sur le partage et la compatibilité entre les stations A-ESIM et M</w:t>
            </w:r>
            <w:r w:rsidRPr="00C83E6D">
              <w:rPr>
                <w:sz w:val="20"/>
                <w:szCs w:val="18"/>
                <w:lang w:val="fr-FR"/>
              </w:rPr>
              <w:noBreakHyphen/>
              <w:t>ESIM communiquant avec des stations spatiales non OSG du SFS et les stations existantes ou en projet des services existants bénéficiant d'attributions dans la bande de fréquences 12,75</w:t>
            </w:r>
            <w:r w:rsidRPr="00C83E6D">
              <w:rPr>
                <w:sz w:val="20"/>
                <w:szCs w:val="18"/>
                <w:lang w:val="fr-FR"/>
              </w:rPr>
              <w:noBreakHyphen/>
              <w:t>13,25 GHz permettant de garantir que les stations ESIM ne demanderont pas une protection supplémentaire ou ne causeront pas plus de brouillages que les stations terriennes types existantes;</w:t>
            </w:r>
          </w:p>
          <w:p w14:paraId="4CF144DD" w14:textId="77777777" w:rsidR="00295F97" w:rsidRPr="00C83E6D" w:rsidRDefault="00295F97" w:rsidP="00985E5F">
            <w:pPr>
              <w:tabs>
                <w:tab w:val="clear" w:pos="794"/>
                <w:tab w:val="left" w:pos="319"/>
              </w:tabs>
              <w:spacing w:before="40" w:after="40" w:line="240" w:lineRule="auto"/>
              <w:rPr>
                <w:sz w:val="20"/>
                <w:szCs w:val="18"/>
                <w:lang w:val="fr-FR"/>
              </w:rPr>
            </w:pPr>
            <w:r w:rsidRPr="00C83E6D">
              <w:rPr>
                <w:sz w:val="20"/>
                <w:szCs w:val="18"/>
                <w:lang w:val="fr-FR"/>
              </w:rPr>
              <w:lastRenderedPageBreak/>
              <w:t>3</w:t>
            </w:r>
            <w:r w:rsidRPr="00C83E6D">
              <w:rPr>
                <w:sz w:val="20"/>
                <w:szCs w:val="18"/>
                <w:lang w:val="fr-FR"/>
              </w:rPr>
              <w:tab/>
              <w:t xml:space="preserve">des travaux visant à définir les conditions techniques et les dispositions réglementaires pour l'exploitation des stations A-ESIM et M-ESIM communiquant avec des stations spatiales non OSG du SFS qui fonctionnent dans la bande de fréquences 12,75-13,25 GHz (Terre vers espace), compte tenu des résultats des études visées aux points 1 et 2 du </w:t>
            </w:r>
            <w:r w:rsidRPr="00C83E6D">
              <w:rPr>
                <w:i/>
                <w:iCs/>
                <w:sz w:val="20"/>
                <w:szCs w:val="18"/>
                <w:lang w:val="fr-FR"/>
              </w:rPr>
              <w:t>décide d'inviter le Secteur des radiocommunications de l'UIT à achever, à temps pour la Conférence mondiale des radiocommunications de 2031</w:t>
            </w:r>
            <w:r w:rsidRPr="00C83E6D">
              <w:rPr>
                <w:sz w:val="20"/>
                <w:szCs w:val="18"/>
                <w:lang w:val="fr-FR"/>
              </w:rPr>
              <w:t>, tout en assurant la protection des services existants;</w:t>
            </w:r>
          </w:p>
          <w:p w14:paraId="5EEBA7A0" w14:textId="77777777" w:rsidR="00295F97" w:rsidRPr="00C83E6D" w:rsidRDefault="00295F97" w:rsidP="00985E5F">
            <w:pPr>
              <w:tabs>
                <w:tab w:val="clear" w:pos="794"/>
                <w:tab w:val="left" w:pos="319"/>
              </w:tabs>
              <w:spacing w:before="40" w:after="40" w:line="240" w:lineRule="auto"/>
              <w:rPr>
                <w:sz w:val="20"/>
                <w:szCs w:val="18"/>
                <w:lang w:val="fr-FR"/>
              </w:rPr>
            </w:pPr>
            <w:r w:rsidRPr="00C83E6D">
              <w:rPr>
                <w:sz w:val="20"/>
                <w:szCs w:val="18"/>
                <w:lang w:val="fr-FR"/>
              </w:rPr>
              <w:t>4</w:t>
            </w:r>
            <w:r w:rsidRPr="00C83E6D">
              <w:rPr>
                <w:sz w:val="20"/>
                <w:szCs w:val="18"/>
                <w:lang w:val="fr-FR"/>
              </w:rPr>
              <w:tab/>
              <w:t xml:space="preserve">des études de partage et de compatibilité portant sur les communications entre les stations spatiales non OSG du SFS et les stations ESIM en ce qui concerne le SETS (passive) bénéficiant d'attributions dans la bande de fréquences adjacente visée au point </w:t>
            </w:r>
            <w:r w:rsidRPr="00C83E6D">
              <w:rPr>
                <w:i/>
                <w:iCs/>
                <w:sz w:val="20"/>
                <w:szCs w:val="18"/>
                <w:lang w:val="fr-FR"/>
              </w:rPr>
              <w:t>f)</w:t>
            </w:r>
            <w:r w:rsidRPr="00C83E6D">
              <w:rPr>
                <w:sz w:val="20"/>
                <w:szCs w:val="18"/>
                <w:lang w:val="fr-FR"/>
              </w:rPr>
              <w:t xml:space="preserve"> du </w:t>
            </w:r>
            <w:r w:rsidRPr="00C83E6D">
              <w:rPr>
                <w:i/>
                <w:iCs/>
                <w:sz w:val="20"/>
                <w:szCs w:val="18"/>
                <w:lang w:val="fr-FR"/>
              </w:rPr>
              <w:t>reconnaissant</w:t>
            </w:r>
            <w:r w:rsidRPr="00C83E6D">
              <w:rPr>
                <w:sz w:val="20"/>
                <w:szCs w:val="18"/>
                <w:lang w:val="fr-FR"/>
              </w:rPr>
              <w:t>;</w:t>
            </w:r>
          </w:p>
          <w:p w14:paraId="118AA10F" w14:textId="77777777" w:rsidR="00295F97" w:rsidRPr="00C83E6D" w:rsidRDefault="00295F97" w:rsidP="00985E5F">
            <w:pPr>
              <w:tabs>
                <w:tab w:val="clear" w:pos="794"/>
                <w:tab w:val="left" w:pos="319"/>
              </w:tabs>
              <w:spacing w:before="40" w:after="40" w:line="240" w:lineRule="auto"/>
              <w:rPr>
                <w:sz w:val="20"/>
                <w:szCs w:val="18"/>
                <w:lang w:val="fr-FR"/>
              </w:rPr>
            </w:pPr>
            <w:r w:rsidRPr="00C83E6D">
              <w:rPr>
                <w:sz w:val="20"/>
                <w:szCs w:val="18"/>
                <w:lang w:val="fr-FR"/>
              </w:rPr>
              <w:t>5</w:t>
            </w:r>
            <w:r w:rsidRPr="00C83E6D">
              <w:rPr>
                <w:sz w:val="20"/>
                <w:szCs w:val="18"/>
                <w:lang w:val="fr-FR"/>
              </w:rPr>
              <w:tab/>
              <w:t>des études portant sur l'élaboration d'une nouvelle recommandation relative à la fonctionnalité des centres de contrôle et de surveillance de réseau pour l'exploitation des stations ESIM;</w:t>
            </w:r>
          </w:p>
          <w:p w14:paraId="0E518090" w14:textId="77777777" w:rsidR="00295F97" w:rsidRPr="00C83E6D" w:rsidRDefault="00295F97" w:rsidP="00985E5F">
            <w:pPr>
              <w:tabs>
                <w:tab w:val="clear" w:pos="794"/>
                <w:tab w:val="left" w:pos="319"/>
              </w:tabs>
              <w:spacing w:before="40" w:after="40" w:line="240" w:lineRule="auto"/>
              <w:rPr>
                <w:sz w:val="20"/>
                <w:szCs w:val="18"/>
                <w:lang w:val="fr-FR"/>
              </w:rPr>
            </w:pPr>
            <w:r w:rsidRPr="00C83E6D">
              <w:rPr>
                <w:sz w:val="20"/>
                <w:szCs w:val="18"/>
                <w:lang w:val="fr-FR"/>
              </w:rPr>
              <w:t>6</w:t>
            </w:r>
            <w:r w:rsidRPr="00C83E6D">
              <w:rPr>
                <w:sz w:val="20"/>
                <w:szCs w:val="18"/>
                <w:lang w:val="fr-FR"/>
              </w:rPr>
              <w:tab/>
              <w:t>des études relatives à la responsabilité des entités intervenant dans l'exploitation des stations ESIM aéronautiques et maritimes examinées dans la présente Résolution,</w:t>
            </w:r>
          </w:p>
          <w:p w14:paraId="67BDCC0F" w14:textId="77777777" w:rsidR="00295F97" w:rsidRPr="00C83E6D" w:rsidRDefault="00295F97" w:rsidP="00985E5F">
            <w:pPr>
              <w:spacing w:before="40" w:after="40" w:line="240" w:lineRule="auto"/>
              <w:rPr>
                <w:sz w:val="20"/>
                <w:szCs w:val="18"/>
                <w:lang w:val="fr-FR"/>
              </w:rPr>
            </w:pPr>
            <w:r w:rsidRPr="00C83E6D">
              <w:rPr>
                <w:sz w:val="20"/>
                <w:szCs w:val="18"/>
                <w:lang w:val="fr-FR"/>
              </w:rPr>
              <w:t>...</w:t>
            </w:r>
          </w:p>
          <w:p w14:paraId="774A3AAE" w14:textId="77777777" w:rsidR="00295F97" w:rsidRPr="00C83E6D" w:rsidRDefault="00295F97" w:rsidP="00891109">
            <w:pPr>
              <w:pStyle w:val="Call"/>
              <w:tabs>
                <w:tab w:val="clear" w:pos="794"/>
              </w:tabs>
              <w:spacing w:before="40" w:after="40" w:line="240" w:lineRule="auto"/>
              <w:ind w:left="316"/>
              <w:jc w:val="both"/>
              <w:rPr>
                <w:sz w:val="20"/>
                <w:szCs w:val="18"/>
                <w:lang w:val="fr-FR"/>
              </w:rPr>
            </w:pPr>
            <w:r w:rsidRPr="00C83E6D">
              <w:rPr>
                <w:sz w:val="20"/>
                <w:szCs w:val="18"/>
                <w:lang w:val="fr-FR"/>
              </w:rPr>
              <w:t>invite la Conférence mondiale des radiocommunications de 2031</w:t>
            </w:r>
          </w:p>
          <w:p w14:paraId="75BA203E" w14:textId="77777777" w:rsidR="00295F97" w:rsidRPr="00C83E6D" w:rsidRDefault="00295F97" w:rsidP="00985E5F">
            <w:pPr>
              <w:spacing w:before="40" w:after="40" w:line="240" w:lineRule="auto"/>
              <w:rPr>
                <w:sz w:val="20"/>
                <w:szCs w:val="18"/>
                <w:lang w:val="fr-FR"/>
              </w:rPr>
            </w:pPr>
            <w:r w:rsidRPr="00C83E6D">
              <w:rPr>
                <w:sz w:val="20"/>
                <w:szCs w:val="18"/>
                <w:lang w:val="fr-FR"/>
              </w:rPr>
              <w:t>à examiner les résultats des études susmentionnées et à adopter les mesures nécessaires en conséquence.</w:t>
            </w:r>
          </w:p>
        </w:tc>
        <w:tc>
          <w:tcPr>
            <w:tcW w:w="1268" w:type="dxa"/>
            <w:tcBorders>
              <w:top w:val="single" w:sz="4" w:space="0" w:color="auto"/>
              <w:left w:val="single" w:sz="4" w:space="0" w:color="auto"/>
              <w:bottom w:val="single" w:sz="4" w:space="0" w:color="auto"/>
              <w:right w:val="single" w:sz="4" w:space="0" w:color="auto"/>
            </w:tcBorders>
          </w:tcPr>
          <w:p w14:paraId="0073CE42" w14:textId="77777777" w:rsidR="00295F97" w:rsidRPr="00C83E6D" w:rsidRDefault="00295F97" w:rsidP="00E15367">
            <w:pPr>
              <w:pStyle w:val="Tabletext"/>
              <w:jc w:val="center"/>
              <w:rPr>
                <w:b/>
                <w:bCs/>
                <w:lang w:val="fr-FR"/>
              </w:rPr>
            </w:pPr>
            <w:r w:rsidRPr="00C83E6D">
              <w:rPr>
                <w:b/>
                <w:bCs/>
                <w:lang w:val="fr-FR"/>
              </w:rPr>
              <w:lastRenderedPageBreak/>
              <w:t>–</w:t>
            </w:r>
          </w:p>
        </w:tc>
      </w:tr>
    </w:tbl>
    <w:p w14:paraId="5E8BE1FB" w14:textId="77777777" w:rsidR="00D24529" w:rsidRDefault="00D24529">
      <w:r>
        <w:br w:type="page"/>
      </w:r>
    </w:p>
    <w:tbl>
      <w:tblPr>
        <w:tblW w:w="1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560"/>
        <w:gridCol w:w="7800"/>
        <w:gridCol w:w="1268"/>
      </w:tblGrid>
      <w:tr w:rsidR="00D24529" w:rsidRPr="00CE6E2A" w14:paraId="5C5CBD7A" w14:textId="77777777" w:rsidTr="00D24529">
        <w:trPr>
          <w:cantSplit/>
          <w:tblHeader/>
          <w:jc w:val="center"/>
        </w:trPr>
        <w:tc>
          <w:tcPr>
            <w:tcW w:w="14030" w:type="dxa"/>
            <w:gridSpan w:val="4"/>
            <w:tcBorders>
              <w:top w:val="nil"/>
              <w:left w:val="nil"/>
              <w:bottom w:val="single" w:sz="4" w:space="0" w:color="auto"/>
              <w:right w:val="nil"/>
            </w:tcBorders>
            <w:hideMark/>
          </w:tcPr>
          <w:p w14:paraId="7FE3AC7A" w14:textId="77777777" w:rsidR="00D24529" w:rsidRPr="00C83E6D" w:rsidRDefault="00D24529" w:rsidP="005F72DB">
            <w:pPr>
              <w:pStyle w:val="Tablehead"/>
              <w:spacing w:before="40" w:after="40"/>
              <w:rPr>
                <w:lang w:val="fr-FR"/>
              </w:rPr>
            </w:pPr>
            <w:r w:rsidRPr="00C83E6D">
              <w:rPr>
                <w:lang w:val="fr-FR"/>
              </w:rPr>
              <w:lastRenderedPageBreak/>
              <w:t>Répartition des travaux préparatoires de l'UIT-R pour la CMR-31</w:t>
            </w:r>
          </w:p>
        </w:tc>
      </w:tr>
      <w:tr w:rsidR="00D24529" w:rsidRPr="00C83E6D" w14:paraId="09B8933A" w14:textId="77777777" w:rsidTr="00D24529">
        <w:trPr>
          <w:cantSplit/>
          <w:tblHeade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CDDE695" w14:textId="77777777" w:rsidR="00D24529" w:rsidRPr="00C83E6D" w:rsidRDefault="00D24529" w:rsidP="005F72DB">
            <w:pPr>
              <w:pStyle w:val="Tablehead"/>
              <w:spacing w:before="40" w:after="40"/>
              <w:rPr>
                <w:lang w:val="fr-FR"/>
              </w:rPr>
            </w:pPr>
            <w:r w:rsidRPr="00C83E6D">
              <w:rPr>
                <w:lang w:val="fr-FR"/>
              </w:rPr>
              <w:t>Thème d</w:t>
            </w:r>
            <w:r w:rsidRPr="00C83E6D">
              <w:rPr>
                <w:szCs w:val="20"/>
                <w:lang w:val="fr-FR"/>
              </w:rPr>
              <w:t>'</w:t>
            </w:r>
            <w:r w:rsidRPr="00C83E6D">
              <w:rPr>
                <w:lang w:val="fr-FR"/>
              </w:rPr>
              <w:t>étude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E3C63C" w14:textId="77777777" w:rsidR="00D24529" w:rsidRPr="00C83E6D" w:rsidRDefault="00D24529" w:rsidP="005F72DB">
            <w:pPr>
              <w:pStyle w:val="Tablehead"/>
              <w:spacing w:before="40" w:after="40"/>
              <w:rPr>
                <w:lang w:val="fr-FR"/>
              </w:rPr>
            </w:pPr>
            <w:r w:rsidRPr="00C83E6D">
              <w:rPr>
                <w:lang w:val="fr-FR"/>
              </w:rPr>
              <w:t>Groupe responsable</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838B90D" w14:textId="77777777" w:rsidR="00D24529" w:rsidRPr="00C83E6D" w:rsidRDefault="00D24529" w:rsidP="005F72DB">
            <w:pPr>
              <w:pStyle w:val="Tablehead"/>
              <w:spacing w:before="40" w:after="40"/>
              <w:rPr>
                <w:lang w:val="fr-FR"/>
              </w:rPr>
            </w:pPr>
            <w:r w:rsidRPr="00C83E6D">
              <w:rPr>
                <w:lang w:val="fr-FR"/>
              </w:rPr>
              <w:t xml:space="preserve">Mesure </w:t>
            </w:r>
            <w:r w:rsidRPr="00C83E6D">
              <w:rPr>
                <w:color w:val="000000"/>
                <w:lang w:val="fr-FR"/>
              </w:rPr>
              <w:t xml:space="preserve">devant être prise </w:t>
            </w:r>
            <w:r w:rsidRPr="00C83E6D">
              <w:rPr>
                <w:lang w:val="fr-FR"/>
              </w:rPr>
              <w:t>par le groupe</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31FE59D" w14:textId="77777777" w:rsidR="00D24529" w:rsidRPr="00C83E6D" w:rsidRDefault="00D24529" w:rsidP="005F72DB">
            <w:pPr>
              <w:pStyle w:val="Tablehead"/>
              <w:spacing w:before="40" w:after="40"/>
              <w:rPr>
                <w:lang w:val="fr-FR"/>
              </w:rPr>
            </w:pPr>
            <w:r w:rsidRPr="00C83E6D">
              <w:rPr>
                <w:lang w:val="fr-FR"/>
              </w:rPr>
              <w:t>Groupe contributeur</w:t>
            </w:r>
          </w:p>
        </w:tc>
      </w:tr>
      <w:tr w:rsidR="00295F97" w:rsidRPr="00CE6E2A" w14:paraId="201F899D"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5766DC55" w14:textId="4F8C9062" w:rsidR="00295F97" w:rsidRPr="00C83E6D" w:rsidRDefault="00295F97" w:rsidP="00985E5F">
            <w:pPr>
              <w:pStyle w:val="Tabletext"/>
              <w:tabs>
                <w:tab w:val="clear" w:pos="284"/>
                <w:tab w:val="clear" w:pos="567"/>
              </w:tabs>
              <w:jc w:val="both"/>
              <w:rPr>
                <w:lang w:val="fr-FR"/>
              </w:rPr>
            </w:pPr>
            <w:r w:rsidRPr="00C83E6D">
              <w:rPr>
                <w:lang w:val="fr-FR"/>
              </w:rPr>
              <w:t>2.4</w:t>
            </w:r>
            <w:r w:rsidRPr="00C83E6D">
              <w:rPr>
                <w:lang w:val="fr-FR"/>
              </w:rPr>
              <w:tab/>
              <w:t xml:space="preserve">envisager, sur la base des résultats des études menées par le Secteur des radiocommunications de l'UIT, d'appuyer des attributions au service inter-satellites dans les bandes de fréquences 3 700-4 200 MHz et 5 925-6 425 MHz, ainsi que des dispositions réglementaires associées, afin de permettre les liaisons entre les satellites non géostationnaires et les satellites géostationnaires, conformément à la Résolution </w:t>
            </w:r>
            <w:r w:rsidRPr="00C83E6D">
              <w:rPr>
                <w:b/>
                <w:bCs/>
                <w:lang w:val="fr-FR"/>
              </w:rPr>
              <w:t>683 (CMR-23)</w:t>
            </w:r>
            <w:r w:rsidRPr="00C83E6D">
              <w:rPr>
                <w:lang w:val="fr-FR"/>
              </w:rPr>
              <w:t>;</w:t>
            </w:r>
          </w:p>
        </w:tc>
      </w:tr>
      <w:tr w:rsidR="00295F97" w:rsidRPr="00C83E6D" w14:paraId="3BEF1840"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74EF129D" w14:textId="77777777" w:rsidR="00295F97" w:rsidRPr="00C83E6D" w:rsidRDefault="00295F97" w:rsidP="00E15367">
            <w:pPr>
              <w:pStyle w:val="Tabletext"/>
              <w:rPr>
                <w:b/>
                <w:bCs/>
                <w:lang w:val="fr-FR"/>
              </w:rPr>
            </w:pPr>
            <w:r w:rsidRPr="00C83E6D">
              <w:rPr>
                <w:lang w:val="fr-FR"/>
              </w:rPr>
              <w:t xml:space="preserve">Résolution </w:t>
            </w:r>
            <w:r w:rsidRPr="00C83E6D">
              <w:rPr>
                <w:b/>
                <w:bCs/>
                <w:lang w:val="fr-FR"/>
              </w:rPr>
              <w:t>683 (CMR-23)</w:t>
            </w:r>
          </w:p>
          <w:p w14:paraId="12AA1549" w14:textId="49B88B6E" w:rsidR="00295F97" w:rsidRPr="00C83E6D" w:rsidRDefault="00295F97" w:rsidP="00E15367">
            <w:pPr>
              <w:pStyle w:val="Tabletext"/>
              <w:rPr>
                <w:bCs/>
                <w:lang w:val="fr-FR"/>
              </w:rPr>
            </w:pPr>
            <w:r w:rsidRPr="00C83E6D">
              <w:rPr>
                <w:lang w:val="fr-FR"/>
              </w:rPr>
              <w:t>Étude des questions techniques et opérationnelles et des dispositions réglementaires pour assurer les transmissions du service inter</w:t>
            </w:r>
            <w:r w:rsidRPr="00C83E6D">
              <w:rPr>
                <w:lang w:val="fr-FR"/>
              </w:rPr>
              <w:noBreakHyphen/>
              <w:t>satellites</w:t>
            </w:r>
            <w:r w:rsidRPr="00C83E6D" w:rsidDel="00631978">
              <w:rPr>
                <w:lang w:val="fr-FR"/>
              </w:rPr>
              <w:t xml:space="preserve"> </w:t>
            </w:r>
            <w:r w:rsidRPr="00C83E6D">
              <w:rPr>
                <w:lang w:val="fr-FR"/>
              </w:rPr>
              <w:t>dans les bandes de fréquences 3 700</w:t>
            </w:r>
            <w:r w:rsidRPr="00C83E6D">
              <w:rPr>
                <w:lang w:val="fr-FR"/>
              </w:rPr>
              <w:noBreakHyphen/>
              <w:t>4 200 MHz et</w:t>
            </w:r>
            <w:r w:rsidR="00C751DE" w:rsidRPr="00C83E6D">
              <w:rPr>
                <w:lang w:val="fr-FR"/>
              </w:rPr>
              <w:t> </w:t>
            </w:r>
            <w:r w:rsidRPr="00C83E6D">
              <w:rPr>
                <w:lang w:val="fr-FR"/>
              </w:rPr>
              <w:t>5 925</w:t>
            </w:r>
            <w:r w:rsidRPr="00C83E6D">
              <w:rPr>
                <w:lang w:val="fr-FR"/>
              </w:rPr>
              <w:noBreakHyphen/>
              <w:t>6 425 MHz pour les stations spatiales non OSG qui communiquent avec des stations spatiales OSG</w:t>
            </w:r>
          </w:p>
        </w:tc>
        <w:tc>
          <w:tcPr>
            <w:tcW w:w="1560" w:type="dxa"/>
            <w:tcBorders>
              <w:top w:val="single" w:sz="4" w:space="0" w:color="auto"/>
              <w:left w:val="single" w:sz="4" w:space="0" w:color="auto"/>
              <w:bottom w:val="single" w:sz="4" w:space="0" w:color="auto"/>
              <w:right w:val="single" w:sz="4" w:space="0" w:color="auto"/>
            </w:tcBorders>
          </w:tcPr>
          <w:p w14:paraId="21FF5BED" w14:textId="77777777" w:rsidR="00295F97" w:rsidRPr="00C83E6D" w:rsidRDefault="00295F97" w:rsidP="00E15367">
            <w:pPr>
              <w:pStyle w:val="Tabletext"/>
              <w:jc w:val="center"/>
              <w:rPr>
                <w:b/>
                <w:lang w:val="fr-FR"/>
              </w:rPr>
            </w:pPr>
            <w:r w:rsidRPr="00C83E6D">
              <w:rPr>
                <w:b/>
                <w:lang w:val="fr-FR"/>
              </w:rPr>
              <w:t>GT 4A</w:t>
            </w:r>
          </w:p>
        </w:tc>
        <w:tc>
          <w:tcPr>
            <w:tcW w:w="7800" w:type="dxa"/>
            <w:tcBorders>
              <w:top w:val="single" w:sz="4" w:space="0" w:color="auto"/>
              <w:left w:val="single" w:sz="4" w:space="0" w:color="auto"/>
              <w:bottom w:val="single" w:sz="4" w:space="0" w:color="auto"/>
              <w:right w:val="single" w:sz="4" w:space="0" w:color="auto"/>
            </w:tcBorders>
          </w:tcPr>
          <w:p w14:paraId="5C7654BC"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w:t>
            </w:r>
            <w:r w:rsidRPr="00C83E6D" w:rsidDel="00074D77">
              <w:rPr>
                <w:sz w:val="20"/>
                <w:szCs w:val="20"/>
                <w:lang w:val="fr-FR"/>
              </w:rPr>
              <w:t xml:space="preserve"> </w:t>
            </w:r>
            <w:r w:rsidRPr="00C83E6D">
              <w:rPr>
                <w:sz w:val="20"/>
                <w:szCs w:val="20"/>
                <w:lang w:val="fr-FR"/>
              </w:rPr>
              <w:t>à achever, à temps pour la Conférence mondiale des radiocommunications de 2031</w:t>
            </w:r>
          </w:p>
          <w:p w14:paraId="429D8EA2" w14:textId="0F8A2A70" w:rsidR="00295F97" w:rsidRPr="00C83E6D" w:rsidRDefault="00295F97" w:rsidP="00985E5F">
            <w:pPr>
              <w:keepLines/>
              <w:tabs>
                <w:tab w:val="clear" w:pos="794"/>
                <w:tab w:val="left" w:pos="319"/>
              </w:tabs>
              <w:spacing w:before="40" w:after="40" w:line="240" w:lineRule="auto"/>
              <w:rPr>
                <w:sz w:val="20"/>
                <w:szCs w:val="20"/>
                <w:lang w:val="fr-FR"/>
              </w:rPr>
            </w:pPr>
            <w:r w:rsidRPr="00C83E6D">
              <w:rPr>
                <w:sz w:val="20"/>
                <w:szCs w:val="20"/>
                <w:lang w:val="fr-FR"/>
              </w:rPr>
              <w:t>1</w:t>
            </w:r>
            <w:r w:rsidRPr="00C83E6D">
              <w:rPr>
                <w:sz w:val="20"/>
                <w:szCs w:val="20"/>
                <w:lang w:val="fr-FR"/>
              </w:rPr>
              <w:tab/>
              <w:t>les études sur les besoins de spectre, les caractéristiques techniques et opérationnelles ainsi que le partage et la compatibilité avec les services existants [</w:t>
            </w:r>
            <w:r w:rsidR="00D20488" w:rsidRPr="00C83E6D">
              <w:rPr>
                <w:rStyle w:val="FootnoteReference"/>
                <w:szCs w:val="20"/>
                <w:lang w:val="fr-FR"/>
              </w:rPr>
              <w:footnoteReference w:customMarkFollows="1" w:id="22"/>
              <w:t>*</w:t>
            </w:r>
            <w:r w:rsidRPr="00C83E6D">
              <w:rPr>
                <w:rStyle w:val="FootnoteReference"/>
                <w:sz w:val="20"/>
                <w:szCs w:val="20"/>
                <w:lang w:val="fr-FR"/>
              </w:rPr>
              <w:t>,</w:t>
            </w:r>
            <w:r w:rsidR="00D20488" w:rsidRPr="00C83E6D">
              <w:rPr>
                <w:rStyle w:val="FootnoteReference"/>
                <w:szCs w:val="20"/>
                <w:lang w:val="fr-FR"/>
              </w:rPr>
              <w:footnoteReference w:customMarkFollows="1" w:id="23"/>
              <w:t>**</w:t>
            </w:r>
            <w:r w:rsidRPr="00C83E6D">
              <w:rPr>
                <w:sz w:val="20"/>
                <w:szCs w:val="20"/>
                <w:lang w:val="fr-FR"/>
              </w:rPr>
              <w:t>,</w:t>
            </w:r>
            <w:r w:rsidRPr="00C83E6D">
              <w:rPr>
                <w:rStyle w:val="FootnoteReference"/>
                <w:sz w:val="20"/>
                <w:szCs w:val="20"/>
                <w:lang w:val="fr-FR"/>
              </w:rPr>
              <w:t xml:space="preserve"> </w:t>
            </w:r>
            <w:r w:rsidRPr="00C83E6D">
              <w:rPr>
                <w:sz w:val="20"/>
                <w:szCs w:val="20"/>
                <w:lang w:val="fr-FR"/>
              </w:rPr>
              <w:t xml:space="preserve">y compris secondaires,] compte tenu des points </w:t>
            </w:r>
            <w:r w:rsidRPr="00C83E6D">
              <w:rPr>
                <w:i/>
                <w:iCs/>
                <w:sz w:val="20"/>
                <w:szCs w:val="20"/>
                <w:lang w:val="fr-FR"/>
              </w:rPr>
              <w:t>a)</w:t>
            </w:r>
            <w:r w:rsidRPr="00C83E6D">
              <w:rPr>
                <w:sz w:val="20"/>
                <w:szCs w:val="20"/>
                <w:lang w:val="fr-FR"/>
              </w:rPr>
              <w:t xml:space="preserve"> à </w:t>
            </w:r>
            <w:r w:rsidRPr="00C83E6D">
              <w:rPr>
                <w:i/>
                <w:iCs/>
                <w:sz w:val="20"/>
                <w:szCs w:val="20"/>
                <w:lang w:val="fr-FR"/>
              </w:rPr>
              <w:t>i)</w:t>
            </w:r>
            <w:r w:rsidRPr="00C83E6D">
              <w:rPr>
                <w:sz w:val="20"/>
                <w:szCs w:val="20"/>
                <w:lang w:val="fr-FR"/>
              </w:rPr>
              <w:t xml:space="preserve"> du </w:t>
            </w:r>
            <w:r w:rsidRPr="00C83E6D">
              <w:rPr>
                <w:i/>
                <w:sz w:val="20"/>
                <w:szCs w:val="20"/>
                <w:lang w:val="fr-FR"/>
              </w:rPr>
              <w:t>notant</w:t>
            </w:r>
            <w:r w:rsidRPr="00C83E6D">
              <w:rPr>
                <w:sz w:val="20"/>
                <w:szCs w:val="20"/>
                <w:lang w:val="fr-FR"/>
              </w:rPr>
              <w:t>, pour les stations spatiales non OSG qui exploitent ou prévoient d'exploiter des liaisons du SIS avec des réseaux du SFS OSG dans les bandes de fréquences suivantes:</w:t>
            </w:r>
          </w:p>
          <w:p w14:paraId="3175AAA1" w14:textId="77777777" w:rsidR="00295F97" w:rsidRPr="00C83E6D" w:rsidRDefault="00295F97" w:rsidP="00985E5F">
            <w:pPr>
              <w:pStyle w:val="enumlev1"/>
              <w:keepNext/>
              <w:keepLines/>
              <w:tabs>
                <w:tab w:val="clear" w:pos="794"/>
                <w:tab w:val="left" w:pos="319"/>
              </w:tabs>
              <w:spacing w:before="40" w:after="40" w:line="240" w:lineRule="auto"/>
              <w:ind w:left="318" w:hanging="318"/>
              <w:rPr>
                <w:sz w:val="20"/>
                <w:szCs w:val="20"/>
                <w:lang w:val="fr-FR"/>
              </w:rPr>
            </w:pPr>
            <w:r w:rsidRPr="00C83E6D">
              <w:rPr>
                <w:i/>
                <w:iCs/>
                <w:sz w:val="20"/>
                <w:szCs w:val="20"/>
                <w:lang w:val="fr-FR"/>
              </w:rPr>
              <w:t>a)</w:t>
            </w:r>
            <w:r w:rsidRPr="00C83E6D">
              <w:rPr>
                <w:sz w:val="20"/>
                <w:szCs w:val="20"/>
                <w:lang w:val="fr-FR"/>
              </w:rPr>
              <w:tab/>
              <w:t>sens Terre vers espace dans la bande de fréquences 5 925-6 425 MHz, pour les transmissions depuis des stations spatiales d'utilisateur non OSG exploitées à des altitudes orbitales inférieures qui communiquent avec des stations spatiales de fournisseurs de services du SFS OSG; et</w:t>
            </w:r>
          </w:p>
          <w:p w14:paraId="0A1FAACC" w14:textId="77777777" w:rsidR="00295F97" w:rsidRPr="00C83E6D" w:rsidRDefault="00295F97" w:rsidP="00985E5F">
            <w:pPr>
              <w:pStyle w:val="enumlev1"/>
              <w:tabs>
                <w:tab w:val="clear" w:pos="794"/>
                <w:tab w:val="left" w:pos="319"/>
              </w:tabs>
              <w:spacing w:before="40" w:after="40" w:line="240" w:lineRule="auto"/>
              <w:ind w:left="319" w:hanging="319"/>
              <w:rPr>
                <w:sz w:val="20"/>
                <w:szCs w:val="20"/>
                <w:lang w:val="fr-FR"/>
              </w:rPr>
            </w:pPr>
            <w:r w:rsidRPr="00C83E6D">
              <w:rPr>
                <w:i/>
                <w:iCs/>
                <w:sz w:val="20"/>
                <w:szCs w:val="20"/>
                <w:lang w:val="fr-FR"/>
              </w:rPr>
              <w:t>b)</w:t>
            </w:r>
            <w:r w:rsidRPr="00C83E6D">
              <w:rPr>
                <w:sz w:val="20"/>
                <w:szCs w:val="20"/>
                <w:lang w:val="fr-FR"/>
              </w:rPr>
              <w:tab/>
              <w:t>sens espace vers Terre dans la bande de fréquences 3 700-4 200 MHz, pour les transmissions depuis des stations spatiales de fournisseurs de services du SFS OSG vers des stations spatiales d'utilisateur non OSG;</w:t>
            </w:r>
          </w:p>
          <w:p w14:paraId="7BE81272"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2</w:t>
            </w:r>
            <w:r w:rsidRPr="00C83E6D">
              <w:rPr>
                <w:sz w:val="20"/>
                <w:szCs w:val="20"/>
                <w:lang w:val="fr-FR"/>
              </w:rPr>
              <w:tab/>
              <w:t xml:space="preserve">l'élaboration des conditions techniques et des dispositions réglementaires propres à assurer la protection des autres services bénéficiant d'attributions dans ces bandes de fréquences pour l'exploitation des liaisons du SIS, compte tenu des résultats des études demandées au point 1 du </w:t>
            </w:r>
            <w:r w:rsidRPr="00C83E6D">
              <w:rPr>
                <w:i/>
                <w:sz w:val="20"/>
                <w:szCs w:val="20"/>
                <w:lang w:val="fr-FR"/>
              </w:rPr>
              <w:t>décide d'inviter le Secteur des radiocommunications de l'UIT à achever, à temps pour la Conférence mondiale des radiocommunications de 2031</w:t>
            </w:r>
            <w:r w:rsidRPr="00C83E6D">
              <w:rPr>
                <w:iCs/>
                <w:sz w:val="20"/>
                <w:szCs w:val="20"/>
                <w:lang w:val="fr-FR"/>
              </w:rPr>
              <w:t xml:space="preserve">, </w:t>
            </w:r>
            <w:r w:rsidRPr="00C83E6D">
              <w:rPr>
                <w:sz w:val="20"/>
                <w:szCs w:val="20"/>
                <w:lang w:val="fr-FR"/>
              </w:rPr>
              <w:t>ci-dessus,</w:t>
            </w:r>
          </w:p>
          <w:p w14:paraId="1118A46A" w14:textId="77777777" w:rsidR="00295F97" w:rsidRPr="00C83E6D" w:rsidRDefault="00295F97" w:rsidP="00985E5F">
            <w:pPr>
              <w:spacing w:before="40" w:after="40" w:line="240" w:lineRule="auto"/>
              <w:rPr>
                <w:sz w:val="20"/>
                <w:szCs w:val="20"/>
                <w:lang w:val="fr-FR"/>
              </w:rPr>
            </w:pPr>
            <w:r w:rsidRPr="00C83E6D">
              <w:rPr>
                <w:sz w:val="20"/>
                <w:szCs w:val="20"/>
                <w:lang w:val="fr-FR"/>
              </w:rPr>
              <w:t>...</w:t>
            </w:r>
          </w:p>
          <w:p w14:paraId="796839DD"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invite la Conférence mondiale des radiocommunications de 2031</w:t>
            </w:r>
          </w:p>
          <w:p w14:paraId="2E80DECE" w14:textId="77777777" w:rsidR="00295F97" w:rsidRPr="00C83E6D" w:rsidRDefault="00295F97" w:rsidP="00985E5F">
            <w:pPr>
              <w:spacing w:before="40" w:after="40" w:line="240" w:lineRule="auto"/>
              <w:rPr>
                <w:sz w:val="20"/>
                <w:szCs w:val="20"/>
                <w:lang w:val="fr-FR"/>
              </w:rPr>
            </w:pPr>
            <w:r w:rsidRPr="00C83E6D">
              <w:rPr>
                <w:sz w:val="20"/>
                <w:szCs w:val="20"/>
                <w:lang w:val="fr-FR"/>
              </w:rPr>
              <w:t xml:space="preserve">à </w:t>
            </w:r>
            <w:r w:rsidRPr="00C83E6D">
              <w:rPr>
                <w:rFonts w:eastAsiaTheme="minorHAnsi"/>
                <w:sz w:val="20"/>
                <w:szCs w:val="20"/>
                <w:lang w:val="fr-FR"/>
              </w:rPr>
              <w:t xml:space="preserve">envisager, sur la base des résultats des études menées par l'UIT-R, d'appuyer des attributions au SIS dans les bandes de fréquences 3 700-4 200 MHz et 5 925-6 425 MHz, ainsi que des </w:t>
            </w:r>
            <w:r w:rsidRPr="00C83E6D">
              <w:rPr>
                <w:rFonts w:eastAsiaTheme="minorHAnsi"/>
                <w:sz w:val="20"/>
                <w:szCs w:val="20"/>
                <w:lang w:val="fr-FR"/>
              </w:rPr>
              <w:lastRenderedPageBreak/>
              <w:t>dispositions réglementaires associées, afin de permettre les liaisons entre les satellites non OSG et OSG</w:t>
            </w:r>
            <w:r w:rsidRPr="00C83E6D">
              <w:rPr>
                <w:sz w:val="20"/>
                <w:szCs w:val="20"/>
                <w:lang w:val="fr-FR"/>
              </w:rPr>
              <w:t>.</w:t>
            </w:r>
          </w:p>
        </w:tc>
        <w:tc>
          <w:tcPr>
            <w:tcW w:w="1268" w:type="dxa"/>
            <w:tcBorders>
              <w:top w:val="single" w:sz="4" w:space="0" w:color="auto"/>
              <w:left w:val="single" w:sz="4" w:space="0" w:color="auto"/>
              <w:bottom w:val="single" w:sz="4" w:space="0" w:color="auto"/>
              <w:right w:val="single" w:sz="4" w:space="0" w:color="auto"/>
            </w:tcBorders>
          </w:tcPr>
          <w:p w14:paraId="20F040B5" w14:textId="77777777" w:rsidR="00295F97" w:rsidRPr="00C83E6D" w:rsidRDefault="00295F97" w:rsidP="00E15367">
            <w:pPr>
              <w:pStyle w:val="Tabletext"/>
              <w:jc w:val="center"/>
              <w:rPr>
                <w:b/>
                <w:bCs/>
                <w:lang w:val="fr-FR"/>
              </w:rPr>
            </w:pPr>
            <w:r w:rsidRPr="00C83E6D">
              <w:rPr>
                <w:b/>
                <w:bCs/>
                <w:lang w:val="fr-FR"/>
              </w:rPr>
              <w:lastRenderedPageBreak/>
              <w:t>–</w:t>
            </w:r>
          </w:p>
        </w:tc>
      </w:tr>
      <w:tr w:rsidR="00295F97" w:rsidRPr="00CE6E2A" w14:paraId="422FEBDF"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5E822770" w14:textId="7A57B3E5" w:rsidR="00295F97" w:rsidRPr="00C83E6D" w:rsidRDefault="00295F97" w:rsidP="00985E5F">
            <w:pPr>
              <w:pStyle w:val="Tabletext"/>
              <w:keepLines/>
              <w:tabs>
                <w:tab w:val="clear" w:pos="284"/>
                <w:tab w:val="clear" w:pos="567"/>
              </w:tabs>
              <w:jc w:val="both"/>
              <w:rPr>
                <w:lang w:val="fr-FR"/>
              </w:rPr>
            </w:pPr>
            <w:r w:rsidRPr="00C83E6D">
              <w:rPr>
                <w:lang w:val="fr-FR"/>
              </w:rPr>
              <w:t>2.5</w:t>
            </w:r>
            <w:r w:rsidRPr="00C83E6D">
              <w:rPr>
                <w:lang w:val="fr-FR"/>
              </w:rPr>
              <w:tab/>
              <w:t>envisager une éventuelle attribution à titre primaire [dans la bande de fréquences 694</w:t>
            </w:r>
            <w:r w:rsidRPr="00C83E6D">
              <w:rPr>
                <w:lang w:val="fr-FR"/>
              </w:rPr>
              <w:noBreakHyphen/>
              <w:t>960 MHz, ou dans des parties de cette bande de fréquences, dans la Région 1,] dans la bande de fréquences 890-942 MHz, ou dans des parties de cette bande de fréquences, dans la Région 2 [et dans la bande de fréquences 3</w:t>
            </w:r>
            <w:r w:rsidR="002433EA" w:rsidRPr="00C83E6D">
              <w:rPr>
                <w:lang w:val="fr-FR"/>
              </w:rPr>
              <w:t> </w:t>
            </w:r>
            <w:r w:rsidRPr="00C83E6D">
              <w:rPr>
                <w:lang w:val="fr-FR"/>
              </w:rPr>
              <w:t>400</w:t>
            </w:r>
            <w:r w:rsidRPr="00C83E6D">
              <w:rPr>
                <w:lang w:val="fr-FR"/>
              </w:rPr>
              <w:noBreakHyphen/>
              <w:t>3</w:t>
            </w:r>
            <w:r w:rsidR="002433EA" w:rsidRPr="00C83E6D">
              <w:rPr>
                <w:lang w:val="fr-FR"/>
              </w:rPr>
              <w:t> </w:t>
            </w:r>
            <w:r w:rsidRPr="00C83E6D">
              <w:rPr>
                <w:lang w:val="fr-FR"/>
              </w:rPr>
              <w:t>700</w:t>
            </w:r>
            <w:r w:rsidR="002433EA" w:rsidRPr="00C83E6D">
              <w:rPr>
                <w:lang w:val="fr-FR"/>
              </w:rPr>
              <w:t> </w:t>
            </w:r>
            <w:r w:rsidRPr="00C83E6D">
              <w:rPr>
                <w:lang w:val="fr-FR"/>
              </w:rPr>
              <w:t xml:space="preserve">MHz, ou dans des parties de cette bande de fréquences, dans la Région 3] au service mobile aéronautique pour l'utilisation d'équipements d'utilisateur pour les Télécommunications mobiles internationales (IMT) dans les réseaux IMT de Terre par des applications non liées à la sécurité, conformément à la Résolution </w:t>
            </w:r>
            <w:r w:rsidRPr="00C83E6D">
              <w:rPr>
                <w:b/>
                <w:bCs/>
                <w:lang w:val="fr-FR"/>
              </w:rPr>
              <w:t>251 (Rév.CMR</w:t>
            </w:r>
            <w:r w:rsidRPr="00C83E6D">
              <w:rPr>
                <w:b/>
                <w:bCs/>
                <w:lang w:val="fr-FR"/>
              </w:rPr>
              <w:noBreakHyphen/>
              <w:t>23)</w:t>
            </w:r>
            <w:r w:rsidRPr="00C83E6D">
              <w:rPr>
                <w:lang w:val="fr-FR"/>
              </w:rPr>
              <w:t>;</w:t>
            </w:r>
          </w:p>
        </w:tc>
      </w:tr>
      <w:tr w:rsidR="00295F97" w:rsidRPr="00C83E6D" w14:paraId="1A41CB66"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4378B157" w14:textId="77777777" w:rsidR="00295F97" w:rsidRPr="00C83E6D" w:rsidRDefault="00295F97" w:rsidP="00295F97">
            <w:pPr>
              <w:pStyle w:val="ResNo"/>
              <w:keepNext w:val="0"/>
              <w:keepLines w:val="0"/>
              <w:spacing w:line="240" w:lineRule="auto"/>
              <w:jc w:val="left"/>
              <w:rPr>
                <w:b/>
                <w:bCs/>
                <w:caps w:val="0"/>
                <w:sz w:val="20"/>
                <w:lang w:val="fr-FR"/>
              </w:rPr>
            </w:pPr>
            <w:bookmarkStart w:id="27" w:name="_Toc35933823"/>
            <w:bookmarkStart w:id="28" w:name="_Toc39829239"/>
            <w:r w:rsidRPr="00C83E6D">
              <w:rPr>
                <w:caps w:val="0"/>
                <w:sz w:val="20"/>
                <w:lang w:val="fr-FR"/>
              </w:rPr>
              <w:t xml:space="preserve">Résolution </w:t>
            </w:r>
            <w:r w:rsidRPr="00C83E6D">
              <w:rPr>
                <w:b/>
                <w:bCs/>
                <w:caps w:val="0"/>
                <w:sz w:val="20"/>
                <w:lang w:val="fr-FR"/>
              </w:rPr>
              <w:t>251 (Rév.CMR-23)</w:t>
            </w:r>
            <w:bookmarkEnd w:id="27"/>
            <w:bookmarkEnd w:id="28"/>
          </w:p>
          <w:p w14:paraId="08381C98" w14:textId="2C0E35A5" w:rsidR="00295F97" w:rsidRPr="00C83E6D" w:rsidRDefault="00295F97" w:rsidP="00295F97">
            <w:pPr>
              <w:pStyle w:val="Tabletext"/>
              <w:rPr>
                <w:bCs/>
                <w:lang w:val="fr-FR"/>
              </w:rPr>
            </w:pPr>
            <w:bookmarkStart w:id="29" w:name="_Toc35933824"/>
            <w:bookmarkStart w:id="30" w:name="_Toc39829240"/>
            <w:r w:rsidRPr="00C83E6D">
              <w:rPr>
                <w:lang w:val="fr-FR"/>
              </w:rPr>
              <w:t>Études visant à envisager une éventuelle attribution à titre primaire dans les bandes de fréquences [694</w:t>
            </w:r>
            <w:r w:rsidRPr="00C83E6D">
              <w:rPr>
                <w:lang w:val="fr-FR"/>
              </w:rPr>
              <w:noBreakHyphen/>
              <w:t>960 MHz, ou des parties de cette bande de fréquences, dans la Région</w:t>
            </w:r>
            <w:r w:rsidR="004B06F8">
              <w:rPr>
                <w:lang w:val="fr-FR"/>
              </w:rPr>
              <w:t> </w:t>
            </w:r>
            <w:r w:rsidRPr="00C83E6D">
              <w:rPr>
                <w:lang w:val="fr-FR"/>
              </w:rPr>
              <w:t>1], 890</w:t>
            </w:r>
            <w:r w:rsidRPr="00C83E6D">
              <w:rPr>
                <w:lang w:val="fr-FR"/>
              </w:rPr>
              <w:noBreakHyphen/>
              <w:t>942 MHz, ou des parties de cette bande de fréquences, dans la Région 2 et [3 400</w:t>
            </w:r>
            <w:r w:rsidRPr="00C83E6D">
              <w:rPr>
                <w:lang w:val="fr-FR"/>
              </w:rPr>
              <w:noBreakHyphen/>
              <w:t>3 700 MHz, ou des parties de cette bande de fréquences, dans la Région 3] au service mobile aéronautique pour l'utilisation d'équipements d'utilisateur des Télécommunications mobiles internationales dans les réseaux IMT de Terre par des applications non liées à la sécurité</w:t>
            </w:r>
            <w:bookmarkEnd w:id="29"/>
            <w:bookmarkEnd w:id="30"/>
            <w:r w:rsidRPr="00C83E6D">
              <w:rPr>
                <w:rStyle w:val="FootnoteReference"/>
                <w:lang w:val="fr-FR"/>
              </w:rPr>
              <w:footnoteReference w:customMarkFollows="1" w:id="24"/>
              <w:t>*</w:t>
            </w:r>
          </w:p>
        </w:tc>
        <w:tc>
          <w:tcPr>
            <w:tcW w:w="1560" w:type="dxa"/>
            <w:tcBorders>
              <w:top w:val="single" w:sz="4" w:space="0" w:color="auto"/>
              <w:left w:val="single" w:sz="4" w:space="0" w:color="auto"/>
              <w:bottom w:val="single" w:sz="4" w:space="0" w:color="auto"/>
              <w:right w:val="single" w:sz="4" w:space="0" w:color="auto"/>
            </w:tcBorders>
          </w:tcPr>
          <w:p w14:paraId="6BAD995B" w14:textId="77777777" w:rsidR="00295F97" w:rsidRPr="00C83E6D" w:rsidRDefault="00295F97" w:rsidP="00295F97">
            <w:pPr>
              <w:pStyle w:val="Tabletext"/>
              <w:jc w:val="center"/>
              <w:rPr>
                <w:b/>
                <w:lang w:val="fr-FR"/>
              </w:rPr>
            </w:pPr>
            <w:r w:rsidRPr="00C83E6D">
              <w:rPr>
                <w:b/>
                <w:lang w:val="fr-FR"/>
              </w:rPr>
              <w:t>GT 5D</w:t>
            </w:r>
          </w:p>
        </w:tc>
        <w:tc>
          <w:tcPr>
            <w:tcW w:w="7800" w:type="dxa"/>
            <w:tcBorders>
              <w:top w:val="single" w:sz="4" w:space="0" w:color="auto"/>
              <w:left w:val="single" w:sz="4" w:space="0" w:color="auto"/>
              <w:bottom w:val="single" w:sz="4" w:space="0" w:color="auto"/>
              <w:right w:val="single" w:sz="4" w:space="0" w:color="auto"/>
            </w:tcBorders>
          </w:tcPr>
          <w:p w14:paraId="7DE1235A" w14:textId="77777777" w:rsidR="00295F97" w:rsidRPr="00C83E6D" w:rsidRDefault="00295F97" w:rsidP="00891109">
            <w:pPr>
              <w:pStyle w:val="Call"/>
              <w:keepNext w:val="0"/>
              <w:keepLines w:val="0"/>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 à achever, à temps pour la Conférence mondiale des radiocommunications de 2031</w:t>
            </w:r>
          </w:p>
          <w:p w14:paraId="41163818"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1</w:t>
            </w:r>
            <w:r w:rsidRPr="00C83E6D">
              <w:rPr>
                <w:sz w:val="20"/>
                <w:szCs w:val="20"/>
                <w:lang w:val="fr-FR"/>
              </w:rPr>
              <w:tab/>
              <w:t>l'analyse des scénarios pertinents concernant le SMA pour la connectivité des équipements d'utilisateur aéroportés des réseaux IMT qui seront examinés dans les études de partage et de compatibilité;</w:t>
            </w:r>
          </w:p>
          <w:p w14:paraId="0C72C910"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2</w:t>
            </w:r>
            <w:r w:rsidRPr="00C83E6D">
              <w:rPr>
                <w:sz w:val="20"/>
                <w:szCs w:val="20"/>
                <w:lang w:val="fr-FR"/>
              </w:rPr>
              <w:tab/>
              <w:t>l'identification des paramètres techniques pertinents associés aux systèmes du service mobile aéronautique à utiliser pour les études;</w:t>
            </w:r>
          </w:p>
          <w:p w14:paraId="2A982436"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3</w:t>
            </w:r>
            <w:r w:rsidRPr="00C83E6D">
              <w:rPr>
                <w:sz w:val="20"/>
                <w:szCs w:val="20"/>
                <w:lang w:val="fr-FR"/>
              </w:rPr>
              <w:tab/>
              <w:t>les études de partage et de compatibilité avec les services existants, y compris dans les bandes de fréquences et les bandes de fréquences adjacentes et entre les Régions de l'UIT voisines, afin de déterminer s'il convient de faire de nouvelles attributions à titre primaire des bandes de fréquences ci-après au SMA, dans les pays pour lesquels il existe une identification pour les IMT, pour l'utilisation d'équipements d'utilisateur IMT par des applications non liées à la sécurité:</w:t>
            </w:r>
          </w:p>
          <w:p w14:paraId="29B1E457" w14:textId="77777777" w:rsidR="00295F97" w:rsidRPr="00C83E6D" w:rsidRDefault="00295F97" w:rsidP="00985E5F">
            <w:pPr>
              <w:pStyle w:val="enumlev1"/>
              <w:tabs>
                <w:tab w:val="clear" w:pos="794"/>
                <w:tab w:val="left" w:pos="319"/>
              </w:tabs>
              <w:spacing w:before="40" w:after="40" w:line="240" w:lineRule="auto"/>
              <w:rPr>
                <w:sz w:val="20"/>
                <w:szCs w:val="20"/>
                <w:lang w:val="fr-FR" w:eastAsia="ko-KR"/>
              </w:rPr>
            </w:pPr>
            <w:r w:rsidRPr="00C83E6D">
              <w:rPr>
                <w:sz w:val="20"/>
                <w:szCs w:val="20"/>
                <w:lang w:val="fr-FR"/>
              </w:rPr>
              <w:t>–</w:t>
            </w:r>
            <w:r w:rsidRPr="00C83E6D">
              <w:rPr>
                <w:sz w:val="20"/>
                <w:szCs w:val="20"/>
                <w:lang w:val="fr-FR" w:eastAsia="ko-KR"/>
              </w:rPr>
              <w:tab/>
              <w:t>[694-960 MHz (ou des parties de cette bande de fréquences) dans la Région 1];</w:t>
            </w:r>
          </w:p>
          <w:p w14:paraId="2891A457" w14:textId="77777777" w:rsidR="00295F97" w:rsidRPr="00C83E6D" w:rsidRDefault="00295F97" w:rsidP="00985E5F">
            <w:pPr>
              <w:pStyle w:val="enumlev1"/>
              <w:tabs>
                <w:tab w:val="clear" w:pos="794"/>
                <w:tab w:val="left" w:pos="319"/>
              </w:tabs>
              <w:spacing w:before="40" w:after="40" w:line="240" w:lineRule="auto"/>
              <w:rPr>
                <w:sz w:val="20"/>
                <w:szCs w:val="20"/>
                <w:lang w:val="fr-FR" w:eastAsia="ko-KR"/>
              </w:rPr>
            </w:pPr>
            <w:r w:rsidRPr="00C83E6D">
              <w:rPr>
                <w:sz w:val="20"/>
                <w:szCs w:val="20"/>
                <w:lang w:val="fr-FR"/>
              </w:rPr>
              <w:t>–</w:t>
            </w:r>
            <w:r w:rsidRPr="00C83E6D">
              <w:rPr>
                <w:sz w:val="20"/>
                <w:szCs w:val="20"/>
                <w:lang w:val="fr-FR" w:eastAsia="ko-KR"/>
              </w:rPr>
              <w:tab/>
              <w:t>890-942 MHz (ou des parties de cette bande de fréquences) dans la Région 2;</w:t>
            </w:r>
          </w:p>
          <w:p w14:paraId="765A6310" w14:textId="77777777" w:rsidR="00295F97" w:rsidRPr="00C83E6D" w:rsidRDefault="00295F97" w:rsidP="00985E5F">
            <w:pPr>
              <w:pStyle w:val="enumlev1"/>
              <w:tabs>
                <w:tab w:val="clear" w:pos="794"/>
                <w:tab w:val="left" w:pos="319"/>
              </w:tabs>
              <w:spacing w:before="40" w:after="40" w:line="240" w:lineRule="auto"/>
              <w:rPr>
                <w:sz w:val="20"/>
                <w:szCs w:val="20"/>
                <w:lang w:val="fr-FR" w:eastAsia="ko-KR"/>
              </w:rPr>
            </w:pPr>
            <w:r w:rsidRPr="00C83E6D">
              <w:rPr>
                <w:sz w:val="20"/>
                <w:szCs w:val="20"/>
                <w:lang w:val="fr-FR"/>
              </w:rPr>
              <w:t>–</w:t>
            </w:r>
            <w:r w:rsidRPr="00C83E6D">
              <w:rPr>
                <w:sz w:val="20"/>
                <w:szCs w:val="20"/>
                <w:lang w:val="fr-FR"/>
              </w:rPr>
              <w:tab/>
            </w:r>
            <w:r w:rsidRPr="00C83E6D">
              <w:rPr>
                <w:sz w:val="20"/>
                <w:szCs w:val="20"/>
                <w:lang w:val="fr-FR" w:eastAsia="ko-KR"/>
              </w:rPr>
              <w:t>[3 400-3 700 MHz (ou des parties de cette bande de fréquences) dans la Région 3];</w:t>
            </w:r>
          </w:p>
          <w:p w14:paraId="04974544" w14:textId="77777777" w:rsidR="00295F97" w:rsidRPr="00C83E6D" w:rsidRDefault="00295F97" w:rsidP="00985E5F">
            <w:pPr>
              <w:spacing w:before="40" w:after="40" w:line="240" w:lineRule="auto"/>
              <w:rPr>
                <w:sz w:val="20"/>
                <w:szCs w:val="20"/>
                <w:lang w:val="fr-FR" w:eastAsia="nl-NL"/>
              </w:rPr>
            </w:pPr>
            <w:r w:rsidRPr="00C83E6D">
              <w:rPr>
                <w:sz w:val="20"/>
                <w:szCs w:val="20"/>
                <w:lang w:val="fr-FR" w:eastAsia="nl-NL"/>
              </w:rPr>
              <w:t>...</w:t>
            </w:r>
          </w:p>
          <w:p w14:paraId="3A48FD46" w14:textId="77777777" w:rsidR="00295F97" w:rsidRPr="00C83E6D" w:rsidRDefault="00295F97" w:rsidP="00891109">
            <w:pPr>
              <w:pStyle w:val="Call"/>
              <w:keepLines w:val="0"/>
              <w:tabs>
                <w:tab w:val="clear" w:pos="794"/>
              </w:tabs>
              <w:spacing w:before="40" w:after="40" w:line="240" w:lineRule="auto"/>
              <w:ind w:left="316"/>
              <w:jc w:val="both"/>
              <w:rPr>
                <w:iCs/>
                <w:sz w:val="20"/>
                <w:szCs w:val="20"/>
                <w:lang w:val="fr-FR"/>
              </w:rPr>
            </w:pPr>
            <w:r w:rsidRPr="00C83E6D">
              <w:rPr>
                <w:sz w:val="20"/>
                <w:szCs w:val="20"/>
                <w:lang w:val="fr-FR"/>
              </w:rPr>
              <w:lastRenderedPageBreak/>
              <w:t xml:space="preserve">invite la Conférence mondiale des radiocommunications de </w:t>
            </w:r>
            <w:r w:rsidRPr="00C83E6D">
              <w:rPr>
                <w:iCs/>
                <w:sz w:val="20"/>
                <w:szCs w:val="20"/>
                <w:lang w:val="fr-FR"/>
              </w:rPr>
              <w:t>2031</w:t>
            </w:r>
          </w:p>
          <w:p w14:paraId="1D29296B" w14:textId="77777777" w:rsidR="00295F97" w:rsidRPr="00C83E6D" w:rsidRDefault="00295F97" w:rsidP="00985E5F">
            <w:pPr>
              <w:pStyle w:val="Tabletext"/>
              <w:keepLines/>
              <w:jc w:val="both"/>
              <w:rPr>
                <w:szCs w:val="20"/>
                <w:lang w:val="fr-FR"/>
              </w:rPr>
            </w:pPr>
            <w:r w:rsidRPr="00C83E6D">
              <w:rPr>
                <w:szCs w:val="20"/>
                <w:lang w:val="fr-FR"/>
              </w:rPr>
              <w:t xml:space="preserve">à envisager, sur la base des résultats des études, les attributions possibles à titre primaire de tout ou partie des bandes de fréquences indiquées au point 3 du </w:t>
            </w:r>
            <w:r w:rsidRPr="00C83E6D">
              <w:rPr>
                <w:i/>
                <w:szCs w:val="20"/>
                <w:lang w:val="fr-FR"/>
              </w:rPr>
              <w:t xml:space="preserve">décide d'inviter le Secteur des radiocommunications de l'UIT à achever, à temps pour la Conférence mondiale des radiocommunications de 2031 </w:t>
            </w:r>
            <w:r w:rsidRPr="00C83E6D">
              <w:rPr>
                <w:szCs w:val="20"/>
                <w:lang w:val="fr-FR"/>
              </w:rPr>
              <w:t>au SMA, dans les pays pour lesquels il existe une identification pour les IMT, pour l'utilisation d'équipements d'utilisateur IMT dans des réseaux IMT de Terre par des applications non liées à la sécurité, et/ou toute autre disposition réglementaire.</w:t>
            </w:r>
          </w:p>
        </w:tc>
        <w:tc>
          <w:tcPr>
            <w:tcW w:w="1268" w:type="dxa"/>
            <w:tcBorders>
              <w:top w:val="single" w:sz="4" w:space="0" w:color="auto"/>
              <w:left w:val="single" w:sz="4" w:space="0" w:color="auto"/>
              <w:bottom w:val="single" w:sz="4" w:space="0" w:color="auto"/>
              <w:right w:val="single" w:sz="4" w:space="0" w:color="auto"/>
            </w:tcBorders>
          </w:tcPr>
          <w:p w14:paraId="4F26B02F" w14:textId="77777777" w:rsidR="00295F97" w:rsidRPr="00C83E6D" w:rsidRDefault="00295F97" w:rsidP="00E15367">
            <w:pPr>
              <w:pStyle w:val="Tabletext"/>
              <w:jc w:val="center"/>
              <w:rPr>
                <w:lang w:val="fr-FR"/>
              </w:rPr>
            </w:pPr>
            <w:r w:rsidRPr="00C83E6D">
              <w:rPr>
                <w:lang w:val="fr-FR"/>
              </w:rPr>
              <w:lastRenderedPageBreak/>
              <w:t>–</w:t>
            </w:r>
          </w:p>
        </w:tc>
      </w:tr>
      <w:tr w:rsidR="00295F97" w:rsidRPr="00CE6E2A" w14:paraId="455CF27C"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6924D71A" w14:textId="77777777" w:rsidR="00295F97" w:rsidRPr="00C83E6D" w:rsidRDefault="00295F97" w:rsidP="00985E5F">
            <w:pPr>
              <w:pStyle w:val="Tabletext"/>
              <w:tabs>
                <w:tab w:val="clear" w:pos="284"/>
                <w:tab w:val="clear" w:pos="567"/>
              </w:tabs>
              <w:jc w:val="both"/>
              <w:rPr>
                <w:lang w:val="fr-FR"/>
              </w:rPr>
            </w:pPr>
            <w:r w:rsidRPr="00C83E6D">
              <w:rPr>
                <w:lang w:val="fr-FR"/>
              </w:rPr>
              <w:t>2.6</w:t>
            </w:r>
            <w:r w:rsidRPr="00C83E6D">
              <w:rPr>
                <w:lang w:val="fr-FR"/>
              </w:rPr>
              <w:tab/>
              <w:t>envisager l'identification des bandes de fréquences [102-109,5 GHz, 151,5</w:t>
            </w:r>
            <w:r w:rsidRPr="00C83E6D">
              <w:rPr>
                <w:lang w:val="fr-FR"/>
              </w:rPr>
              <w:noBreakHyphen/>
              <w:t>164 GHz, 167</w:t>
            </w:r>
            <w:r w:rsidRPr="00C83E6D">
              <w:rPr>
                <w:lang w:val="fr-FR"/>
              </w:rPr>
              <w:noBreakHyphen/>
              <w:t xml:space="preserve">174,8 GHz, 209-226 GHz et 252-275 GHz] pour les Télécommunications mobiles internationales (IMT), conformément à la Résolution </w:t>
            </w:r>
            <w:r w:rsidRPr="00C83E6D">
              <w:rPr>
                <w:b/>
                <w:bCs/>
                <w:lang w:val="fr-FR"/>
              </w:rPr>
              <w:t>255 (CMR-23)</w:t>
            </w:r>
            <w:r w:rsidRPr="00C83E6D">
              <w:rPr>
                <w:lang w:val="fr-FR"/>
              </w:rPr>
              <w:t>;</w:t>
            </w:r>
          </w:p>
        </w:tc>
      </w:tr>
      <w:tr w:rsidR="00295F97" w:rsidRPr="00CE6E2A" w14:paraId="46B15547"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19CF6A6C" w14:textId="77777777" w:rsidR="00295F97" w:rsidRPr="00C83E6D" w:rsidRDefault="00295F97" w:rsidP="00295F97">
            <w:pPr>
              <w:pStyle w:val="ResNo"/>
              <w:keepNext w:val="0"/>
              <w:keepLines w:val="0"/>
              <w:spacing w:line="240" w:lineRule="auto"/>
              <w:jc w:val="left"/>
              <w:rPr>
                <w:b/>
                <w:bCs/>
                <w:caps w:val="0"/>
                <w:sz w:val="20"/>
                <w:lang w:val="fr-FR" w:eastAsia="ko-KR"/>
              </w:rPr>
            </w:pPr>
            <w:r w:rsidRPr="00C83E6D">
              <w:rPr>
                <w:caps w:val="0"/>
                <w:sz w:val="20"/>
                <w:lang w:val="fr-FR" w:eastAsia="ko-KR"/>
              </w:rPr>
              <w:t xml:space="preserve">Résolution </w:t>
            </w:r>
            <w:r w:rsidRPr="00C83E6D">
              <w:rPr>
                <w:b/>
                <w:bCs/>
                <w:caps w:val="0"/>
                <w:sz w:val="20"/>
                <w:lang w:val="fr-FR" w:eastAsia="ko-KR"/>
              </w:rPr>
              <w:t>255 (CMR-23)</w:t>
            </w:r>
          </w:p>
          <w:p w14:paraId="45326FE0" w14:textId="77777777" w:rsidR="00295F97" w:rsidRPr="00C83E6D" w:rsidRDefault="00295F97" w:rsidP="00295F97">
            <w:pPr>
              <w:pStyle w:val="Tabletext"/>
              <w:rPr>
                <w:bCs/>
                <w:lang w:val="fr-FR"/>
              </w:rPr>
            </w:pPr>
            <w:r w:rsidRPr="00C83E6D">
              <w:rPr>
                <w:lang w:val="fr-FR"/>
              </w:rPr>
              <w:t xml:space="preserve">Études sur les questions liées aux fréquences </w:t>
            </w:r>
            <w:r w:rsidRPr="00C83E6D">
              <w:rPr>
                <w:lang w:val="fr-FR" w:eastAsia="ko-KR"/>
              </w:rPr>
              <w:t xml:space="preserve">en vue de faire une identification pour les Télécommunications mobiles internationales </w:t>
            </w:r>
            <w:r w:rsidRPr="00C83E6D">
              <w:rPr>
                <w:bCs/>
                <w:szCs w:val="28"/>
                <w:lang w:val="fr-FR" w:eastAsia="ja-JP"/>
              </w:rPr>
              <w:t>dans les bandes de fréquences [</w:t>
            </w:r>
            <w:r w:rsidRPr="00C83E6D">
              <w:rPr>
                <w:lang w:val="fr-FR" w:eastAsia="ja-JP"/>
              </w:rPr>
              <w:t>102-109</w:t>
            </w:r>
            <w:r w:rsidRPr="00C83E6D">
              <w:rPr>
                <w:lang w:val="fr-FR"/>
              </w:rPr>
              <w:t>,</w:t>
            </w:r>
            <w:r w:rsidRPr="00C83E6D">
              <w:rPr>
                <w:lang w:val="fr-FR" w:eastAsia="ja-JP"/>
              </w:rPr>
              <w:t>5 GHz, 151</w:t>
            </w:r>
            <w:r w:rsidRPr="00C83E6D">
              <w:rPr>
                <w:lang w:val="fr-FR"/>
              </w:rPr>
              <w:t>,</w:t>
            </w:r>
            <w:r w:rsidRPr="00C83E6D">
              <w:rPr>
                <w:lang w:val="fr-FR" w:eastAsia="ja-JP"/>
              </w:rPr>
              <w:t>5</w:t>
            </w:r>
            <w:r w:rsidRPr="00C83E6D">
              <w:rPr>
                <w:lang w:val="fr-FR" w:eastAsia="ja-JP"/>
              </w:rPr>
              <w:noBreakHyphen/>
              <w:t>164 GHz, 167-174</w:t>
            </w:r>
            <w:r w:rsidRPr="00C83E6D">
              <w:rPr>
                <w:lang w:val="fr-FR"/>
              </w:rPr>
              <w:t>,</w:t>
            </w:r>
            <w:r w:rsidRPr="00C83E6D">
              <w:rPr>
                <w:lang w:val="fr-FR" w:eastAsia="ja-JP"/>
              </w:rPr>
              <w:t>8 GHz, 209</w:t>
            </w:r>
            <w:r w:rsidRPr="00C83E6D">
              <w:rPr>
                <w:lang w:val="fr-FR" w:eastAsia="ja-JP"/>
              </w:rPr>
              <w:noBreakHyphen/>
              <w:t>226 GHz et 252-275 GHz]</w:t>
            </w:r>
            <w:r w:rsidRPr="00C83E6D" w:rsidDel="002D1684">
              <w:rPr>
                <w:lang w:val="fr-FR" w:eastAsia="ja-JP"/>
              </w:rPr>
              <w:t xml:space="preserve"> </w:t>
            </w:r>
            <w:r w:rsidRPr="00C83E6D">
              <w:rPr>
                <w:color w:val="000000"/>
                <w:lang w:val="fr-FR"/>
              </w:rPr>
              <w:t xml:space="preserve">pour le développement futur des </w:t>
            </w:r>
            <w:r w:rsidRPr="00C83E6D">
              <w:rPr>
                <w:bCs/>
                <w:szCs w:val="28"/>
                <w:lang w:val="fr-FR" w:eastAsia="ja-JP"/>
              </w:rPr>
              <w:t>Télécommunications mobiles internationales</w:t>
            </w:r>
            <w:r w:rsidRPr="00C83E6D">
              <w:rPr>
                <w:rStyle w:val="FootnoteReference"/>
                <w:bCs/>
                <w:szCs w:val="28"/>
                <w:lang w:val="fr-FR" w:eastAsia="ja-JP"/>
              </w:rPr>
              <w:footnoteReference w:customMarkFollows="1" w:id="25"/>
              <w:t>*</w:t>
            </w:r>
          </w:p>
        </w:tc>
        <w:tc>
          <w:tcPr>
            <w:tcW w:w="1560" w:type="dxa"/>
            <w:tcBorders>
              <w:top w:val="single" w:sz="4" w:space="0" w:color="auto"/>
              <w:left w:val="single" w:sz="4" w:space="0" w:color="auto"/>
              <w:bottom w:val="single" w:sz="4" w:space="0" w:color="auto"/>
              <w:right w:val="single" w:sz="4" w:space="0" w:color="auto"/>
            </w:tcBorders>
          </w:tcPr>
          <w:p w14:paraId="3AFAB885" w14:textId="77777777" w:rsidR="00295F97" w:rsidRPr="00C83E6D" w:rsidRDefault="00295F97" w:rsidP="00295F97">
            <w:pPr>
              <w:pStyle w:val="Tabletext"/>
              <w:jc w:val="center"/>
              <w:rPr>
                <w:b/>
                <w:lang w:val="fr-FR"/>
              </w:rPr>
            </w:pPr>
            <w:r w:rsidRPr="00C83E6D">
              <w:rPr>
                <w:b/>
                <w:lang w:val="fr-FR"/>
              </w:rPr>
              <w:t>GT 5DD</w:t>
            </w:r>
            <w:r w:rsidRPr="00C83E6D">
              <w:rPr>
                <w:rStyle w:val="FootnoteReference"/>
                <w:b/>
                <w:lang w:val="fr-FR"/>
              </w:rPr>
              <w:footnoteReference w:customMarkFollows="1" w:id="26"/>
              <w:t>**</w:t>
            </w:r>
          </w:p>
        </w:tc>
        <w:tc>
          <w:tcPr>
            <w:tcW w:w="7800" w:type="dxa"/>
            <w:tcBorders>
              <w:top w:val="single" w:sz="4" w:space="0" w:color="auto"/>
              <w:left w:val="single" w:sz="4" w:space="0" w:color="auto"/>
              <w:bottom w:val="single" w:sz="4" w:space="0" w:color="auto"/>
              <w:right w:val="single" w:sz="4" w:space="0" w:color="auto"/>
            </w:tcBorders>
          </w:tcPr>
          <w:p w14:paraId="3F859F7B" w14:textId="77777777" w:rsidR="00295F97" w:rsidRPr="00C83E6D" w:rsidRDefault="00295F97" w:rsidP="00891109">
            <w:pPr>
              <w:pStyle w:val="Call"/>
              <w:keepNext w:val="0"/>
              <w:keepLines w:val="0"/>
              <w:tabs>
                <w:tab w:val="clear" w:pos="794"/>
              </w:tabs>
              <w:spacing w:before="40" w:after="40" w:line="240" w:lineRule="auto"/>
              <w:ind w:left="316"/>
              <w:jc w:val="both"/>
              <w:rPr>
                <w:sz w:val="20"/>
                <w:szCs w:val="20"/>
                <w:lang w:val="fr-FR"/>
              </w:rPr>
            </w:pPr>
            <w:r w:rsidRPr="00C83E6D">
              <w:rPr>
                <w:sz w:val="20"/>
                <w:szCs w:val="20"/>
                <w:lang w:val="fr-FR"/>
              </w:rPr>
              <w:t xml:space="preserve">décide d'inviter </w:t>
            </w:r>
            <w:r w:rsidRPr="00C83E6D">
              <w:rPr>
                <w:iCs/>
                <w:sz w:val="20"/>
                <w:szCs w:val="20"/>
                <w:lang w:val="fr-FR"/>
              </w:rPr>
              <w:t xml:space="preserve">le Secteur des radiocommunications de </w:t>
            </w:r>
            <w:r w:rsidRPr="00C83E6D">
              <w:rPr>
                <w:sz w:val="20"/>
                <w:szCs w:val="20"/>
                <w:lang w:val="fr-FR"/>
              </w:rPr>
              <w:t xml:space="preserve">l'UIT à achever, à temps pour la </w:t>
            </w:r>
            <w:r w:rsidRPr="00C83E6D">
              <w:rPr>
                <w:iCs/>
                <w:sz w:val="20"/>
                <w:szCs w:val="20"/>
                <w:lang w:val="fr-FR"/>
              </w:rPr>
              <w:t>Conférence mondiale des radiocommunications de 2031</w:t>
            </w:r>
          </w:p>
          <w:p w14:paraId="0444115F" w14:textId="705DB2F9"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1</w:t>
            </w:r>
            <w:r w:rsidRPr="00C83E6D">
              <w:rPr>
                <w:sz w:val="20"/>
                <w:szCs w:val="20"/>
                <w:lang w:val="fr-FR"/>
              </w:rPr>
              <w:tab/>
              <w:t>les études appropriées pour déterminer les besoins de spectre de la composante de Terre des IMT dans les bandes de fréquences énumérées au point</w:t>
            </w:r>
            <w:r w:rsidR="00C751DE" w:rsidRPr="00C83E6D">
              <w:rPr>
                <w:sz w:val="20"/>
                <w:szCs w:val="20"/>
                <w:lang w:val="fr-FR"/>
              </w:rPr>
              <w:t xml:space="preserve"> </w:t>
            </w:r>
            <w:r w:rsidRPr="00C83E6D">
              <w:rPr>
                <w:sz w:val="20"/>
                <w:szCs w:val="20"/>
                <w:lang w:val="fr-FR"/>
              </w:rPr>
              <w:t xml:space="preserve">2 du </w:t>
            </w:r>
            <w:r w:rsidRPr="00C83E6D">
              <w:rPr>
                <w:i/>
                <w:iCs/>
                <w:sz w:val="20"/>
                <w:szCs w:val="20"/>
                <w:lang w:val="fr-FR"/>
              </w:rPr>
              <w:t>décide d'inviter le Secteur des radiocommunications de l'UIT à achever, à temps pour la Conférence mondiale des radiocommunications de 2031</w:t>
            </w:r>
            <w:r w:rsidRPr="00C83E6D">
              <w:rPr>
                <w:sz w:val="20"/>
                <w:szCs w:val="20"/>
                <w:lang w:val="fr-FR"/>
              </w:rPr>
              <w:t>, en tenant compte:</w:t>
            </w:r>
          </w:p>
          <w:p w14:paraId="425B1B44" w14:textId="77777777" w:rsidR="00295F97" w:rsidRPr="00C83E6D" w:rsidRDefault="00295F97" w:rsidP="00985E5F">
            <w:pPr>
              <w:pStyle w:val="enumlev1"/>
              <w:tabs>
                <w:tab w:val="clear" w:pos="794"/>
                <w:tab w:val="left" w:pos="319"/>
              </w:tabs>
              <w:spacing w:before="40" w:after="40" w:line="240" w:lineRule="auto"/>
              <w:ind w:left="319" w:hanging="319"/>
              <w:rPr>
                <w:sz w:val="20"/>
                <w:szCs w:val="20"/>
                <w:lang w:val="fr-FR" w:eastAsia="ko-KR"/>
              </w:rPr>
            </w:pPr>
            <w:r w:rsidRPr="00C83E6D">
              <w:rPr>
                <w:sz w:val="20"/>
                <w:szCs w:val="20"/>
                <w:lang w:val="fr-FR" w:eastAsia="ko-KR"/>
              </w:rPr>
              <w:t>–</w:t>
            </w:r>
            <w:r w:rsidRPr="00C83E6D">
              <w:rPr>
                <w:sz w:val="20"/>
                <w:szCs w:val="20"/>
                <w:lang w:val="fr-FR" w:eastAsia="ko-KR"/>
              </w:rPr>
              <w:tab/>
              <w:t>des caractéristiques techniques et opérationnelles des systèmes IMT de Terre qui fonctionneraient dans ces bandes de fréquences, y compris de l'évolution des IMT grâce aux progrès technologiques et aux techniques à grande efficacité spectrale;</w:t>
            </w:r>
          </w:p>
          <w:p w14:paraId="3C31CA8F" w14:textId="77777777" w:rsidR="00295F97" w:rsidRPr="00C83E6D" w:rsidRDefault="00295F97" w:rsidP="00985E5F">
            <w:pPr>
              <w:pStyle w:val="enumlev1"/>
              <w:tabs>
                <w:tab w:val="clear" w:pos="794"/>
                <w:tab w:val="left" w:pos="319"/>
              </w:tabs>
              <w:spacing w:before="40" w:after="40" w:line="240" w:lineRule="auto"/>
              <w:ind w:left="319" w:hanging="319"/>
              <w:rPr>
                <w:sz w:val="20"/>
                <w:szCs w:val="20"/>
                <w:lang w:val="fr-FR"/>
              </w:rPr>
            </w:pPr>
            <w:r w:rsidRPr="00C83E6D">
              <w:rPr>
                <w:sz w:val="20"/>
                <w:szCs w:val="20"/>
                <w:lang w:val="fr-FR"/>
              </w:rPr>
              <w:t>–</w:t>
            </w:r>
            <w:r w:rsidRPr="00C83E6D">
              <w:rPr>
                <w:sz w:val="20"/>
                <w:szCs w:val="20"/>
                <w:lang w:val="fr-FR"/>
              </w:rPr>
              <w:tab/>
              <w:t>des scénarios de déploiement envisagés pour les systèmes IMT-2030 et des exigences liées au volume de trafic de données important, par exemple dans les zones urbaines denses et/ou aux heures de pointe;</w:t>
            </w:r>
          </w:p>
          <w:p w14:paraId="5D349508" w14:textId="77777777" w:rsidR="00295F97" w:rsidRPr="00C83E6D" w:rsidRDefault="00295F97" w:rsidP="00985E5F">
            <w:pPr>
              <w:pStyle w:val="enumlev1"/>
              <w:tabs>
                <w:tab w:val="clear" w:pos="794"/>
                <w:tab w:val="left" w:pos="319"/>
              </w:tabs>
              <w:spacing w:before="40" w:after="40" w:line="240" w:lineRule="auto"/>
              <w:ind w:left="319" w:hanging="319"/>
              <w:rPr>
                <w:sz w:val="20"/>
                <w:szCs w:val="20"/>
                <w:lang w:val="fr-FR" w:eastAsia="ko-KR"/>
              </w:rPr>
            </w:pPr>
            <w:r w:rsidRPr="00C83E6D">
              <w:rPr>
                <w:sz w:val="20"/>
                <w:szCs w:val="20"/>
                <w:lang w:val="fr-FR"/>
              </w:rPr>
              <w:t>–</w:t>
            </w:r>
            <w:r w:rsidRPr="00C83E6D">
              <w:rPr>
                <w:sz w:val="20"/>
                <w:szCs w:val="20"/>
                <w:lang w:val="fr-FR"/>
              </w:rPr>
              <w:tab/>
              <w:t>des besoins des pays en développement et</w:t>
            </w:r>
            <w:r w:rsidRPr="00C83E6D">
              <w:rPr>
                <w:sz w:val="20"/>
                <w:szCs w:val="20"/>
                <w:lang w:val="fr-FR" w:eastAsia="ko-KR"/>
              </w:rPr>
              <w:t xml:space="preserve"> des délais dans lesquels les bandes de fréquences seraient nécessaires;</w:t>
            </w:r>
          </w:p>
          <w:p w14:paraId="45463FE1" w14:textId="77777777" w:rsidR="00295F97" w:rsidRPr="00C83E6D" w:rsidRDefault="00295F97" w:rsidP="00985E5F">
            <w:pPr>
              <w:pStyle w:val="enumlev1"/>
              <w:tabs>
                <w:tab w:val="clear" w:pos="794"/>
                <w:tab w:val="left" w:pos="319"/>
              </w:tabs>
              <w:spacing w:before="40" w:after="40" w:line="240" w:lineRule="auto"/>
              <w:ind w:left="0" w:firstLine="0"/>
              <w:rPr>
                <w:sz w:val="20"/>
                <w:szCs w:val="20"/>
                <w:lang w:val="fr-FR"/>
              </w:rPr>
            </w:pPr>
            <w:r w:rsidRPr="00C83E6D">
              <w:rPr>
                <w:sz w:val="20"/>
                <w:szCs w:val="20"/>
                <w:lang w:val="fr-FR" w:eastAsia="ko-KR"/>
              </w:rPr>
              <w:lastRenderedPageBreak/>
              <w:br w:type="page"/>
            </w:r>
            <w:r w:rsidRPr="00C83E6D">
              <w:rPr>
                <w:sz w:val="20"/>
                <w:szCs w:val="20"/>
                <w:lang w:val="fr-FR"/>
              </w:rPr>
              <w:t>2</w:t>
            </w:r>
            <w:r w:rsidRPr="00C83E6D">
              <w:rPr>
                <w:sz w:val="20"/>
                <w:szCs w:val="20"/>
                <w:lang w:val="fr-FR"/>
              </w:rPr>
              <w:tab/>
              <w:t>les études de partage et de compatibilité</w:t>
            </w:r>
            <w:r w:rsidRPr="00C83E6D">
              <w:rPr>
                <w:rStyle w:val="FootnoteReference"/>
                <w:sz w:val="20"/>
                <w:szCs w:val="20"/>
                <w:lang w:val="fr-FR"/>
              </w:rPr>
              <w:footnoteReference w:customMarkFollows="1" w:id="27"/>
              <w:t>1</w:t>
            </w:r>
            <w:r w:rsidRPr="00C83E6D">
              <w:rPr>
                <w:sz w:val="20"/>
                <w:szCs w:val="20"/>
                <w:lang w:val="fr-FR"/>
              </w:rPr>
              <w:t xml:space="preserve"> appropriées, compte tenu de la protection des services auxquels la bande de fréquences est attribuée à titre primaire, pour les bandes de fréquences suivantes:</w:t>
            </w:r>
          </w:p>
          <w:p w14:paraId="330D6AC3" w14:textId="77777777" w:rsidR="00295F97" w:rsidRPr="00C83E6D" w:rsidRDefault="00295F97" w:rsidP="00985E5F">
            <w:pPr>
              <w:pStyle w:val="enumlev1"/>
              <w:tabs>
                <w:tab w:val="clear" w:pos="794"/>
                <w:tab w:val="left" w:pos="319"/>
              </w:tabs>
              <w:spacing w:before="40" w:after="40" w:line="240" w:lineRule="auto"/>
              <w:rPr>
                <w:sz w:val="20"/>
                <w:szCs w:val="20"/>
                <w:lang w:val="fr-FR"/>
              </w:rPr>
            </w:pPr>
            <w:r w:rsidRPr="00C83E6D">
              <w:rPr>
                <w:sz w:val="20"/>
                <w:szCs w:val="20"/>
                <w:lang w:val="fr-FR"/>
              </w:rPr>
              <w:t>–</w:t>
            </w:r>
            <w:r w:rsidRPr="00C83E6D">
              <w:rPr>
                <w:sz w:val="20"/>
                <w:szCs w:val="20"/>
                <w:lang w:val="fr-FR"/>
              </w:rPr>
              <w:tab/>
              <w:t>[102-109,5 GHz, 151,5-164 GHz, 167-174,8 GHz, 209-226 GHz et 252-275 GHz],</w:t>
            </w:r>
          </w:p>
          <w:p w14:paraId="24C59462" w14:textId="77777777" w:rsidR="00295F97" w:rsidRPr="00C83E6D" w:rsidRDefault="00295F97" w:rsidP="00985E5F">
            <w:pPr>
              <w:spacing w:before="40" w:after="40" w:line="240" w:lineRule="auto"/>
              <w:rPr>
                <w:sz w:val="20"/>
                <w:szCs w:val="20"/>
                <w:lang w:val="fr-FR"/>
              </w:rPr>
            </w:pPr>
            <w:r w:rsidRPr="00C83E6D">
              <w:rPr>
                <w:sz w:val="20"/>
                <w:szCs w:val="20"/>
                <w:lang w:val="fr-FR"/>
              </w:rPr>
              <w:t>...</w:t>
            </w:r>
          </w:p>
          <w:p w14:paraId="4ADA2966" w14:textId="77777777" w:rsidR="00295F97" w:rsidRPr="00C83E6D" w:rsidRDefault="00295F97" w:rsidP="00891109">
            <w:pPr>
              <w:pStyle w:val="Call"/>
              <w:keepNext w:val="0"/>
              <w:keepLines w:val="0"/>
              <w:tabs>
                <w:tab w:val="clear" w:pos="794"/>
              </w:tabs>
              <w:spacing w:before="40" w:after="40" w:line="240" w:lineRule="auto"/>
              <w:ind w:left="316"/>
              <w:jc w:val="both"/>
              <w:rPr>
                <w:sz w:val="20"/>
                <w:szCs w:val="20"/>
                <w:lang w:val="fr-FR"/>
              </w:rPr>
            </w:pPr>
            <w:r w:rsidRPr="00C83E6D">
              <w:rPr>
                <w:sz w:val="20"/>
                <w:szCs w:val="20"/>
                <w:lang w:val="fr-FR"/>
              </w:rPr>
              <w:t>invite la Conférence mondiale des radiocommunications de 2031</w:t>
            </w:r>
          </w:p>
          <w:p w14:paraId="2E7317EE" w14:textId="77777777" w:rsidR="00295F97" w:rsidRPr="00C83E6D" w:rsidRDefault="00295F97" w:rsidP="00985E5F">
            <w:pPr>
              <w:pStyle w:val="Tabletext"/>
              <w:jc w:val="both"/>
              <w:rPr>
                <w:szCs w:val="20"/>
                <w:lang w:val="fr-FR"/>
              </w:rPr>
            </w:pPr>
            <w:r w:rsidRPr="00C83E6D">
              <w:rPr>
                <w:szCs w:val="20"/>
                <w:lang w:val="fr-FR"/>
              </w:rPr>
              <w:t xml:space="preserve">à envisager, compte tenu des résultats des études, l'identification de bandes de fréquences pour la composante de Terre des IMT; les bandes de fréquences qui seront envisagées seront limitées à une partie ou à la totalité des bandes de fréquences énumérées au point 2 du </w:t>
            </w:r>
            <w:r w:rsidRPr="00C83E6D">
              <w:rPr>
                <w:i/>
                <w:iCs/>
                <w:szCs w:val="20"/>
                <w:lang w:val="fr-FR"/>
              </w:rPr>
              <w:t>décide d'inviter le Secteur des radiocommunications de l'UIT à achever, à temps pour la Conférence mondiale des radiocommunications de 2031</w:t>
            </w:r>
            <w:r w:rsidRPr="00C83E6D">
              <w:rPr>
                <w:szCs w:val="20"/>
                <w:lang w:val="fr-FR" w:eastAsia="nl-NL"/>
              </w:rPr>
              <w:t>.</w:t>
            </w:r>
          </w:p>
        </w:tc>
        <w:tc>
          <w:tcPr>
            <w:tcW w:w="1268" w:type="dxa"/>
            <w:tcBorders>
              <w:top w:val="single" w:sz="4" w:space="0" w:color="auto"/>
              <w:left w:val="single" w:sz="4" w:space="0" w:color="auto"/>
              <w:bottom w:val="single" w:sz="4" w:space="0" w:color="auto"/>
              <w:right w:val="single" w:sz="4" w:space="0" w:color="auto"/>
            </w:tcBorders>
          </w:tcPr>
          <w:p w14:paraId="1069D231" w14:textId="77777777" w:rsidR="00295F97" w:rsidRPr="00C83E6D" w:rsidRDefault="00295F97" w:rsidP="00E15367">
            <w:pPr>
              <w:pStyle w:val="Tabletext"/>
              <w:jc w:val="center"/>
              <w:rPr>
                <w:b/>
                <w:bCs/>
                <w:lang w:val="fr-FR"/>
              </w:rPr>
            </w:pPr>
          </w:p>
        </w:tc>
      </w:tr>
      <w:tr w:rsidR="00295F97" w:rsidRPr="00CE6E2A" w14:paraId="45FEEC9F"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1C215678" w14:textId="77777777" w:rsidR="00295F97" w:rsidRPr="00C83E6D" w:rsidRDefault="00295F97" w:rsidP="00985E5F">
            <w:pPr>
              <w:pStyle w:val="Tabletext"/>
              <w:tabs>
                <w:tab w:val="clear" w:pos="284"/>
                <w:tab w:val="clear" w:pos="567"/>
              </w:tabs>
              <w:jc w:val="both"/>
              <w:rPr>
                <w:lang w:val="fr-FR"/>
              </w:rPr>
            </w:pPr>
            <w:r w:rsidRPr="00C83E6D">
              <w:rPr>
                <w:lang w:val="fr-FR"/>
              </w:rPr>
              <w:t>2.7</w:t>
            </w:r>
            <w:r w:rsidRPr="00C83E6D">
              <w:rPr>
                <w:lang w:val="fr-FR"/>
              </w:rPr>
              <w:tab/>
              <w:t xml:space="preserve">envisager d'améliorer l'utilisation des radiocommunications maritimes dans les bandes d'ondes métriques, conformément à la Résolution </w:t>
            </w:r>
            <w:r w:rsidRPr="00C83E6D">
              <w:rPr>
                <w:b/>
                <w:bCs/>
                <w:lang w:val="fr-FR"/>
              </w:rPr>
              <w:t>363 (Rév.CMR-23</w:t>
            </w:r>
            <w:proofErr w:type="gramStart"/>
            <w:r w:rsidRPr="00C83E6D">
              <w:rPr>
                <w:b/>
                <w:bCs/>
                <w:lang w:val="fr-FR"/>
              </w:rPr>
              <w:t>)</w:t>
            </w:r>
            <w:r w:rsidRPr="00C83E6D">
              <w:rPr>
                <w:lang w:val="fr-FR"/>
              </w:rPr>
              <w:t>;</w:t>
            </w:r>
            <w:proofErr w:type="gramEnd"/>
          </w:p>
        </w:tc>
      </w:tr>
      <w:tr w:rsidR="00295F97" w:rsidRPr="00C83E6D" w14:paraId="61D18AD2"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5FC85DFC" w14:textId="77777777" w:rsidR="00295F97" w:rsidRPr="00C83E6D" w:rsidRDefault="00295F97" w:rsidP="00E15367">
            <w:pPr>
              <w:pStyle w:val="Tabletext"/>
              <w:rPr>
                <w:lang w:val="fr-FR"/>
              </w:rPr>
            </w:pPr>
            <w:bookmarkStart w:id="31" w:name="_Toc35933833"/>
            <w:bookmarkStart w:id="32" w:name="_Toc39829259"/>
            <w:r w:rsidRPr="00C83E6D">
              <w:rPr>
                <w:lang w:val="fr-FR"/>
              </w:rPr>
              <w:t xml:space="preserve">Résolution </w:t>
            </w:r>
            <w:r w:rsidRPr="00C83E6D">
              <w:rPr>
                <w:rStyle w:val="href"/>
                <w:b/>
                <w:bCs/>
                <w:lang w:val="fr-FR"/>
              </w:rPr>
              <w:t>363</w:t>
            </w:r>
            <w:r w:rsidRPr="00C83E6D">
              <w:rPr>
                <w:b/>
                <w:bCs/>
                <w:lang w:val="fr-FR"/>
              </w:rPr>
              <w:t xml:space="preserve"> (Rév.CMR</w:t>
            </w:r>
            <w:r w:rsidRPr="00C83E6D">
              <w:rPr>
                <w:b/>
                <w:bCs/>
                <w:lang w:val="fr-FR"/>
              </w:rPr>
              <w:noBreakHyphen/>
              <w:t>23)</w:t>
            </w:r>
            <w:bookmarkEnd w:id="31"/>
            <w:bookmarkEnd w:id="32"/>
          </w:p>
          <w:p w14:paraId="24CA7EAA" w14:textId="77777777" w:rsidR="00295F97" w:rsidRPr="00C83E6D" w:rsidRDefault="00295F97" w:rsidP="00E15367">
            <w:pPr>
              <w:pStyle w:val="Tabletext"/>
              <w:rPr>
                <w:lang w:val="fr-FR"/>
              </w:rPr>
            </w:pPr>
            <w:bookmarkStart w:id="33" w:name="_Toc35933834"/>
            <w:bookmarkStart w:id="34" w:name="_Toc39829260"/>
            <w:r w:rsidRPr="00C83E6D">
              <w:rPr>
                <w:lang w:val="fr-FR"/>
              </w:rPr>
              <w:t xml:space="preserve">Amélioration de l'utilisation de la bande d'ondes métriques </w:t>
            </w:r>
            <w:bookmarkEnd w:id="33"/>
            <w:bookmarkEnd w:id="34"/>
            <w:r w:rsidRPr="00C83E6D">
              <w:rPr>
                <w:lang w:val="fr-FR"/>
              </w:rPr>
              <w:t>attribuée au service mobile maritime</w:t>
            </w:r>
          </w:p>
        </w:tc>
        <w:tc>
          <w:tcPr>
            <w:tcW w:w="1560" w:type="dxa"/>
            <w:tcBorders>
              <w:top w:val="single" w:sz="4" w:space="0" w:color="auto"/>
              <w:left w:val="single" w:sz="4" w:space="0" w:color="auto"/>
              <w:bottom w:val="single" w:sz="4" w:space="0" w:color="auto"/>
              <w:right w:val="single" w:sz="4" w:space="0" w:color="auto"/>
            </w:tcBorders>
          </w:tcPr>
          <w:p w14:paraId="076A0BBD" w14:textId="77777777" w:rsidR="00295F97" w:rsidRPr="00C83E6D" w:rsidRDefault="00295F97" w:rsidP="00E15367">
            <w:pPr>
              <w:pStyle w:val="Tabletext"/>
              <w:jc w:val="center"/>
              <w:rPr>
                <w:b/>
                <w:lang w:val="fr-FR"/>
              </w:rPr>
            </w:pPr>
            <w:r w:rsidRPr="00C83E6D">
              <w:rPr>
                <w:b/>
                <w:lang w:val="fr-FR"/>
              </w:rPr>
              <w:t>GT 5B</w:t>
            </w:r>
          </w:p>
        </w:tc>
        <w:tc>
          <w:tcPr>
            <w:tcW w:w="7800" w:type="dxa"/>
            <w:tcBorders>
              <w:top w:val="single" w:sz="4" w:space="0" w:color="auto"/>
              <w:left w:val="single" w:sz="4" w:space="0" w:color="auto"/>
              <w:bottom w:val="single" w:sz="4" w:space="0" w:color="auto"/>
              <w:right w:val="single" w:sz="4" w:space="0" w:color="auto"/>
            </w:tcBorders>
          </w:tcPr>
          <w:p w14:paraId="0A510C2F"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 à achever, à temps pour la Conférence mondiale des radiocommunications de 2031</w:t>
            </w:r>
          </w:p>
          <w:p w14:paraId="624D153A"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1</w:t>
            </w:r>
            <w:r w:rsidRPr="00C83E6D">
              <w:rPr>
                <w:sz w:val="20"/>
                <w:szCs w:val="20"/>
                <w:lang w:val="fr-FR"/>
              </w:rPr>
              <w:tab/>
              <w:t xml:space="preserve">des études de partage et de compatibilité avec les services existants bénéficiant d'attributions à titre primaire dans les mêmes bandes de fréquences ou dans les bandes de fréquences adjacentes et des études concernant les besoins de spectre, les dispositions transitoires et les modifications possibles de la bande d'ondes métriques attribuée au service mobile maritime, afin de développer les technologies numériques vocales et de données dans le SMM, en tenant compte des points </w:t>
            </w:r>
            <w:r w:rsidRPr="00C83E6D">
              <w:rPr>
                <w:i/>
                <w:iCs/>
                <w:sz w:val="20"/>
                <w:szCs w:val="20"/>
                <w:lang w:val="fr-FR"/>
              </w:rPr>
              <w:t>b)</w:t>
            </w:r>
            <w:r w:rsidRPr="00C83E6D">
              <w:rPr>
                <w:sz w:val="20"/>
                <w:szCs w:val="20"/>
                <w:lang w:val="fr-FR"/>
              </w:rPr>
              <w:t xml:space="preserve"> et </w:t>
            </w:r>
            <w:r w:rsidRPr="00C83E6D">
              <w:rPr>
                <w:i/>
                <w:iCs/>
                <w:sz w:val="20"/>
                <w:szCs w:val="20"/>
                <w:lang w:val="fr-FR"/>
              </w:rPr>
              <w:t>c)</w:t>
            </w:r>
            <w:r w:rsidRPr="00C83E6D">
              <w:rPr>
                <w:sz w:val="20"/>
                <w:szCs w:val="20"/>
                <w:lang w:val="fr-FR"/>
              </w:rPr>
              <w:t xml:space="preserve"> du </w:t>
            </w:r>
            <w:r w:rsidRPr="00C83E6D">
              <w:rPr>
                <w:i/>
                <w:iCs/>
                <w:sz w:val="20"/>
                <w:szCs w:val="20"/>
                <w:lang w:val="fr-FR"/>
              </w:rPr>
              <w:t>reconnaissant</w:t>
            </w:r>
            <w:r w:rsidRPr="00C83E6D">
              <w:rPr>
                <w:sz w:val="20"/>
                <w:szCs w:val="20"/>
                <w:lang w:val="fr-FR"/>
              </w:rPr>
              <w:t>;</w:t>
            </w:r>
          </w:p>
          <w:p w14:paraId="42344E14"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2</w:t>
            </w:r>
            <w:r w:rsidRPr="00C83E6D">
              <w:rPr>
                <w:sz w:val="20"/>
                <w:szCs w:val="20"/>
                <w:lang w:val="fr-FR"/>
              </w:rPr>
              <w:tab/>
              <w:t>des études de compatibilité, en se limitant aux fréquences identifiées dans l'Appendice </w:t>
            </w:r>
            <w:r w:rsidRPr="00C83E6D">
              <w:rPr>
                <w:b/>
                <w:bCs/>
                <w:sz w:val="20"/>
                <w:szCs w:val="20"/>
                <w:lang w:val="fr-FR"/>
              </w:rPr>
              <w:t>18</w:t>
            </w:r>
            <w:r w:rsidRPr="00C83E6D">
              <w:rPr>
                <w:sz w:val="20"/>
                <w:szCs w:val="20"/>
                <w:lang w:val="fr-FR"/>
              </w:rPr>
              <w:t xml:space="preserve"> pour le système VDES, pour faire une nouvelle attribution au service de radionavigation maritime au titre de l'Article </w:t>
            </w:r>
            <w:r w:rsidRPr="00C83E6D">
              <w:rPr>
                <w:b/>
                <w:bCs/>
                <w:sz w:val="20"/>
                <w:szCs w:val="20"/>
                <w:lang w:val="fr-FR"/>
              </w:rPr>
              <w:t>5</w:t>
            </w:r>
            <w:r w:rsidRPr="00C83E6D">
              <w:rPr>
                <w:sz w:val="20"/>
                <w:szCs w:val="20"/>
                <w:lang w:val="fr-FR"/>
              </w:rPr>
              <w:t xml:space="preserve"> et dans le cadre du SMM existant en vue de mettre en œuvre le Mode R,</w:t>
            </w:r>
          </w:p>
          <w:p w14:paraId="6BA42057" w14:textId="77777777" w:rsidR="00295F97" w:rsidRPr="00C83E6D" w:rsidRDefault="00295F97" w:rsidP="00985E5F">
            <w:pPr>
              <w:spacing w:before="40" w:after="40" w:line="240" w:lineRule="auto"/>
              <w:rPr>
                <w:sz w:val="20"/>
                <w:szCs w:val="20"/>
                <w:lang w:val="fr-FR"/>
              </w:rPr>
            </w:pPr>
            <w:r w:rsidRPr="00C83E6D">
              <w:rPr>
                <w:sz w:val="20"/>
                <w:szCs w:val="20"/>
                <w:lang w:val="fr-FR"/>
              </w:rPr>
              <w:t>...</w:t>
            </w:r>
          </w:p>
          <w:p w14:paraId="1279A9F6" w14:textId="77777777" w:rsidR="00295F97" w:rsidRPr="00C83E6D" w:rsidRDefault="00295F97" w:rsidP="00891109">
            <w:pPr>
              <w:pStyle w:val="Call"/>
              <w:tabs>
                <w:tab w:val="clear" w:pos="794"/>
              </w:tabs>
              <w:spacing w:before="40" w:after="40" w:line="240" w:lineRule="auto"/>
              <w:ind w:left="316"/>
              <w:jc w:val="both"/>
              <w:rPr>
                <w:rFonts w:eastAsia="MS Mincho"/>
                <w:sz w:val="20"/>
                <w:szCs w:val="20"/>
                <w:lang w:val="fr-FR"/>
              </w:rPr>
            </w:pPr>
            <w:r w:rsidRPr="00C83E6D">
              <w:rPr>
                <w:sz w:val="20"/>
                <w:szCs w:val="20"/>
                <w:lang w:val="fr-FR"/>
              </w:rPr>
              <w:t xml:space="preserve">décide d'inviter la Conférence mondiale des radiocommunications de </w:t>
            </w:r>
            <w:r w:rsidRPr="00C83E6D">
              <w:rPr>
                <w:rFonts w:eastAsia="MS Mincho"/>
                <w:sz w:val="20"/>
                <w:szCs w:val="20"/>
                <w:lang w:val="fr-FR"/>
              </w:rPr>
              <w:t>2031</w:t>
            </w:r>
          </w:p>
          <w:p w14:paraId="6079FBB0" w14:textId="77777777" w:rsidR="00295F97" w:rsidRPr="00C83E6D" w:rsidRDefault="00295F97" w:rsidP="00985E5F">
            <w:pPr>
              <w:tabs>
                <w:tab w:val="clear" w:pos="794"/>
                <w:tab w:val="left" w:pos="319"/>
              </w:tabs>
              <w:spacing w:before="40" w:after="40" w:line="240" w:lineRule="auto"/>
              <w:rPr>
                <w:bCs/>
                <w:sz w:val="20"/>
                <w:szCs w:val="20"/>
                <w:lang w:val="fr-FR"/>
              </w:rPr>
            </w:pPr>
            <w:r w:rsidRPr="00C83E6D">
              <w:rPr>
                <w:sz w:val="20"/>
                <w:szCs w:val="20"/>
                <w:lang w:val="fr-FR"/>
              </w:rPr>
              <w:t>1</w:t>
            </w:r>
            <w:r w:rsidRPr="00C83E6D">
              <w:rPr>
                <w:sz w:val="20"/>
                <w:szCs w:val="20"/>
                <w:lang w:val="fr-FR"/>
              </w:rPr>
              <w:tab/>
              <w:t>à envisager</w:t>
            </w:r>
            <w:r w:rsidRPr="00C83E6D">
              <w:rPr>
                <w:bCs/>
                <w:sz w:val="20"/>
                <w:szCs w:val="20"/>
                <w:lang w:val="fr-FR"/>
              </w:rPr>
              <w:t>,</w:t>
            </w:r>
            <w:r w:rsidRPr="00C83E6D">
              <w:rPr>
                <w:sz w:val="20"/>
                <w:szCs w:val="20"/>
                <w:lang w:val="fr-FR"/>
              </w:rPr>
              <w:t xml:space="preserve"> compte tenu des résultats des études, et dans le cadre du Règlement des radiocommunications, à l'exclusion de nouvelles attributions dans l'Article </w:t>
            </w:r>
            <w:r w:rsidRPr="00C83E6D">
              <w:rPr>
                <w:b/>
                <w:bCs/>
                <w:sz w:val="20"/>
                <w:szCs w:val="20"/>
                <w:lang w:val="fr-FR"/>
              </w:rPr>
              <w:t>5</w:t>
            </w:r>
            <w:r w:rsidRPr="00C83E6D">
              <w:rPr>
                <w:sz w:val="20"/>
                <w:szCs w:val="20"/>
                <w:lang w:val="fr-FR"/>
              </w:rPr>
              <w:t xml:space="preserve">, d'apporter d'éventuelles modifications réglementaires, afin de développer les technologies numériques </w:t>
            </w:r>
            <w:r w:rsidRPr="00C83E6D">
              <w:rPr>
                <w:sz w:val="20"/>
                <w:szCs w:val="20"/>
                <w:lang w:val="fr-FR"/>
              </w:rPr>
              <w:lastRenderedPageBreak/>
              <w:t>vocales et de données du SMM dans la bande d'ondes métriques attribuée au service mobile maritime</w:t>
            </w:r>
            <w:r w:rsidRPr="00C83E6D">
              <w:rPr>
                <w:bCs/>
                <w:sz w:val="20"/>
                <w:szCs w:val="20"/>
                <w:lang w:val="fr-FR"/>
              </w:rPr>
              <w:t>;</w:t>
            </w:r>
          </w:p>
          <w:p w14:paraId="42B9670E" w14:textId="77777777" w:rsidR="00295F97" w:rsidRPr="00C83E6D" w:rsidRDefault="00295F97" w:rsidP="00985E5F">
            <w:pPr>
              <w:tabs>
                <w:tab w:val="clear" w:pos="794"/>
                <w:tab w:val="left" w:pos="319"/>
              </w:tabs>
              <w:spacing w:before="40" w:after="40" w:line="240" w:lineRule="auto"/>
              <w:rPr>
                <w:bCs/>
                <w:sz w:val="20"/>
                <w:szCs w:val="20"/>
                <w:lang w:val="fr-FR"/>
              </w:rPr>
            </w:pPr>
            <w:r w:rsidRPr="00C83E6D">
              <w:rPr>
                <w:bCs/>
                <w:sz w:val="20"/>
                <w:szCs w:val="20"/>
                <w:lang w:val="fr-FR"/>
              </w:rPr>
              <w:t>2</w:t>
            </w:r>
            <w:r w:rsidRPr="00C83E6D">
              <w:rPr>
                <w:bCs/>
                <w:sz w:val="20"/>
                <w:szCs w:val="20"/>
                <w:lang w:val="fr-FR"/>
              </w:rPr>
              <w:tab/>
              <w:t xml:space="preserve">à examiner, compte tenu des résultats des études, les modifications qui pourraient être apportées au Règlement des radiocommunications, y compris de nouvelles attributions dans l'Article </w:t>
            </w:r>
            <w:r w:rsidRPr="00C83E6D">
              <w:rPr>
                <w:b/>
                <w:sz w:val="20"/>
                <w:szCs w:val="20"/>
                <w:lang w:val="fr-FR"/>
              </w:rPr>
              <w:t>5</w:t>
            </w:r>
            <w:r w:rsidRPr="00C83E6D">
              <w:rPr>
                <w:bCs/>
                <w:sz w:val="20"/>
                <w:szCs w:val="20"/>
                <w:lang w:val="fr-FR"/>
              </w:rPr>
              <w:t xml:space="preserve">, en se limitant aux fréquences identifiées dans l'Appendice </w:t>
            </w:r>
            <w:r w:rsidRPr="00C83E6D">
              <w:rPr>
                <w:b/>
                <w:sz w:val="20"/>
                <w:szCs w:val="20"/>
                <w:lang w:val="fr-FR"/>
              </w:rPr>
              <w:t>18</w:t>
            </w:r>
            <w:r w:rsidRPr="00C83E6D">
              <w:rPr>
                <w:bCs/>
                <w:sz w:val="20"/>
                <w:szCs w:val="20"/>
                <w:lang w:val="fr-FR"/>
              </w:rPr>
              <w:t xml:space="preserve"> pour le système VDES, en vue de mettre en œuvre le Mode R en tant que nouveau service de radionavigation maritime,</w:t>
            </w:r>
          </w:p>
          <w:p w14:paraId="5ECEFB3F" w14:textId="77777777" w:rsidR="00295F97" w:rsidRDefault="00295F97" w:rsidP="00985E5F">
            <w:pPr>
              <w:overflowPunct/>
              <w:autoSpaceDE/>
              <w:autoSpaceDN/>
              <w:adjustRightInd/>
              <w:spacing w:before="40" w:after="40" w:line="240" w:lineRule="auto"/>
              <w:textAlignment w:val="auto"/>
              <w:rPr>
                <w:i/>
                <w:sz w:val="20"/>
                <w:szCs w:val="20"/>
                <w:lang w:val="fr-FR"/>
              </w:rPr>
            </w:pPr>
            <w:r w:rsidRPr="00C83E6D">
              <w:rPr>
                <w:sz w:val="20"/>
                <w:szCs w:val="20"/>
                <w:lang w:val="fr-FR"/>
              </w:rPr>
              <w:br w:type="page"/>
            </w:r>
            <w:r w:rsidRPr="00C83E6D">
              <w:rPr>
                <w:i/>
                <w:sz w:val="20"/>
                <w:szCs w:val="20"/>
                <w:lang w:val="fr-FR"/>
              </w:rPr>
              <w:t>...</w:t>
            </w:r>
          </w:p>
          <w:p w14:paraId="5DB34EF0" w14:textId="77777777" w:rsidR="00985E5F" w:rsidRPr="00C83E6D" w:rsidRDefault="00985E5F" w:rsidP="00985E5F">
            <w:pPr>
              <w:overflowPunct/>
              <w:autoSpaceDE/>
              <w:autoSpaceDN/>
              <w:adjustRightInd/>
              <w:spacing w:before="40" w:after="40" w:line="240" w:lineRule="auto"/>
              <w:textAlignment w:val="auto"/>
              <w:rPr>
                <w:sz w:val="20"/>
                <w:szCs w:val="20"/>
                <w:lang w:val="fr-FR"/>
              </w:rPr>
            </w:pPr>
          </w:p>
        </w:tc>
        <w:tc>
          <w:tcPr>
            <w:tcW w:w="1268" w:type="dxa"/>
            <w:tcBorders>
              <w:top w:val="single" w:sz="4" w:space="0" w:color="auto"/>
              <w:left w:val="single" w:sz="4" w:space="0" w:color="auto"/>
              <w:bottom w:val="single" w:sz="4" w:space="0" w:color="auto"/>
              <w:right w:val="single" w:sz="4" w:space="0" w:color="auto"/>
            </w:tcBorders>
          </w:tcPr>
          <w:p w14:paraId="42E838A3" w14:textId="77777777" w:rsidR="00295F97" w:rsidRPr="00C83E6D" w:rsidRDefault="00295F97" w:rsidP="00E15367">
            <w:pPr>
              <w:pStyle w:val="Tabletext"/>
              <w:jc w:val="center"/>
              <w:rPr>
                <w:b/>
                <w:bCs/>
                <w:lang w:val="fr-FR"/>
              </w:rPr>
            </w:pPr>
            <w:r w:rsidRPr="00C83E6D">
              <w:rPr>
                <w:b/>
                <w:bCs/>
                <w:lang w:val="fr-FR"/>
              </w:rPr>
              <w:lastRenderedPageBreak/>
              <w:t>–</w:t>
            </w:r>
          </w:p>
        </w:tc>
      </w:tr>
      <w:tr w:rsidR="00295F97" w:rsidRPr="00CE6E2A" w14:paraId="09061664"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3EC790AD" w14:textId="77777777" w:rsidR="00295F97" w:rsidRPr="00C83E6D" w:rsidRDefault="00295F97" w:rsidP="00985E5F">
            <w:pPr>
              <w:pStyle w:val="Tabletext"/>
              <w:tabs>
                <w:tab w:val="clear" w:pos="284"/>
                <w:tab w:val="clear" w:pos="567"/>
              </w:tabs>
              <w:jc w:val="both"/>
              <w:rPr>
                <w:lang w:val="fr-FR"/>
              </w:rPr>
            </w:pPr>
            <w:r w:rsidRPr="00C83E6D">
              <w:rPr>
                <w:lang w:val="fr-FR"/>
              </w:rPr>
              <w:t>2.8</w:t>
            </w:r>
            <w:r w:rsidRPr="00C83E6D">
              <w:rPr>
                <w:lang w:val="fr-FR"/>
              </w:rPr>
              <w:tab/>
              <w:t>envisager d'améliorer l'utilisation et la disposition des voies des radiocommunications maritimes dans les bandes d'ondes hectométriques et décamétriques, y compris d'éventuelles révisions de l'Article </w:t>
            </w:r>
            <w:r w:rsidRPr="00C83E6D">
              <w:rPr>
                <w:b/>
                <w:bCs/>
                <w:lang w:val="fr-FR"/>
              </w:rPr>
              <w:t>52</w:t>
            </w:r>
            <w:r w:rsidRPr="00C83E6D">
              <w:rPr>
                <w:lang w:val="fr-FR"/>
              </w:rPr>
              <w:t xml:space="preserve"> et de l'Appendice </w:t>
            </w:r>
            <w:r w:rsidRPr="00C83E6D">
              <w:rPr>
                <w:b/>
                <w:bCs/>
                <w:lang w:val="fr-FR"/>
              </w:rPr>
              <w:t>17</w:t>
            </w:r>
            <w:r w:rsidRPr="00C83E6D">
              <w:rPr>
                <w:lang w:val="fr-FR"/>
              </w:rPr>
              <w:t xml:space="preserve">, conformément à la Résolution </w:t>
            </w:r>
            <w:r w:rsidRPr="00C83E6D">
              <w:rPr>
                <w:b/>
                <w:bCs/>
                <w:lang w:val="fr-FR"/>
              </w:rPr>
              <w:t>366 (CMR</w:t>
            </w:r>
            <w:r w:rsidRPr="00C83E6D">
              <w:rPr>
                <w:b/>
                <w:bCs/>
                <w:lang w:val="fr-FR"/>
              </w:rPr>
              <w:noBreakHyphen/>
              <w:t>23)</w:t>
            </w:r>
            <w:r w:rsidRPr="00C83E6D">
              <w:rPr>
                <w:lang w:val="fr-FR"/>
              </w:rPr>
              <w:t>;</w:t>
            </w:r>
          </w:p>
        </w:tc>
      </w:tr>
      <w:tr w:rsidR="00295F97" w:rsidRPr="00C83E6D" w14:paraId="035E4501"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4995B020" w14:textId="77777777" w:rsidR="00295F97" w:rsidRPr="00C83E6D" w:rsidRDefault="00295F97" w:rsidP="00E15367">
            <w:pPr>
              <w:pStyle w:val="Tabletext"/>
              <w:rPr>
                <w:szCs w:val="20"/>
                <w:lang w:val="fr-FR"/>
              </w:rPr>
            </w:pPr>
            <w:r w:rsidRPr="00C83E6D">
              <w:rPr>
                <w:szCs w:val="20"/>
                <w:lang w:val="fr-FR"/>
              </w:rPr>
              <w:t xml:space="preserve">Résolution </w:t>
            </w:r>
            <w:r w:rsidRPr="00C83E6D">
              <w:rPr>
                <w:rStyle w:val="href"/>
                <w:b/>
                <w:bCs/>
                <w:szCs w:val="20"/>
                <w:lang w:val="fr-FR"/>
              </w:rPr>
              <w:t>366</w:t>
            </w:r>
            <w:r w:rsidRPr="00C83E6D">
              <w:rPr>
                <w:b/>
                <w:bCs/>
                <w:szCs w:val="20"/>
                <w:lang w:val="fr-FR"/>
              </w:rPr>
              <w:t xml:space="preserve"> (CMR-23)</w:t>
            </w:r>
          </w:p>
          <w:p w14:paraId="0E92A581" w14:textId="77777777" w:rsidR="00295F97" w:rsidRPr="00C83E6D" w:rsidRDefault="00295F97" w:rsidP="00E15367">
            <w:pPr>
              <w:pStyle w:val="Tabletext"/>
              <w:rPr>
                <w:szCs w:val="20"/>
                <w:lang w:val="fr-FR"/>
              </w:rPr>
            </w:pPr>
            <w:r w:rsidRPr="00C83E6D">
              <w:rPr>
                <w:color w:val="000000"/>
                <w:szCs w:val="20"/>
                <w:lang w:val="fr-FR"/>
              </w:rPr>
              <w:t xml:space="preserve">Amélioration de </w:t>
            </w:r>
            <w:r w:rsidRPr="00C83E6D">
              <w:rPr>
                <w:szCs w:val="20"/>
                <w:lang w:val="fr-FR"/>
              </w:rPr>
              <w:t>l'utilisation et de la disposition des voies des radiocommunications maritimes dans les bandes d'ondes hectométriques et décamétriques, y compris d'éventuelles révisions de l'Article 52 et de l'Appendice </w:t>
            </w:r>
            <w:r w:rsidRPr="00C83E6D">
              <w:rPr>
                <w:bCs/>
                <w:szCs w:val="20"/>
                <w:lang w:val="fr-FR"/>
              </w:rPr>
              <w:t>17</w:t>
            </w:r>
          </w:p>
        </w:tc>
        <w:tc>
          <w:tcPr>
            <w:tcW w:w="1560" w:type="dxa"/>
            <w:tcBorders>
              <w:top w:val="single" w:sz="4" w:space="0" w:color="auto"/>
              <w:left w:val="single" w:sz="4" w:space="0" w:color="auto"/>
              <w:bottom w:val="single" w:sz="4" w:space="0" w:color="auto"/>
              <w:right w:val="single" w:sz="4" w:space="0" w:color="auto"/>
            </w:tcBorders>
          </w:tcPr>
          <w:p w14:paraId="2AE3EC3A" w14:textId="77777777" w:rsidR="00295F97" w:rsidRPr="00C83E6D" w:rsidRDefault="00295F97" w:rsidP="00E15367">
            <w:pPr>
              <w:pStyle w:val="Tabletext"/>
              <w:jc w:val="center"/>
              <w:rPr>
                <w:b/>
                <w:lang w:val="fr-FR"/>
              </w:rPr>
            </w:pPr>
            <w:r w:rsidRPr="00C83E6D">
              <w:rPr>
                <w:b/>
                <w:lang w:val="fr-FR"/>
              </w:rPr>
              <w:t>GT 5B</w:t>
            </w:r>
          </w:p>
        </w:tc>
        <w:tc>
          <w:tcPr>
            <w:tcW w:w="7800" w:type="dxa"/>
            <w:tcBorders>
              <w:top w:val="single" w:sz="4" w:space="0" w:color="auto"/>
              <w:left w:val="single" w:sz="4" w:space="0" w:color="auto"/>
              <w:bottom w:val="single" w:sz="4" w:space="0" w:color="auto"/>
              <w:right w:val="single" w:sz="4" w:space="0" w:color="auto"/>
            </w:tcBorders>
          </w:tcPr>
          <w:p w14:paraId="04EA46EA"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 à achever, à temps pour la Conférence mondiale des radiocommunications de 2031</w:t>
            </w:r>
          </w:p>
          <w:p w14:paraId="2AAF2A51" w14:textId="77777777" w:rsidR="00295F97" w:rsidRPr="00C83E6D" w:rsidRDefault="00295F97" w:rsidP="00985E5F">
            <w:pPr>
              <w:spacing w:before="40" w:after="40" w:line="240" w:lineRule="auto"/>
              <w:rPr>
                <w:sz w:val="20"/>
                <w:szCs w:val="20"/>
                <w:lang w:val="fr-FR"/>
              </w:rPr>
            </w:pPr>
            <w:r w:rsidRPr="00C83E6D">
              <w:rPr>
                <w:sz w:val="20"/>
                <w:szCs w:val="20"/>
                <w:lang w:val="fr-FR"/>
              </w:rPr>
              <w:t xml:space="preserve">des études sur d'éventuelles modifications des plans de voies de l'Article </w:t>
            </w:r>
            <w:r w:rsidRPr="00C83E6D">
              <w:rPr>
                <w:b/>
                <w:sz w:val="20"/>
                <w:szCs w:val="20"/>
                <w:lang w:val="fr-FR"/>
              </w:rPr>
              <w:t>52</w:t>
            </w:r>
            <w:r w:rsidRPr="00C83E6D">
              <w:rPr>
                <w:sz w:val="20"/>
                <w:szCs w:val="20"/>
                <w:lang w:val="fr-FR"/>
              </w:rPr>
              <w:t xml:space="preserve"> et de l'Appendice </w:t>
            </w:r>
            <w:r w:rsidRPr="00C83E6D">
              <w:rPr>
                <w:b/>
                <w:sz w:val="20"/>
                <w:szCs w:val="20"/>
                <w:lang w:val="fr-FR"/>
              </w:rPr>
              <w:t>17</w:t>
            </w:r>
            <w:r w:rsidRPr="00C83E6D">
              <w:rPr>
                <w:sz w:val="20"/>
                <w:szCs w:val="20"/>
                <w:lang w:val="fr-FR"/>
              </w:rPr>
              <w:t xml:space="preserve"> pour identifier des voies de trafic additionnelles au niveau international, afin d'améliorer l'utilisation des radiocommunications maritimes dans les bandes d'ondes hectométriques et décamétriques,</w:t>
            </w:r>
          </w:p>
          <w:p w14:paraId="1CF73ED1"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invite la Conférence mondiale des radiocommunications de 2031</w:t>
            </w:r>
          </w:p>
          <w:p w14:paraId="5431A626" w14:textId="77777777" w:rsidR="00295F97" w:rsidRPr="00C83E6D" w:rsidRDefault="00295F97" w:rsidP="00985E5F">
            <w:pPr>
              <w:pStyle w:val="Tabletext"/>
              <w:jc w:val="both"/>
              <w:rPr>
                <w:szCs w:val="20"/>
                <w:lang w:val="fr-FR"/>
              </w:rPr>
            </w:pPr>
            <w:r w:rsidRPr="00C83E6D">
              <w:rPr>
                <w:szCs w:val="20"/>
                <w:lang w:val="fr-FR"/>
              </w:rPr>
              <w:t xml:space="preserve">à examiner, compte tenu des résultats des études, d'éventuelles modifications des plans de voie de l'Article </w:t>
            </w:r>
            <w:r w:rsidRPr="00C83E6D">
              <w:rPr>
                <w:b/>
                <w:szCs w:val="20"/>
                <w:lang w:val="fr-FR"/>
              </w:rPr>
              <w:t>52</w:t>
            </w:r>
            <w:r w:rsidRPr="00C83E6D">
              <w:rPr>
                <w:szCs w:val="20"/>
                <w:lang w:val="fr-FR"/>
              </w:rPr>
              <w:t xml:space="preserve"> et de l'Appendice </w:t>
            </w:r>
            <w:r w:rsidRPr="00C83E6D">
              <w:rPr>
                <w:b/>
                <w:szCs w:val="20"/>
                <w:lang w:val="fr-FR"/>
              </w:rPr>
              <w:t>17</w:t>
            </w:r>
            <w:r w:rsidRPr="00C83E6D">
              <w:rPr>
                <w:szCs w:val="20"/>
                <w:lang w:val="fr-FR"/>
              </w:rPr>
              <w:t xml:space="preserve"> dans les bandes d'ondes hectométriques et décamétriques pour le service mobile maritime, dans un souci d'amélioration de l'utilisation et de l'efficacité,</w:t>
            </w:r>
          </w:p>
          <w:p w14:paraId="0FBFF1EC" w14:textId="77777777" w:rsidR="00295F97" w:rsidRPr="00C83E6D" w:rsidRDefault="00295F97" w:rsidP="00985E5F">
            <w:pPr>
              <w:pStyle w:val="Tabletext"/>
              <w:jc w:val="both"/>
              <w:rPr>
                <w:szCs w:val="20"/>
                <w:lang w:val="fr-FR"/>
              </w:rPr>
            </w:pPr>
            <w:r w:rsidRPr="00C83E6D">
              <w:rPr>
                <w:szCs w:val="20"/>
                <w:lang w:val="fr-FR"/>
              </w:rPr>
              <w:t>…</w:t>
            </w:r>
          </w:p>
        </w:tc>
        <w:tc>
          <w:tcPr>
            <w:tcW w:w="1268" w:type="dxa"/>
            <w:tcBorders>
              <w:top w:val="single" w:sz="4" w:space="0" w:color="auto"/>
              <w:left w:val="single" w:sz="4" w:space="0" w:color="auto"/>
              <w:bottom w:val="single" w:sz="4" w:space="0" w:color="auto"/>
              <w:right w:val="single" w:sz="4" w:space="0" w:color="auto"/>
            </w:tcBorders>
          </w:tcPr>
          <w:p w14:paraId="51B0B6B6" w14:textId="77777777" w:rsidR="00295F97" w:rsidRPr="00C83E6D" w:rsidRDefault="00295F97" w:rsidP="00E15367">
            <w:pPr>
              <w:pStyle w:val="Tabletext"/>
              <w:jc w:val="center"/>
              <w:rPr>
                <w:b/>
                <w:bCs/>
                <w:lang w:val="fr-FR"/>
              </w:rPr>
            </w:pPr>
            <w:r w:rsidRPr="00C83E6D">
              <w:rPr>
                <w:b/>
                <w:bCs/>
                <w:lang w:val="fr-FR"/>
              </w:rPr>
              <w:t>–</w:t>
            </w:r>
          </w:p>
        </w:tc>
      </w:tr>
      <w:tr w:rsidR="00295F97" w:rsidRPr="00CE6E2A" w14:paraId="0F36F4F6"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5289E585" w14:textId="77777777" w:rsidR="00295F97" w:rsidRPr="00C83E6D" w:rsidRDefault="00295F97" w:rsidP="00985E5F">
            <w:pPr>
              <w:pStyle w:val="Tabletext"/>
              <w:tabs>
                <w:tab w:val="clear" w:pos="284"/>
                <w:tab w:val="clear" w:pos="567"/>
              </w:tabs>
              <w:jc w:val="both"/>
              <w:rPr>
                <w:lang w:val="fr-FR"/>
              </w:rPr>
            </w:pPr>
            <w:r w:rsidRPr="00C83E6D">
              <w:rPr>
                <w:lang w:val="fr-FR"/>
              </w:rPr>
              <w:t>2.9</w:t>
            </w:r>
            <w:r w:rsidRPr="00C83E6D">
              <w:rPr>
                <w:lang w:val="fr-FR"/>
              </w:rPr>
              <w:tab/>
              <w:t>envisager les attributions qui pourraient être faites au service de radionavigation par satellite (espace vers Terre) dans les bandes de fréquences [5 030</w:t>
            </w:r>
            <w:r w:rsidRPr="00C83E6D">
              <w:rPr>
                <w:lang w:val="fr-FR"/>
              </w:rPr>
              <w:noBreakHyphen/>
              <w:t>5 150 MHz et 5 150</w:t>
            </w:r>
            <w:r w:rsidRPr="00C83E6D">
              <w:rPr>
                <w:lang w:val="fr-FR"/>
              </w:rPr>
              <w:noBreakHyphen/>
              <w:t>5 250 MHz], ou dans des parties de ces bandes de fréquences, conformément à la Résolution </w:t>
            </w:r>
            <w:r w:rsidRPr="00C83E6D">
              <w:rPr>
                <w:b/>
                <w:bCs/>
                <w:lang w:val="fr-FR"/>
              </w:rPr>
              <w:t>684 (CMR</w:t>
            </w:r>
            <w:r w:rsidRPr="00C83E6D">
              <w:rPr>
                <w:b/>
                <w:bCs/>
                <w:lang w:val="fr-FR"/>
              </w:rPr>
              <w:noBreakHyphen/>
              <w:t>23)</w:t>
            </w:r>
            <w:r w:rsidRPr="00C83E6D">
              <w:rPr>
                <w:lang w:val="fr-FR"/>
              </w:rPr>
              <w:t>;</w:t>
            </w:r>
          </w:p>
        </w:tc>
      </w:tr>
      <w:tr w:rsidR="00295F97" w:rsidRPr="00C83E6D" w14:paraId="3B515BBC"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4A604C72" w14:textId="77777777" w:rsidR="00295F97" w:rsidRPr="00C83E6D" w:rsidRDefault="00295F97" w:rsidP="00E15367">
            <w:pPr>
              <w:pStyle w:val="Tabletext"/>
              <w:rPr>
                <w:szCs w:val="20"/>
                <w:lang w:val="fr-FR"/>
              </w:rPr>
            </w:pPr>
            <w:r w:rsidRPr="00C83E6D">
              <w:rPr>
                <w:szCs w:val="20"/>
                <w:lang w:val="fr-FR"/>
              </w:rPr>
              <w:t xml:space="preserve">Résolution </w:t>
            </w:r>
            <w:r w:rsidRPr="00C83E6D">
              <w:rPr>
                <w:b/>
                <w:bCs/>
                <w:szCs w:val="20"/>
                <w:lang w:val="fr-FR"/>
              </w:rPr>
              <w:t>684 (CMR-23)</w:t>
            </w:r>
          </w:p>
          <w:p w14:paraId="6B618B67" w14:textId="77777777" w:rsidR="00295F97" w:rsidRPr="00C83E6D" w:rsidRDefault="00295F97" w:rsidP="00E15367">
            <w:pPr>
              <w:pStyle w:val="Tabletext"/>
              <w:rPr>
                <w:lang w:val="fr-FR"/>
              </w:rPr>
            </w:pPr>
            <w:r w:rsidRPr="00C83E6D">
              <w:rPr>
                <w:szCs w:val="20"/>
                <w:lang w:val="fr-FR"/>
              </w:rPr>
              <w:t xml:space="preserve">Études concernant la possibilité de faire de nouvelles attributions au service de radionavigation par satellite (espace vers Terre) dans les bandes de fréquences [5 030-5 150 MHz et </w:t>
            </w:r>
            <w:r w:rsidRPr="00C83E6D">
              <w:rPr>
                <w:szCs w:val="20"/>
                <w:lang w:val="fr-FR"/>
              </w:rPr>
              <w:lastRenderedPageBreak/>
              <w:t>5 150</w:t>
            </w:r>
            <w:r w:rsidRPr="00C83E6D">
              <w:rPr>
                <w:szCs w:val="20"/>
                <w:lang w:val="fr-FR"/>
              </w:rPr>
              <w:noBreakHyphen/>
              <w:t>5 250 MHz], ou dans des parties de ces bandes de fréquences</w:t>
            </w:r>
            <w:r w:rsidRPr="00C83E6D">
              <w:rPr>
                <w:szCs w:val="20"/>
                <w:lang w:val="fr-FR"/>
              </w:rPr>
              <w:footnoteReference w:customMarkFollows="1" w:id="28"/>
              <w:t>*</w:t>
            </w:r>
          </w:p>
        </w:tc>
        <w:tc>
          <w:tcPr>
            <w:tcW w:w="1560" w:type="dxa"/>
            <w:tcBorders>
              <w:top w:val="single" w:sz="4" w:space="0" w:color="auto"/>
              <w:left w:val="single" w:sz="4" w:space="0" w:color="auto"/>
              <w:bottom w:val="single" w:sz="4" w:space="0" w:color="auto"/>
              <w:right w:val="single" w:sz="4" w:space="0" w:color="auto"/>
            </w:tcBorders>
          </w:tcPr>
          <w:p w14:paraId="182DCE07" w14:textId="77777777" w:rsidR="00295F97" w:rsidRPr="00C83E6D" w:rsidRDefault="00295F97" w:rsidP="00E15367">
            <w:pPr>
              <w:pStyle w:val="Tabletext"/>
              <w:jc w:val="center"/>
              <w:rPr>
                <w:b/>
                <w:lang w:val="fr-FR"/>
              </w:rPr>
            </w:pPr>
            <w:r w:rsidRPr="00C83E6D">
              <w:rPr>
                <w:b/>
                <w:lang w:val="fr-FR"/>
              </w:rPr>
              <w:lastRenderedPageBreak/>
              <w:t>GT 4C</w:t>
            </w:r>
          </w:p>
        </w:tc>
        <w:tc>
          <w:tcPr>
            <w:tcW w:w="7800" w:type="dxa"/>
            <w:tcBorders>
              <w:top w:val="single" w:sz="4" w:space="0" w:color="auto"/>
              <w:left w:val="single" w:sz="4" w:space="0" w:color="auto"/>
              <w:bottom w:val="single" w:sz="4" w:space="0" w:color="auto"/>
              <w:right w:val="single" w:sz="4" w:space="0" w:color="auto"/>
            </w:tcBorders>
          </w:tcPr>
          <w:p w14:paraId="3045B3B1"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 à mener et à achever, à temps pour la Conférence mondiale des radiocommunications de 2031</w:t>
            </w:r>
          </w:p>
          <w:p w14:paraId="7D0B5C46"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1</w:t>
            </w:r>
            <w:r w:rsidRPr="00C83E6D">
              <w:rPr>
                <w:sz w:val="20"/>
                <w:szCs w:val="20"/>
                <w:lang w:val="fr-FR"/>
              </w:rPr>
              <w:tab/>
              <w:t>les études sur les besoins de spectre et les caractéristiques techniques et opérationnelles du SRNS, en particulier dans le sens espace vers Terre dans la gamme de fréquences comprise entre [5 030 et 5 250 MHz];</w:t>
            </w:r>
          </w:p>
          <w:p w14:paraId="37DFD481"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2</w:t>
            </w:r>
            <w:r w:rsidRPr="00C83E6D">
              <w:rPr>
                <w:sz w:val="20"/>
                <w:szCs w:val="20"/>
                <w:lang w:val="fr-FR"/>
              </w:rPr>
              <w:tab/>
              <w:t>les études de partage et de compatibilité entre le SRNS et les services existants bénéficiant d'attributions</w:t>
            </w:r>
            <w:r w:rsidRPr="00C83E6D">
              <w:rPr>
                <w:i/>
                <w:iCs/>
                <w:sz w:val="20"/>
                <w:szCs w:val="20"/>
                <w:lang w:val="fr-FR"/>
              </w:rPr>
              <w:t xml:space="preserve"> </w:t>
            </w:r>
            <w:r w:rsidRPr="00C83E6D">
              <w:rPr>
                <w:sz w:val="20"/>
                <w:szCs w:val="20"/>
                <w:lang w:val="fr-FR"/>
              </w:rPr>
              <w:t xml:space="preserve">dans la gamme de fréquences [5 030-5 250 MHz] et les services dans les bandes </w:t>
            </w:r>
            <w:r w:rsidRPr="00C83E6D">
              <w:rPr>
                <w:sz w:val="20"/>
                <w:szCs w:val="20"/>
                <w:lang w:val="fr-FR"/>
              </w:rPr>
              <w:lastRenderedPageBreak/>
              <w:t xml:space="preserve">de fréquences adjacentes, et les études relatives à la protection du SRA dans la bande de fréquences 4 990-5 000 MHz, compte tenu du point </w:t>
            </w:r>
            <w:r w:rsidRPr="00C83E6D">
              <w:rPr>
                <w:i/>
                <w:sz w:val="20"/>
                <w:szCs w:val="20"/>
                <w:lang w:val="fr-FR"/>
              </w:rPr>
              <w:t>a)</w:t>
            </w:r>
            <w:r w:rsidRPr="00C83E6D">
              <w:rPr>
                <w:sz w:val="20"/>
                <w:szCs w:val="20"/>
                <w:lang w:val="fr-FR"/>
              </w:rPr>
              <w:t xml:space="preserve"> du </w:t>
            </w:r>
            <w:r w:rsidRPr="00C83E6D">
              <w:rPr>
                <w:i/>
                <w:sz w:val="20"/>
                <w:szCs w:val="20"/>
                <w:lang w:val="fr-FR"/>
              </w:rPr>
              <w:t>reconnaissant</w:t>
            </w:r>
            <w:r w:rsidRPr="00C83E6D">
              <w:rPr>
                <w:sz w:val="20"/>
                <w:szCs w:val="20"/>
                <w:lang w:val="fr-FR"/>
              </w:rPr>
              <w:t>,</w:t>
            </w:r>
            <w:r w:rsidRPr="00C83E6D">
              <w:rPr>
                <w:sz w:val="20"/>
                <w:szCs w:val="20"/>
                <w:lang w:val="fr-FR"/>
              </w:rPr>
              <w:br w:type="page"/>
            </w:r>
          </w:p>
          <w:p w14:paraId="20E82212"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invite la Conférence mondiale des radiocommunications de 2031</w:t>
            </w:r>
          </w:p>
          <w:p w14:paraId="046FD1C7" w14:textId="77777777" w:rsidR="00295F97" w:rsidRPr="00C83E6D" w:rsidRDefault="00295F97" w:rsidP="00985E5F">
            <w:pPr>
              <w:pStyle w:val="Tabletext"/>
              <w:jc w:val="both"/>
              <w:rPr>
                <w:szCs w:val="20"/>
                <w:lang w:val="fr-FR"/>
              </w:rPr>
            </w:pPr>
            <w:r w:rsidRPr="00C83E6D">
              <w:rPr>
                <w:szCs w:val="20"/>
                <w:lang w:val="fr-FR"/>
              </w:rPr>
              <w:t>à envisager, compte tenu des résultats des études, les attributions qui pourraient être faites au SRNS (espace vers Terre) dans les bandes de fréquences [5 030-5 150 MHz et 5 150</w:t>
            </w:r>
            <w:r w:rsidRPr="00C83E6D">
              <w:rPr>
                <w:szCs w:val="20"/>
                <w:lang w:val="fr-FR"/>
              </w:rPr>
              <w:noBreakHyphen/>
              <w:t>5 250 MHz], ou dans des parties de ces bandes de fréquences,</w:t>
            </w:r>
          </w:p>
          <w:p w14:paraId="50CF6C79" w14:textId="77777777" w:rsidR="00295F97" w:rsidRPr="00C83E6D" w:rsidRDefault="00295F97" w:rsidP="00985E5F">
            <w:pPr>
              <w:pStyle w:val="Tabletext"/>
              <w:jc w:val="both"/>
              <w:rPr>
                <w:lang w:val="fr-FR"/>
              </w:rPr>
            </w:pPr>
            <w:r w:rsidRPr="00C83E6D">
              <w:rPr>
                <w:szCs w:val="20"/>
                <w:lang w:val="fr-FR"/>
              </w:rPr>
              <w:t>...</w:t>
            </w:r>
          </w:p>
        </w:tc>
        <w:tc>
          <w:tcPr>
            <w:tcW w:w="1268" w:type="dxa"/>
            <w:tcBorders>
              <w:top w:val="single" w:sz="4" w:space="0" w:color="auto"/>
              <w:left w:val="single" w:sz="4" w:space="0" w:color="auto"/>
              <w:bottom w:val="single" w:sz="4" w:space="0" w:color="auto"/>
              <w:right w:val="single" w:sz="4" w:space="0" w:color="auto"/>
            </w:tcBorders>
          </w:tcPr>
          <w:p w14:paraId="40814C1A" w14:textId="77777777" w:rsidR="00295F97" w:rsidRPr="00C83E6D" w:rsidRDefault="00295F97" w:rsidP="00E15367">
            <w:pPr>
              <w:pStyle w:val="Tabletext"/>
              <w:jc w:val="center"/>
              <w:rPr>
                <w:b/>
                <w:bCs/>
                <w:lang w:val="fr-FR"/>
              </w:rPr>
            </w:pPr>
            <w:r w:rsidRPr="00C83E6D">
              <w:rPr>
                <w:b/>
                <w:bCs/>
                <w:lang w:val="fr-FR"/>
              </w:rPr>
              <w:lastRenderedPageBreak/>
              <w:t>–</w:t>
            </w:r>
          </w:p>
        </w:tc>
      </w:tr>
      <w:tr w:rsidR="00295F97" w:rsidRPr="00CE6E2A" w14:paraId="17379989"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3B39106B" w14:textId="77777777" w:rsidR="00295F97" w:rsidRPr="00C83E6D" w:rsidRDefault="00295F97" w:rsidP="00985E5F">
            <w:pPr>
              <w:pStyle w:val="Tabletext"/>
              <w:keepNext/>
              <w:keepLines/>
              <w:tabs>
                <w:tab w:val="clear" w:pos="284"/>
                <w:tab w:val="clear" w:pos="567"/>
              </w:tabs>
              <w:jc w:val="both"/>
              <w:rPr>
                <w:lang w:val="fr-FR"/>
              </w:rPr>
            </w:pPr>
            <w:r w:rsidRPr="00C83E6D">
              <w:rPr>
                <w:lang w:val="fr-FR"/>
              </w:rPr>
              <w:t>2.10</w:t>
            </w:r>
            <w:r w:rsidRPr="00C83E6D">
              <w:rPr>
                <w:lang w:val="fr-FR"/>
              </w:rPr>
              <w:tab/>
              <w:t xml:space="preserve">envisager une nouvelle attribution possible à titre primaire au service d'exploration de la Terre par satellite (Terre vers espace) dans la bande de fréquences 22,55-23,15 GHz, conformément à la Résolution </w:t>
            </w:r>
            <w:r w:rsidRPr="00C83E6D">
              <w:rPr>
                <w:b/>
                <w:bCs/>
                <w:lang w:val="fr-FR"/>
              </w:rPr>
              <w:t>664 (Rév.CMR-23)</w:t>
            </w:r>
            <w:r w:rsidRPr="00C83E6D">
              <w:rPr>
                <w:lang w:val="fr-FR"/>
              </w:rPr>
              <w:t>;</w:t>
            </w:r>
          </w:p>
        </w:tc>
      </w:tr>
      <w:tr w:rsidR="00295F97" w:rsidRPr="00C83E6D" w14:paraId="53A378F1"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4B09ED3E" w14:textId="77777777" w:rsidR="00295F97" w:rsidRPr="00C83E6D" w:rsidRDefault="00295F97" w:rsidP="00E15367">
            <w:pPr>
              <w:pStyle w:val="Tabletext"/>
              <w:rPr>
                <w:szCs w:val="20"/>
                <w:lang w:val="fr-FR"/>
              </w:rPr>
            </w:pPr>
            <w:bookmarkStart w:id="35" w:name="_Toc35933887"/>
            <w:bookmarkStart w:id="36" w:name="_Toc39829345"/>
            <w:r w:rsidRPr="00C83E6D">
              <w:rPr>
                <w:szCs w:val="20"/>
                <w:lang w:val="fr-FR"/>
              </w:rPr>
              <w:t xml:space="preserve">Résolution </w:t>
            </w:r>
            <w:r w:rsidRPr="00C83E6D">
              <w:rPr>
                <w:b/>
                <w:bCs/>
                <w:szCs w:val="20"/>
                <w:lang w:val="fr-FR"/>
              </w:rPr>
              <w:t>664 (Rév.CMR-23)</w:t>
            </w:r>
            <w:bookmarkEnd w:id="35"/>
            <w:bookmarkEnd w:id="36"/>
          </w:p>
          <w:p w14:paraId="56DF4082" w14:textId="77777777" w:rsidR="00295F97" w:rsidRPr="00C83E6D" w:rsidRDefault="00295F97" w:rsidP="00E15367">
            <w:pPr>
              <w:pStyle w:val="Tabletext"/>
              <w:rPr>
                <w:lang w:val="fr-FR"/>
              </w:rPr>
            </w:pPr>
            <w:bookmarkStart w:id="37" w:name="_Toc35933888"/>
            <w:bookmarkStart w:id="38" w:name="_Toc39829346"/>
            <w:r w:rsidRPr="00C83E6D">
              <w:rPr>
                <w:szCs w:val="20"/>
                <w:lang w:val="fr-FR"/>
              </w:rPr>
              <w:t>Études relatives à une nouvelle attribution possible à titre primaire au service d'exploration de la Terre par satellite (Terre vers espace)</w:t>
            </w:r>
            <w:bookmarkEnd w:id="37"/>
            <w:bookmarkEnd w:id="38"/>
            <w:r w:rsidRPr="00C83E6D">
              <w:rPr>
                <w:szCs w:val="20"/>
                <w:lang w:val="fr-FR"/>
              </w:rPr>
              <w:t xml:space="preserve"> dans la bande de fréquences 22,55</w:t>
            </w:r>
            <w:r w:rsidRPr="00C83E6D">
              <w:rPr>
                <w:szCs w:val="20"/>
                <w:lang w:val="fr-FR"/>
              </w:rPr>
              <w:noBreakHyphen/>
              <w:t>23,15 GHz</w:t>
            </w:r>
          </w:p>
        </w:tc>
        <w:tc>
          <w:tcPr>
            <w:tcW w:w="1560" w:type="dxa"/>
            <w:tcBorders>
              <w:top w:val="single" w:sz="4" w:space="0" w:color="auto"/>
              <w:left w:val="single" w:sz="4" w:space="0" w:color="auto"/>
              <w:bottom w:val="single" w:sz="4" w:space="0" w:color="auto"/>
              <w:right w:val="single" w:sz="4" w:space="0" w:color="auto"/>
            </w:tcBorders>
          </w:tcPr>
          <w:p w14:paraId="4DBAA506" w14:textId="77777777" w:rsidR="00295F97" w:rsidRPr="00C83E6D" w:rsidRDefault="00295F97" w:rsidP="00E15367">
            <w:pPr>
              <w:pStyle w:val="Tabletext"/>
              <w:keepNext/>
              <w:keepLines/>
              <w:jc w:val="center"/>
              <w:rPr>
                <w:b/>
                <w:lang w:val="fr-FR"/>
              </w:rPr>
            </w:pPr>
            <w:r w:rsidRPr="00C83E6D">
              <w:rPr>
                <w:b/>
                <w:lang w:val="fr-FR"/>
              </w:rPr>
              <w:t>GT 7B</w:t>
            </w:r>
          </w:p>
        </w:tc>
        <w:tc>
          <w:tcPr>
            <w:tcW w:w="7800" w:type="dxa"/>
            <w:tcBorders>
              <w:top w:val="single" w:sz="4" w:space="0" w:color="auto"/>
              <w:left w:val="single" w:sz="4" w:space="0" w:color="auto"/>
              <w:bottom w:val="single" w:sz="4" w:space="0" w:color="auto"/>
              <w:right w:val="single" w:sz="4" w:space="0" w:color="auto"/>
            </w:tcBorders>
          </w:tcPr>
          <w:p w14:paraId="0C59C34E"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 à achever, à temps pour la Conférence mondiale des radiocommunications de 2031</w:t>
            </w:r>
          </w:p>
          <w:p w14:paraId="6AA63EEE" w14:textId="77777777" w:rsidR="00295F97" w:rsidRPr="00C83E6D" w:rsidRDefault="00295F97" w:rsidP="00985E5F">
            <w:pPr>
              <w:spacing w:before="40" w:after="40" w:line="240" w:lineRule="auto"/>
              <w:rPr>
                <w:sz w:val="20"/>
                <w:szCs w:val="20"/>
                <w:lang w:val="fr-FR"/>
              </w:rPr>
            </w:pPr>
            <w:r w:rsidRPr="00C83E6D">
              <w:rPr>
                <w:sz w:val="20"/>
                <w:szCs w:val="20"/>
                <w:lang w:val="fr-FR"/>
              </w:rPr>
              <w:t xml:space="preserve">des études sur les besoins de spectre ainsi que des études de partage et de compatibilité entre les systèmes du SETS (Terre vers espace) et les services existants, compte tenu des points </w:t>
            </w:r>
            <w:r w:rsidRPr="00C83E6D">
              <w:rPr>
                <w:i/>
                <w:iCs/>
                <w:sz w:val="20"/>
                <w:szCs w:val="20"/>
                <w:lang w:val="fr-FR"/>
              </w:rPr>
              <w:t>a)</w:t>
            </w:r>
            <w:r w:rsidRPr="00C83E6D">
              <w:rPr>
                <w:sz w:val="20"/>
                <w:szCs w:val="20"/>
                <w:lang w:val="fr-FR"/>
              </w:rPr>
              <w:t xml:space="preserve"> à </w:t>
            </w:r>
            <w:r w:rsidRPr="00C83E6D">
              <w:rPr>
                <w:i/>
                <w:iCs/>
                <w:sz w:val="20"/>
                <w:szCs w:val="20"/>
                <w:lang w:val="fr-FR"/>
              </w:rPr>
              <w:t>e)</w:t>
            </w:r>
            <w:r w:rsidRPr="00C83E6D">
              <w:rPr>
                <w:sz w:val="20"/>
                <w:szCs w:val="20"/>
                <w:lang w:val="fr-FR"/>
              </w:rPr>
              <w:t xml:space="preserve"> du </w:t>
            </w:r>
            <w:r w:rsidRPr="00C83E6D">
              <w:rPr>
                <w:i/>
                <w:iCs/>
                <w:sz w:val="20"/>
                <w:szCs w:val="20"/>
                <w:lang w:val="fr-FR"/>
              </w:rPr>
              <w:t>notant</w:t>
            </w:r>
            <w:r w:rsidRPr="00C83E6D">
              <w:rPr>
                <w:sz w:val="20"/>
                <w:szCs w:val="20"/>
                <w:lang w:val="fr-FR"/>
              </w:rPr>
              <w:t>, tout en assurant la protection de ces services, en appliquant les paramètres techniques et opérationnels pertinents de leur utilisation actuelle et prévue,</w:t>
            </w:r>
          </w:p>
          <w:p w14:paraId="06C92820" w14:textId="77777777" w:rsidR="00295F97" w:rsidRPr="00C83E6D" w:rsidRDefault="00295F97" w:rsidP="00985E5F">
            <w:pPr>
              <w:spacing w:before="40" w:after="40" w:line="240" w:lineRule="auto"/>
              <w:rPr>
                <w:sz w:val="20"/>
                <w:szCs w:val="20"/>
                <w:lang w:val="fr-FR"/>
              </w:rPr>
            </w:pPr>
            <w:r w:rsidRPr="00C83E6D">
              <w:rPr>
                <w:sz w:val="20"/>
                <w:szCs w:val="20"/>
                <w:lang w:val="fr-FR"/>
              </w:rPr>
              <w:t>...</w:t>
            </w:r>
          </w:p>
          <w:p w14:paraId="6E150A2C"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invite la Conférence mondiale des radiocommunications de 2031</w:t>
            </w:r>
          </w:p>
          <w:p w14:paraId="38341CD1" w14:textId="77777777" w:rsidR="00295F97" w:rsidRPr="00C83E6D" w:rsidRDefault="00295F97" w:rsidP="00985E5F">
            <w:pPr>
              <w:pStyle w:val="Tabletext"/>
              <w:keepNext/>
              <w:keepLines/>
              <w:jc w:val="both"/>
              <w:rPr>
                <w:szCs w:val="20"/>
                <w:lang w:val="fr-FR"/>
              </w:rPr>
            </w:pPr>
            <w:r w:rsidRPr="00C83E6D">
              <w:rPr>
                <w:szCs w:val="20"/>
                <w:lang w:val="fr-FR"/>
              </w:rPr>
              <w:t xml:space="preserve">à envisager, sur la base des résultats des études visées dans le </w:t>
            </w:r>
            <w:r w:rsidRPr="00C83E6D">
              <w:rPr>
                <w:i/>
                <w:iCs/>
                <w:szCs w:val="20"/>
                <w:lang w:val="fr-FR"/>
              </w:rPr>
              <w:t>décide d'inviter le Secteur des radiocommunications de l'UIT à achever, à temps pour la Conférence mondiale des radiocommunications de 2031</w:t>
            </w:r>
            <w:r w:rsidRPr="00C83E6D">
              <w:rPr>
                <w:szCs w:val="20"/>
                <w:lang w:val="fr-FR"/>
              </w:rPr>
              <w:t>, une</w:t>
            </w:r>
            <w:r w:rsidRPr="00C83E6D">
              <w:rPr>
                <w:color w:val="000000"/>
                <w:szCs w:val="20"/>
                <w:lang w:val="fr-FR"/>
              </w:rPr>
              <w:t xml:space="preserve"> attribution à titre primaire à l'échelle mondiale au SETS</w:t>
            </w:r>
            <w:r w:rsidRPr="00C83E6D">
              <w:rPr>
                <w:szCs w:val="20"/>
                <w:lang w:val="fr-FR"/>
              </w:rPr>
              <w:t xml:space="preserve"> (Terre vers espace) dans la bande de fréquences 22,55</w:t>
            </w:r>
            <w:r w:rsidRPr="00C83E6D">
              <w:rPr>
                <w:szCs w:val="20"/>
                <w:lang w:val="fr-FR"/>
              </w:rPr>
              <w:noBreakHyphen/>
              <w:t>23,15 GHz,</w:t>
            </w:r>
          </w:p>
          <w:p w14:paraId="6B73FBBE" w14:textId="77777777" w:rsidR="00295F97" w:rsidRDefault="00295F97" w:rsidP="00985E5F">
            <w:pPr>
              <w:pStyle w:val="Tabletext"/>
              <w:keepNext/>
              <w:keepLines/>
              <w:jc w:val="both"/>
              <w:rPr>
                <w:szCs w:val="20"/>
                <w:lang w:val="fr-FR"/>
              </w:rPr>
            </w:pPr>
            <w:r w:rsidRPr="00C83E6D">
              <w:rPr>
                <w:szCs w:val="20"/>
                <w:lang w:val="fr-FR"/>
              </w:rPr>
              <w:t>...</w:t>
            </w:r>
          </w:p>
          <w:p w14:paraId="646D2B89" w14:textId="77777777" w:rsidR="00D24529" w:rsidRDefault="00D24529" w:rsidP="00985E5F">
            <w:pPr>
              <w:pStyle w:val="Tabletext"/>
              <w:keepNext/>
              <w:keepLines/>
              <w:jc w:val="both"/>
              <w:rPr>
                <w:szCs w:val="20"/>
                <w:lang w:val="fr-FR"/>
              </w:rPr>
            </w:pPr>
          </w:p>
          <w:p w14:paraId="773C177F" w14:textId="77777777" w:rsidR="00D24529" w:rsidRDefault="00D24529" w:rsidP="00985E5F">
            <w:pPr>
              <w:pStyle w:val="Tabletext"/>
              <w:keepNext/>
              <w:keepLines/>
              <w:jc w:val="both"/>
              <w:rPr>
                <w:szCs w:val="20"/>
                <w:lang w:val="fr-FR"/>
              </w:rPr>
            </w:pPr>
          </w:p>
          <w:p w14:paraId="5BB9AAE8" w14:textId="77777777" w:rsidR="00D24529" w:rsidRDefault="00D24529" w:rsidP="00985E5F">
            <w:pPr>
              <w:pStyle w:val="Tabletext"/>
              <w:keepNext/>
              <w:keepLines/>
              <w:jc w:val="both"/>
              <w:rPr>
                <w:szCs w:val="20"/>
                <w:lang w:val="fr-FR"/>
              </w:rPr>
            </w:pPr>
          </w:p>
          <w:p w14:paraId="424247E1" w14:textId="77777777" w:rsidR="00D24529" w:rsidRPr="00C83E6D" w:rsidRDefault="00D24529" w:rsidP="00985E5F">
            <w:pPr>
              <w:pStyle w:val="Tabletext"/>
              <w:keepNext/>
              <w:keepLines/>
              <w:jc w:val="both"/>
              <w:rPr>
                <w:szCs w:val="20"/>
                <w:lang w:val="fr-FR"/>
              </w:rPr>
            </w:pPr>
          </w:p>
        </w:tc>
        <w:tc>
          <w:tcPr>
            <w:tcW w:w="1268" w:type="dxa"/>
            <w:tcBorders>
              <w:top w:val="single" w:sz="4" w:space="0" w:color="auto"/>
              <w:left w:val="single" w:sz="4" w:space="0" w:color="auto"/>
              <w:bottom w:val="single" w:sz="4" w:space="0" w:color="auto"/>
              <w:right w:val="single" w:sz="4" w:space="0" w:color="auto"/>
            </w:tcBorders>
          </w:tcPr>
          <w:p w14:paraId="03CC674C" w14:textId="77777777" w:rsidR="00295F97" w:rsidRPr="00C83E6D" w:rsidRDefault="00295F97" w:rsidP="00E15367">
            <w:pPr>
              <w:pStyle w:val="Tabletext"/>
              <w:keepNext/>
              <w:keepLines/>
              <w:rPr>
                <w:b/>
                <w:bCs/>
                <w:lang w:val="fr-FR"/>
              </w:rPr>
            </w:pPr>
          </w:p>
        </w:tc>
      </w:tr>
      <w:tr w:rsidR="00295F97" w:rsidRPr="00CE6E2A" w14:paraId="271B777D"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4163A771" w14:textId="77777777" w:rsidR="00295F97" w:rsidRPr="00C83E6D" w:rsidRDefault="00295F97" w:rsidP="00985E5F">
            <w:pPr>
              <w:pStyle w:val="Tabletext"/>
              <w:tabs>
                <w:tab w:val="clear" w:pos="284"/>
                <w:tab w:val="clear" w:pos="567"/>
              </w:tabs>
              <w:jc w:val="both"/>
              <w:rPr>
                <w:lang w:val="fr-FR"/>
              </w:rPr>
            </w:pPr>
            <w:r w:rsidRPr="00C83E6D">
              <w:rPr>
                <w:lang w:val="fr-FR"/>
              </w:rPr>
              <w:lastRenderedPageBreak/>
              <w:t>2.11</w:t>
            </w:r>
            <w:r w:rsidRPr="00C83E6D">
              <w:rPr>
                <w:lang w:val="fr-FR"/>
              </w:rPr>
              <w:tab/>
              <w:t>envisager de relever au statut primaire l'attribution à titre secondaire au service d'exploration de la Terre par satellite (espace vers Terre) dans la bande de fréquences [37,5</w:t>
            </w:r>
            <w:r w:rsidRPr="00C83E6D">
              <w:rPr>
                <w:lang w:val="fr-FR"/>
              </w:rPr>
              <w:noBreakHyphen/>
              <w:t xml:space="preserve">40,5 GHz] ou de faire de nouvelles attributions éventuelles à l'échelle mondiale à titre primaire au service d'exploration de la Terre par satellite (espace vers Terre) dans certaines bandes de fréquences comprises dans la gamme de fréquences [40,5-52,4 GHz], conformément à la Résolution </w:t>
            </w:r>
            <w:r w:rsidRPr="00C83E6D">
              <w:rPr>
                <w:b/>
                <w:bCs/>
                <w:lang w:val="fr-FR"/>
              </w:rPr>
              <w:t>685 (CMR-23)</w:t>
            </w:r>
            <w:r w:rsidRPr="00C83E6D">
              <w:rPr>
                <w:lang w:val="fr-FR"/>
              </w:rPr>
              <w:t>;</w:t>
            </w:r>
          </w:p>
        </w:tc>
      </w:tr>
      <w:tr w:rsidR="00295F97" w:rsidRPr="00C83E6D" w14:paraId="0426523E"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63C3BD4A" w14:textId="77777777" w:rsidR="00295F97" w:rsidRPr="00C83E6D" w:rsidRDefault="00295F97" w:rsidP="00E15367">
            <w:pPr>
              <w:pStyle w:val="Tabletext"/>
              <w:rPr>
                <w:szCs w:val="20"/>
                <w:lang w:val="fr-FR"/>
              </w:rPr>
            </w:pPr>
            <w:r w:rsidRPr="00C83E6D">
              <w:rPr>
                <w:szCs w:val="20"/>
                <w:lang w:val="fr-FR"/>
              </w:rPr>
              <w:t xml:space="preserve">Résolution </w:t>
            </w:r>
            <w:r w:rsidRPr="00C83E6D">
              <w:rPr>
                <w:b/>
                <w:bCs/>
                <w:szCs w:val="20"/>
                <w:lang w:val="fr-FR"/>
              </w:rPr>
              <w:t>685 (CMR-23)</w:t>
            </w:r>
          </w:p>
          <w:p w14:paraId="6741B9A4" w14:textId="77777777" w:rsidR="00295F97" w:rsidRPr="00C83E6D" w:rsidRDefault="00295F97" w:rsidP="00E15367">
            <w:pPr>
              <w:pStyle w:val="Tabletext"/>
              <w:rPr>
                <w:lang w:val="fr-FR"/>
              </w:rPr>
            </w:pPr>
            <w:r w:rsidRPr="00C83E6D">
              <w:rPr>
                <w:szCs w:val="20"/>
                <w:lang w:val="fr-FR"/>
              </w:rPr>
              <w:t>Études en vue de faire des attributions de fréquences au service d'exploration de la Terre par satellite (espace vers Terre) dans la gamme de fréquences [37,5</w:t>
            </w:r>
            <w:r w:rsidRPr="00C83E6D">
              <w:rPr>
                <w:szCs w:val="20"/>
                <w:lang w:val="fr-FR"/>
              </w:rPr>
              <w:noBreakHyphen/>
              <w:t>52,4 GHz]</w:t>
            </w:r>
            <w:r w:rsidRPr="00C83E6D">
              <w:rPr>
                <w:szCs w:val="20"/>
                <w:lang w:val="fr-FR"/>
              </w:rPr>
              <w:footnoteReference w:customMarkFollows="1" w:id="29"/>
              <w:t>*</w:t>
            </w:r>
          </w:p>
        </w:tc>
        <w:tc>
          <w:tcPr>
            <w:tcW w:w="1560" w:type="dxa"/>
            <w:tcBorders>
              <w:top w:val="single" w:sz="4" w:space="0" w:color="auto"/>
              <w:left w:val="single" w:sz="4" w:space="0" w:color="auto"/>
              <w:bottom w:val="single" w:sz="4" w:space="0" w:color="auto"/>
              <w:right w:val="single" w:sz="4" w:space="0" w:color="auto"/>
            </w:tcBorders>
          </w:tcPr>
          <w:p w14:paraId="5F7BA8C9" w14:textId="77777777" w:rsidR="00295F97" w:rsidRPr="00C83E6D" w:rsidRDefault="00295F97" w:rsidP="00E15367">
            <w:pPr>
              <w:pStyle w:val="Tabletext"/>
              <w:jc w:val="center"/>
              <w:rPr>
                <w:b/>
                <w:lang w:val="fr-FR"/>
              </w:rPr>
            </w:pPr>
            <w:r w:rsidRPr="00C83E6D">
              <w:rPr>
                <w:b/>
                <w:lang w:val="fr-FR"/>
              </w:rPr>
              <w:t>GT 7B</w:t>
            </w:r>
          </w:p>
        </w:tc>
        <w:tc>
          <w:tcPr>
            <w:tcW w:w="7800" w:type="dxa"/>
            <w:tcBorders>
              <w:top w:val="single" w:sz="4" w:space="0" w:color="auto"/>
              <w:left w:val="single" w:sz="4" w:space="0" w:color="auto"/>
              <w:bottom w:val="single" w:sz="4" w:space="0" w:color="auto"/>
              <w:right w:val="single" w:sz="4" w:space="0" w:color="auto"/>
            </w:tcBorders>
          </w:tcPr>
          <w:p w14:paraId="2607098D"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 à achever à temps pour la Conférence mondiale des radiocommunications de 2031</w:t>
            </w:r>
          </w:p>
          <w:p w14:paraId="77063A97"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1</w:t>
            </w:r>
            <w:r w:rsidRPr="00C83E6D">
              <w:rPr>
                <w:sz w:val="20"/>
                <w:szCs w:val="20"/>
                <w:lang w:val="fr-FR"/>
              </w:rPr>
              <w:tab/>
              <w:t>l'examen de l'attribution existante au SETS (espace vers Terre) dans la bande de fréquences [37,5-40,5 GHz], et à effectuer des études de partage et de compatibilité, au besoin, afin de déterminer s'il est possible de relever au statut primaire l'attribution à cette bande de fréquences, tout en assurant la protection des services primaires;</w:t>
            </w:r>
          </w:p>
          <w:p w14:paraId="4502A0ED"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2</w:t>
            </w:r>
            <w:r w:rsidRPr="00C83E6D">
              <w:rPr>
                <w:sz w:val="20"/>
                <w:szCs w:val="20"/>
                <w:lang w:val="fr-FR"/>
              </w:rPr>
              <w:tab/>
              <w:t>l'identification des bandes de fréquences comprises dans la gamme de fréquences [40,5</w:t>
            </w:r>
            <w:r w:rsidRPr="00C83E6D">
              <w:rPr>
                <w:sz w:val="20"/>
                <w:szCs w:val="20"/>
                <w:lang w:val="fr-FR"/>
              </w:rPr>
              <w:noBreakHyphen/>
              <w:t>52,4 GHz], et à effectuer des études de partage et de compatibilité, au besoin, afin de déterminer s'il est possible de faire de nouvelles attributions à titre primaire au SETS (espace vers Terre) dans ces bandes de fréquences, tout en assurant la protection des services primaires,</w:t>
            </w:r>
            <w:r w:rsidRPr="00C83E6D">
              <w:rPr>
                <w:sz w:val="20"/>
                <w:szCs w:val="20"/>
                <w:lang w:val="fr-FR"/>
              </w:rPr>
              <w:br w:type="page"/>
            </w:r>
          </w:p>
          <w:p w14:paraId="10E4777F" w14:textId="77777777" w:rsidR="00295F97" w:rsidRPr="00C83E6D" w:rsidRDefault="00295F97" w:rsidP="00985E5F">
            <w:pPr>
              <w:spacing w:before="40" w:after="40" w:line="240" w:lineRule="auto"/>
              <w:rPr>
                <w:sz w:val="20"/>
                <w:szCs w:val="20"/>
                <w:lang w:val="fr-FR" w:eastAsia="en-GB"/>
              </w:rPr>
            </w:pPr>
            <w:r w:rsidRPr="00C83E6D">
              <w:rPr>
                <w:sz w:val="20"/>
                <w:szCs w:val="20"/>
                <w:lang w:val="fr-FR" w:eastAsia="en-GB"/>
              </w:rPr>
              <w:t>...</w:t>
            </w:r>
          </w:p>
          <w:p w14:paraId="27C8FCFC"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invite la Conférence mondiale des radiocommunications de 2031</w:t>
            </w:r>
          </w:p>
          <w:p w14:paraId="649E0BB6" w14:textId="77777777" w:rsidR="00295F97" w:rsidRPr="00C83E6D" w:rsidRDefault="00295F97" w:rsidP="00985E5F">
            <w:pPr>
              <w:pStyle w:val="Tabletext"/>
              <w:jc w:val="both"/>
              <w:rPr>
                <w:szCs w:val="20"/>
                <w:lang w:val="fr-FR"/>
              </w:rPr>
            </w:pPr>
            <w:r w:rsidRPr="00C83E6D">
              <w:rPr>
                <w:szCs w:val="20"/>
                <w:lang w:val="fr-FR"/>
              </w:rPr>
              <w:t xml:space="preserve">à envisager, compte tenu des résultats des études, </w:t>
            </w:r>
            <w:r w:rsidRPr="00C83E6D">
              <w:rPr>
                <w:bCs/>
                <w:iCs/>
                <w:szCs w:val="20"/>
                <w:lang w:val="fr-FR"/>
              </w:rPr>
              <w:t>de relever au statut primaire l'attribution à titre secondaire au SETS (espace vers Terre) dans la bande de fréquences [37,5-40,5 GHz], ou de faire de nouvelles attributions éventuelles à l'échelle mondiale à titre primaire au SETS (espace vers Terre) dans certaines bandes de fréquences comprises dans la gamme de fréquences [40,5</w:t>
            </w:r>
            <w:r w:rsidRPr="00C83E6D">
              <w:rPr>
                <w:bCs/>
                <w:iCs/>
                <w:szCs w:val="20"/>
                <w:lang w:val="fr-FR"/>
              </w:rPr>
              <w:noBreakHyphen/>
              <w:t>52,4 GHz]</w:t>
            </w:r>
            <w:r w:rsidRPr="00C83E6D">
              <w:rPr>
                <w:szCs w:val="20"/>
                <w:lang w:val="fr-FR"/>
              </w:rPr>
              <w:t>,</w:t>
            </w:r>
          </w:p>
          <w:p w14:paraId="7953FFDB" w14:textId="77777777" w:rsidR="00295F97" w:rsidRDefault="00295F97" w:rsidP="00985E5F">
            <w:pPr>
              <w:pStyle w:val="Tabletext"/>
              <w:jc w:val="both"/>
              <w:rPr>
                <w:szCs w:val="20"/>
                <w:lang w:val="fr-FR"/>
              </w:rPr>
            </w:pPr>
            <w:r w:rsidRPr="00C83E6D">
              <w:rPr>
                <w:szCs w:val="20"/>
                <w:lang w:val="fr-FR"/>
              </w:rPr>
              <w:t>...</w:t>
            </w:r>
          </w:p>
          <w:p w14:paraId="4B9B9629" w14:textId="77777777" w:rsidR="00D24529" w:rsidRDefault="00D24529" w:rsidP="00985E5F">
            <w:pPr>
              <w:pStyle w:val="Tabletext"/>
              <w:jc w:val="both"/>
              <w:rPr>
                <w:szCs w:val="20"/>
                <w:lang w:val="fr-FR"/>
              </w:rPr>
            </w:pPr>
          </w:p>
          <w:p w14:paraId="67E66740" w14:textId="77777777" w:rsidR="00D24529" w:rsidRDefault="00D24529" w:rsidP="00985E5F">
            <w:pPr>
              <w:pStyle w:val="Tabletext"/>
              <w:jc w:val="both"/>
              <w:rPr>
                <w:szCs w:val="20"/>
                <w:lang w:val="fr-FR"/>
              </w:rPr>
            </w:pPr>
          </w:p>
          <w:p w14:paraId="52251F88" w14:textId="77777777" w:rsidR="00D24529" w:rsidRDefault="00D24529" w:rsidP="00985E5F">
            <w:pPr>
              <w:pStyle w:val="Tabletext"/>
              <w:jc w:val="both"/>
              <w:rPr>
                <w:szCs w:val="20"/>
                <w:lang w:val="fr-FR"/>
              </w:rPr>
            </w:pPr>
          </w:p>
          <w:p w14:paraId="6B40FC16" w14:textId="77777777" w:rsidR="00D24529" w:rsidRDefault="00D24529" w:rsidP="00985E5F">
            <w:pPr>
              <w:pStyle w:val="Tabletext"/>
              <w:jc w:val="both"/>
              <w:rPr>
                <w:szCs w:val="20"/>
                <w:lang w:val="fr-FR"/>
              </w:rPr>
            </w:pPr>
          </w:p>
          <w:p w14:paraId="1E343FDA" w14:textId="77777777" w:rsidR="00D24529" w:rsidRPr="00C83E6D" w:rsidRDefault="00D24529" w:rsidP="00985E5F">
            <w:pPr>
              <w:pStyle w:val="Tabletext"/>
              <w:jc w:val="both"/>
              <w:rPr>
                <w:lang w:val="fr-FR"/>
              </w:rPr>
            </w:pPr>
          </w:p>
        </w:tc>
        <w:tc>
          <w:tcPr>
            <w:tcW w:w="1268" w:type="dxa"/>
            <w:tcBorders>
              <w:top w:val="single" w:sz="4" w:space="0" w:color="auto"/>
              <w:left w:val="single" w:sz="4" w:space="0" w:color="auto"/>
              <w:bottom w:val="single" w:sz="4" w:space="0" w:color="auto"/>
              <w:right w:val="single" w:sz="4" w:space="0" w:color="auto"/>
            </w:tcBorders>
          </w:tcPr>
          <w:p w14:paraId="558255E7" w14:textId="77777777" w:rsidR="00295F97" w:rsidRPr="00C83E6D" w:rsidRDefault="00295F97" w:rsidP="00E15367">
            <w:pPr>
              <w:pStyle w:val="Tabletext"/>
              <w:jc w:val="center"/>
              <w:rPr>
                <w:b/>
                <w:bCs/>
                <w:lang w:val="fr-FR"/>
              </w:rPr>
            </w:pPr>
            <w:r w:rsidRPr="00C83E6D">
              <w:rPr>
                <w:b/>
                <w:bCs/>
                <w:lang w:val="fr-FR"/>
              </w:rPr>
              <w:t>–</w:t>
            </w:r>
          </w:p>
        </w:tc>
      </w:tr>
      <w:tr w:rsidR="00295F97" w:rsidRPr="00CE6E2A" w14:paraId="70477AB4"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4D2DC766" w14:textId="77777777" w:rsidR="00295F97" w:rsidRPr="00C83E6D" w:rsidRDefault="00295F97" w:rsidP="00985E5F">
            <w:pPr>
              <w:pStyle w:val="Tabletext"/>
              <w:tabs>
                <w:tab w:val="clear" w:pos="284"/>
                <w:tab w:val="clear" w:pos="567"/>
              </w:tabs>
              <w:jc w:val="both"/>
              <w:rPr>
                <w:lang w:val="fr-FR"/>
              </w:rPr>
            </w:pPr>
            <w:r w:rsidRPr="00C83E6D">
              <w:rPr>
                <w:lang w:val="fr-FR"/>
              </w:rPr>
              <w:lastRenderedPageBreak/>
              <w:t>2.12</w:t>
            </w:r>
            <w:r w:rsidRPr="00C83E6D">
              <w:rPr>
                <w:lang w:val="fr-FR"/>
              </w:rPr>
              <w:tab/>
              <w:t>examiner de nouvelles attributions éventuelles à titre secondaire au service d'exploration de la Terre par satellite (active) dans les bandes de fréquences [3 000-3 100 MHz] et [3 300</w:t>
            </w:r>
            <w:r w:rsidRPr="00C83E6D">
              <w:rPr>
                <w:lang w:val="fr-FR"/>
              </w:rPr>
              <w:noBreakHyphen/>
              <w:t xml:space="preserve">3 400 MHz], conformément à la Résolution </w:t>
            </w:r>
            <w:r w:rsidRPr="00C83E6D">
              <w:rPr>
                <w:b/>
                <w:bCs/>
                <w:lang w:val="fr-FR"/>
              </w:rPr>
              <w:t>686 (CMR-23)</w:t>
            </w:r>
            <w:r w:rsidRPr="00C83E6D">
              <w:rPr>
                <w:lang w:val="fr-FR"/>
              </w:rPr>
              <w:t>;</w:t>
            </w:r>
          </w:p>
        </w:tc>
      </w:tr>
      <w:tr w:rsidR="00295F97" w:rsidRPr="00C83E6D" w14:paraId="6C62082D"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013B45C1" w14:textId="77777777" w:rsidR="00295F97" w:rsidRPr="00C83E6D" w:rsidRDefault="00295F97" w:rsidP="00E15367">
            <w:pPr>
              <w:pStyle w:val="Tabletext"/>
              <w:rPr>
                <w:szCs w:val="20"/>
                <w:lang w:val="fr-FR"/>
              </w:rPr>
            </w:pPr>
            <w:r w:rsidRPr="00C83E6D">
              <w:rPr>
                <w:szCs w:val="20"/>
                <w:lang w:val="fr-FR"/>
              </w:rPr>
              <w:t xml:space="preserve">Résolution </w:t>
            </w:r>
            <w:r w:rsidRPr="00C83E6D">
              <w:rPr>
                <w:b/>
                <w:bCs/>
                <w:szCs w:val="20"/>
                <w:lang w:val="fr-FR"/>
              </w:rPr>
              <w:t>686 (CMR-23)</w:t>
            </w:r>
          </w:p>
          <w:p w14:paraId="59EFA20D" w14:textId="77777777" w:rsidR="00295F97" w:rsidRPr="00C83E6D" w:rsidRDefault="00295F97" w:rsidP="00E15367">
            <w:pPr>
              <w:pStyle w:val="Tabletext"/>
              <w:rPr>
                <w:lang w:val="fr-FR"/>
              </w:rPr>
            </w:pPr>
            <w:r w:rsidRPr="00C83E6D">
              <w:rPr>
                <w:szCs w:val="20"/>
                <w:lang w:val="fr-FR"/>
              </w:rPr>
              <w:t>Attribution éventuelle à titre secondaire au service d'exploration de la Terre par satellite (active) dans les bandes de fréquences [3 000</w:t>
            </w:r>
            <w:r w:rsidRPr="00C83E6D">
              <w:rPr>
                <w:szCs w:val="20"/>
                <w:lang w:val="fr-FR"/>
              </w:rPr>
              <w:noBreakHyphen/>
              <w:t>3 100 MHz] et [3 300</w:t>
            </w:r>
            <w:r w:rsidRPr="00C83E6D">
              <w:rPr>
                <w:szCs w:val="20"/>
                <w:lang w:val="fr-FR"/>
              </w:rPr>
              <w:noBreakHyphen/>
              <w:t>3 400 MHz]*</w:t>
            </w:r>
          </w:p>
        </w:tc>
        <w:tc>
          <w:tcPr>
            <w:tcW w:w="1560" w:type="dxa"/>
            <w:tcBorders>
              <w:top w:val="single" w:sz="4" w:space="0" w:color="auto"/>
              <w:left w:val="single" w:sz="4" w:space="0" w:color="auto"/>
              <w:bottom w:val="single" w:sz="4" w:space="0" w:color="auto"/>
              <w:right w:val="single" w:sz="4" w:space="0" w:color="auto"/>
            </w:tcBorders>
          </w:tcPr>
          <w:p w14:paraId="5928BB9E" w14:textId="77777777" w:rsidR="00295F97" w:rsidRPr="00C83E6D" w:rsidRDefault="00295F97" w:rsidP="00E15367">
            <w:pPr>
              <w:pStyle w:val="Tabletext"/>
              <w:jc w:val="center"/>
              <w:rPr>
                <w:b/>
                <w:lang w:val="fr-FR"/>
              </w:rPr>
            </w:pPr>
            <w:r w:rsidRPr="00C83E6D">
              <w:rPr>
                <w:b/>
                <w:lang w:val="fr-FR"/>
              </w:rPr>
              <w:t>GT 7C</w:t>
            </w:r>
          </w:p>
        </w:tc>
        <w:tc>
          <w:tcPr>
            <w:tcW w:w="7800" w:type="dxa"/>
            <w:tcBorders>
              <w:top w:val="single" w:sz="4" w:space="0" w:color="auto"/>
              <w:left w:val="single" w:sz="4" w:space="0" w:color="auto"/>
              <w:bottom w:val="single" w:sz="4" w:space="0" w:color="auto"/>
              <w:right w:val="single" w:sz="4" w:space="0" w:color="auto"/>
            </w:tcBorders>
          </w:tcPr>
          <w:p w14:paraId="0AB27B1D"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 à achever, à temps pour la Conférence mondiale des radiocommunications de 2031</w:t>
            </w:r>
          </w:p>
          <w:p w14:paraId="7C29AB6C" w14:textId="77777777" w:rsidR="00295F97" w:rsidRPr="00C83E6D" w:rsidRDefault="00295F97" w:rsidP="00985E5F">
            <w:pPr>
              <w:spacing w:before="40" w:after="40" w:line="240" w:lineRule="auto"/>
              <w:rPr>
                <w:sz w:val="20"/>
                <w:szCs w:val="20"/>
                <w:lang w:val="fr-FR"/>
              </w:rPr>
            </w:pPr>
            <w:r w:rsidRPr="00C83E6D">
              <w:rPr>
                <w:sz w:val="20"/>
                <w:szCs w:val="20"/>
                <w:lang w:val="fr-FR"/>
              </w:rPr>
              <w:t>des études sur les besoins de spectre et des études sur les possibilités de partage entre le SETS (active) et les services de radiocommunication existants dans les bandes de fréquences [3 000</w:t>
            </w:r>
            <w:r w:rsidRPr="00C83E6D">
              <w:rPr>
                <w:sz w:val="20"/>
                <w:szCs w:val="20"/>
                <w:lang w:val="fr-FR"/>
              </w:rPr>
              <w:noBreakHyphen/>
              <w:t>3 100 MHz] et [3 300-3 400 MHz],</w:t>
            </w:r>
          </w:p>
          <w:p w14:paraId="65A24EA9"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invite la Conférence mondiale des radiocommunications de 2031</w:t>
            </w:r>
          </w:p>
          <w:p w14:paraId="1EB09020" w14:textId="77777777" w:rsidR="00295F97" w:rsidRPr="00C83E6D" w:rsidRDefault="00295F97" w:rsidP="00985E5F">
            <w:pPr>
              <w:pStyle w:val="Tabletext"/>
              <w:jc w:val="both"/>
              <w:rPr>
                <w:lang w:val="fr-FR"/>
              </w:rPr>
            </w:pPr>
            <w:r w:rsidRPr="00C83E6D">
              <w:rPr>
                <w:szCs w:val="20"/>
                <w:lang w:val="fr-FR"/>
              </w:rPr>
              <w:t>à examiner les résultats des études, en vue de faire une nouvelle attribution éventuelle à titre secondaire au SETS (active) pour les radars SAR spatioportés dans les bandes de fréquences [3 000</w:t>
            </w:r>
            <w:r w:rsidRPr="00C83E6D">
              <w:rPr>
                <w:szCs w:val="20"/>
                <w:lang w:val="fr-FR"/>
              </w:rPr>
              <w:noBreakHyphen/>
              <w:t>3 100 MHz] et [3 300</w:t>
            </w:r>
            <w:r w:rsidRPr="00C83E6D">
              <w:rPr>
                <w:szCs w:val="20"/>
                <w:lang w:val="fr-FR"/>
              </w:rPr>
              <w:noBreakHyphen/>
              <w:t>3 400 MHz], compte tenu de la protection des services existants, et à prendre les mesures appropriées,</w:t>
            </w:r>
          </w:p>
        </w:tc>
        <w:tc>
          <w:tcPr>
            <w:tcW w:w="1268" w:type="dxa"/>
            <w:tcBorders>
              <w:top w:val="single" w:sz="4" w:space="0" w:color="auto"/>
              <w:left w:val="single" w:sz="4" w:space="0" w:color="auto"/>
              <w:bottom w:val="single" w:sz="4" w:space="0" w:color="auto"/>
              <w:right w:val="single" w:sz="4" w:space="0" w:color="auto"/>
            </w:tcBorders>
          </w:tcPr>
          <w:p w14:paraId="7695D039" w14:textId="77777777" w:rsidR="00295F97" w:rsidRPr="00C83E6D" w:rsidRDefault="00295F97" w:rsidP="00E15367">
            <w:pPr>
              <w:pStyle w:val="Tabletext"/>
              <w:jc w:val="center"/>
              <w:rPr>
                <w:b/>
                <w:bCs/>
                <w:lang w:val="fr-FR"/>
              </w:rPr>
            </w:pPr>
            <w:r w:rsidRPr="00C83E6D">
              <w:rPr>
                <w:b/>
                <w:bCs/>
                <w:lang w:val="fr-FR"/>
              </w:rPr>
              <w:t>–</w:t>
            </w:r>
          </w:p>
        </w:tc>
      </w:tr>
      <w:tr w:rsidR="00295F97" w:rsidRPr="00CE6E2A" w14:paraId="4CD02A18"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hideMark/>
          </w:tcPr>
          <w:p w14:paraId="07E08EBA" w14:textId="77777777" w:rsidR="00295F97" w:rsidRPr="00C83E6D" w:rsidRDefault="00295F97" w:rsidP="00985E5F">
            <w:pPr>
              <w:pStyle w:val="Tabletext"/>
              <w:keepNext/>
              <w:keepLines/>
              <w:tabs>
                <w:tab w:val="clear" w:pos="284"/>
                <w:tab w:val="clear" w:pos="567"/>
              </w:tabs>
              <w:jc w:val="both"/>
              <w:rPr>
                <w:lang w:val="fr-FR"/>
              </w:rPr>
            </w:pPr>
            <w:r w:rsidRPr="00C83E6D">
              <w:rPr>
                <w:lang w:val="fr-FR"/>
              </w:rPr>
              <w:t>2.13</w:t>
            </w:r>
            <w:r w:rsidRPr="00C83E6D">
              <w:rPr>
                <w:lang w:val="fr-FR"/>
              </w:rPr>
              <w:tab/>
              <w:t xml:space="preserve">examiner les études sur la coexistence entre les radars à synthèse d'ouverture spatioportés du service d'exploration de la Terre par satellite (active) et le service de radiorepérage dans la bande de fréquences 9 200-10 400 MHz, ainsi que les mesures qui pourraient être prises selon qu'il convient, conformément à la Résolution </w:t>
            </w:r>
            <w:r w:rsidRPr="00C83E6D">
              <w:rPr>
                <w:b/>
                <w:bCs/>
                <w:lang w:val="fr-FR"/>
              </w:rPr>
              <w:t>722 (CMR-23)</w:t>
            </w:r>
            <w:r w:rsidRPr="00C83E6D">
              <w:rPr>
                <w:lang w:val="fr-FR"/>
              </w:rPr>
              <w:t>;</w:t>
            </w:r>
          </w:p>
        </w:tc>
      </w:tr>
      <w:tr w:rsidR="00295F97" w:rsidRPr="00C83E6D" w14:paraId="6563C2C4"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68EBC138" w14:textId="77777777" w:rsidR="00295F97" w:rsidRPr="00C83E6D" w:rsidRDefault="00295F97" w:rsidP="00E15367">
            <w:pPr>
              <w:pStyle w:val="Tabletext"/>
              <w:rPr>
                <w:szCs w:val="20"/>
                <w:lang w:val="fr-FR"/>
              </w:rPr>
            </w:pPr>
            <w:r w:rsidRPr="00C83E6D">
              <w:rPr>
                <w:szCs w:val="20"/>
                <w:lang w:val="fr-FR"/>
              </w:rPr>
              <w:t xml:space="preserve">Résolution </w:t>
            </w:r>
            <w:r w:rsidRPr="00C83E6D">
              <w:rPr>
                <w:b/>
                <w:bCs/>
                <w:szCs w:val="20"/>
                <w:lang w:val="fr-FR"/>
              </w:rPr>
              <w:t>722 (CMR</w:t>
            </w:r>
            <w:r w:rsidRPr="00C83E6D">
              <w:rPr>
                <w:b/>
                <w:bCs/>
                <w:szCs w:val="20"/>
                <w:lang w:val="fr-FR"/>
              </w:rPr>
              <w:noBreakHyphen/>
              <w:t>23)</w:t>
            </w:r>
          </w:p>
          <w:p w14:paraId="37606DC4" w14:textId="77777777" w:rsidR="00295F97" w:rsidRPr="00C83E6D" w:rsidRDefault="00295F97" w:rsidP="00E15367">
            <w:pPr>
              <w:pStyle w:val="Tabletext"/>
              <w:rPr>
                <w:lang w:val="fr-FR"/>
              </w:rPr>
            </w:pPr>
            <w:r w:rsidRPr="00C83E6D">
              <w:rPr>
                <w:szCs w:val="20"/>
                <w:lang w:val="fr-FR"/>
              </w:rPr>
              <w:t>Études sur la coexistence entre les radars à synthèse d'ouverture spatioportés exploités dans le service d'exploration de la Terre par satellite (active) et le service de radiorepérage dans la bande de fréquences [9 200</w:t>
            </w:r>
            <w:r w:rsidRPr="00C83E6D">
              <w:rPr>
                <w:szCs w:val="20"/>
                <w:lang w:val="fr-FR"/>
              </w:rPr>
              <w:noBreakHyphen/>
              <w:t>10 400 MHz]</w:t>
            </w:r>
            <w:r w:rsidRPr="00C83E6D">
              <w:rPr>
                <w:szCs w:val="20"/>
                <w:lang w:val="fr-FR"/>
              </w:rPr>
              <w:footnoteReference w:customMarkFollows="1" w:id="30"/>
              <w:t>*</w:t>
            </w:r>
          </w:p>
        </w:tc>
        <w:tc>
          <w:tcPr>
            <w:tcW w:w="1560" w:type="dxa"/>
            <w:tcBorders>
              <w:top w:val="single" w:sz="4" w:space="0" w:color="auto"/>
              <w:left w:val="single" w:sz="4" w:space="0" w:color="auto"/>
              <w:bottom w:val="single" w:sz="4" w:space="0" w:color="auto"/>
              <w:right w:val="single" w:sz="4" w:space="0" w:color="auto"/>
            </w:tcBorders>
          </w:tcPr>
          <w:p w14:paraId="095FCBAD" w14:textId="77777777" w:rsidR="00295F97" w:rsidRPr="00C83E6D" w:rsidRDefault="00295F97" w:rsidP="00E15367">
            <w:pPr>
              <w:pStyle w:val="Tabletext"/>
              <w:jc w:val="center"/>
              <w:rPr>
                <w:b/>
                <w:lang w:val="fr-FR"/>
              </w:rPr>
            </w:pPr>
            <w:r w:rsidRPr="00C83E6D">
              <w:rPr>
                <w:b/>
                <w:lang w:val="fr-FR"/>
              </w:rPr>
              <w:t>GT 7C</w:t>
            </w:r>
            <w:r w:rsidRPr="00C83E6D">
              <w:rPr>
                <w:rStyle w:val="FootnoteReference"/>
                <w:b/>
                <w:lang w:val="fr-FR"/>
              </w:rPr>
              <w:footnoteReference w:customMarkFollows="1" w:id="31"/>
              <w:t>**</w:t>
            </w:r>
          </w:p>
        </w:tc>
        <w:tc>
          <w:tcPr>
            <w:tcW w:w="7800" w:type="dxa"/>
            <w:tcBorders>
              <w:top w:val="single" w:sz="4" w:space="0" w:color="auto"/>
              <w:left w:val="single" w:sz="4" w:space="0" w:color="auto"/>
              <w:bottom w:val="single" w:sz="4" w:space="0" w:color="auto"/>
              <w:right w:val="single" w:sz="4" w:space="0" w:color="auto"/>
            </w:tcBorders>
          </w:tcPr>
          <w:p w14:paraId="3B156CA9"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 à achever à temps pour la Conférence mondiale des radiocommunications de 2031</w:t>
            </w:r>
          </w:p>
          <w:p w14:paraId="3FF66DCE"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1</w:t>
            </w:r>
            <w:r w:rsidRPr="00C83E6D">
              <w:rPr>
                <w:sz w:val="20"/>
                <w:szCs w:val="20"/>
                <w:lang w:val="fr-FR"/>
              </w:rPr>
              <w:tab/>
              <w:t>l'étude des caractéristiques techniques et opérationnelles des SAR dans le SETS (active) dans la bande de fréquences 9 200-10 400 MHz;</w:t>
            </w:r>
          </w:p>
          <w:p w14:paraId="6BDF4C94"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rFonts w:eastAsia="DengXian"/>
                <w:sz w:val="20"/>
                <w:szCs w:val="20"/>
                <w:lang w:val="fr-FR" w:eastAsia="zh-CN"/>
              </w:rPr>
              <w:t>2</w:t>
            </w:r>
            <w:r w:rsidRPr="00C83E6D">
              <w:rPr>
                <w:sz w:val="20"/>
                <w:szCs w:val="20"/>
                <w:lang w:val="fr-FR"/>
              </w:rPr>
              <w:tab/>
              <w:t>des études sur la coexistence entre les SAR exploités dans le SETS (active) et le service de radiorepérage dans la bande de fréquences 9 200-10 400 MHz,</w:t>
            </w:r>
          </w:p>
          <w:p w14:paraId="7089B450" w14:textId="77777777" w:rsidR="00295F97" w:rsidRPr="00C83E6D" w:rsidRDefault="00295F97" w:rsidP="00985E5F">
            <w:pPr>
              <w:spacing w:before="40" w:after="40" w:line="240" w:lineRule="auto"/>
              <w:rPr>
                <w:rFonts w:eastAsia="DengXian"/>
                <w:sz w:val="20"/>
                <w:szCs w:val="20"/>
                <w:lang w:val="fr-FR" w:eastAsia="zh-CN"/>
              </w:rPr>
            </w:pPr>
            <w:r w:rsidRPr="00C83E6D">
              <w:rPr>
                <w:rFonts w:eastAsia="DengXian"/>
                <w:sz w:val="20"/>
                <w:szCs w:val="20"/>
                <w:lang w:val="fr-FR" w:eastAsia="zh-CN"/>
              </w:rPr>
              <w:t>...</w:t>
            </w:r>
          </w:p>
          <w:p w14:paraId="6DD7464A"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lastRenderedPageBreak/>
              <w:t>décide d'inviter la Conférence mondiale des radiocommunications de 2031</w:t>
            </w:r>
          </w:p>
          <w:p w14:paraId="76B06E01" w14:textId="77777777" w:rsidR="00295F97" w:rsidRPr="00C83E6D" w:rsidRDefault="00295F97" w:rsidP="00985E5F">
            <w:pPr>
              <w:pStyle w:val="Tabletext"/>
              <w:keepNext/>
              <w:keepLines/>
              <w:jc w:val="both"/>
              <w:rPr>
                <w:lang w:val="fr-FR"/>
              </w:rPr>
            </w:pPr>
            <w:r w:rsidRPr="00C83E6D">
              <w:rPr>
                <w:szCs w:val="20"/>
                <w:lang w:val="fr-FR"/>
              </w:rPr>
              <w:t>à examiner les résultats des études de l'UIT-R ci-dessus et à prendre des mesures, selon qu'il conviendra.</w:t>
            </w:r>
          </w:p>
        </w:tc>
        <w:tc>
          <w:tcPr>
            <w:tcW w:w="1268" w:type="dxa"/>
            <w:tcBorders>
              <w:top w:val="single" w:sz="4" w:space="0" w:color="auto"/>
              <w:left w:val="single" w:sz="4" w:space="0" w:color="auto"/>
              <w:bottom w:val="single" w:sz="4" w:space="0" w:color="auto"/>
              <w:right w:val="single" w:sz="4" w:space="0" w:color="auto"/>
            </w:tcBorders>
          </w:tcPr>
          <w:p w14:paraId="69791692" w14:textId="77777777" w:rsidR="00295F97" w:rsidRPr="00C83E6D" w:rsidRDefault="00295F97" w:rsidP="00E15367">
            <w:pPr>
              <w:pStyle w:val="Tabletext"/>
              <w:keepNext/>
              <w:keepLines/>
              <w:jc w:val="center"/>
              <w:rPr>
                <w:lang w:val="fr-FR"/>
              </w:rPr>
            </w:pPr>
            <w:r w:rsidRPr="00C83E6D">
              <w:rPr>
                <w:lang w:val="fr-FR"/>
              </w:rPr>
              <w:lastRenderedPageBreak/>
              <w:t>–</w:t>
            </w:r>
          </w:p>
        </w:tc>
      </w:tr>
      <w:tr w:rsidR="00295F97" w:rsidRPr="00CE6E2A" w14:paraId="41CC6C1A" w14:textId="77777777" w:rsidTr="00D24529">
        <w:trPr>
          <w:jc w:val="center"/>
        </w:trPr>
        <w:tc>
          <w:tcPr>
            <w:tcW w:w="14030" w:type="dxa"/>
            <w:gridSpan w:val="4"/>
            <w:tcBorders>
              <w:top w:val="single" w:sz="4" w:space="0" w:color="auto"/>
              <w:left w:val="single" w:sz="4" w:space="0" w:color="auto"/>
              <w:bottom w:val="single" w:sz="4" w:space="0" w:color="auto"/>
              <w:right w:val="single" w:sz="4" w:space="0" w:color="auto"/>
            </w:tcBorders>
          </w:tcPr>
          <w:p w14:paraId="3F33D057" w14:textId="77777777" w:rsidR="00295F97" w:rsidRPr="00C83E6D" w:rsidRDefault="00295F97" w:rsidP="00985E5F">
            <w:pPr>
              <w:pStyle w:val="Tabletext"/>
              <w:keepNext/>
              <w:keepLines/>
              <w:jc w:val="both"/>
              <w:rPr>
                <w:b/>
                <w:bCs/>
                <w:lang w:val="fr-FR"/>
              </w:rPr>
            </w:pPr>
            <w:r w:rsidRPr="00C83E6D">
              <w:rPr>
                <w:lang w:val="fr-FR"/>
              </w:rPr>
              <w:t>2.14</w:t>
            </w:r>
            <w:r w:rsidRPr="00C83E6D">
              <w:rPr>
                <w:lang w:val="fr-FR"/>
              </w:rPr>
              <w:tab/>
              <w:t>examiner l'utilisation du spectre et les besoins de spectre des applications du service de radiodiffusion et du service mobile, et examiner les mesures réglementaires qui pourraient être prises dans la bande de fréquences 470-694 MHz, ou dans des parties de cette bande de fréquences, conformément à la Résolution </w:t>
            </w:r>
            <w:r w:rsidRPr="00C83E6D">
              <w:rPr>
                <w:b/>
                <w:bCs/>
                <w:lang w:val="fr-FR"/>
              </w:rPr>
              <w:t>235 (Rév.CMR-23)</w:t>
            </w:r>
            <w:r w:rsidRPr="00C83E6D">
              <w:rPr>
                <w:lang w:val="fr-FR"/>
              </w:rPr>
              <w:t>;</w:t>
            </w:r>
          </w:p>
        </w:tc>
      </w:tr>
      <w:tr w:rsidR="00295F97" w:rsidRPr="00C83E6D" w14:paraId="08B371CA" w14:textId="77777777" w:rsidTr="00D24529">
        <w:trPr>
          <w:jc w:val="center"/>
        </w:trPr>
        <w:tc>
          <w:tcPr>
            <w:tcW w:w="3402" w:type="dxa"/>
            <w:tcBorders>
              <w:top w:val="single" w:sz="4" w:space="0" w:color="auto"/>
              <w:left w:val="single" w:sz="4" w:space="0" w:color="auto"/>
              <w:bottom w:val="single" w:sz="4" w:space="0" w:color="auto"/>
              <w:right w:val="single" w:sz="4" w:space="0" w:color="auto"/>
            </w:tcBorders>
          </w:tcPr>
          <w:p w14:paraId="5A5BFAC2" w14:textId="77777777" w:rsidR="00295F97" w:rsidRPr="00C83E6D" w:rsidRDefault="00295F97" w:rsidP="00E15367">
            <w:pPr>
              <w:pStyle w:val="Tabletext"/>
              <w:rPr>
                <w:szCs w:val="20"/>
                <w:lang w:val="fr-FR"/>
              </w:rPr>
            </w:pPr>
            <w:r w:rsidRPr="00C83E6D">
              <w:rPr>
                <w:szCs w:val="20"/>
                <w:lang w:val="fr-FR"/>
              </w:rPr>
              <w:t xml:space="preserve">Résolution </w:t>
            </w:r>
            <w:r w:rsidRPr="00C83E6D">
              <w:rPr>
                <w:b/>
                <w:bCs/>
                <w:szCs w:val="20"/>
                <w:lang w:val="fr-FR"/>
              </w:rPr>
              <w:t>235 (Rév.CMR-23)</w:t>
            </w:r>
          </w:p>
          <w:p w14:paraId="15AFD219" w14:textId="77777777" w:rsidR="00295F97" w:rsidRPr="00C83E6D" w:rsidRDefault="00295F97" w:rsidP="00E15367">
            <w:pPr>
              <w:pStyle w:val="Tabletext"/>
              <w:rPr>
                <w:lang w:val="fr-FR"/>
              </w:rPr>
            </w:pPr>
            <w:r w:rsidRPr="00C83E6D">
              <w:rPr>
                <w:szCs w:val="20"/>
                <w:lang w:val="fr-FR"/>
              </w:rPr>
              <w:t>Examen de l'utilisation du spectre dans la bande de fréquences 470-694 MHz, ou dans des parties de cette bande de fréquences, pour certains pays de la Région 1</w:t>
            </w:r>
          </w:p>
        </w:tc>
        <w:tc>
          <w:tcPr>
            <w:tcW w:w="1560" w:type="dxa"/>
            <w:tcBorders>
              <w:top w:val="single" w:sz="4" w:space="0" w:color="auto"/>
              <w:left w:val="single" w:sz="4" w:space="0" w:color="auto"/>
              <w:bottom w:val="single" w:sz="4" w:space="0" w:color="auto"/>
              <w:right w:val="single" w:sz="4" w:space="0" w:color="auto"/>
            </w:tcBorders>
          </w:tcPr>
          <w:p w14:paraId="151BD8F5" w14:textId="77777777" w:rsidR="00295F97" w:rsidRPr="00C83E6D" w:rsidRDefault="00295F97" w:rsidP="00E15367">
            <w:pPr>
              <w:pStyle w:val="Tabletext"/>
              <w:jc w:val="center"/>
              <w:rPr>
                <w:b/>
                <w:lang w:val="fr-FR"/>
              </w:rPr>
            </w:pPr>
            <w:r w:rsidRPr="00C83E6D">
              <w:rPr>
                <w:b/>
                <w:lang w:val="fr-FR"/>
              </w:rPr>
              <w:t>GT 6A</w:t>
            </w:r>
          </w:p>
        </w:tc>
        <w:tc>
          <w:tcPr>
            <w:tcW w:w="7800" w:type="dxa"/>
            <w:tcBorders>
              <w:top w:val="single" w:sz="4" w:space="0" w:color="auto"/>
              <w:left w:val="single" w:sz="4" w:space="0" w:color="auto"/>
              <w:bottom w:val="single" w:sz="4" w:space="0" w:color="auto"/>
              <w:right w:val="single" w:sz="4" w:space="0" w:color="auto"/>
            </w:tcBorders>
          </w:tcPr>
          <w:p w14:paraId="685EFA9B"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reconnaissant</w:t>
            </w:r>
          </w:p>
          <w:p w14:paraId="1EC0F0B7" w14:textId="77777777" w:rsidR="00295F97" w:rsidRPr="00C83E6D" w:rsidRDefault="00295F97" w:rsidP="00985E5F">
            <w:pPr>
              <w:spacing w:before="40" w:after="40" w:line="240" w:lineRule="auto"/>
              <w:rPr>
                <w:sz w:val="20"/>
                <w:szCs w:val="20"/>
                <w:lang w:val="fr-FR"/>
              </w:rPr>
            </w:pPr>
            <w:r w:rsidRPr="00C83E6D">
              <w:rPr>
                <w:i/>
                <w:iCs/>
                <w:sz w:val="20"/>
                <w:szCs w:val="20"/>
                <w:lang w:val="fr-FR"/>
              </w:rPr>
              <w:t>...</w:t>
            </w:r>
          </w:p>
          <w:p w14:paraId="6ADF5F3D" w14:textId="77777777" w:rsidR="00295F97" w:rsidRPr="00C83E6D" w:rsidRDefault="00295F97" w:rsidP="00985E5F">
            <w:pPr>
              <w:keepLines/>
              <w:tabs>
                <w:tab w:val="clear" w:pos="794"/>
                <w:tab w:val="left" w:pos="319"/>
              </w:tabs>
              <w:spacing w:before="40" w:after="40" w:line="240" w:lineRule="auto"/>
              <w:rPr>
                <w:sz w:val="20"/>
                <w:szCs w:val="20"/>
                <w:lang w:val="fr-FR"/>
              </w:rPr>
            </w:pPr>
            <w:r w:rsidRPr="00C83E6D">
              <w:rPr>
                <w:i/>
                <w:iCs/>
                <w:sz w:val="20"/>
                <w:szCs w:val="20"/>
                <w:lang w:val="fr-FR"/>
              </w:rPr>
              <w:t>g)</w:t>
            </w:r>
            <w:r w:rsidRPr="00C83E6D">
              <w:rPr>
                <w:sz w:val="20"/>
                <w:szCs w:val="20"/>
                <w:lang w:val="fr-FR"/>
              </w:rPr>
              <w:tab/>
              <w:t>les besoins permanents du service mobile terrestre bénéficiant d'une attribution à titre secondaire utilisée pour les applications auxiliaires de la radiodiffusion et de la production de programmes au titre du numéro </w:t>
            </w:r>
            <w:r w:rsidRPr="00C83E6D">
              <w:rPr>
                <w:b/>
                <w:bCs/>
                <w:sz w:val="20"/>
                <w:szCs w:val="20"/>
                <w:lang w:val="fr-FR"/>
              </w:rPr>
              <w:t>5.296</w:t>
            </w:r>
            <w:r w:rsidRPr="00C83E6D">
              <w:rPr>
                <w:sz w:val="20"/>
                <w:szCs w:val="20"/>
                <w:lang w:val="fr-FR"/>
              </w:rPr>
              <w:t xml:space="preserve"> dans la bande de fréquences 470-694 MHz, et que les stations du service mobile terrestre des pays énumérés dans ce renvoi ne doivent pas causer de brouillage préjudiciable aux autres stations existantes ou prévues, compte tenu de la nécessité d'évaluer la demande en ce qui concerne ces applications dans les différentes administrations,</w:t>
            </w:r>
          </w:p>
          <w:p w14:paraId="1655A14C" w14:textId="77777777" w:rsidR="00295F97" w:rsidRPr="00C83E6D" w:rsidRDefault="00295F97" w:rsidP="00985E5F">
            <w:pPr>
              <w:overflowPunct/>
              <w:autoSpaceDE/>
              <w:autoSpaceDN/>
              <w:adjustRightInd/>
              <w:spacing w:before="40" w:after="40" w:line="240" w:lineRule="auto"/>
              <w:textAlignment w:val="auto"/>
              <w:rPr>
                <w:sz w:val="20"/>
                <w:szCs w:val="20"/>
                <w:lang w:val="fr-FR"/>
              </w:rPr>
            </w:pPr>
            <w:r w:rsidRPr="00C83E6D">
              <w:rPr>
                <w:sz w:val="20"/>
                <w:szCs w:val="20"/>
                <w:lang w:val="fr-FR"/>
              </w:rPr>
              <w:br w:type="page"/>
              <w:t>...</w:t>
            </w:r>
          </w:p>
          <w:p w14:paraId="6E199714"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décide d'inviter le Secteur des radiocommunications de l'UIT, après la présente Conférence et à temps pour la Conférence mondiale des radiocommunications de 2031</w:t>
            </w:r>
          </w:p>
          <w:p w14:paraId="66C5DC7D"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1</w:t>
            </w:r>
            <w:r w:rsidRPr="00C83E6D">
              <w:rPr>
                <w:sz w:val="20"/>
                <w:szCs w:val="20"/>
                <w:lang w:val="fr-FR"/>
              </w:rPr>
              <w:tab/>
              <w:t>à examiner l'utilisation du spectre et les besoins de spectre du service de radiodiffusion et du service mobile, compte tenu du point </w:t>
            </w:r>
            <w:r w:rsidRPr="00C83E6D">
              <w:rPr>
                <w:i/>
                <w:iCs/>
                <w:sz w:val="20"/>
                <w:szCs w:val="20"/>
                <w:lang w:val="fr-FR"/>
              </w:rPr>
              <w:t>g)</w:t>
            </w:r>
            <w:r w:rsidRPr="00C83E6D">
              <w:rPr>
                <w:sz w:val="20"/>
                <w:szCs w:val="20"/>
                <w:lang w:val="fr-FR"/>
              </w:rPr>
              <w:t xml:space="preserve"> du </w:t>
            </w:r>
            <w:r w:rsidRPr="00C83E6D">
              <w:rPr>
                <w:i/>
                <w:iCs/>
                <w:sz w:val="20"/>
                <w:szCs w:val="20"/>
                <w:lang w:val="fr-FR"/>
              </w:rPr>
              <w:t>reconnaissant</w:t>
            </w:r>
            <w:r w:rsidRPr="00C83E6D">
              <w:rPr>
                <w:sz w:val="20"/>
                <w:szCs w:val="20"/>
                <w:lang w:val="fr-FR"/>
              </w:rPr>
              <w:t>, dans la bande de fréquences 470-694 MHz, ou dans des parties de cette bande de fréquences, pour les pays énumérés au numéro </w:t>
            </w:r>
            <w:r w:rsidRPr="00C83E6D">
              <w:rPr>
                <w:b/>
                <w:bCs/>
                <w:sz w:val="20"/>
                <w:szCs w:val="20"/>
                <w:lang w:val="fr-FR" w:eastAsia="nl-NL"/>
              </w:rPr>
              <w:t>5.15A</w:t>
            </w:r>
            <w:r w:rsidRPr="00C83E6D">
              <w:rPr>
                <w:sz w:val="20"/>
                <w:szCs w:val="20"/>
                <w:lang w:val="fr-FR"/>
              </w:rPr>
              <w:t>;</w:t>
            </w:r>
          </w:p>
          <w:p w14:paraId="4FA89BEC"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2</w:t>
            </w:r>
            <w:r w:rsidRPr="00C83E6D">
              <w:rPr>
                <w:sz w:val="20"/>
                <w:szCs w:val="20"/>
                <w:lang w:val="fr-FR"/>
              </w:rPr>
              <w:tab/>
              <w:t xml:space="preserve">compte tenu de l'examen visé au point 1 du </w:t>
            </w:r>
            <w:r w:rsidRPr="00C83E6D">
              <w:rPr>
                <w:i/>
                <w:iCs/>
                <w:sz w:val="20"/>
                <w:szCs w:val="20"/>
                <w:lang w:val="fr-FR"/>
              </w:rPr>
              <w:t>décide</w:t>
            </w:r>
            <w:r w:rsidRPr="00C83E6D">
              <w:rPr>
                <w:sz w:val="20"/>
                <w:szCs w:val="20"/>
                <w:lang w:val="fr-FR"/>
              </w:rPr>
              <w:t xml:space="preserve">, à mettre à jour des études de partage et de compatibilité concernant les conditions de coexistence et à procéder à de nouvelles études, selon qu'il convient, en tenant compte des services primaires et secondaires existants et du numéro </w:t>
            </w:r>
            <w:r w:rsidRPr="00C83E6D">
              <w:rPr>
                <w:b/>
                <w:bCs/>
                <w:sz w:val="20"/>
                <w:szCs w:val="20"/>
                <w:lang w:val="fr-FR"/>
              </w:rPr>
              <w:t>5.15A</w:t>
            </w:r>
            <w:r w:rsidRPr="00C83E6D">
              <w:rPr>
                <w:sz w:val="20"/>
                <w:szCs w:val="20"/>
                <w:lang w:val="fr-FR"/>
              </w:rPr>
              <w:t>, ainsi qu'à proposer des conditions techniques et réglementaires,</w:t>
            </w:r>
          </w:p>
          <w:p w14:paraId="127297E3"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t>encourage les administrations</w:t>
            </w:r>
          </w:p>
          <w:p w14:paraId="51398933"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1</w:t>
            </w:r>
            <w:r w:rsidRPr="00C83E6D">
              <w:rPr>
                <w:sz w:val="20"/>
                <w:szCs w:val="20"/>
                <w:lang w:val="fr-FR"/>
              </w:rPr>
              <w:tab/>
              <w:t>à participer activement aux études en soumettant des contributions à l'UIT-R;</w:t>
            </w:r>
          </w:p>
          <w:p w14:paraId="27514A09"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2</w:t>
            </w:r>
            <w:r w:rsidRPr="00C83E6D">
              <w:rPr>
                <w:sz w:val="20"/>
                <w:szCs w:val="20"/>
                <w:lang w:val="fr-FR"/>
              </w:rPr>
              <w:tab/>
              <w:t>à envisager de mettre à disposition des bandes de fréquences pour assurer la continuité de l'exploitation des services SAB/SAP, compte tenu de la Résolution UIT-R 59;</w:t>
            </w:r>
          </w:p>
          <w:p w14:paraId="7492134F"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3</w:t>
            </w:r>
            <w:r w:rsidRPr="00C83E6D">
              <w:rPr>
                <w:sz w:val="20"/>
                <w:szCs w:val="20"/>
                <w:lang w:val="fr-FR"/>
              </w:rPr>
              <w:tab/>
              <w:t>à prendre les mesures appropriées pour assurer la protection des stations du service de radioastronomie (voir les numéros </w:t>
            </w:r>
            <w:r w:rsidRPr="00C83E6D">
              <w:rPr>
                <w:b/>
                <w:bCs/>
                <w:sz w:val="20"/>
                <w:szCs w:val="20"/>
                <w:lang w:val="fr-FR"/>
              </w:rPr>
              <w:t>5.304</w:t>
            </w:r>
            <w:r w:rsidRPr="00C83E6D">
              <w:rPr>
                <w:sz w:val="20"/>
                <w:szCs w:val="20"/>
                <w:lang w:val="fr-FR"/>
              </w:rPr>
              <w:t xml:space="preserve"> et </w:t>
            </w:r>
            <w:r w:rsidRPr="00C83E6D">
              <w:rPr>
                <w:b/>
                <w:bCs/>
                <w:sz w:val="20"/>
                <w:szCs w:val="20"/>
                <w:lang w:val="fr-FR"/>
              </w:rPr>
              <w:t>5.306</w:t>
            </w:r>
            <w:r w:rsidRPr="00C83E6D">
              <w:rPr>
                <w:sz w:val="20"/>
                <w:szCs w:val="20"/>
                <w:lang w:val="fr-FR"/>
              </w:rPr>
              <w:t>) vis-à-vis des stations du service mobile conformément au Règlement des radiocommunications,</w:t>
            </w:r>
          </w:p>
          <w:p w14:paraId="22FBA7F3" w14:textId="77777777" w:rsidR="00295F97" w:rsidRPr="00C83E6D" w:rsidRDefault="00295F97" w:rsidP="00891109">
            <w:pPr>
              <w:pStyle w:val="Call"/>
              <w:tabs>
                <w:tab w:val="clear" w:pos="794"/>
              </w:tabs>
              <w:spacing w:before="40" w:after="40" w:line="240" w:lineRule="auto"/>
              <w:ind w:left="316"/>
              <w:jc w:val="both"/>
              <w:rPr>
                <w:sz w:val="20"/>
                <w:szCs w:val="20"/>
                <w:lang w:val="fr-FR"/>
              </w:rPr>
            </w:pPr>
            <w:r w:rsidRPr="00C83E6D">
              <w:rPr>
                <w:sz w:val="20"/>
                <w:szCs w:val="20"/>
                <w:lang w:val="fr-FR"/>
              </w:rPr>
              <w:lastRenderedPageBreak/>
              <w:t>décide d'inviter la Conférence mondiale des radiocommunications de 2031</w:t>
            </w:r>
          </w:p>
          <w:p w14:paraId="2B66DEA2" w14:textId="77777777" w:rsidR="00295F97" w:rsidRPr="00C83E6D" w:rsidRDefault="00295F97" w:rsidP="00985E5F">
            <w:pPr>
              <w:spacing w:before="40" w:after="40" w:line="240" w:lineRule="auto"/>
              <w:rPr>
                <w:sz w:val="20"/>
                <w:szCs w:val="20"/>
                <w:lang w:val="fr-FR"/>
              </w:rPr>
            </w:pPr>
            <w:r w:rsidRPr="00C83E6D">
              <w:rPr>
                <w:sz w:val="20"/>
                <w:szCs w:val="20"/>
                <w:lang w:val="fr-FR"/>
              </w:rPr>
              <w:t>à examiner, sur la base des résultats des études de l'UIT</w:t>
            </w:r>
            <w:r w:rsidRPr="00C83E6D">
              <w:rPr>
                <w:sz w:val="20"/>
                <w:szCs w:val="20"/>
                <w:lang w:val="fr-FR"/>
              </w:rPr>
              <w:noBreakHyphen/>
              <w:t>R:</w:t>
            </w:r>
          </w:p>
          <w:p w14:paraId="2477C006" w14:textId="77777777" w:rsidR="00295F97" w:rsidRPr="00C83E6D" w:rsidRDefault="00295F97" w:rsidP="00985E5F">
            <w:pPr>
              <w:pStyle w:val="enumlev1"/>
              <w:tabs>
                <w:tab w:val="clear" w:pos="794"/>
                <w:tab w:val="left" w:pos="319"/>
              </w:tabs>
              <w:spacing w:before="40" w:after="40" w:line="240" w:lineRule="auto"/>
              <w:ind w:left="319" w:hanging="319"/>
              <w:rPr>
                <w:sz w:val="20"/>
                <w:szCs w:val="20"/>
                <w:lang w:val="fr-FR"/>
              </w:rPr>
            </w:pPr>
            <w:r w:rsidRPr="00C83E6D">
              <w:rPr>
                <w:i/>
                <w:iCs/>
                <w:sz w:val="20"/>
                <w:szCs w:val="20"/>
                <w:lang w:val="fr-FR"/>
              </w:rPr>
              <w:t>a)</w:t>
            </w:r>
            <w:r w:rsidRPr="00C83E6D">
              <w:rPr>
                <w:sz w:val="20"/>
                <w:szCs w:val="20"/>
                <w:lang w:val="fr-FR"/>
              </w:rPr>
              <w:tab/>
              <w:t>des mesures réglementaires qui pourraient être prises, y compris un examen de l'attribution de la bande de fréquences 614-694 MHz au service mobile pour les pays énumérés au numéro </w:t>
            </w:r>
            <w:r w:rsidRPr="00C83E6D">
              <w:rPr>
                <w:b/>
                <w:bCs/>
                <w:sz w:val="20"/>
                <w:szCs w:val="20"/>
                <w:lang w:val="fr-FR"/>
              </w:rPr>
              <w:t>5.15A</w:t>
            </w:r>
            <w:r w:rsidRPr="00C83E6D">
              <w:rPr>
                <w:sz w:val="20"/>
                <w:szCs w:val="20"/>
                <w:lang w:val="fr-FR"/>
              </w:rPr>
              <w:t>;</w:t>
            </w:r>
          </w:p>
          <w:p w14:paraId="210E717C" w14:textId="77777777" w:rsidR="00295F97" w:rsidRPr="00C83E6D" w:rsidRDefault="00295F97" w:rsidP="00985E5F">
            <w:pPr>
              <w:pStyle w:val="enumlev1"/>
              <w:tabs>
                <w:tab w:val="clear" w:pos="794"/>
                <w:tab w:val="left" w:pos="319"/>
              </w:tabs>
              <w:spacing w:before="40" w:after="40" w:line="240" w:lineRule="auto"/>
              <w:ind w:left="319" w:hanging="319"/>
              <w:rPr>
                <w:sz w:val="20"/>
                <w:szCs w:val="20"/>
                <w:lang w:val="fr-FR"/>
              </w:rPr>
            </w:pPr>
            <w:r w:rsidRPr="00C83E6D">
              <w:rPr>
                <w:i/>
                <w:iCs/>
                <w:sz w:val="20"/>
                <w:szCs w:val="20"/>
                <w:lang w:val="fr-FR"/>
              </w:rPr>
              <w:t>b)</w:t>
            </w:r>
            <w:r w:rsidRPr="00C83E6D">
              <w:rPr>
                <w:sz w:val="20"/>
                <w:szCs w:val="20"/>
                <w:lang w:val="fr-FR"/>
              </w:rPr>
              <w:tab/>
              <w:t>puis une mesure réglementaire qui pourrait être prise pour protéger le service de radioastronomie dans la bande de fréquences 608-614 MHz attribuée dans certains pays en Région 1, en tenant compte des résultats des mesures prises en application du point </w:t>
            </w:r>
            <w:r w:rsidRPr="00C83E6D">
              <w:rPr>
                <w:i/>
                <w:iCs/>
                <w:sz w:val="20"/>
                <w:szCs w:val="20"/>
                <w:lang w:val="fr-FR"/>
              </w:rPr>
              <w:t>a)</w:t>
            </w:r>
            <w:r w:rsidRPr="00C83E6D">
              <w:rPr>
                <w:sz w:val="20"/>
                <w:szCs w:val="20"/>
                <w:lang w:val="fr-FR"/>
              </w:rPr>
              <w:t xml:space="preserve"> ci-dessus,</w:t>
            </w:r>
          </w:p>
          <w:p w14:paraId="42246A94" w14:textId="77777777" w:rsidR="00295F97" w:rsidRPr="00C83E6D" w:rsidRDefault="00295F97" w:rsidP="00891109">
            <w:pPr>
              <w:pStyle w:val="Call"/>
              <w:tabs>
                <w:tab w:val="clear" w:pos="794"/>
                <w:tab w:val="left" w:pos="319"/>
              </w:tabs>
              <w:spacing w:before="40" w:after="40" w:line="240" w:lineRule="auto"/>
              <w:ind w:left="316"/>
              <w:jc w:val="both"/>
              <w:rPr>
                <w:sz w:val="20"/>
                <w:szCs w:val="20"/>
                <w:lang w:val="fr-FR"/>
              </w:rPr>
            </w:pPr>
            <w:r w:rsidRPr="00C83E6D">
              <w:rPr>
                <w:sz w:val="20"/>
                <w:szCs w:val="20"/>
                <w:lang w:val="fr-FR"/>
              </w:rPr>
              <w:t>invite en outre l'UIT-R</w:t>
            </w:r>
          </w:p>
          <w:p w14:paraId="0A198304" w14:textId="77777777" w:rsidR="00295F97" w:rsidRPr="00C83E6D" w:rsidRDefault="00295F97" w:rsidP="00985E5F">
            <w:pPr>
              <w:tabs>
                <w:tab w:val="clear" w:pos="794"/>
                <w:tab w:val="left" w:pos="319"/>
              </w:tabs>
              <w:spacing w:before="40" w:after="40" w:line="240" w:lineRule="auto"/>
              <w:rPr>
                <w:sz w:val="20"/>
                <w:szCs w:val="20"/>
                <w:lang w:val="fr-FR"/>
              </w:rPr>
            </w:pPr>
            <w:r w:rsidRPr="00C83E6D">
              <w:rPr>
                <w:sz w:val="20"/>
                <w:szCs w:val="20"/>
                <w:lang w:val="fr-FR"/>
              </w:rPr>
              <w:t>à assurer une collaboration intersectorielle avec le Secteur du développement des télécommunications de l'UIT dans la mise en œuvre de la présente Résolution.</w:t>
            </w:r>
          </w:p>
        </w:tc>
        <w:tc>
          <w:tcPr>
            <w:tcW w:w="1268" w:type="dxa"/>
            <w:tcBorders>
              <w:top w:val="single" w:sz="4" w:space="0" w:color="auto"/>
              <w:left w:val="single" w:sz="4" w:space="0" w:color="auto"/>
              <w:bottom w:val="single" w:sz="4" w:space="0" w:color="auto"/>
              <w:right w:val="single" w:sz="4" w:space="0" w:color="auto"/>
            </w:tcBorders>
          </w:tcPr>
          <w:p w14:paraId="0FC3DC5D" w14:textId="77777777" w:rsidR="00295F97" w:rsidRPr="00C83E6D" w:rsidRDefault="00295F97" w:rsidP="00E15367">
            <w:pPr>
              <w:pStyle w:val="Tabletext"/>
              <w:keepNext/>
              <w:keepLines/>
              <w:jc w:val="center"/>
              <w:rPr>
                <w:b/>
                <w:bCs/>
                <w:lang w:val="fr-FR"/>
              </w:rPr>
            </w:pPr>
            <w:r w:rsidRPr="00C83E6D">
              <w:rPr>
                <w:b/>
                <w:bCs/>
                <w:lang w:val="fr-FR"/>
              </w:rPr>
              <w:lastRenderedPageBreak/>
              <w:t>CE 5</w:t>
            </w:r>
          </w:p>
          <w:p w14:paraId="67E9A031" w14:textId="77777777" w:rsidR="00295F97" w:rsidRPr="00C83E6D" w:rsidRDefault="00295F97" w:rsidP="00E15367">
            <w:pPr>
              <w:pStyle w:val="Tabletext"/>
              <w:keepNext/>
              <w:keepLines/>
              <w:jc w:val="center"/>
              <w:rPr>
                <w:b/>
                <w:bCs/>
                <w:lang w:val="fr-FR"/>
              </w:rPr>
            </w:pPr>
            <w:r w:rsidRPr="00C83E6D">
              <w:rPr>
                <w:b/>
                <w:bCs/>
                <w:lang w:val="fr-FR"/>
              </w:rPr>
              <w:t>CE 7</w:t>
            </w:r>
          </w:p>
        </w:tc>
      </w:tr>
    </w:tbl>
    <w:p w14:paraId="6720FAC4" w14:textId="77777777" w:rsidR="00295F97" w:rsidRPr="00C83E6D" w:rsidRDefault="00295F97" w:rsidP="00295F97">
      <w:pPr>
        <w:spacing w:before="0" w:line="240" w:lineRule="auto"/>
        <w:jc w:val="left"/>
        <w:rPr>
          <w:szCs w:val="24"/>
          <w:lang w:val="fr-FR"/>
        </w:rPr>
        <w:sectPr w:rsidR="00295F97" w:rsidRPr="00C83E6D" w:rsidSect="009319BB">
          <w:headerReference w:type="default" r:id="rId36"/>
          <w:footerReference w:type="default" r:id="rId37"/>
          <w:headerReference w:type="first" r:id="rId38"/>
          <w:footerReference w:type="first" r:id="rId39"/>
          <w:pgSz w:w="16834" w:h="11907" w:orient="landscape" w:code="9"/>
          <w:pgMar w:top="1134" w:right="1134" w:bottom="1134" w:left="993" w:header="567" w:footer="397" w:gutter="0"/>
          <w:cols w:space="720"/>
          <w:titlePg/>
          <w:docGrid w:linePitch="326"/>
        </w:sectPr>
      </w:pPr>
    </w:p>
    <w:p w14:paraId="77412DBB" w14:textId="77777777" w:rsidR="00295F97" w:rsidRPr="00C83E6D" w:rsidRDefault="00295F97" w:rsidP="00295F97">
      <w:pPr>
        <w:pStyle w:val="ArtNo"/>
        <w:spacing w:line="240" w:lineRule="auto"/>
        <w:rPr>
          <w:lang w:val="fr-FR"/>
        </w:rPr>
      </w:pPr>
      <w:r w:rsidRPr="00C83E6D">
        <w:rPr>
          <w:lang w:val="fr-FR"/>
        </w:rPr>
        <w:lastRenderedPageBreak/>
        <w:t>ANNEXE 9</w:t>
      </w:r>
    </w:p>
    <w:p w14:paraId="1A845ACB" w14:textId="77777777" w:rsidR="00295F97" w:rsidRPr="00C83E6D" w:rsidRDefault="00295F97" w:rsidP="00295F97">
      <w:pPr>
        <w:pStyle w:val="AnnexNoTitle"/>
        <w:spacing w:before="240" w:after="360" w:line="240" w:lineRule="auto"/>
        <w:rPr>
          <w:sz w:val="28"/>
          <w:szCs w:val="24"/>
          <w:lang w:val="fr-FR"/>
        </w:rPr>
      </w:pPr>
      <w:r w:rsidRPr="00C83E6D">
        <w:rPr>
          <w:sz w:val="28"/>
          <w:szCs w:val="24"/>
          <w:lang w:val="fr-FR"/>
        </w:rPr>
        <w:t>Plan du projet de Rapport de la RPC à la CMR-27</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67"/>
        <w:gridCol w:w="4540"/>
        <w:gridCol w:w="1965"/>
        <w:gridCol w:w="1631"/>
      </w:tblGrid>
      <w:tr w:rsidR="00295F97" w:rsidRPr="00CE6E2A" w14:paraId="01EBAD6B" w14:textId="77777777" w:rsidTr="00E15367">
        <w:trPr>
          <w:tblHeader/>
        </w:trPr>
        <w:tc>
          <w:tcPr>
            <w:tcW w:w="1272" w:type="dxa"/>
            <w:vMerge w:val="restart"/>
            <w:tcBorders>
              <w:top w:val="single" w:sz="4" w:space="0" w:color="auto"/>
              <w:left w:val="single" w:sz="4" w:space="0" w:color="auto"/>
              <w:bottom w:val="single" w:sz="4" w:space="0" w:color="auto"/>
              <w:right w:val="single" w:sz="4" w:space="0" w:color="auto"/>
            </w:tcBorders>
            <w:vAlign w:val="center"/>
            <w:hideMark/>
          </w:tcPr>
          <w:p w14:paraId="629BDAF6" w14:textId="77777777" w:rsidR="00295F97" w:rsidRPr="00C83E6D" w:rsidRDefault="00295F97" w:rsidP="00E15367">
            <w:pPr>
              <w:pStyle w:val="Tablehead"/>
              <w:rPr>
                <w:lang w:val="fr-FR"/>
              </w:rPr>
            </w:pPr>
            <w:r w:rsidRPr="00C83E6D">
              <w:rPr>
                <w:rFonts w:asciiTheme="minorHAnsi" w:hAnsiTheme="minorHAnsi"/>
                <w:szCs w:val="20"/>
                <w:lang w:val="fr-FR"/>
              </w:rPr>
              <w:t>Point de l'ordre du jour</w:t>
            </w:r>
          </w:p>
        </w:tc>
        <w:tc>
          <w:tcPr>
            <w:tcW w:w="9003" w:type="dxa"/>
            <w:gridSpan w:val="4"/>
            <w:tcBorders>
              <w:top w:val="single" w:sz="4" w:space="0" w:color="auto"/>
              <w:left w:val="single" w:sz="4" w:space="0" w:color="auto"/>
              <w:bottom w:val="single" w:sz="4" w:space="0" w:color="auto"/>
              <w:right w:val="single" w:sz="4" w:space="0" w:color="auto"/>
            </w:tcBorders>
            <w:vAlign w:val="center"/>
            <w:hideMark/>
          </w:tcPr>
          <w:p w14:paraId="102BF892" w14:textId="77777777" w:rsidR="00295F97" w:rsidRPr="00C83E6D" w:rsidRDefault="00295F97" w:rsidP="00E15367">
            <w:pPr>
              <w:pStyle w:val="Tablehead"/>
              <w:rPr>
                <w:lang w:val="fr-FR"/>
              </w:rPr>
            </w:pPr>
            <w:r w:rsidRPr="00C83E6D">
              <w:rPr>
                <w:lang w:val="fr-FR"/>
              </w:rPr>
              <w:t>Projet de Rapport de la RPC à la CMR-</w:t>
            </w:r>
            <w:r w:rsidRPr="00C83E6D">
              <w:rPr>
                <w:rFonts w:asciiTheme="minorHAnsi" w:hAnsiTheme="minorHAnsi"/>
                <w:szCs w:val="20"/>
                <w:lang w:val="fr-FR"/>
              </w:rPr>
              <w:t>27</w:t>
            </w:r>
          </w:p>
        </w:tc>
      </w:tr>
      <w:tr w:rsidR="00295F97" w:rsidRPr="00C83E6D" w14:paraId="6213513D" w14:textId="77777777" w:rsidTr="00E15367">
        <w:trPr>
          <w:tblHeader/>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9689413" w14:textId="77777777" w:rsidR="00295F97" w:rsidRPr="00C83E6D" w:rsidRDefault="00295F97" w:rsidP="00E15367">
            <w:pPr>
              <w:tabs>
                <w:tab w:val="clear" w:pos="794"/>
                <w:tab w:val="clear" w:pos="1191"/>
                <w:tab w:val="clear" w:pos="1588"/>
                <w:tab w:val="clear" w:pos="1985"/>
              </w:tabs>
              <w:overflowPunct/>
              <w:autoSpaceDE/>
              <w:autoSpaceDN/>
              <w:adjustRightInd/>
              <w:spacing w:before="0" w:line="240" w:lineRule="auto"/>
              <w:rPr>
                <w:b/>
                <w:sz w:val="20"/>
                <w:lang w:val="fr-FR"/>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4C056B34" w14:textId="77777777" w:rsidR="00295F97" w:rsidRPr="00C83E6D" w:rsidRDefault="00295F97" w:rsidP="00E15367">
            <w:pPr>
              <w:pStyle w:val="Tablehead"/>
              <w:rPr>
                <w:lang w:val="fr-FR"/>
              </w:rPr>
            </w:pPr>
            <w:r w:rsidRPr="00C83E6D">
              <w:rPr>
                <w:rFonts w:asciiTheme="minorHAnsi" w:hAnsiTheme="minorHAnsi"/>
                <w:szCs w:val="20"/>
                <w:lang w:val="fr-FR"/>
              </w:rPr>
              <w:t>Section</w:t>
            </w:r>
          </w:p>
        </w:tc>
        <w:tc>
          <w:tcPr>
            <w:tcW w:w="4540" w:type="dxa"/>
            <w:tcBorders>
              <w:top w:val="single" w:sz="4" w:space="0" w:color="auto"/>
              <w:left w:val="single" w:sz="4" w:space="0" w:color="auto"/>
              <w:bottom w:val="single" w:sz="4" w:space="0" w:color="auto"/>
              <w:right w:val="single" w:sz="4" w:space="0" w:color="auto"/>
            </w:tcBorders>
            <w:vAlign w:val="center"/>
            <w:hideMark/>
          </w:tcPr>
          <w:p w14:paraId="06EE939E" w14:textId="77777777" w:rsidR="00295F97" w:rsidRPr="00C83E6D" w:rsidRDefault="00295F97" w:rsidP="00E15367">
            <w:pPr>
              <w:pStyle w:val="Tablehead"/>
              <w:rPr>
                <w:lang w:val="fr-FR"/>
              </w:rPr>
            </w:pPr>
            <w:r w:rsidRPr="00C83E6D">
              <w:rPr>
                <w:rFonts w:asciiTheme="minorHAnsi" w:hAnsiTheme="minorHAnsi"/>
                <w:szCs w:val="20"/>
                <w:lang w:val="fr-FR"/>
              </w:rPr>
              <w:t>Intitulé du point de l'ordre du jour</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9A1D331" w14:textId="77777777" w:rsidR="00295F97" w:rsidRPr="00C83E6D" w:rsidRDefault="00295F97" w:rsidP="00E15367">
            <w:pPr>
              <w:pStyle w:val="Tablehead"/>
              <w:rPr>
                <w:lang w:val="fr-FR"/>
              </w:rPr>
            </w:pPr>
            <w:r w:rsidRPr="00C83E6D">
              <w:rPr>
                <w:rFonts w:asciiTheme="minorHAnsi" w:hAnsiTheme="minorHAnsi"/>
                <w:szCs w:val="20"/>
                <w:lang w:val="fr-FR"/>
              </w:rPr>
              <w:t>Références</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02FBA85" w14:textId="77777777" w:rsidR="00295F97" w:rsidRPr="00C83E6D" w:rsidRDefault="00295F97" w:rsidP="00E15367">
            <w:pPr>
              <w:pStyle w:val="Tablehead"/>
              <w:rPr>
                <w:lang w:val="fr-FR"/>
              </w:rPr>
            </w:pPr>
            <w:r w:rsidRPr="00C83E6D">
              <w:rPr>
                <w:rFonts w:asciiTheme="minorHAnsi" w:hAnsiTheme="minorHAnsi"/>
                <w:szCs w:val="20"/>
                <w:lang w:val="fr-FR"/>
              </w:rPr>
              <w:t>Groupe responsable</w:t>
            </w:r>
          </w:p>
        </w:tc>
      </w:tr>
      <w:tr w:rsidR="00295F97" w:rsidRPr="00CE6E2A" w14:paraId="69B2A54A" w14:textId="77777777" w:rsidTr="00E15367">
        <w:tc>
          <w:tcPr>
            <w:tcW w:w="10275" w:type="dxa"/>
            <w:gridSpan w:val="5"/>
            <w:tcBorders>
              <w:top w:val="single" w:sz="4" w:space="0" w:color="auto"/>
              <w:left w:val="single" w:sz="4" w:space="0" w:color="auto"/>
              <w:bottom w:val="single" w:sz="4" w:space="0" w:color="auto"/>
              <w:right w:val="single" w:sz="4" w:space="0" w:color="auto"/>
            </w:tcBorders>
            <w:hideMark/>
          </w:tcPr>
          <w:p w14:paraId="1A207198" w14:textId="77777777" w:rsidR="00295F97" w:rsidRPr="00C83E6D" w:rsidRDefault="00295F97" w:rsidP="00E15367">
            <w:pPr>
              <w:pStyle w:val="Tablehead"/>
              <w:rPr>
                <w:lang w:val="fr-FR"/>
              </w:rPr>
            </w:pPr>
            <w:r w:rsidRPr="00C83E6D">
              <w:rPr>
                <w:lang w:val="fr-FR"/>
              </w:rPr>
              <w:t>Chapitre 1 – Questions relatives au service fixe par satellite et au service de radiodiffusion par satellite</w:t>
            </w:r>
          </w:p>
        </w:tc>
      </w:tr>
      <w:tr w:rsidR="00295F97" w:rsidRPr="00C83E6D" w14:paraId="3B47CFAE"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057BF642" w14:textId="77777777" w:rsidR="00295F97" w:rsidRPr="00C83E6D" w:rsidRDefault="00295F97" w:rsidP="00E15367">
            <w:pPr>
              <w:pStyle w:val="Tabletext"/>
              <w:jc w:val="center"/>
              <w:rPr>
                <w:lang w:val="fr-FR"/>
              </w:rPr>
            </w:pPr>
            <w:r w:rsidRPr="00C83E6D">
              <w:rPr>
                <w:lang w:val="fr-FR"/>
              </w:rPr>
              <w:t>1.1</w:t>
            </w:r>
          </w:p>
        </w:tc>
        <w:tc>
          <w:tcPr>
            <w:tcW w:w="867" w:type="dxa"/>
            <w:tcBorders>
              <w:top w:val="single" w:sz="4" w:space="0" w:color="auto"/>
              <w:left w:val="single" w:sz="4" w:space="0" w:color="auto"/>
              <w:bottom w:val="single" w:sz="4" w:space="0" w:color="auto"/>
              <w:right w:val="single" w:sz="4" w:space="0" w:color="auto"/>
            </w:tcBorders>
            <w:hideMark/>
          </w:tcPr>
          <w:p w14:paraId="7FA2E471" w14:textId="77777777" w:rsidR="00295F97" w:rsidRPr="00C83E6D" w:rsidRDefault="00295F97" w:rsidP="00E15367">
            <w:pPr>
              <w:pStyle w:val="Tabletext"/>
              <w:jc w:val="center"/>
              <w:rPr>
                <w:lang w:val="fr-FR"/>
              </w:rPr>
            </w:pPr>
            <w:r w:rsidRPr="00C83E6D">
              <w:rPr>
                <w:lang w:val="fr-FR"/>
              </w:rPr>
              <w:t>1/1.1</w:t>
            </w:r>
          </w:p>
        </w:tc>
        <w:tc>
          <w:tcPr>
            <w:tcW w:w="4540" w:type="dxa"/>
            <w:tcBorders>
              <w:top w:val="single" w:sz="4" w:space="0" w:color="auto"/>
              <w:left w:val="single" w:sz="4" w:space="0" w:color="auto"/>
              <w:bottom w:val="single" w:sz="4" w:space="0" w:color="auto"/>
              <w:right w:val="single" w:sz="4" w:space="0" w:color="auto"/>
            </w:tcBorders>
            <w:hideMark/>
          </w:tcPr>
          <w:p w14:paraId="2722B22C" w14:textId="77777777" w:rsidR="00295F97" w:rsidRPr="00C83E6D" w:rsidRDefault="00295F97" w:rsidP="00985E5F">
            <w:pPr>
              <w:pStyle w:val="Tabletext"/>
              <w:jc w:val="both"/>
              <w:rPr>
                <w:lang w:val="fr-FR"/>
              </w:rPr>
            </w:pPr>
            <w:r w:rsidRPr="00C83E6D">
              <w:rPr>
                <w:lang w:val="fr-FR" w:eastAsia="fr-CH"/>
              </w:rPr>
              <w:t xml:space="preserve">examiner les conditions techniques et opérationnelles applicables à l'utilisation des bandes de fréquences 47,2-50,2 GHz et 50,4-51,4 GHz (Terre vers espace), ou de parties de ces bandes de fréquences, par les stations terriennes aéronautiques et maritimes en mouvement communiquant avec des stations spatiales du service fixe par satellite et élaborer des mesures d'ordre réglementaire, selon le cas, pour faciliter l'utilisation des bandes de fréquences </w:t>
            </w:r>
            <w:r w:rsidRPr="00C83E6D">
              <w:rPr>
                <w:lang w:val="fr-FR"/>
              </w:rPr>
              <w:t>47,2</w:t>
            </w:r>
            <w:r w:rsidRPr="00C83E6D">
              <w:rPr>
                <w:lang w:val="fr-FR"/>
              </w:rPr>
              <w:noBreakHyphen/>
              <w:t>50,2 GHz et 50,4</w:t>
            </w:r>
            <w:r w:rsidRPr="00C83E6D">
              <w:rPr>
                <w:lang w:val="fr-FR"/>
              </w:rPr>
              <w:noBreakHyphen/>
              <w:t>51,4 GHz (Terre vers espace), ou de parties de ces bandes de fréquences,</w:t>
            </w:r>
            <w:r w:rsidRPr="00C83E6D">
              <w:rPr>
                <w:lang w:val="fr-FR" w:eastAsia="zh-CN"/>
              </w:rPr>
              <w:t xml:space="preserve"> </w:t>
            </w:r>
            <w:r w:rsidRPr="00C83E6D">
              <w:rPr>
                <w:lang w:val="fr-FR" w:eastAsia="fr-CH"/>
              </w:rPr>
              <w:t xml:space="preserve">par les stations terriennes aéronautiques et maritimes en mouvement communiquant avec des stations spatiales géostationnaires et des stations spatiales non géostationnaires du service fixe par satellite, conformément à la Résolution </w:t>
            </w:r>
            <w:r w:rsidRPr="00C83E6D">
              <w:rPr>
                <w:b/>
                <w:bCs/>
                <w:lang w:val="fr-FR" w:eastAsia="fr-CH"/>
              </w:rPr>
              <w:t>176 (Rév.CMR-23)</w:t>
            </w:r>
          </w:p>
        </w:tc>
        <w:tc>
          <w:tcPr>
            <w:tcW w:w="1965" w:type="dxa"/>
            <w:tcBorders>
              <w:top w:val="single" w:sz="4" w:space="0" w:color="auto"/>
              <w:left w:val="single" w:sz="4" w:space="0" w:color="auto"/>
              <w:bottom w:val="single" w:sz="4" w:space="0" w:color="auto"/>
              <w:right w:val="single" w:sz="4" w:space="0" w:color="auto"/>
            </w:tcBorders>
            <w:hideMark/>
          </w:tcPr>
          <w:p w14:paraId="791A03D8" w14:textId="77777777" w:rsidR="00295F97" w:rsidRPr="00C83E6D" w:rsidRDefault="00295F97" w:rsidP="00E15367">
            <w:pPr>
              <w:pStyle w:val="Tabletext"/>
              <w:jc w:val="center"/>
              <w:rPr>
                <w:lang w:val="fr-FR"/>
              </w:rPr>
            </w:pPr>
            <w:r w:rsidRPr="00C83E6D">
              <w:rPr>
                <w:lang w:val="fr-FR"/>
              </w:rPr>
              <w:t xml:space="preserve">Résolution </w:t>
            </w:r>
            <w:r w:rsidRPr="00C83E6D">
              <w:rPr>
                <w:b/>
                <w:lang w:val="fr-FR"/>
              </w:rPr>
              <w:t>176 (Rév.CMR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761268B5" w14:textId="77777777" w:rsidR="00295F97" w:rsidRPr="00C83E6D" w:rsidRDefault="00295F97" w:rsidP="00E15367">
            <w:pPr>
              <w:pStyle w:val="Tabletext"/>
              <w:jc w:val="center"/>
              <w:rPr>
                <w:lang w:val="fr-FR"/>
              </w:rPr>
            </w:pPr>
            <w:r w:rsidRPr="00C83E6D">
              <w:rPr>
                <w:b/>
                <w:lang w:val="fr-FR"/>
              </w:rPr>
              <w:t>GT 4A</w:t>
            </w:r>
          </w:p>
        </w:tc>
      </w:tr>
      <w:tr w:rsidR="00295F97" w:rsidRPr="00C83E6D" w14:paraId="22BBD009" w14:textId="77777777" w:rsidTr="00E15367">
        <w:tc>
          <w:tcPr>
            <w:tcW w:w="1272" w:type="dxa"/>
            <w:tcBorders>
              <w:top w:val="single" w:sz="4" w:space="0" w:color="auto"/>
              <w:left w:val="single" w:sz="4" w:space="0" w:color="auto"/>
              <w:bottom w:val="nil"/>
              <w:right w:val="single" w:sz="4" w:space="0" w:color="auto"/>
            </w:tcBorders>
            <w:hideMark/>
          </w:tcPr>
          <w:p w14:paraId="4CF71DA7" w14:textId="77777777" w:rsidR="00295F97" w:rsidRPr="00C83E6D" w:rsidRDefault="00295F97" w:rsidP="00E15367">
            <w:pPr>
              <w:pStyle w:val="Tabletext"/>
              <w:jc w:val="center"/>
              <w:rPr>
                <w:lang w:val="fr-FR"/>
              </w:rPr>
            </w:pPr>
            <w:r w:rsidRPr="00C83E6D">
              <w:rPr>
                <w:lang w:val="fr-FR"/>
              </w:rPr>
              <w:t>1.2</w:t>
            </w:r>
          </w:p>
        </w:tc>
        <w:tc>
          <w:tcPr>
            <w:tcW w:w="867" w:type="dxa"/>
            <w:tcBorders>
              <w:top w:val="single" w:sz="4" w:space="0" w:color="auto"/>
              <w:left w:val="single" w:sz="4" w:space="0" w:color="auto"/>
              <w:bottom w:val="nil"/>
              <w:right w:val="single" w:sz="4" w:space="0" w:color="auto"/>
            </w:tcBorders>
            <w:hideMark/>
          </w:tcPr>
          <w:p w14:paraId="3F396889" w14:textId="77777777" w:rsidR="00295F97" w:rsidRPr="00C83E6D" w:rsidRDefault="00295F97" w:rsidP="00E15367">
            <w:pPr>
              <w:pStyle w:val="Tabletext"/>
              <w:jc w:val="center"/>
              <w:rPr>
                <w:lang w:val="fr-FR"/>
              </w:rPr>
            </w:pPr>
            <w:r w:rsidRPr="00C83E6D">
              <w:rPr>
                <w:lang w:val="fr-FR"/>
              </w:rPr>
              <w:t>1/1.2</w:t>
            </w:r>
          </w:p>
        </w:tc>
        <w:tc>
          <w:tcPr>
            <w:tcW w:w="4540" w:type="dxa"/>
            <w:tcBorders>
              <w:top w:val="single" w:sz="4" w:space="0" w:color="auto"/>
              <w:left w:val="single" w:sz="4" w:space="0" w:color="auto"/>
              <w:bottom w:val="nil"/>
              <w:right w:val="single" w:sz="4" w:space="0" w:color="auto"/>
            </w:tcBorders>
            <w:hideMark/>
          </w:tcPr>
          <w:p w14:paraId="186C1395" w14:textId="77777777" w:rsidR="00295F97" w:rsidRPr="00C83E6D" w:rsidRDefault="00295F97" w:rsidP="00985E5F">
            <w:pPr>
              <w:pStyle w:val="Tabletext"/>
              <w:jc w:val="both"/>
              <w:rPr>
                <w:lang w:val="fr-FR"/>
              </w:rPr>
            </w:pPr>
            <w:r w:rsidRPr="00C83E6D">
              <w:rPr>
                <w:lang w:val="fr-FR"/>
              </w:rPr>
              <w:t xml:space="preserve">examiner la révision éventuelle des conditions de partage dans la bande de fréquences 13,75-14 GHz pour permettre l'utilisation des stations terriennes du service fixe par satellite en liaison montante utilisant de petites antennes, conformément à la Résolution </w:t>
            </w:r>
            <w:r w:rsidRPr="00C83E6D">
              <w:rPr>
                <w:b/>
                <w:bCs/>
                <w:caps/>
                <w:lang w:val="fr-FR"/>
              </w:rPr>
              <w:t>129 (CMR</w:t>
            </w:r>
            <w:r w:rsidRPr="00C83E6D">
              <w:rPr>
                <w:b/>
                <w:bCs/>
                <w:caps/>
                <w:lang w:val="fr-FR"/>
              </w:rPr>
              <w:noBreakHyphen/>
              <w:t>23)</w:t>
            </w:r>
          </w:p>
        </w:tc>
        <w:tc>
          <w:tcPr>
            <w:tcW w:w="1965" w:type="dxa"/>
            <w:tcBorders>
              <w:top w:val="single" w:sz="4" w:space="0" w:color="auto"/>
              <w:left w:val="single" w:sz="4" w:space="0" w:color="auto"/>
              <w:bottom w:val="nil"/>
              <w:right w:val="single" w:sz="4" w:space="0" w:color="auto"/>
            </w:tcBorders>
            <w:hideMark/>
          </w:tcPr>
          <w:p w14:paraId="0537FD5F"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129</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nil"/>
              <w:right w:val="single" w:sz="4" w:space="0" w:color="auto"/>
            </w:tcBorders>
            <w:hideMark/>
          </w:tcPr>
          <w:p w14:paraId="4FFFC881" w14:textId="77777777" w:rsidR="00295F97" w:rsidRPr="00C83E6D" w:rsidRDefault="00295F97" w:rsidP="00E15367">
            <w:pPr>
              <w:pStyle w:val="Tabletext"/>
              <w:jc w:val="center"/>
              <w:rPr>
                <w:b/>
                <w:lang w:val="fr-FR"/>
              </w:rPr>
            </w:pPr>
            <w:r w:rsidRPr="00C83E6D">
              <w:rPr>
                <w:b/>
                <w:lang w:val="fr-FR"/>
              </w:rPr>
              <w:t>GT 4A</w:t>
            </w:r>
            <w:r w:rsidRPr="00C83E6D">
              <w:rPr>
                <w:lang w:val="fr-FR"/>
              </w:rPr>
              <w:t>*</w:t>
            </w:r>
          </w:p>
        </w:tc>
      </w:tr>
      <w:tr w:rsidR="00295F97" w:rsidRPr="00CE6E2A" w14:paraId="26A433EF" w14:textId="77777777" w:rsidTr="00E15367">
        <w:tc>
          <w:tcPr>
            <w:tcW w:w="10275" w:type="dxa"/>
            <w:gridSpan w:val="5"/>
            <w:tcBorders>
              <w:top w:val="nil"/>
              <w:left w:val="single" w:sz="4" w:space="0" w:color="auto"/>
              <w:bottom w:val="single" w:sz="4" w:space="0" w:color="auto"/>
              <w:right w:val="single" w:sz="4" w:space="0" w:color="auto"/>
            </w:tcBorders>
          </w:tcPr>
          <w:p w14:paraId="1A28B493" w14:textId="77777777" w:rsidR="00295F97" w:rsidRPr="00C83E6D" w:rsidRDefault="00295F97" w:rsidP="00985E5F">
            <w:pPr>
              <w:pStyle w:val="Tabletext"/>
              <w:jc w:val="both"/>
              <w:rPr>
                <w:b/>
                <w:lang w:val="fr-FR"/>
              </w:rPr>
            </w:pPr>
            <w:r w:rsidRPr="00C83E6D">
              <w:rPr>
                <w:lang w:val="fr-FR"/>
              </w:rPr>
              <w:t>*</w:t>
            </w:r>
            <w:r w:rsidRPr="00C83E6D">
              <w:rPr>
                <w:lang w:val="fr-FR"/>
              </w:rPr>
              <w:tab/>
              <w:t>Compte tenu des expériences passées concernant les études relatives à cette bande de fréquences et de la complexité de cette question, il convient d'accorder une attention particulière aux interactions entre le GT 4A et le GT 5B. Par conséquent, le GT 4A doit tenir compte des éventuelles informations de mise à jour et caractéristiques relatives à la protection et à l'exploitation du service de radiolocalisation dûment présentées par le GT 5B, telles qu'elles ont été reçues, afin de mener les études de partage pertinentes. Selon les progrès accomplis dans la réalisation des études menées par le GT 4A, il conviendra, si nécessaire, d'organiser des sessions de réunions conjointes des GT 4A et 5B pour faciliter la collaboration entre les GT sur la question de la protection du service de radiolocalisation.</w:t>
            </w:r>
          </w:p>
        </w:tc>
      </w:tr>
      <w:tr w:rsidR="00295F97" w:rsidRPr="00C83E6D" w14:paraId="3B9CC79F"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04692B13" w14:textId="77777777" w:rsidR="00295F97" w:rsidRPr="00C83E6D" w:rsidRDefault="00295F97" w:rsidP="00E15367">
            <w:pPr>
              <w:pStyle w:val="Tabletext"/>
              <w:jc w:val="center"/>
              <w:rPr>
                <w:lang w:val="fr-FR"/>
              </w:rPr>
            </w:pPr>
            <w:r w:rsidRPr="00C83E6D">
              <w:rPr>
                <w:lang w:val="fr-FR"/>
              </w:rPr>
              <w:t>1.3</w:t>
            </w:r>
          </w:p>
        </w:tc>
        <w:tc>
          <w:tcPr>
            <w:tcW w:w="867" w:type="dxa"/>
            <w:tcBorders>
              <w:top w:val="single" w:sz="4" w:space="0" w:color="auto"/>
              <w:left w:val="single" w:sz="4" w:space="0" w:color="auto"/>
              <w:bottom w:val="single" w:sz="4" w:space="0" w:color="auto"/>
              <w:right w:val="single" w:sz="4" w:space="0" w:color="auto"/>
            </w:tcBorders>
            <w:hideMark/>
          </w:tcPr>
          <w:p w14:paraId="51A623CF" w14:textId="77777777" w:rsidR="00295F97" w:rsidRPr="00C83E6D" w:rsidRDefault="00295F97" w:rsidP="00E15367">
            <w:pPr>
              <w:pStyle w:val="Tabletext"/>
              <w:jc w:val="center"/>
              <w:rPr>
                <w:lang w:val="fr-FR"/>
              </w:rPr>
            </w:pPr>
            <w:r w:rsidRPr="00C83E6D">
              <w:rPr>
                <w:lang w:val="fr-FR"/>
              </w:rPr>
              <w:t>1/1.3</w:t>
            </w:r>
          </w:p>
        </w:tc>
        <w:tc>
          <w:tcPr>
            <w:tcW w:w="4540" w:type="dxa"/>
            <w:tcBorders>
              <w:top w:val="single" w:sz="4" w:space="0" w:color="auto"/>
              <w:left w:val="single" w:sz="4" w:space="0" w:color="auto"/>
              <w:bottom w:val="single" w:sz="4" w:space="0" w:color="auto"/>
              <w:right w:val="single" w:sz="4" w:space="0" w:color="auto"/>
            </w:tcBorders>
            <w:hideMark/>
          </w:tcPr>
          <w:p w14:paraId="6DB8A6F8" w14:textId="77777777" w:rsidR="00295F97" w:rsidRPr="00C83E6D" w:rsidRDefault="00295F97" w:rsidP="00985E5F">
            <w:pPr>
              <w:pStyle w:val="Tabletext"/>
              <w:jc w:val="both"/>
              <w:rPr>
                <w:rFonts w:eastAsia="MS Mincho"/>
                <w:bCs/>
                <w:iCs/>
                <w:lang w:val="fr-FR"/>
              </w:rPr>
            </w:pPr>
            <w:r w:rsidRPr="00C83E6D">
              <w:rPr>
                <w:rFonts w:eastAsiaTheme="minorHAnsi"/>
                <w:lang w:val="fr-FR"/>
              </w:rPr>
              <w:t>envisager des études relatives à l'utilisation de la bande de fréquences 51,4-52,4 GHz en vue d'en permettre l'exploitation par les stations terriennes passerelles émettant vers des systèmes à satellites non géostationnaires du service fixe par satellite (Terre vers espace), conformément à la Résolution </w:t>
            </w:r>
            <w:r w:rsidRPr="00C83E6D">
              <w:rPr>
                <w:b/>
                <w:bCs/>
                <w:lang w:val="fr-FR"/>
              </w:rPr>
              <w:t>130 (CMR-23)</w:t>
            </w:r>
          </w:p>
        </w:tc>
        <w:tc>
          <w:tcPr>
            <w:tcW w:w="1965" w:type="dxa"/>
            <w:tcBorders>
              <w:top w:val="single" w:sz="4" w:space="0" w:color="auto"/>
              <w:left w:val="single" w:sz="4" w:space="0" w:color="auto"/>
              <w:bottom w:val="single" w:sz="4" w:space="0" w:color="auto"/>
              <w:right w:val="single" w:sz="4" w:space="0" w:color="auto"/>
            </w:tcBorders>
            <w:hideMark/>
          </w:tcPr>
          <w:p w14:paraId="5FEA7213"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130</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40273804" w14:textId="77777777" w:rsidR="00295F97" w:rsidRPr="00C83E6D" w:rsidRDefault="00295F97" w:rsidP="00E15367">
            <w:pPr>
              <w:pStyle w:val="Tabletext"/>
              <w:jc w:val="center"/>
              <w:rPr>
                <w:b/>
                <w:lang w:val="fr-FR"/>
              </w:rPr>
            </w:pPr>
            <w:r w:rsidRPr="00C83E6D">
              <w:rPr>
                <w:b/>
                <w:lang w:val="fr-FR"/>
              </w:rPr>
              <w:t>GT 4A</w:t>
            </w:r>
          </w:p>
        </w:tc>
      </w:tr>
      <w:tr w:rsidR="00295F97" w:rsidRPr="00C83E6D" w14:paraId="249754C4"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08A2F442" w14:textId="77777777" w:rsidR="00295F97" w:rsidRPr="00C83E6D" w:rsidRDefault="00295F97" w:rsidP="00E15367">
            <w:pPr>
              <w:pStyle w:val="Tabletext"/>
              <w:jc w:val="center"/>
              <w:rPr>
                <w:lang w:val="fr-FR"/>
              </w:rPr>
            </w:pPr>
            <w:r w:rsidRPr="00C83E6D">
              <w:rPr>
                <w:lang w:val="fr-FR"/>
              </w:rPr>
              <w:t>1.4</w:t>
            </w:r>
          </w:p>
        </w:tc>
        <w:tc>
          <w:tcPr>
            <w:tcW w:w="867" w:type="dxa"/>
            <w:tcBorders>
              <w:top w:val="single" w:sz="4" w:space="0" w:color="auto"/>
              <w:left w:val="single" w:sz="4" w:space="0" w:color="auto"/>
              <w:bottom w:val="single" w:sz="4" w:space="0" w:color="auto"/>
              <w:right w:val="single" w:sz="4" w:space="0" w:color="auto"/>
            </w:tcBorders>
            <w:hideMark/>
          </w:tcPr>
          <w:p w14:paraId="6E81451E" w14:textId="77777777" w:rsidR="00295F97" w:rsidRPr="00C83E6D" w:rsidRDefault="00295F97" w:rsidP="00E15367">
            <w:pPr>
              <w:pStyle w:val="Tabletext"/>
              <w:jc w:val="center"/>
              <w:rPr>
                <w:lang w:val="fr-FR"/>
              </w:rPr>
            </w:pPr>
            <w:r w:rsidRPr="00C83E6D">
              <w:rPr>
                <w:lang w:val="fr-FR"/>
              </w:rPr>
              <w:t>1/1.4</w:t>
            </w:r>
          </w:p>
        </w:tc>
        <w:tc>
          <w:tcPr>
            <w:tcW w:w="4540" w:type="dxa"/>
            <w:tcBorders>
              <w:top w:val="single" w:sz="4" w:space="0" w:color="auto"/>
              <w:left w:val="single" w:sz="4" w:space="0" w:color="auto"/>
              <w:bottom w:val="single" w:sz="4" w:space="0" w:color="auto"/>
              <w:right w:val="single" w:sz="4" w:space="0" w:color="auto"/>
            </w:tcBorders>
            <w:hideMark/>
          </w:tcPr>
          <w:p w14:paraId="70457220" w14:textId="77777777" w:rsidR="00295F97" w:rsidRPr="00C83E6D" w:rsidRDefault="00295F97" w:rsidP="00985E5F">
            <w:pPr>
              <w:pStyle w:val="Tabletext"/>
              <w:jc w:val="both"/>
              <w:rPr>
                <w:rFonts w:eastAsia="MS Mincho"/>
                <w:lang w:val="fr-FR"/>
              </w:rPr>
            </w:pPr>
            <w:r w:rsidRPr="00C83E6D">
              <w:rPr>
                <w:lang w:val="fr-FR"/>
              </w:rPr>
              <w:t>envisager une nouvelle attribution possible à titre primaire au service fixe par satellite (espace vers Terre) dans la bande de fréquences 17,3-17,7 GHz et une nouvelle attribution possible à titre primaire au service de radiodiffusion par satellite (espace vers Terre) dans la bande de fréquences 17,3</w:t>
            </w:r>
            <w:r w:rsidRPr="00C83E6D">
              <w:rPr>
                <w:lang w:val="fr-FR"/>
              </w:rPr>
              <w:noBreakHyphen/>
              <w:t xml:space="preserve">17,8 GHz en Région 3, tout en assurant la protection des attributions à titre primaire existantes dans la même </w:t>
            </w:r>
            <w:r w:rsidRPr="00C83E6D">
              <w:rPr>
                <w:lang w:val="fr-FR"/>
              </w:rPr>
              <w:lastRenderedPageBreak/>
              <w:t>bande de fréquences et dans les bandes de fréquences adjacentes, et envisager des limites de puissance surfacique équivalente à appliquer, dans les Régions 1 et 3, aux systèmes à satellites non géostationnaires du service fixe par satellite (espace vers Terre) dans la bande de fréquences 17,3</w:t>
            </w:r>
            <w:r w:rsidRPr="00C83E6D">
              <w:rPr>
                <w:lang w:val="fr-FR"/>
              </w:rPr>
              <w:noBreakHyphen/>
              <w:t>17,7 GHz, conformément à la Résolution </w:t>
            </w:r>
            <w:r w:rsidRPr="00C83E6D">
              <w:rPr>
                <w:b/>
                <w:bCs/>
                <w:lang w:val="fr-FR"/>
              </w:rPr>
              <w:t>726 (CMR</w:t>
            </w:r>
            <w:r w:rsidRPr="00C83E6D">
              <w:rPr>
                <w:b/>
                <w:bCs/>
                <w:lang w:val="fr-FR"/>
              </w:rPr>
              <w:noBreakHyphen/>
              <w:t>23)</w:t>
            </w:r>
          </w:p>
        </w:tc>
        <w:tc>
          <w:tcPr>
            <w:tcW w:w="1965" w:type="dxa"/>
            <w:tcBorders>
              <w:top w:val="single" w:sz="4" w:space="0" w:color="auto"/>
              <w:left w:val="single" w:sz="4" w:space="0" w:color="auto"/>
              <w:bottom w:val="single" w:sz="4" w:space="0" w:color="auto"/>
              <w:right w:val="single" w:sz="4" w:space="0" w:color="auto"/>
            </w:tcBorders>
            <w:hideMark/>
          </w:tcPr>
          <w:p w14:paraId="33383AEC" w14:textId="77777777" w:rsidR="00295F97" w:rsidRPr="00C83E6D" w:rsidRDefault="00295F97" w:rsidP="00E15367">
            <w:pPr>
              <w:pStyle w:val="Tabletext"/>
              <w:jc w:val="center"/>
              <w:rPr>
                <w:lang w:val="fr-FR"/>
              </w:rPr>
            </w:pPr>
            <w:r w:rsidRPr="00C83E6D">
              <w:rPr>
                <w:lang w:val="fr-FR"/>
              </w:rPr>
              <w:lastRenderedPageBreak/>
              <w:t xml:space="preserve">Résolution </w:t>
            </w:r>
            <w:r w:rsidRPr="00C83E6D">
              <w:rPr>
                <w:b/>
                <w:bCs/>
                <w:szCs w:val="16"/>
                <w:lang w:val="fr-FR"/>
              </w:rPr>
              <w:t>726</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0F394EF9" w14:textId="77777777" w:rsidR="00295F97" w:rsidRPr="00C83E6D" w:rsidRDefault="00295F97" w:rsidP="00E15367">
            <w:pPr>
              <w:pStyle w:val="Tabletext"/>
              <w:jc w:val="center"/>
              <w:rPr>
                <w:b/>
                <w:lang w:val="fr-FR"/>
              </w:rPr>
            </w:pPr>
            <w:r w:rsidRPr="00C83E6D">
              <w:rPr>
                <w:b/>
                <w:lang w:val="fr-FR"/>
              </w:rPr>
              <w:t>GT 4A</w:t>
            </w:r>
          </w:p>
        </w:tc>
      </w:tr>
      <w:tr w:rsidR="00295F97" w:rsidRPr="00C83E6D" w14:paraId="384035EE"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5C9BA06B" w14:textId="77777777" w:rsidR="00295F97" w:rsidRPr="00C83E6D" w:rsidRDefault="00295F97" w:rsidP="00E15367">
            <w:pPr>
              <w:pStyle w:val="Tabletext"/>
              <w:jc w:val="center"/>
              <w:rPr>
                <w:lang w:val="fr-FR"/>
              </w:rPr>
            </w:pPr>
            <w:r w:rsidRPr="00C83E6D">
              <w:rPr>
                <w:lang w:val="fr-FR"/>
              </w:rPr>
              <w:t>1.5</w:t>
            </w:r>
          </w:p>
        </w:tc>
        <w:tc>
          <w:tcPr>
            <w:tcW w:w="867" w:type="dxa"/>
            <w:tcBorders>
              <w:top w:val="single" w:sz="4" w:space="0" w:color="auto"/>
              <w:left w:val="single" w:sz="4" w:space="0" w:color="auto"/>
              <w:bottom w:val="single" w:sz="4" w:space="0" w:color="auto"/>
              <w:right w:val="single" w:sz="4" w:space="0" w:color="auto"/>
            </w:tcBorders>
            <w:hideMark/>
          </w:tcPr>
          <w:p w14:paraId="59661212" w14:textId="77777777" w:rsidR="00295F97" w:rsidRPr="00C83E6D" w:rsidRDefault="00295F97" w:rsidP="00E15367">
            <w:pPr>
              <w:pStyle w:val="Tabletext"/>
              <w:jc w:val="center"/>
              <w:rPr>
                <w:lang w:val="fr-FR"/>
              </w:rPr>
            </w:pPr>
            <w:r w:rsidRPr="00C83E6D">
              <w:rPr>
                <w:lang w:val="fr-FR"/>
              </w:rPr>
              <w:t>1/1.5</w:t>
            </w:r>
          </w:p>
        </w:tc>
        <w:tc>
          <w:tcPr>
            <w:tcW w:w="4540" w:type="dxa"/>
            <w:tcBorders>
              <w:top w:val="single" w:sz="4" w:space="0" w:color="auto"/>
              <w:left w:val="single" w:sz="4" w:space="0" w:color="auto"/>
              <w:bottom w:val="single" w:sz="4" w:space="0" w:color="auto"/>
              <w:right w:val="single" w:sz="4" w:space="0" w:color="auto"/>
            </w:tcBorders>
            <w:hideMark/>
          </w:tcPr>
          <w:p w14:paraId="3BD01747" w14:textId="77777777" w:rsidR="00295F97" w:rsidRPr="00C83E6D" w:rsidRDefault="00295F97" w:rsidP="00985E5F">
            <w:pPr>
              <w:pStyle w:val="Tabletext"/>
              <w:jc w:val="both"/>
              <w:rPr>
                <w:lang w:val="fr-FR"/>
              </w:rPr>
            </w:pPr>
            <w:r w:rsidRPr="00C83E6D">
              <w:rPr>
                <w:rFonts w:eastAsiaTheme="minorHAnsi"/>
                <w:lang w:val="fr-FR"/>
              </w:rPr>
              <w:t>étudier les mesures réglementaires qui pourraient être prises et la possibilité de mettre en œuvre ces mesures, afin de limiter l'exploitation non autorisée des stations terriennes non géostationnaires du service fixe par satellite et du service mobile par satellite, et examiner les questions associées liées à la zone de service des systèmes à satellites non géostationnaires du service fixe par satellite et du service mobile par satellite, conformément à la Résolution </w:t>
            </w:r>
            <w:r w:rsidRPr="00C83E6D">
              <w:rPr>
                <w:rFonts w:eastAsiaTheme="minorHAnsi"/>
                <w:b/>
                <w:bCs/>
                <w:lang w:val="fr-FR"/>
              </w:rPr>
              <w:t>14 (CMR-23)</w:t>
            </w:r>
          </w:p>
        </w:tc>
        <w:tc>
          <w:tcPr>
            <w:tcW w:w="1965" w:type="dxa"/>
            <w:tcBorders>
              <w:top w:val="single" w:sz="4" w:space="0" w:color="auto"/>
              <w:left w:val="single" w:sz="4" w:space="0" w:color="auto"/>
              <w:bottom w:val="single" w:sz="4" w:space="0" w:color="auto"/>
              <w:right w:val="single" w:sz="4" w:space="0" w:color="auto"/>
            </w:tcBorders>
            <w:hideMark/>
          </w:tcPr>
          <w:p w14:paraId="3919D75C"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14</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2F67B2B9" w14:textId="77777777" w:rsidR="00295F97" w:rsidRPr="00C83E6D" w:rsidRDefault="00295F97" w:rsidP="00E15367">
            <w:pPr>
              <w:pStyle w:val="Tabletext"/>
              <w:jc w:val="center"/>
              <w:rPr>
                <w:lang w:val="fr-FR"/>
              </w:rPr>
            </w:pPr>
            <w:r w:rsidRPr="00C83E6D">
              <w:rPr>
                <w:b/>
                <w:lang w:val="fr-FR"/>
              </w:rPr>
              <w:t>GT 4A</w:t>
            </w:r>
          </w:p>
        </w:tc>
      </w:tr>
      <w:tr w:rsidR="00295F97" w:rsidRPr="00C83E6D" w14:paraId="763B6FBE" w14:textId="77777777" w:rsidTr="00E15367">
        <w:tc>
          <w:tcPr>
            <w:tcW w:w="1272" w:type="dxa"/>
            <w:tcBorders>
              <w:top w:val="single" w:sz="4" w:space="0" w:color="auto"/>
              <w:left w:val="single" w:sz="4" w:space="0" w:color="auto"/>
              <w:bottom w:val="single" w:sz="4" w:space="0" w:color="auto"/>
              <w:right w:val="single" w:sz="4" w:space="0" w:color="auto"/>
            </w:tcBorders>
          </w:tcPr>
          <w:p w14:paraId="1261B352" w14:textId="77777777" w:rsidR="00295F97" w:rsidRPr="00C83E6D" w:rsidRDefault="00295F97" w:rsidP="00E15367">
            <w:pPr>
              <w:pStyle w:val="Tabletext"/>
              <w:jc w:val="center"/>
              <w:rPr>
                <w:lang w:val="fr-FR"/>
              </w:rPr>
            </w:pPr>
            <w:r w:rsidRPr="00C83E6D">
              <w:rPr>
                <w:lang w:val="fr-FR"/>
              </w:rPr>
              <w:t>1.6</w:t>
            </w:r>
          </w:p>
        </w:tc>
        <w:tc>
          <w:tcPr>
            <w:tcW w:w="867" w:type="dxa"/>
            <w:tcBorders>
              <w:top w:val="single" w:sz="4" w:space="0" w:color="auto"/>
              <w:left w:val="single" w:sz="4" w:space="0" w:color="auto"/>
              <w:bottom w:val="single" w:sz="4" w:space="0" w:color="auto"/>
              <w:right w:val="single" w:sz="4" w:space="0" w:color="auto"/>
            </w:tcBorders>
          </w:tcPr>
          <w:p w14:paraId="49290BAF" w14:textId="77777777" w:rsidR="00295F97" w:rsidRPr="00C83E6D" w:rsidRDefault="00295F97" w:rsidP="00E15367">
            <w:pPr>
              <w:pStyle w:val="Tabletext"/>
              <w:jc w:val="center"/>
              <w:rPr>
                <w:lang w:val="fr-FR"/>
              </w:rPr>
            </w:pPr>
            <w:r w:rsidRPr="00C83E6D">
              <w:rPr>
                <w:lang w:val="fr-FR"/>
              </w:rPr>
              <w:t>1/1.6</w:t>
            </w:r>
          </w:p>
        </w:tc>
        <w:tc>
          <w:tcPr>
            <w:tcW w:w="4540" w:type="dxa"/>
            <w:tcBorders>
              <w:top w:val="single" w:sz="4" w:space="0" w:color="auto"/>
              <w:left w:val="single" w:sz="4" w:space="0" w:color="auto"/>
              <w:bottom w:val="single" w:sz="4" w:space="0" w:color="auto"/>
              <w:right w:val="single" w:sz="4" w:space="0" w:color="auto"/>
            </w:tcBorders>
          </w:tcPr>
          <w:p w14:paraId="46B20992" w14:textId="77777777" w:rsidR="00295F97" w:rsidRPr="00C83E6D" w:rsidRDefault="00295F97" w:rsidP="00985E5F">
            <w:pPr>
              <w:pStyle w:val="Tabletext"/>
              <w:jc w:val="both"/>
              <w:rPr>
                <w:rFonts w:eastAsiaTheme="minorHAnsi"/>
                <w:lang w:val="fr-FR"/>
              </w:rPr>
            </w:pPr>
            <w:r w:rsidRPr="00C83E6D">
              <w:rPr>
                <w:rFonts w:eastAsiaTheme="minorHAnsi"/>
                <w:lang w:val="fr-FR"/>
              </w:rPr>
              <w:t>envisager des mesures techniques et réglementaires applicables aux réseaux à satellite/systèmes à satellites du service fixe par satellite dans les bandes de fréquences 37,5</w:t>
            </w:r>
            <w:r w:rsidRPr="00C83E6D">
              <w:rPr>
                <w:rFonts w:eastAsiaTheme="minorHAnsi"/>
                <w:lang w:val="fr-FR"/>
              </w:rPr>
              <w:noBreakHyphen/>
              <w:t>42,5 GHz (espace vers Terre), 42,5-43,5 GHz (Terre vers espace), 47,2</w:t>
            </w:r>
            <w:r w:rsidRPr="00C83E6D">
              <w:rPr>
                <w:rFonts w:eastAsiaTheme="minorHAnsi"/>
                <w:lang w:val="fr-FR"/>
              </w:rPr>
              <w:noBreakHyphen/>
              <w:t xml:space="preserve">50,2 GHz (Terre vers espace) et 50,4-51,4 GHz (Terre vers espace) pour garantir un accès équitable à ces bandes de fréquences, conformément à la Résolution </w:t>
            </w:r>
            <w:r w:rsidRPr="00C83E6D">
              <w:rPr>
                <w:rFonts w:eastAsiaTheme="minorHAnsi"/>
                <w:b/>
                <w:bCs/>
                <w:lang w:val="fr-FR"/>
              </w:rPr>
              <w:t>131 (CMR-23)</w:t>
            </w:r>
          </w:p>
        </w:tc>
        <w:tc>
          <w:tcPr>
            <w:tcW w:w="1965" w:type="dxa"/>
            <w:tcBorders>
              <w:top w:val="single" w:sz="4" w:space="0" w:color="auto"/>
              <w:left w:val="single" w:sz="4" w:space="0" w:color="auto"/>
              <w:bottom w:val="single" w:sz="4" w:space="0" w:color="auto"/>
              <w:right w:val="single" w:sz="4" w:space="0" w:color="auto"/>
            </w:tcBorders>
          </w:tcPr>
          <w:p w14:paraId="37260D71"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131</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tcPr>
          <w:p w14:paraId="49DE7500" w14:textId="77777777" w:rsidR="00295F97" w:rsidRPr="00C83E6D" w:rsidRDefault="00295F97" w:rsidP="00E15367">
            <w:pPr>
              <w:pStyle w:val="Tabletext"/>
              <w:jc w:val="center"/>
              <w:rPr>
                <w:b/>
                <w:lang w:val="fr-FR"/>
              </w:rPr>
            </w:pPr>
            <w:r w:rsidRPr="00C83E6D">
              <w:rPr>
                <w:b/>
                <w:lang w:val="fr-FR"/>
              </w:rPr>
              <w:t>GT 4A</w:t>
            </w:r>
          </w:p>
        </w:tc>
      </w:tr>
      <w:tr w:rsidR="00295F97" w:rsidRPr="00C83E6D" w14:paraId="215ED9B5" w14:textId="77777777" w:rsidTr="00E15367">
        <w:tc>
          <w:tcPr>
            <w:tcW w:w="1272" w:type="dxa"/>
            <w:tcBorders>
              <w:top w:val="single" w:sz="4" w:space="0" w:color="auto"/>
              <w:left w:val="single" w:sz="4" w:space="0" w:color="auto"/>
              <w:bottom w:val="single" w:sz="4" w:space="0" w:color="auto"/>
              <w:right w:val="single" w:sz="4" w:space="0" w:color="auto"/>
            </w:tcBorders>
          </w:tcPr>
          <w:p w14:paraId="613AB7B2" w14:textId="77777777" w:rsidR="00295F97" w:rsidRPr="00C83E6D" w:rsidRDefault="00295F97" w:rsidP="00E15367">
            <w:pPr>
              <w:pStyle w:val="Tabletext"/>
              <w:jc w:val="center"/>
              <w:rPr>
                <w:lang w:val="fr-FR"/>
              </w:rPr>
            </w:pPr>
            <w:r w:rsidRPr="00C83E6D">
              <w:rPr>
                <w:lang w:val="fr-FR"/>
              </w:rPr>
              <w:t>7</w:t>
            </w:r>
          </w:p>
        </w:tc>
        <w:tc>
          <w:tcPr>
            <w:tcW w:w="867" w:type="dxa"/>
            <w:tcBorders>
              <w:top w:val="single" w:sz="4" w:space="0" w:color="auto"/>
              <w:left w:val="single" w:sz="4" w:space="0" w:color="auto"/>
              <w:bottom w:val="single" w:sz="4" w:space="0" w:color="auto"/>
              <w:right w:val="single" w:sz="4" w:space="0" w:color="auto"/>
            </w:tcBorders>
          </w:tcPr>
          <w:p w14:paraId="24A60241" w14:textId="77777777" w:rsidR="00295F97" w:rsidRPr="00C83E6D" w:rsidRDefault="00295F97" w:rsidP="00E15367">
            <w:pPr>
              <w:pStyle w:val="Tabletext"/>
              <w:jc w:val="center"/>
              <w:rPr>
                <w:lang w:val="fr-FR"/>
              </w:rPr>
            </w:pPr>
            <w:r w:rsidRPr="00C83E6D">
              <w:rPr>
                <w:lang w:val="fr-FR"/>
              </w:rPr>
              <w:t>1/7</w:t>
            </w:r>
          </w:p>
        </w:tc>
        <w:tc>
          <w:tcPr>
            <w:tcW w:w="4540" w:type="dxa"/>
            <w:tcBorders>
              <w:top w:val="single" w:sz="4" w:space="0" w:color="auto"/>
              <w:left w:val="single" w:sz="4" w:space="0" w:color="auto"/>
              <w:bottom w:val="single" w:sz="4" w:space="0" w:color="auto"/>
              <w:right w:val="single" w:sz="4" w:space="0" w:color="auto"/>
            </w:tcBorders>
          </w:tcPr>
          <w:p w14:paraId="0FB1423F" w14:textId="77777777" w:rsidR="00295F97" w:rsidRPr="00C83E6D" w:rsidRDefault="00295F97" w:rsidP="00985E5F">
            <w:pPr>
              <w:pStyle w:val="Tabletext"/>
              <w:jc w:val="both"/>
              <w:rPr>
                <w:rFonts w:eastAsiaTheme="minorHAnsi"/>
                <w:lang w:val="fr-FR"/>
              </w:rPr>
            </w:pPr>
            <w:r w:rsidRPr="00C83E6D">
              <w:rPr>
                <w:lang w:val="fr-FR"/>
              </w:rPr>
              <w:t xml:space="preserve">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83E6D">
              <w:rPr>
                <w:b/>
                <w:bCs/>
                <w:lang w:val="fr-FR"/>
              </w:rPr>
              <w:t>86 (Rév.CMR-07)</w:t>
            </w:r>
            <w:r w:rsidRPr="00C83E6D">
              <w:rPr>
                <w:lang w:val="fr-FR"/>
              </w:rPr>
              <w:t>, afin de faciliter l'utilisation rationnelle, efficace et économique des fréquences radioélectriques et des orbites associées, y compris de l'orbite des satellites géostationnaires</w:t>
            </w:r>
          </w:p>
        </w:tc>
        <w:tc>
          <w:tcPr>
            <w:tcW w:w="1965" w:type="dxa"/>
            <w:tcBorders>
              <w:top w:val="single" w:sz="4" w:space="0" w:color="auto"/>
              <w:left w:val="single" w:sz="4" w:space="0" w:color="auto"/>
              <w:bottom w:val="single" w:sz="4" w:space="0" w:color="auto"/>
              <w:right w:val="single" w:sz="4" w:space="0" w:color="auto"/>
            </w:tcBorders>
          </w:tcPr>
          <w:p w14:paraId="1E471B11" w14:textId="77777777" w:rsidR="00295F97" w:rsidRPr="00C83E6D" w:rsidRDefault="00295F97" w:rsidP="00E15367">
            <w:pPr>
              <w:pStyle w:val="Tabletext"/>
              <w:jc w:val="center"/>
              <w:rPr>
                <w:lang w:val="fr-FR"/>
              </w:rPr>
            </w:pPr>
            <w:r w:rsidRPr="00C83E6D">
              <w:rPr>
                <w:lang w:val="fr-FR"/>
              </w:rPr>
              <w:t xml:space="preserve">Résolution </w:t>
            </w:r>
            <w:r w:rsidRPr="00C83E6D">
              <w:rPr>
                <w:b/>
                <w:bCs/>
                <w:lang w:val="fr-FR"/>
              </w:rPr>
              <w:t>86 (Rév.CMR-07)</w:t>
            </w:r>
          </w:p>
        </w:tc>
        <w:tc>
          <w:tcPr>
            <w:tcW w:w="1631" w:type="dxa"/>
            <w:tcBorders>
              <w:top w:val="single" w:sz="4" w:space="0" w:color="auto"/>
              <w:left w:val="single" w:sz="4" w:space="0" w:color="auto"/>
              <w:bottom w:val="single" w:sz="4" w:space="0" w:color="auto"/>
              <w:right w:val="single" w:sz="4" w:space="0" w:color="auto"/>
            </w:tcBorders>
          </w:tcPr>
          <w:p w14:paraId="28E62D26" w14:textId="77777777" w:rsidR="00295F97" w:rsidRPr="00C83E6D" w:rsidRDefault="00295F97" w:rsidP="00E15367">
            <w:pPr>
              <w:pStyle w:val="Tabletext"/>
              <w:jc w:val="center"/>
              <w:rPr>
                <w:b/>
                <w:lang w:val="fr-FR"/>
              </w:rPr>
            </w:pPr>
            <w:r w:rsidRPr="00C83E6D">
              <w:rPr>
                <w:b/>
                <w:lang w:val="fr-FR"/>
              </w:rPr>
              <w:t>GT 4A</w:t>
            </w:r>
          </w:p>
        </w:tc>
      </w:tr>
      <w:tr w:rsidR="00295F97" w:rsidRPr="00CE6E2A" w14:paraId="04167F64" w14:textId="77777777" w:rsidTr="00E15367">
        <w:tc>
          <w:tcPr>
            <w:tcW w:w="10275" w:type="dxa"/>
            <w:gridSpan w:val="5"/>
            <w:tcBorders>
              <w:top w:val="single" w:sz="4" w:space="0" w:color="auto"/>
              <w:left w:val="single" w:sz="4" w:space="0" w:color="auto"/>
              <w:bottom w:val="single" w:sz="4" w:space="0" w:color="auto"/>
              <w:right w:val="single" w:sz="4" w:space="0" w:color="auto"/>
            </w:tcBorders>
            <w:hideMark/>
          </w:tcPr>
          <w:p w14:paraId="4ED2B27F" w14:textId="77777777" w:rsidR="00295F97" w:rsidRPr="00C83E6D" w:rsidRDefault="00295F97" w:rsidP="00E15367">
            <w:pPr>
              <w:pStyle w:val="Tablehead"/>
              <w:keepNext w:val="0"/>
              <w:rPr>
                <w:lang w:val="fr-FR"/>
              </w:rPr>
            </w:pPr>
            <w:r w:rsidRPr="00C83E6D">
              <w:rPr>
                <w:b w:val="0"/>
                <w:lang w:val="fr-FR"/>
              </w:rPr>
              <w:br w:type="page"/>
            </w:r>
            <w:r w:rsidRPr="00C83E6D">
              <w:rPr>
                <w:lang w:val="fr-FR"/>
              </w:rPr>
              <w:t>Chapitre 2 – Questions relatives aux services fixe, mobile et de radiolocalisation</w:t>
            </w:r>
          </w:p>
        </w:tc>
      </w:tr>
      <w:tr w:rsidR="00295F97" w:rsidRPr="00C83E6D" w14:paraId="125209EB" w14:textId="77777777" w:rsidTr="00E15367">
        <w:tc>
          <w:tcPr>
            <w:tcW w:w="1272" w:type="dxa"/>
            <w:tcBorders>
              <w:top w:val="single" w:sz="4" w:space="0" w:color="auto"/>
              <w:left w:val="single" w:sz="4" w:space="0" w:color="auto"/>
              <w:bottom w:val="single" w:sz="4" w:space="0" w:color="auto"/>
              <w:right w:val="single" w:sz="4" w:space="0" w:color="auto"/>
            </w:tcBorders>
          </w:tcPr>
          <w:p w14:paraId="6E21DD37" w14:textId="77777777" w:rsidR="00295F97" w:rsidRPr="00C83E6D" w:rsidRDefault="00295F97" w:rsidP="00E15367">
            <w:pPr>
              <w:pStyle w:val="Tabletext"/>
              <w:jc w:val="center"/>
              <w:rPr>
                <w:lang w:val="fr-FR"/>
              </w:rPr>
            </w:pPr>
            <w:r w:rsidRPr="00C83E6D">
              <w:rPr>
                <w:lang w:val="fr-FR"/>
              </w:rPr>
              <w:t>1.7</w:t>
            </w:r>
          </w:p>
        </w:tc>
        <w:tc>
          <w:tcPr>
            <w:tcW w:w="867" w:type="dxa"/>
            <w:tcBorders>
              <w:top w:val="single" w:sz="4" w:space="0" w:color="auto"/>
              <w:left w:val="single" w:sz="4" w:space="0" w:color="auto"/>
              <w:bottom w:val="single" w:sz="4" w:space="0" w:color="auto"/>
              <w:right w:val="single" w:sz="4" w:space="0" w:color="auto"/>
            </w:tcBorders>
          </w:tcPr>
          <w:p w14:paraId="24308889" w14:textId="77777777" w:rsidR="00295F97" w:rsidRPr="00C83E6D" w:rsidRDefault="00295F97" w:rsidP="00E15367">
            <w:pPr>
              <w:pStyle w:val="Tabletext"/>
              <w:jc w:val="center"/>
              <w:rPr>
                <w:lang w:val="fr-FR"/>
              </w:rPr>
            </w:pPr>
            <w:r w:rsidRPr="00C83E6D">
              <w:rPr>
                <w:lang w:val="fr-FR"/>
              </w:rPr>
              <w:t>2/1.7</w:t>
            </w:r>
          </w:p>
        </w:tc>
        <w:tc>
          <w:tcPr>
            <w:tcW w:w="4540" w:type="dxa"/>
            <w:tcBorders>
              <w:top w:val="single" w:sz="4" w:space="0" w:color="auto"/>
              <w:left w:val="single" w:sz="4" w:space="0" w:color="auto"/>
              <w:bottom w:val="single" w:sz="4" w:space="0" w:color="auto"/>
              <w:right w:val="single" w:sz="4" w:space="0" w:color="auto"/>
            </w:tcBorders>
          </w:tcPr>
          <w:p w14:paraId="74F2A57D" w14:textId="77777777" w:rsidR="00295F97" w:rsidRPr="00C83E6D" w:rsidRDefault="00295F97" w:rsidP="00985E5F">
            <w:pPr>
              <w:pStyle w:val="Tabletext"/>
              <w:jc w:val="both"/>
              <w:rPr>
                <w:lang w:val="fr-FR"/>
              </w:rPr>
            </w:pPr>
            <w:r w:rsidRPr="00C83E6D">
              <w:rPr>
                <w:lang w:val="fr-FR"/>
              </w:rPr>
              <w:t>examiner des études de partage et de compatibilité et définir les conditions techniques relatives à l'utilisation des Télécommunications mobiles internationales (IMT) dans les bandes de fréquences 4 400-4 800 MHz, 7 125-8 400 MHz (ou des parties de ces bandes de fréquences) et 14,8-15,35 GHz compte tenu des services primaires existants fonctionnant dans ces bandes de fréquences et dans les bandes de fréquences adjacentes, conformément à la Résolution </w:t>
            </w:r>
            <w:r w:rsidRPr="00C83E6D">
              <w:rPr>
                <w:b/>
                <w:lang w:val="fr-FR"/>
              </w:rPr>
              <w:t>256 (CMR-23)</w:t>
            </w:r>
          </w:p>
        </w:tc>
        <w:tc>
          <w:tcPr>
            <w:tcW w:w="1965" w:type="dxa"/>
            <w:tcBorders>
              <w:top w:val="single" w:sz="4" w:space="0" w:color="auto"/>
              <w:left w:val="single" w:sz="4" w:space="0" w:color="auto"/>
              <w:bottom w:val="single" w:sz="4" w:space="0" w:color="auto"/>
              <w:right w:val="single" w:sz="4" w:space="0" w:color="auto"/>
            </w:tcBorders>
            <w:hideMark/>
          </w:tcPr>
          <w:p w14:paraId="1BC3B5AE"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256</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3E1DA50F" w14:textId="77777777" w:rsidR="00295F97" w:rsidRPr="00C83E6D" w:rsidRDefault="00295F97" w:rsidP="00E15367">
            <w:pPr>
              <w:pStyle w:val="Tabletext"/>
              <w:jc w:val="center"/>
              <w:rPr>
                <w:b/>
                <w:lang w:val="fr-FR"/>
              </w:rPr>
            </w:pPr>
            <w:r w:rsidRPr="00C83E6D">
              <w:rPr>
                <w:b/>
                <w:lang w:val="fr-FR"/>
              </w:rPr>
              <w:t>GT 5D</w:t>
            </w:r>
          </w:p>
        </w:tc>
      </w:tr>
      <w:tr w:rsidR="00295F97" w:rsidRPr="00C83E6D" w14:paraId="073C68B4" w14:textId="77777777" w:rsidTr="00E15367">
        <w:tc>
          <w:tcPr>
            <w:tcW w:w="1272" w:type="dxa"/>
            <w:tcBorders>
              <w:top w:val="single" w:sz="4" w:space="0" w:color="auto"/>
              <w:left w:val="single" w:sz="4" w:space="0" w:color="auto"/>
              <w:bottom w:val="single" w:sz="4" w:space="0" w:color="auto"/>
              <w:right w:val="single" w:sz="4" w:space="0" w:color="auto"/>
            </w:tcBorders>
          </w:tcPr>
          <w:p w14:paraId="70532B33" w14:textId="77777777" w:rsidR="00295F97" w:rsidRPr="00C83E6D" w:rsidRDefault="00295F97" w:rsidP="00E15367">
            <w:pPr>
              <w:pStyle w:val="Tabletext"/>
              <w:jc w:val="center"/>
              <w:rPr>
                <w:lang w:val="fr-FR"/>
              </w:rPr>
            </w:pPr>
            <w:r w:rsidRPr="00C83E6D">
              <w:rPr>
                <w:lang w:val="fr-FR"/>
              </w:rPr>
              <w:t>1.8</w:t>
            </w:r>
          </w:p>
        </w:tc>
        <w:tc>
          <w:tcPr>
            <w:tcW w:w="867" w:type="dxa"/>
            <w:tcBorders>
              <w:top w:val="single" w:sz="4" w:space="0" w:color="auto"/>
              <w:left w:val="single" w:sz="4" w:space="0" w:color="auto"/>
              <w:bottom w:val="single" w:sz="4" w:space="0" w:color="auto"/>
              <w:right w:val="single" w:sz="4" w:space="0" w:color="auto"/>
            </w:tcBorders>
          </w:tcPr>
          <w:p w14:paraId="41AD3186" w14:textId="77777777" w:rsidR="00295F97" w:rsidRPr="00C83E6D" w:rsidRDefault="00295F97" w:rsidP="00E15367">
            <w:pPr>
              <w:pStyle w:val="Tabletext"/>
              <w:jc w:val="center"/>
              <w:rPr>
                <w:lang w:val="fr-FR"/>
              </w:rPr>
            </w:pPr>
            <w:r w:rsidRPr="00C83E6D">
              <w:rPr>
                <w:lang w:val="fr-FR"/>
              </w:rPr>
              <w:t>2/1.8</w:t>
            </w:r>
          </w:p>
        </w:tc>
        <w:tc>
          <w:tcPr>
            <w:tcW w:w="4540" w:type="dxa"/>
            <w:tcBorders>
              <w:top w:val="single" w:sz="4" w:space="0" w:color="auto"/>
              <w:left w:val="single" w:sz="4" w:space="0" w:color="auto"/>
              <w:bottom w:val="single" w:sz="4" w:space="0" w:color="auto"/>
              <w:right w:val="single" w:sz="4" w:space="0" w:color="auto"/>
            </w:tcBorders>
          </w:tcPr>
          <w:p w14:paraId="2C51AE08" w14:textId="77777777" w:rsidR="00295F97" w:rsidRPr="00C83E6D" w:rsidRDefault="00295F97" w:rsidP="00985E5F">
            <w:pPr>
              <w:pStyle w:val="Tabletext"/>
              <w:jc w:val="both"/>
              <w:rPr>
                <w:lang w:val="fr-FR"/>
              </w:rPr>
            </w:pPr>
            <w:r w:rsidRPr="00C83E6D">
              <w:rPr>
                <w:lang w:val="fr-FR"/>
              </w:rPr>
              <w:t xml:space="preserve">étudier la possibilité de faire des attributions de fréquences additionnelles au service de radiolocalisation à titre primaire dans la gamme de fréquences 231,5-275 GHz et de nouvelles </w:t>
            </w:r>
            <w:r w:rsidRPr="00C83E6D">
              <w:rPr>
                <w:lang w:val="fr-FR"/>
              </w:rPr>
              <w:lastRenderedPageBreak/>
              <w:t>identifications pour les applications du service de radiolocalisation dans les bandes de fréquences comprises dans la gamme de fréquences 275</w:t>
            </w:r>
            <w:r w:rsidRPr="00C83E6D">
              <w:rPr>
                <w:lang w:val="fr-FR"/>
              </w:rPr>
              <w:noBreakHyphen/>
              <w:t xml:space="preserve">700 GHz pour les systèmes d'imagerie en ondes millimétriques et submillimétriques, conformément à la Résolution </w:t>
            </w:r>
            <w:r w:rsidRPr="00C83E6D">
              <w:rPr>
                <w:b/>
                <w:bCs/>
                <w:lang w:val="fr-FR"/>
              </w:rPr>
              <w:t>663 (Rév.CMR-23)</w:t>
            </w:r>
          </w:p>
        </w:tc>
        <w:tc>
          <w:tcPr>
            <w:tcW w:w="1965" w:type="dxa"/>
            <w:tcBorders>
              <w:top w:val="single" w:sz="4" w:space="0" w:color="auto"/>
              <w:left w:val="single" w:sz="4" w:space="0" w:color="auto"/>
              <w:bottom w:val="single" w:sz="4" w:space="0" w:color="auto"/>
              <w:right w:val="single" w:sz="4" w:space="0" w:color="auto"/>
            </w:tcBorders>
            <w:hideMark/>
          </w:tcPr>
          <w:p w14:paraId="548E4644" w14:textId="77777777" w:rsidR="00295F97" w:rsidRPr="00C83E6D" w:rsidRDefault="00295F97" w:rsidP="00E15367">
            <w:pPr>
              <w:pStyle w:val="Tabletext"/>
              <w:jc w:val="center"/>
              <w:rPr>
                <w:lang w:val="fr-FR"/>
              </w:rPr>
            </w:pPr>
            <w:r w:rsidRPr="00C83E6D">
              <w:rPr>
                <w:lang w:val="fr-FR"/>
              </w:rPr>
              <w:lastRenderedPageBreak/>
              <w:t>Résolution </w:t>
            </w:r>
            <w:r w:rsidRPr="00C83E6D">
              <w:rPr>
                <w:b/>
                <w:lang w:val="fr-FR"/>
              </w:rPr>
              <w:t>663 (Rév.CMR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712A84FA" w14:textId="77777777" w:rsidR="00295F97" w:rsidRPr="00C83E6D" w:rsidRDefault="00295F97" w:rsidP="00E15367">
            <w:pPr>
              <w:pStyle w:val="Tabletext"/>
              <w:jc w:val="center"/>
              <w:rPr>
                <w:lang w:val="fr-FR"/>
              </w:rPr>
            </w:pPr>
            <w:r w:rsidRPr="00C83E6D">
              <w:rPr>
                <w:b/>
                <w:lang w:val="fr-FR"/>
              </w:rPr>
              <w:t>GT 5B</w:t>
            </w:r>
          </w:p>
        </w:tc>
      </w:tr>
      <w:tr w:rsidR="00295F97" w:rsidRPr="00C83E6D" w14:paraId="7249171E" w14:textId="77777777" w:rsidTr="00E15367">
        <w:tc>
          <w:tcPr>
            <w:tcW w:w="1272" w:type="dxa"/>
            <w:tcBorders>
              <w:top w:val="single" w:sz="4" w:space="0" w:color="auto"/>
              <w:left w:val="single" w:sz="4" w:space="0" w:color="auto"/>
              <w:bottom w:val="single" w:sz="4" w:space="0" w:color="auto"/>
              <w:right w:val="single" w:sz="4" w:space="0" w:color="auto"/>
            </w:tcBorders>
          </w:tcPr>
          <w:p w14:paraId="33897ADD" w14:textId="77777777" w:rsidR="00295F97" w:rsidRPr="00C83E6D" w:rsidRDefault="00295F97" w:rsidP="00E15367">
            <w:pPr>
              <w:pStyle w:val="Tabletext"/>
              <w:jc w:val="center"/>
              <w:rPr>
                <w:lang w:val="fr-FR"/>
              </w:rPr>
            </w:pPr>
            <w:r w:rsidRPr="00C83E6D">
              <w:rPr>
                <w:lang w:val="fr-FR"/>
              </w:rPr>
              <w:t>1.9</w:t>
            </w:r>
          </w:p>
        </w:tc>
        <w:tc>
          <w:tcPr>
            <w:tcW w:w="867" w:type="dxa"/>
            <w:tcBorders>
              <w:top w:val="single" w:sz="4" w:space="0" w:color="auto"/>
              <w:left w:val="single" w:sz="4" w:space="0" w:color="auto"/>
              <w:bottom w:val="single" w:sz="4" w:space="0" w:color="auto"/>
              <w:right w:val="single" w:sz="4" w:space="0" w:color="auto"/>
            </w:tcBorders>
          </w:tcPr>
          <w:p w14:paraId="3C3B2FFA" w14:textId="77777777" w:rsidR="00295F97" w:rsidRPr="00C83E6D" w:rsidRDefault="00295F97" w:rsidP="00E15367">
            <w:pPr>
              <w:pStyle w:val="Tabletext"/>
              <w:jc w:val="center"/>
              <w:rPr>
                <w:lang w:val="fr-FR"/>
              </w:rPr>
            </w:pPr>
            <w:r w:rsidRPr="00C83E6D">
              <w:rPr>
                <w:lang w:val="fr-FR"/>
              </w:rPr>
              <w:t>2/1.9</w:t>
            </w:r>
          </w:p>
        </w:tc>
        <w:tc>
          <w:tcPr>
            <w:tcW w:w="4540" w:type="dxa"/>
            <w:tcBorders>
              <w:top w:val="single" w:sz="4" w:space="0" w:color="auto"/>
              <w:left w:val="single" w:sz="4" w:space="0" w:color="auto"/>
              <w:bottom w:val="single" w:sz="4" w:space="0" w:color="auto"/>
              <w:right w:val="single" w:sz="4" w:space="0" w:color="auto"/>
            </w:tcBorders>
          </w:tcPr>
          <w:p w14:paraId="45AC4C6E" w14:textId="54CBB56C" w:rsidR="00295F97" w:rsidRPr="00C83E6D" w:rsidRDefault="00295F97" w:rsidP="00985E5F">
            <w:pPr>
              <w:pStyle w:val="Tabletext"/>
              <w:jc w:val="both"/>
              <w:rPr>
                <w:lang w:val="fr-FR"/>
              </w:rPr>
            </w:pPr>
            <w:r w:rsidRPr="00C83E6D">
              <w:rPr>
                <w:szCs w:val="24"/>
                <w:lang w:val="fr-FR"/>
              </w:rPr>
              <w:t>envisager des mesures réglementaires appropriées pour mettre à jour l'Appendice</w:t>
            </w:r>
            <w:r w:rsidR="002510B1">
              <w:rPr>
                <w:szCs w:val="24"/>
                <w:lang w:val="fr-FR"/>
              </w:rPr>
              <w:t xml:space="preserve"> </w:t>
            </w:r>
            <w:r w:rsidRPr="00C83E6D">
              <w:rPr>
                <w:b/>
                <w:bCs/>
                <w:szCs w:val="24"/>
                <w:lang w:val="fr-FR"/>
              </w:rPr>
              <w:t>26</w:t>
            </w:r>
            <w:r w:rsidRPr="00C83E6D">
              <w:rPr>
                <w:szCs w:val="24"/>
                <w:lang w:val="fr-FR"/>
              </w:rPr>
              <w:t xml:space="preserve"> du Règlement des radiocommunications à l'appui de la modernisation des systèmes mobiles aéronautiques (OR) en ondes décamétriques, conformément à la Résolution </w:t>
            </w:r>
            <w:r w:rsidRPr="00C83E6D">
              <w:rPr>
                <w:b/>
                <w:bCs/>
                <w:szCs w:val="24"/>
                <w:lang w:val="fr-FR"/>
              </w:rPr>
              <w:t>411 (</w:t>
            </w:r>
            <w:r w:rsidRPr="00C83E6D">
              <w:rPr>
                <w:b/>
                <w:szCs w:val="24"/>
                <w:lang w:val="fr-FR"/>
              </w:rPr>
              <w:t>CMR</w:t>
            </w:r>
            <w:r w:rsidRPr="00C83E6D">
              <w:rPr>
                <w:b/>
                <w:szCs w:val="24"/>
                <w:lang w:val="fr-FR"/>
              </w:rPr>
              <w:noBreakHyphen/>
              <w:t>23)</w:t>
            </w:r>
          </w:p>
        </w:tc>
        <w:tc>
          <w:tcPr>
            <w:tcW w:w="1965" w:type="dxa"/>
            <w:tcBorders>
              <w:top w:val="single" w:sz="4" w:space="0" w:color="auto"/>
              <w:left w:val="single" w:sz="4" w:space="0" w:color="auto"/>
              <w:bottom w:val="single" w:sz="4" w:space="0" w:color="auto"/>
              <w:right w:val="single" w:sz="4" w:space="0" w:color="auto"/>
            </w:tcBorders>
            <w:hideMark/>
          </w:tcPr>
          <w:p w14:paraId="7DFD0427"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411</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6E955775" w14:textId="77777777" w:rsidR="00295F97" w:rsidRPr="00C83E6D" w:rsidRDefault="00295F97" w:rsidP="00E15367">
            <w:pPr>
              <w:pStyle w:val="Tabletext"/>
              <w:jc w:val="center"/>
              <w:rPr>
                <w:lang w:val="fr-FR"/>
              </w:rPr>
            </w:pPr>
            <w:r w:rsidRPr="00C83E6D">
              <w:rPr>
                <w:b/>
                <w:lang w:val="fr-FR"/>
              </w:rPr>
              <w:t>GT 5B</w:t>
            </w:r>
          </w:p>
        </w:tc>
      </w:tr>
      <w:tr w:rsidR="00295F97" w:rsidRPr="00C83E6D" w14:paraId="17B8E574" w14:textId="77777777" w:rsidTr="00E15367">
        <w:tc>
          <w:tcPr>
            <w:tcW w:w="1272" w:type="dxa"/>
            <w:tcBorders>
              <w:top w:val="single" w:sz="4" w:space="0" w:color="auto"/>
              <w:left w:val="single" w:sz="4" w:space="0" w:color="auto"/>
              <w:bottom w:val="nil"/>
              <w:right w:val="single" w:sz="4" w:space="0" w:color="auto"/>
            </w:tcBorders>
          </w:tcPr>
          <w:p w14:paraId="7908BE39" w14:textId="77777777" w:rsidR="00295F97" w:rsidRPr="00C83E6D" w:rsidRDefault="00295F97" w:rsidP="00E15367">
            <w:pPr>
              <w:pStyle w:val="Tabletext"/>
              <w:jc w:val="center"/>
              <w:rPr>
                <w:lang w:val="fr-FR"/>
              </w:rPr>
            </w:pPr>
            <w:r w:rsidRPr="00C83E6D">
              <w:rPr>
                <w:lang w:val="fr-FR"/>
              </w:rPr>
              <w:t>1.10</w:t>
            </w:r>
          </w:p>
        </w:tc>
        <w:tc>
          <w:tcPr>
            <w:tcW w:w="867" w:type="dxa"/>
            <w:tcBorders>
              <w:top w:val="single" w:sz="4" w:space="0" w:color="auto"/>
              <w:left w:val="single" w:sz="4" w:space="0" w:color="auto"/>
              <w:bottom w:val="nil"/>
              <w:right w:val="single" w:sz="4" w:space="0" w:color="auto"/>
            </w:tcBorders>
          </w:tcPr>
          <w:p w14:paraId="5F76994D" w14:textId="77777777" w:rsidR="00295F97" w:rsidRPr="00C83E6D" w:rsidRDefault="00295F97" w:rsidP="00E15367">
            <w:pPr>
              <w:pStyle w:val="Tabletext"/>
              <w:jc w:val="center"/>
              <w:rPr>
                <w:lang w:val="fr-FR"/>
              </w:rPr>
            </w:pPr>
            <w:r w:rsidRPr="00C83E6D">
              <w:rPr>
                <w:lang w:val="fr-FR"/>
              </w:rPr>
              <w:t>2/1.10</w:t>
            </w:r>
          </w:p>
        </w:tc>
        <w:tc>
          <w:tcPr>
            <w:tcW w:w="4540" w:type="dxa"/>
            <w:tcBorders>
              <w:top w:val="single" w:sz="4" w:space="0" w:color="auto"/>
              <w:left w:val="single" w:sz="4" w:space="0" w:color="auto"/>
              <w:bottom w:val="nil"/>
              <w:right w:val="single" w:sz="4" w:space="0" w:color="auto"/>
            </w:tcBorders>
          </w:tcPr>
          <w:p w14:paraId="63E3FDE8" w14:textId="77777777" w:rsidR="00295F97" w:rsidRPr="00C83E6D" w:rsidRDefault="00295F97" w:rsidP="00985E5F">
            <w:pPr>
              <w:pStyle w:val="Tabletext"/>
              <w:jc w:val="both"/>
              <w:rPr>
                <w:spacing w:val="-4"/>
                <w:lang w:val="fr-FR"/>
              </w:rPr>
            </w:pPr>
            <w:r w:rsidRPr="00C83E6D">
              <w:rPr>
                <w:szCs w:val="24"/>
                <w:lang w:val="fr-FR"/>
              </w:rPr>
              <w:t xml:space="preserve">envisager de </w:t>
            </w:r>
            <w:r w:rsidRPr="00C83E6D">
              <w:rPr>
                <w:lang w:val="fr-FR"/>
              </w:rPr>
              <w:t xml:space="preserve">définir des limites de puissance surfacique et de puissance isotrope rayonnée équivalente à inscrire dans l'Article </w:t>
            </w:r>
            <w:r w:rsidRPr="00C83E6D">
              <w:rPr>
                <w:b/>
                <w:bCs/>
                <w:lang w:val="fr-FR"/>
              </w:rPr>
              <w:t>21</w:t>
            </w:r>
            <w:r w:rsidRPr="00C83E6D">
              <w:rPr>
                <w:lang w:val="fr-FR"/>
              </w:rPr>
              <w:t xml:space="preserve"> du Règlement des radiocommunications pour les services fixe par satellite, mobile par satellite et de radiodiffusion par satellite, afin de protéger les services fixe et mobile dans les bandes de fréquences 71</w:t>
            </w:r>
            <w:r w:rsidRPr="00C83E6D">
              <w:rPr>
                <w:lang w:val="fr-FR"/>
              </w:rPr>
              <w:noBreakHyphen/>
              <w:t>76 GHz et 81</w:t>
            </w:r>
            <w:r w:rsidRPr="00C83E6D">
              <w:rPr>
                <w:lang w:val="fr-FR"/>
              </w:rPr>
              <w:noBreakHyphen/>
              <w:t>86 GHz, conformément à la Résolution </w:t>
            </w:r>
            <w:r w:rsidRPr="00C83E6D">
              <w:rPr>
                <w:b/>
                <w:bCs/>
                <w:lang w:val="fr-FR"/>
              </w:rPr>
              <w:t>775 (Rév.CMR</w:t>
            </w:r>
            <w:r w:rsidRPr="00C83E6D">
              <w:rPr>
                <w:b/>
                <w:bCs/>
                <w:lang w:val="fr-FR"/>
              </w:rPr>
              <w:noBreakHyphen/>
              <w:t>23)</w:t>
            </w:r>
          </w:p>
        </w:tc>
        <w:tc>
          <w:tcPr>
            <w:tcW w:w="1965" w:type="dxa"/>
            <w:tcBorders>
              <w:top w:val="single" w:sz="4" w:space="0" w:color="auto"/>
              <w:left w:val="single" w:sz="4" w:space="0" w:color="auto"/>
              <w:bottom w:val="nil"/>
              <w:right w:val="single" w:sz="4" w:space="0" w:color="auto"/>
            </w:tcBorders>
            <w:hideMark/>
          </w:tcPr>
          <w:p w14:paraId="3C908C71" w14:textId="77777777" w:rsidR="00295F97" w:rsidRPr="00C83E6D" w:rsidRDefault="00295F97" w:rsidP="00E15367">
            <w:pPr>
              <w:pStyle w:val="Tabletext"/>
              <w:jc w:val="center"/>
              <w:rPr>
                <w:lang w:val="fr-FR"/>
              </w:rPr>
            </w:pPr>
            <w:r w:rsidRPr="00C83E6D">
              <w:rPr>
                <w:lang w:val="fr-FR"/>
              </w:rPr>
              <w:t>Résolution </w:t>
            </w:r>
            <w:r w:rsidRPr="00C83E6D">
              <w:rPr>
                <w:b/>
                <w:lang w:val="fr-FR"/>
              </w:rPr>
              <w:t>775 (Rév.CMR</w:t>
            </w:r>
            <w:r w:rsidRPr="00C83E6D">
              <w:rPr>
                <w:b/>
                <w:lang w:val="fr-FR"/>
              </w:rPr>
              <w:noBreakHyphen/>
              <w:t>23)</w:t>
            </w:r>
          </w:p>
        </w:tc>
        <w:tc>
          <w:tcPr>
            <w:tcW w:w="1631" w:type="dxa"/>
            <w:tcBorders>
              <w:top w:val="single" w:sz="4" w:space="0" w:color="auto"/>
              <w:left w:val="single" w:sz="4" w:space="0" w:color="auto"/>
              <w:bottom w:val="nil"/>
              <w:right w:val="single" w:sz="4" w:space="0" w:color="auto"/>
            </w:tcBorders>
            <w:hideMark/>
          </w:tcPr>
          <w:p w14:paraId="106898C1" w14:textId="77777777" w:rsidR="00295F97" w:rsidRPr="00C83E6D" w:rsidRDefault="00295F97" w:rsidP="00E15367">
            <w:pPr>
              <w:pStyle w:val="Tabletext"/>
              <w:jc w:val="center"/>
              <w:rPr>
                <w:b/>
                <w:lang w:val="fr-FR"/>
              </w:rPr>
            </w:pPr>
            <w:r w:rsidRPr="00C83E6D">
              <w:rPr>
                <w:b/>
                <w:lang w:val="fr-FR"/>
              </w:rPr>
              <w:t>GT 5C</w:t>
            </w:r>
            <w:r w:rsidRPr="00C83E6D">
              <w:rPr>
                <w:lang w:val="fr-FR"/>
              </w:rPr>
              <w:t>*</w:t>
            </w:r>
          </w:p>
        </w:tc>
      </w:tr>
      <w:tr w:rsidR="00295F97" w:rsidRPr="00CE6E2A" w14:paraId="6AABD334" w14:textId="77777777" w:rsidTr="00E15367">
        <w:tc>
          <w:tcPr>
            <w:tcW w:w="10275" w:type="dxa"/>
            <w:gridSpan w:val="5"/>
            <w:tcBorders>
              <w:top w:val="nil"/>
              <w:left w:val="single" w:sz="4" w:space="0" w:color="auto"/>
              <w:bottom w:val="single" w:sz="4" w:space="0" w:color="auto"/>
              <w:right w:val="single" w:sz="4" w:space="0" w:color="auto"/>
            </w:tcBorders>
          </w:tcPr>
          <w:p w14:paraId="2B47559B" w14:textId="77777777" w:rsidR="00295F97" w:rsidRPr="00C83E6D" w:rsidRDefault="00295F97" w:rsidP="00985E5F">
            <w:pPr>
              <w:pStyle w:val="Tabletext"/>
              <w:jc w:val="both"/>
              <w:rPr>
                <w:b/>
                <w:lang w:val="fr-FR"/>
              </w:rPr>
            </w:pPr>
            <w:r w:rsidRPr="00C83E6D">
              <w:rPr>
                <w:lang w:val="fr-FR"/>
              </w:rPr>
              <w:t>*</w:t>
            </w:r>
            <w:r w:rsidRPr="00C83E6D">
              <w:rPr>
                <w:lang w:val="fr-FR"/>
              </w:rPr>
              <w:tab/>
              <w:t>Des études devraient être menées en étroite collaboration entre les GT désignés (Note du Secrétariat: les GT désignés sont les GT 5C, 4A, 4C et 5A).</w:t>
            </w:r>
          </w:p>
        </w:tc>
      </w:tr>
      <w:tr w:rsidR="00295F97" w:rsidRPr="00CE6E2A" w14:paraId="0D95B53E" w14:textId="77777777" w:rsidTr="00E15367">
        <w:tc>
          <w:tcPr>
            <w:tcW w:w="10275" w:type="dxa"/>
            <w:gridSpan w:val="5"/>
            <w:tcBorders>
              <w:top w:val="single" w:sz="4" w:space="0" w:color="auto"/>
              <w:left w:val="single" w:sz="4" w:space="0" w:color="auto"/>
              <w:bottom w:val="single" w:sz="4" w:space="0" w:color="auto"/>
              <w:right w:val="single" w:sz="4" w:space="0" w:color="auto"/>
            </w:tcBorders>
            <w:hideMark/>
          </w:tcPr>
          <w:p w14:paraId="5CD25F0F" w14:textId="77777777" w:rsidR="00295F97" w:rsidRPr="00C83E6D" w:rsidRDefault="00295F97" w:rsidP="00E15367">
            <w:pPr>
              <w:pStyle w:val="Tablehead"/>
              <w:rPr>
                <w:lang w:val="fr-FR"/>
              </w:rPr>
            </w:pPr>
            <w:r w:rsidRPr="00C83E6D">
              <w:rPr>
                <w:lang w:val="fr-FR"/>
              </w:rPr>
              <w:t>Chapitre 3 – Questions relatives au service mobile par satellite</w:t>
            </w:r>
          </w:p>
        </w:tc>
      </w:tr>
      <w:tr w:rsidR="00295F97" w:rsidRPr="00C83E6D" w14:paraId="4121C8CC" w14:textId="77777777" w:rsidTr="00E15367">
        <w:tc>
          <w:tcPr>
            <w:tcW w:w="1272" w:type="dxa"/>
            <w:tcBorders>
              <w:top w:val="single" w:sz="4" w:space="0" w:color="auto"/>
              <w:left w:val="single" w:sz="4" w:space="0" w:color="auto"/>
              <w:bottom w:val="single" w:sz="4" w:space="0" w:color="auto"/>
              <w:right w:val="single" w:sz="4" w:space="0" w:color="auto"/>
            </w:tcBorders>
          </w:tcPr>
          <w:p w14:paraId="4356C97D" w14:textId="77777777" w:rsidR="00295F97" w:rsidRPr="00C83E6D" w:rsidRDefault="00295F97" w:rsidP="00E15367">
            <w:pPr>
              <w:pStyle w:val="Tabletext"/>
              <w:keepNext/>
              <w:jc w:val="center"/>
              <w:rPr>
                <w:lang w:val="fr-FR"/>
              </w:rPr>
            </w:pPr>
            <w:r w:rsidRPr="00C83E6D">
              <w:rPr>
                <w:lang w:val="fr-FR"/>
              </w:rPr>
              <w:t>1.11</w:t>
            </w:r>
          </w:p>
        </w:tc>
        <w:tc>
          <w:tcPr>
            <w:tcW w:w="867" w:type="dxa"/>
            <w:tcBorders>
              <w:top w:val="single" w:sz="4" w:space="0" w:color="auto"/>
              <w:left w:val="single" w:sz="4" w:space="0" w:color="auto"/>
              <w:bottom w:val="single" w:sz="4" w:space="0" w:color="auto"/>
              <w:right w:val="single" w:sz="4" w:space="0" w:color="auto"/>
            </w:tcBorders>
          </w:tcPr>
          <w:p w14:paraId="737CA290" w14:textId="77777777" w:rsidR="00295F97" w:rsidRPr="00C83E6D" w:rsidRDefault="00295F97" w:rsidP="00E15367">
            <w:pPr>
              <w:pStyle w:val="Tabletext"/>
              <w:keepNext/>
              <w:jc w:val="center"/>
              <w:rPr>
                <w:lang w:val="fr-FR"/>
              </w:rPr>
            </w:pPr>
            <w:r w:rsidRPr="00C83E6D">
              <w:rPr>
                <w:lang w:val="fr-FR"/>
              </w:rPr>
              <w:t>3/1.11</w:t>
            </w:r>
          </w:p>
        </w:tc>
        <w:tc>
          <w:tcPr>
            <w:tcW w:w="4540" w:type="dxa"/>
            <w:tcBorders>
              <w:top w:val="single" w:sz="4" w:space="0" w:color="auto"/>
              <w:left w:val="single" w:sz="4" w:space="0" w:color="auto"/>
              <w:bottom w:val="single" w:sz="4" w:space="0" w:color="auto"/>
              <w:right w:val="single" w:sz="4" w:space="0" w:color="auto"/>
            </w:tcBorders>
            <w:hideMark/>
          </w:tcPr>
          <w:p w14:paraId="0F756C92" w14:textId="77777777" w:rsidR="00295F97" w:rsidRPr="00C83E6D" w:rsidRDefault="00295F97" w:rsidP="00985E5F">
            <w:pPr>
              <w:pStyle w:val="Tabletext"/>
              <w:keepNext/>
              <w:jc w:val="both"/>
              <w:rPr>
                <w:lang w:val="fr-FR"/>
              </w:rPr>
            </w:pPr>
            <w:r w:rsidRPr="00C83E6D">
              <w:rPr>
                <w:lang w:val="fr-FR"/>
              </w:rPr>
              <w:t>examiner les questions techniques et opérationnelles, ainsi que des dispositions réglementaires relatives aux liaisons espace-espace entre satellites non géostationnaires et géostationnaires dans les bandes de fréquences 1 518-1 544 MHz, 1 545-1 559 MHz, 1 610</w:t>
            </w:r>
            <w:r w:rsidRPr="00C83E6D">
              <w:rPr>
                <w:lang w:val="fr-FR"/>
              </w:rPr>
              <w:noBreakHyphen/>
              <w:t>1 645,5 MHz, 1 646,5-1 660 MHz, 1 670</w:t>
            </w:r>
            <w:r w:rsidRPr="00C83E6D">
              <w:rPr>
                <w:lang w:val="fr-FR"/>
              </w:rPr>
              <w:noBreakHyphen/>
              <w:t xml:space="preserve">1 675 MHz et 2 483,5-2 500 MHz attribuées au service mobile par satellite, conformément à la Résolution </w:t>
            </w:r>
            <w:r w:rsidRPr="00C83E6D">
              <w:rPr>
                <w:b/>
                <w:bCs/>
                <w:lang w:val="fr-FR"/>
              </w:rPr>
              <w:t>249 (Rév.CMR-23)</w:t>
            </w:r>
          </w:p>
        </w:tc>
        <w:tc>
          <w:tcPr>
            <w:tcW w:w="1965" w:type="dxa"/>
            <w:tcBorders>
              <w:top w:val="single" w:sz="4" w:space="0" w:color="auto"/>
              <w:left w:val="single" w:sz="4" w:space="0" w:color="auto"/>
              <w:bottom w:val="single" w:sz="4" w:space="0" w:color="auto"/>
              <w:right w:val="single" w:sz="4" w:space="0" w:color="auto"/>
            </w:tcBorders>
            <w:hideMark/>
          </w:tcPr>
          <w:p w14:paraId="26D2D310" w14:textId="77777777" w:rsidR="00295F97" w:rsidRPr="00C83E6D" w:rsidRDefault="00295F97" w:rsidP="00E15367">
            <w:pPr>
              <w:pStyle w:val="Tabletext"/>
              <w:keepNext/>
              <w:jc w:val="center"/>
              <w:rPr>
                <w:lang w:val="fr-FR"/>
              </w:rPr>
            </w:pPr>
            <w:r w:rsidRPr="00C83E6D">
              <w:rPr>
                <w:lang w:val="fr-FR"/>
              </w:rPr>
              <w:t>Résolution </w:t>
            </w:r>
            <w:r w:rsidRPr="00C83E6D">
              <w:rPr>
                <w:b/>
                <w:lang w:val="fr-FR"/>
              </w:rPr>
              <w:t>249 (Rév.CMR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00F7E53B" w14:textId="77777777" w:rsidR="00295F97" w:rsidRPr="00C83E6D" w:rsidRDefault="00295F97" w:rsidP="00E15367">
            <w:pPr>
              <w:pStyle w:val="Tabletext"/>
              <w:keepNext/>
              <w:jc w:val="center"/>
              <w:rPr>
                <w:b/>
                <w:lang w:val="fr-FR"/>
              </w:rPr>
            </w:pPr>
            <w:r w:rsidRPr="00C83E6D">
              <w:rPr>
                <w:b/>
                <w:lang w:val="fr-FR"/>
              </w:rPr>
              <w:t>GT 4C</w:t>
            </w:r>
          </w:p>
        </w:tc>
      </w:tr>
      <w:tr w:rsidR="00295F97" w:rsidRPr="00C83E6D" w14:paraId="64EA8405" w14:textId="77777777" w:rsidTr="00E15367">
        <w:tc>
          <w:tcPr>
            <w:tcW w:w="1272" w:type="dxa"/>
            <w:tcBorders>
              <w:top w:val="single" w:sz="4" w:space="0" w:color="auto"/>
              <w:left w:val="single" w:sz="4" w:space="0" w:color="auto"/>
              <w:bottom w:val="single" w:sz="4" w:space="0" w:color="auto"/>
              <w:right w:val="single" w:sz="4" w:space="0" w:color="auto"/>
            </w:tcBorders>
          </w:tcPr>
          <w:p w14:paraId="48211513" w14:textId="77777777" w:rsidR="00295F97" w:rsidRPr="00C83E6D" w:rsidRDefault="00295F97" w:rsidP="00E15367">
            <w:pPr>
              <w:pStyle w:val="Tabletext"/>
              <w:jc w:val="center"/>
              <w:rPr>
                <w:lang w:val="fr-FR"/>
              </w:rPr>
            </w:pPr>
            <w:r w:rsidRPr="00C83E6D">
              <w:rPr>
                <w:lang w:val="fr-FR"/>
              </w:rPr>
              <w:t>1.12</w:t>
            </w:r>
          </w:p>
        </w:tc>
        <w:tc>
          <w:tcPr>
            <w:tcW w:w="867" w:type="dxa"/>
            <w:tcBorders>
              <w:top w:val="single" w:sz="4" w:space="0" w:color="auto"/>
              <w:left w:val="single" w:sz="4" w:space="0" w:color="auto"/>
              <w:bottom w:val="single" w:sz="4" w:space="0" w:color="auto"/>
              <w:right w:val="single" w:sz="4" w:space="0" w:color="auto"/>
            </w:tcBorders>
          </w:tcPr>
          <w:p w14:paraId="38324C79" w14:textId="77777777" w:rsidR="00295F97" w:rsidRPr="00C83E6D" w:rsidRDefault="00295F97" w:rsidP="00E15367">
            <w:pPr>
              <w:pStyle w:val="Tabletext"/>
              <w:jc w:val="center"/>
              <w:rPr>
                <w:lang w:val="fr-FR"/>
              </w:rPr>
            </w:pPr>
            <w:r w:rsidRPr="00C83E6D">
              <w:rPr>
                <w:lang w:val="fr-FR"/>
              </w:rPr>
              <w:t>3/1.12</w:t>
            </w:r>
          </w:p>
        </w:tc>
        <w:tc>
          <w:tcPr>
            <w:tcW w:w="4540" w:type="dxa"/>
            <w:tcBorders>
              <w:top w:val="single" w:sz="4" w:space="0" w:color="auto"/>
              <w:left w:val="single" w:sz="4" w:space="0" w:color="auto"/>
              <w:bottom w:val="single" w:sz="4" w:space="0" w:color="auto"/>
              <w:right w:val="single" w:sz="4" w:space="0" w:color="auto"/>
            </w:tcBorders>
          </w:tcPr>
          <w:p w14:paraId="7CAC9E3D" w14:textId="67BC480B" w:rsidR="00295F97" w:rsidRPr="00C83E6D" w:rsidRDefault="00295F97" w:rsidP="00985E5F">
            <w:pPr>
              <w:pStyle w:val="Tabletext"/>
              <w:jc w:val="both"/>
              <w:rPr>
                <w:lang w:val="fr-FR"/>
              </w:rPr>
            </w:pPr>
            <w:r w:rsidRPr="00C83E6D">
              <w:rPr>
                <w:lang w:val="fr-FR"/>
              </w:rPr>
              <w:t>examiner, sur la base des résultats des études, la possibilité de faire des attributions au service mobile par satellite et les éventuelles mesures réglementaires dans les bandes de fréquences 1 427</w:t>
            </w:r>
            <w:r w:rsidRPr="00C83E6D">
              <w:rPr>
                <w:lang w:val="fr-FR"/>
              </w:rPr>
              <w:noBreakHyphen/>
              <w:t>1 432 MHz (espace vers Terre), 1 645,5</w:t>
            </w:r>
            <w:r w:rsidR="002510B1">
              <w:rPr>
                <w:lang w:val="fr-FR"/>
              </w:rPr>
              <w:t>-</w:t>
            </w:r>
            <w:r w:rsidRPr="00C83E6D">
              <w:rPr>
                <w:lang w:val="fr-FR"/>
              </w:rPr>
              <w:t>1 646,5</w:t>
            </w:r>
            <w:r w:rsidR="002510B1">
              <w:rPr>
                <w:lang w:val="fr-FR"/>
              </w:rPr>
              <w:t> </w:t>
            </w:r>
            <w:r w:rsidRPr="00C83E6D">
              <w:rPr>
                <w:lang w:val="fr-FR"/>
              </w:rPr>
              <w:t>MHz (espace vers Terre) et (Terre vers espace), 1 880-1 920 MHz (espace vers Terre) et (Terre vers espace) et 2 010-2 025 MHz (espace vers Terre) et (Terre vers espace) nécessaires au développement futur de systèmes à satellites mobiles non géostationnaires à faible débit de données, conformément à la Résolution </w:t>
            </w:r>
            <w:r w:rsidRPr="00C83E6D">
              <w:rPr>
                <w:b/>
                <w:bCs/>
                <w:lang w:val="fr-FR"/>
              </w:rPr>
              <w:t>252 (CMR</w:t>
            </w:r>
            <w:r w:rsidRPr="00C83E6D">
              <w:rPr>
                <w:b/>
                <w:bCs/>
                <w:lang w:val="fr-FR"/>
              </w:rPr>
              <w:noBreakHyphen/>
              <w:t>23)</w:t>
            </w:r>
          </w:p>
        </w:tc>
        <w:tc>
          <w:tcPr>
            <w:tcW w:w="1965" w:type="dxa"/>
            <w:tcBorders>
              <w:top w:val="single" w:sz="4" w:space="0" w:color="auto"/>
              <w:left w:val="single" w:sz="4" w:space="0" w:color="auto"/>
              <w:bottom w:val="single" w:sz="4" w:space="0" w:color="auto"/>
              <w:right w:val="single" w:sz="4" w:space="0" w:color="auto"/>
            </w:tcBorders>
            <w:hideMark/>
          </w:tcPr>
          <w:p w14:paraId="053F73AA"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252</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6E44EAA4" w14:textId="77777777" w:rsidR="00295F97" w:rsidRPr="00C83E6D" w:rsidRDefault="00295F97" w:rsidP="00E15367">
            <w:pPr>
              <w:pStyle w:val="Tabletext"/>
              <w:jc w:val="center"/>
              <w:rPr>
                <w:b/>
                <w:lang w:val="fr-FR"/>
              </w:rPr>
            </w:pPr>
            <w:r w:rsidRPr="00C83E6D">
              <w:rPr>
                <w:b/>
                <w:lang w:val="fr-FR"/>
              </w:rPr>
              <w:t>GT 4C</w:t>
            </w:r>
          </w:p>
        </w:tc>
      </w:tr>
      <w:tr w:rsidR="00295F97" w:rsidRPr="00C83E6D" w14:paraId="6FECC9FB" w14:textId="77777777" w:rsidTr="00E15367">
        <w:tc>
          <w:tcPr>
            <w:tcW w:w="1272" w:type="dxa"/>
            <w:tcBorders>
              <w:top w:val="single" w:sz="4" w:space="0" w:color="auto"/>
              <w:left w:val="single" w:sz="4" w:space="0" w:color="auto"/>
              <w:bottom w:val="nil"/>
              <w:right w:val="single" w:sz="4" w:space="0" w:color="auto"/>
            </w:tcBorders>
          </w:tcPr>
          <w:p w14:paraId="13D7AA22" w14:textId="77777777" w:rsidR="00295F97" w:rsidRPr="00C83E6D" w:rsidRDefault="00295F97" w:rsidP="00E15367">
            <w:pPr>
              <w:pStyle w:val="Tabletext"/>
              <w:jc w:val="center"/>
              <w:rPr>
                <w:lang w:val="fr-FR"/>
              </w:rPr>
            </w:pPr>
            <w:r w:rsidRPr="00C83E6D">
              <w:rPr>
                <w:lang w:val="fr-FR"/>
              </w:rPr>
              <w:t>1.13</w:t>
            </w:r>
          </w:p>
        </w:tc>
        <w:tc>
          <w:tcPr>
            <w:tcW w:w="867" w:type="dxa"/>
            <w:tcBorders>
              <w:top w:val="single" w:sz="4" w:space="0" w:color="auto"/>
              <w:left w:val="single" w:sz="4" w:space="0" w:color="auto"/>
              <w:bottom w:val="nil"/>
              <w:right w:val="single" w:sz="4" w:space="0" w:color="auto"/>
            </w:tcBorders>
          </w:tcPr>
          <w:p w14:paraId="53A6868F" w14:textId="77777777" w:rsidR="00295F97" w:rsidRPr="00C83E6D" w:rsidRDefault="00295F97" w:rsidP="00E15367">
            <w:pPr>
              <w:pStyle w:val="Tabletext"/>
              <w:jc w:val="center"/>
              <w:rPr>
                <w:lang w:val="fr-FR"/>
              </w:rPr>
            </w:pPr>
            <w:r w:rsidRPr="00C83E6D">
              <w:rPr>
                <w:lang w:val="fr-FR"/>
              </w:rPr>
              <w:t>3/1.13</w:t>
            </w:r>
          </w:p>
        </w:tc>
        <w:tc>
          <w:tcPr>
            <w:tcW w:w="4540" w:type="dxa"/>
            <w:tcBorders>
              <w:top w:val="single" w:sz="4" w:space="0" w:color="auto"/>
              <w:left w:val="single" w:sz="4" w:space="0" w:color="auto"/>
              <w:bottom w:val="nil"/>
              <w:right w:val="single" w:sz="4" w:space="0" w:color="auto"/>
            </w:tcBorders>
          </w:tcPr>
          <w:p w14:paraId="3684FC3C" w14:textId="77777777" w:rsidR="00295F97" w:rsidRPr="00C83E6D" w:rsidRDefault="00295F97" w:rsidP="00985E5F">
            <w:pPr>
              <w:pStyle w:val="Tabletext"/>
              <w:jc w:val="both"/>
              <w:rPr>
                <w:lang w:val="fr-FR"/>
              </w:rPr>
            </w:pPr>
            <w:r w:rsidRPr="00C83E6D">
              <w:rPr>
                <w:lang w:val="fr-FR"/>
              </w:rPr>
              <w:t xml:space="preserve">examiner les études concernant de nouvelles attributions éventuelles au service mobile par satellite pour une connectivité directe entre les stations spatiales et les équipements d'utilisateur des Télécommunications mobiles internationales (IMT) </w:t>
            </w:r>
            <w:r w:rsidRPr="00C83E6D">
              <w:rPr>
                <w:lang w:val="fr-FR"/>
              </w:rPr>
              <w:lastRenderedPageBreak/>
              <w:t>afin de compléter la couverture des réseaux IMT de Terre, conformément à la Résolution </w:t>
            </w:r>
            <w:r w:rsidRPr="00C83E6D">
              <w:rPr>
                <w:b/>
                <w:bCs/>
                <w:lang w:val="fr-FR"/>
              </w:rPr>
              <w:t>253 (CMR-23)</w:t>
            </w:r>
          </w:p>
        </w:tc>
        <w:tc>
          <w:tcPr>
            <w:tcW w:w="1965" w:type="dxa"/>
            <w:tcBorders>
              <w:top w:val="single" w:sz="4" w:space="0" w:color="auto"/>
              <w:left w:val="single" w:sz="4" w:space="0" w:color="auto"/>
              <w:bottom w:val="nil"/>
              <w:right w:val="single" w:sz="4" w:space="0" w:color="auto"/>
            </w:tcBorders>
            <w:hideMark/>
          </w:tcPr>
          <w:p w14:paraId="26CD4CEF" w14:textId="77777777" w:rsidR="00295F97" w:rsidRPr="00C83E6D" w:rsidRDefault="00295F97" w:rsidP="00E15367">
            <w:pPr>
              <w:pStyle w:val="Tabletext"/>
              <w:jc w:val="center"/>
              <w:rPr>
                <w:lang w:val="fr-FR"/>
              </w:rPr>
            </w:pPr>
            <w:r w:rsidRPr="00C83E6D">
              <w:rPr>
                <w:lang w:val="fr-FR"/>
              </w:rPr>
              <w:lastRenderedPageBreak/>
              <w:t xml:space="preserve">Résolution </w:t>
            </w:r>
            <w:r w:rsidRPr="00C83E6D">
              <w:rPr>
                <w:b/>
                <w:bCs/>
                <w:szCs w:val="16"/>
                <w:lang w:val="fr-FR"/>
              </w:rPr>
              <w:t>253</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nil"/>
              <w:right w:val="single" w:sz="4" w:space="0" w:color="auto"/>
            </w:tcBorders>
            <w:hideMark/>
          </w:tcPr>
          <w:p w14:paraId="2D0D3D13" w14:textId="77777777" w:rsidR="00295F97" w:rsidRPr="00C83E6D" w:rsidRDefault="00295F97" w:rsidP="00E15367">
            <w:pPr>
              <w:pStyle w:val="Tabletext"/>
              <w:jc w:val="center"/>
              <w:rPr>
                <w:b/>
                <w:lang w:val="fr-FR"/>
              </w:rPr>
            </w:pPr>
            <w:r w:rsidRPr="00C83E6D">
              <w:rPr>
                <w:b/>
                <w:lang w:val="fr-FR"/>
              </w:rPr>
              <w:t>GT 4C</w:t>
            </w:r>
            <w:r w:rsidRPr="00C83E6D">
              <w:rPr>
                <w:lang w:val="fr-FR"/>
              </w:rPr>
              <w:t>*</w:t>
            </w:r>
          </w:p>
        </w:tc>
      </w:tr>
      <w:tr w:rsidR="00295F97" w:rsidRPr="00CE6E2A" w14:paraId="269A530B" w14:textId="77777777" w:rsidTr="00E15367">
        <w:tc>
          <w:tcPr>
            <w:tcW w:w="10275" w:type="dxa"/>
            <w:gridSpan w:val="5"/>
            <w:tcBorders>
              <w:top w:val="nil"/>
              <w:left w:val="single" w:sz="4" w:space="0" w:color="auto"/>
              <w:bottom w:val="single" w:sz="4" w:space="0" w:color="auto"/>
              <w:right w:val="single" w:sz="4" w:space="0" w:color="auto"/>
            </w:tcBorders>
          </w:tcPr>
          <w:p w14:paraId="6A0D9858" w14:textId="77777777" w:rsidR="00295F97" w:rsidRPr="00C83E6D" w:rsidRDefault="00295F97" w:rsidP="00985E5F">
            <w:pPr>
              <w:pStyle w:val="Tabletext"/>
              <w:jc w:val="both"/>
              <w:rPr>
                <w:b/>
                <w:lang w:val="fr-FR"/>
              </w:rPr>
            </w:pPr>
            <w:r w:rsidRPr="00C83E6D">
              <w:rPr>
                <w:lang w:val="fr-FR"/>
              </w:rPr>
              <w:t>*</w:t>
            </w:r>
            <w:r w:rsidRPr="00C83E6D">
              <w:rPr>
                <w:lang w:val="fr-FR"/>
              </w:rPr>
              <w:tab/>
              <w:t xml:space="preserve">Le GT 4C mènera les études sur d'éventuelles attributions au SMS dans les bandes de fréquences comprises entre 694/698 MHz et 2,7 GHz proposées dans les contributions, notamment celles du GT 5D sur la base des dispositions de fréquences pour les IMT présentées dans la version la plus récente de la Recommandation UIT-R M.1036. Le GT 4C, en étroite collaboration avec le GT 5D, mènera les études visées au point 2 du </w:t>
            </w:r>
            <w:r w:rsidRPr="00C83E6D">
              <w:rPr>
                <w:i/>
                <w:lang w:val="fr-FR"/>
              </w:rPr>
              <w:t>décide d'inviter le Secteur des radiocommunications de l'UIT à achever, à temps pour la Conférence mondiale des radiocommunications de 2027</w:t>
            </w:r>
            <w:r w:rsidRPr="00C83E6D">
              <w:rPr>
                <w:lang w:val="fr-FR"/>
              </w:rPr>
              <w:t xml:space="preserve">. Le GT 4C mènera les études demandées aux points 1 et 2 du </w:t>
            </w:r>
            <w:r w:rsidRPr="00C83E6D">
              <w:rPr>
                <w:i/>
                <w:iCs/>
                <w:lang w:val="fr-FR"/>
              </w:rPr>
              <w:t>décide en outre</w:t>
            </w:r>
            <w:r w:rsidRPr="00C83E6D">
              <w:rPr>
                <w:lang w:val="fr-FR"/>
              </w:rPr>
              <w:t>. Le GT 5D devrait prévoir des études portant notamment sur des considérations d'ordre réglementaire relatives à la protection de la composante de Terre des IMT. Le GT 4C doit prendre les devants dans l'élaboration du projet de texte de la RPC en faisant figurer les résultats obtenus par le GT 5D sur les considérations d'ordre réglementaire relatives à la protection de la composante de Terre des IMT. Afin de faciliter les travaux, les présidents des deux GT devraient planifier de manière coordonnée les réunions des GT, selon qu'il conviendra, et présenter une note aux deux GT à cet égard.</w:t>
            </w:r>
          </w:p>
        </w:tc>
      </w:tr>
      <w:tr w:rsidR="00295F97" w:rsidRPr="00C83E6D" w14:paraId="7F8B5FFC" w14:textId="77777777" w:rsidTr="00E15367">
        <w:tc>
          <w:tcPr>
            <w:tcW w:w="1272" w:type="dxa"/>
            <w:tcBorders>
              <w:top w:val="single" w:sz="4" w:space="0" w:color="auto"/>
              <w:left w:val="single" w:sz="4" w:space="0" w:color="auto"/>
              <w:bottom w:val="single" w:sz="4" w:space="0" w:color="auto"/>
              <w:right w:val="single" w:sz="4" w:space="0" w:color="auto"/>
            </w:tcBorders>
          </w:tcPr>
          <w:p w14:paraId="09709621" w14:textId="77777777" w:rsidR="00295F97" w:rsidRPr="00C83E6D" w:rsidRDefault="00295F97" w:rsidP="00E15367">
            <w:pPr>
              <w:pStyle w:val="Tabletext"/>
              <w:jc w:val="center"/>
              <w:rPr>
                <w:lang w:val="fr-FR"/>
              </w:rPr>
            </w:pPr>
            <w:r w:rsidRPr="00C83E6D">
              <w:rPr>
                <w:lang w:val="fr-FR"/>
              </w:rPr>
              <w:t>1.14</w:t>
            </w:r>
          </w:p>
        </w:tc>
        <w:tc>
          <w:tcPr>
            <w:tcW w:w="867" w:type="dxa"/>
            <w:tcBorders>
              <w:top w:val="single" w:sz="4" w:space="0" w:color="auto"/>
              <w:left w:val="single" w:sz="4" w:space="0" w:color="auto"/>
              <w:bottom w:val="single" w:sz="4" w:space="0" w:color="auto"/>
              <w:right w:val="single" w:sz="4" w:space="0" w:color="auto"/>
            </w:tcBorders>
          </w:tcPr>
          <w:p w14:paraId="3F3C2E41" w14:textId="77777777" w:rsidR="00295F97" w:rsidRPr="00C83E6D" w:rsidRDefault="00295F97" w:rsidP="00E15367">
            <w:pPr>
              <w:pStyle w:val="Tabletext"/>
              <w:jc w:val="center"/>
              <w:rPr>
                <w:lang w:val="fr-FR"/>
              </w:rPr>
            </w:pPr>
            <w:r w:rsidRPr="00C83E6D">
              <w:rPr>
                <w:lang w:val="fr-FR"/>
              </w:rPr>
              <w:t>3/1.14</w:t>
            </w:r>
          </w:p>
        </w:tc>
        <w:tc>
          <w:tcPr>
            <w:tcW w:w="4540" w:type="dxa"/>
            <w:tcBorders>
              <w:top w:val="single" w:sz="4" w:space="0" w:color="auto"/>
              <w:left w:val="single" w:sz="4" w:space="0" w:color="auto"/>
              <w:bottom w:val="single" w:sz="4" w:space="0" w:color="auto"/>
              <w:right w:val="single" w:sz="4" w:space="0" w:color="auto"/>
            </w:tcBorders>
          </w:tcPr>
          <w:p w14:paraId="02C74B49" w14:textId="77777777" w:rsidR="00295F97" w:rsidRPr="00C83E6D" w:rsidRDefault="00295F97" w:rsidP="00985E5F">
            <w:pPr>
              <w:pStyle w:val="Tabletext"/>
              <w:jc w:val="both"/>
              <w:rPr>
                <w:lang w:val="fr-FR"/>
              </w:rPr>
            </w:pPr>
            <w:r w:rsidRPr="00C83E6D">
              <w:rPr>
                <w:lang w:val="fr-FR"/>
              </w:rPr>
              <w:t xml:space="preserve">examiner les attributions additionnelles qui pourraient être faites au service mobile par satellite, conformément à la Résolution </w:t>
            </w:r>
            <w:r w:rsidRPr="00C83E6D">
              <w:rPr>
                <w:b/>
                <w:lang w:val="fr-FR"/>
              </w:rPr>
              <w:t>254 (CMR</w:t>
            </w:r>
            <w:r w:rsidRPr="00C83E6D">
              <w:rPr>
                <w:b/>
                <w:lang w:val="fr-FR"/>
              </w:rPr>
              <w:noBreakHyphen/>
              <w:t>23)</w:t>
            </w:r>
          </w:p>
        </w:tc>
        <w:tc>
          <w:tcPr>
            <w:tcW w:w="1965" w:type="dxa"/>
            <w:tcBorders>
              <w:top w:val="single" w:sz="4" w:space="0" w:color="auto"/>
              <w:left w:val="single" w:sz="4" w:space="0" w:color="auto"/>
              <w:bottom w:val="single" w:sz="4" w:space="0" w:color="auto"/>
              <w:right w:val="single" w:sz="4" w:space="0" w:color="auto"/>
            </w:tcBorders>
          </w:tcPr>
          <w:p w14:paraId="329FD090"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254</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tcPr>
          <w:p w14:paraId="38110220" w14:textId="77777777" w:rsidR="00295F97" w:rsidRPr="00C83E6D" w:rsidRDefault="00295F97" w:rsidP="00E15367">
            <w:pPr>
              <w:pStyle w:val="Tabletext"/>
              <w:jc w:val="center"/>
              <w:rPr>
                <w:b/>
                <w:lang w:val="fr-FR"/>
              </w:rPr>
            </w:pPr>
            <w:r w:rsidRPr="00C83E6D">
              <w:rPr>
                <w:b/>
                <w:lang w:val="fr-FR"/>
              </w:rPr>
              <w:t>GT 4C</w:t>
            </w:r>
          </w:p>
        </w:tc>
      </w:tr>
      <w:tr w:rsidR="00295F97" w:rsidRPr="00C83E6D" w14:paraId="7073419D" w14:textId="77777777" w:rsidTr="00E15367">
        <w:tc>
          <w:tcPr>
            <w:tcW w:w="10275" w:type="dxa"/>
            <w:gridSpan w:val="5"/>
            <w:tcBorders>
              <w:top w:val="single" w:sz="4" w:space="0" w:color="auto"/>
              <w:left w:val="single" w:sz="4" w:space="0" w:color="auto"/>
              <w:bottom w:val="single" w:sz="4" w:space="0" w:color="auto"/>
              <w:right w:val="single" w:sz="4" w:space="0" w:color="auto"/>
            </w:tcBorders>
            <w:hideMark/>
          </w:tcPr>
          <w:p w14:paraId="20EE4900" w14:textId="77777777" w:rsidR="00295F97" w:rsidRPr="00C83E6D" w:rsidRDefault="00295F97" w:rsidP="00E153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sz w:val="20"/>
                <w:szCs w:val="20"/>
                <w:lang w:val="fr-FR"/>
              </w:rPr>
            </w:pPr>
            <w:r w:rsidRPr="00C83E6D">
              <w:rPr>
                <w:rFonts w:asciiTheme="minorHAnsi" w:hAnsiTheme="minorHAnsi"/>
                <w:b/>
                <w:sz w:val="20"/>
                <w:szCs w:val="20"/>
                <w:lang w:val="fr-FR"/>
              </w:rPr>
              <w:t>Chapitre 4 –</w:t>
            </w:r>
            <w:r w:rsidRPr="00C83E6D">
              <w:rPr>
                <w:rFonts w:asciiTheme="minorHAnsi" w:hAnsiTheme="minorHAnsi"/>
                <w:b/>
                <w:bCs/>
                <w:sz w:val="20"/>
                <w:szCs w:val="20"/>
                <w:lang w:val="fr-FR"/>
              </w:rPr>
              <w:t xml:space="preserve"> Questions scientifiques</w:t>
            </w:r>
          </w:p>
        </w:tc>
      </w:tr>
      <w:tr w:rsidR="00295F97" w:rsidRPr="00C83E6D" w14:paraId="7C3C3F00"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10A92238" w14:textId="77777777" w:rsidR="00295F97" w:rsidRPr="00C83E6D" w:rsidRDefault="00295F97" w:rsidP="00E15367">
            <w:pPr>
              <w:pStyle w:val="Tabletext"/>
              <w:jc w:val="center"/>
              <w:rPr>
                <w:lang w:val="fr-FR"/>
              </w:rPr>
            </w:pPr>
            <w:r w:rsidRPr="00C83E6D">
              <w:rPr>
                <w:lang w:val="fr-FR"/>
              </w:rPr>
              <w:t>1.15</w:t>
            </w:r>
          </w:p>
        </w:tc>
        <w:tc>
          <w:tcPr>
            <w:tcW w:w="867" w:type="dxa"/>
            <w:tcBorders>
              <w:top w:val="single" w:sz="4" w:space="0" w:color="auto"/>
              <w:left w:val="single" w:sz="4" w:space="0" w:color="auto"/>
              <w:bottom w:val="single" w:sz="4" w:space="0" w:color="auto"/>
              <w:right w:val="single" w:sz="4" w:space="0" w:color="auto"/>
            </w:tcBorders>
            <w:hideMark/>
          </w:tcPr>
          <w:p w14:paraId="43926D53" w14:textId="77777777" w:rsidR="00295F97" w:rsidRPr="00C83E6D" w:rsidRDefault="00295F97" w:rsidP="00E15367">
            <w:pPr>
              <w:pStyle w:val="Tabletext"/>
              <w:jc w:val="center"/>
              <w:rPr>
                <w:lang w:val="fr-FR"/>
              </w:rPr>
            </w:pPr>
            <w:r w:rsidRPr="00C83E6D">
              <w:rPr>
                <w:lang w:val="fr-FR"/>
              </w:rPr>
              <w:t>4/1.15</w:t>
            </w:r>
          </w:p>
        </w:tc>
        <w:tc>
          <w:tcPr>
            <w:tcW w:w="4540" w:type="dxa"/>
            <w:tcBorders>
              <w:top w:val="single" w:sz="4" w:space="0" w:color="auto"/>
              <w:left w:val="single" w:sz="4" w:space="0" w:color="auto"/>
              <w:bottom w:val="single" w:sz="4" w:space="0" w:color="auto"/>
              <w:right w:val="single" w:sz="4" w:space="0" w:color="auto"/>
            </w:tcBorders>
          </w:tcPr>
          <w:p w14:paraId="6378DEB8" w14:textId="77777777" w:rsidR="00295F97" w:rsidRPr="00C83E6D" w:rsidRDefault="00295F97" w:rsidP="00985E5F">
            <w:pPr>
              <w:pStyle w:val="Tabletext"/>
              <w:jc w:val="both"/>
              <w:rPr>
                <w:lang w:val="fr-FR"/>
              </w:rPr>
            </w:pPr>
            <w:r w:rsidRPr="00C83E6D">
              <w:rPr>
                <w:rFonts w:eastAsiaTheme="minorHAnsi"/>
                <w:bCs/>
                <w:szCs w:val="24"/>
                <w:lang w:val="fr-FR"/>
              </w:rPr>
              <w:t>examiner des études sur les questions liées aux fréquences, y compris sur les éventuelles attributions nouvelles ou modifiées au service de recherche spatiale (espace-espace) pour le développement futur des communications à la surface de la Lune et entre l'orbite lunaire et la surface de la Lune, conformément à la Résolution </w:t>
            </w:r>
            <w:r w:rsidRPr="00C83E6D">
              <w:rPr>
                <w:rFonts w:eastAsiaTheme="minorHAnsi"/>
                <w:b/>
                <w:bCs/>
                <w:szCs w:val="24"/>
                <w:lang w:val="fr-FR"/>
              </w:rPr>
              <w:t>680 (CMR-23)</w:t>
            </w:r>
          </w:p>
        </w:tc>
        <w:tc>
          <w:tcPr>
            <w:tcW w:w="1965" w:type="dxa"/>
            <w:tcBorders>
              <w:top w:val="single" w:sz="4" w:space="0" w:color="auto"/>
              <w:left w:val="single" w:sz="4" w:space="0" w:color="auto"/>
              <w:bottom w:val="single" w:sz="4" w:space="0" w:color="auto"/>
              <w:right w:val="single" w:sz="4" w:space="0" w:color="auto"/>
            </w:tcBorders>
            <w:hideMark/>
          </w:tcPr>
          <w:p w14:paraId="2F052351"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680</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7328B888" w14:textId="77777777" w:rsidR="00295F97" w:rsidRPr="00C83E6D" w:rsidRDefault="00295F97" w:rsidP="00E15367">
            <w:pPr>
              <w:pStyle w:val="Tabletext"/>
              <w:jc w:val="center"/>
              <w:rPr>
                <w:rFonts w:eastAsia="MS Mincho"/>
                <w:b/>
                <w:lang w:val="fr-FR"/>
              </w:rPr>
            </w:pPr>
            <w:r w:rsidRPr="00C83E6D">
              <w:rPr>
                <w:b/>
                <w:lang w:val="fr-FR"/>
              </w:rPr>
              <w:t>GT 7B</w:t>
            </w:r>
          </w:p>
        </w:tc>
      </w:tr>
      <w:tr w:rsidR="00295F97" w:rsidRPr="00C83E6D" w14:paraId="676F6DBF"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2E49DE1C" w14:textId="77777777" w:rsidR="00295F97" w:rsidRPr="00C83E6D" w:rsidRDefault="00295F97" w:rsidP="00E15367">
            <w:pPr>
              <w:pStyle w:val="Tabletext"/>
              <w:jc w:val="center"/>
              <w:rPr>
                <w:lang w:val="fr-FR"/>
              </w:rPr>
            </w:pPr>
            <w:r w:rsidRPr="00C83E6D">
              <w:rPr>
                <w:lang w:val="fr-FR"/>
              </w:rPr>
              <w:t>1.16</w:t>
            </w:r>
          </w:p>
        </w:tc>
        <w:tc>
          <w:tcPr>
            <w:tcW w:w="867" w:type="dxa"/>
            <w:tcBorders>
              <w:top w:val="single" w:sz="4" w:space="0" w:color="auto"/>
              <w:left w:val="single" w:sz="4" w:space="0" w:color="auto"/>
              <w:bottom w:val="single" w:sz="4" w:space="0" w:color="auto"/>
              <w:right w:val="single" w:sz="4" w:space="0" w:color="auto"/>
            </w:tcBorders>
            <w:hideMark/>
          </w:tcPr>
          <w:p w14:paraId="62DA9C6E" w14:textId="77777777" w:rsidR="00295F97" w:rsidRPr="00C83E6D" w:rsidRDefault="00295F97" w:rsidP="00E15367">
            <w:pPr>
              <w:pStyle w:val="Tabletext"/>
              <w:jc w:val="center"/>
              <w:rPr>
                <w:lang w:val="fr-FR"/>
              </w:rPr>
            </w:pPr>
            <w:r w:rsidRPr="00C83E6D">
              <w:rPr>
                <w:lang w:val="fr-FR"/>
              </w:rPr>
              <w:t>4/1.16</w:t>
            </w:r>
          </w:p>
        </w:tc>
        <w:tc>
          <w:tcPr>
            <w:tcW w:w="4540" w:type="dxa"/>
            <w:tcBorders>
              <w:top w:val="single" w:sz="4" w:space="0" w:color="auto"/>
              <w:left w:val="single" w:sz="4" w:space="0" w:color="auto"/>
              <w:bottom w:val="single" w:sz="4" w:space="0" w:color="auto"/>
              <w:right w:val="single" w:sz="4" w:space="0" w:color="auto"/>
            </w:tcBorders>
          </w:tcPr>
          <w:p w14:paraId="77B01401" w14:textId="77777777" w:rsidR="00295F97" w:rsidRPr="00C83E6D" w:rsidRDefault="00295F97" w:rsidP="00985E5F">
            <w:pPr>
              <w:pStyle w:val="Tabletext"/>
              <w:jc w:val="both"/>
              <w:rPr>
                <w:lang w:val="fr-FR"/>
              </w:rPr>
            </w:pPr>
            <w:r w:rsidRPr="00C83E6D">
              <w:rPr>
                <w:rFonts w:eastAsiaTheme="minorHAnsi"/>
                <w:bCs/>
                <w:lang w:val="fr-FR"/>
              </w:rPr>
              <w:t>examiner les études sur les dispositions techniques et réglementaires nécessaires pour protéger le service de radioastronomie fonctionnant dans des zones de silence radioélectrique et, dans les bandes de fréquences attribuées à titre primaire au service de radioastronomie à l'échelle mondiale contre les brouillages radioélectriques cumulatifs causés par des systèmes à satellites non géostationnaires</w:t>
            </w:r>
            <w:r w:rsidRPr="00C83E6D">
              <w:rPr>
                <w:lang w:val="fr-FR"/>
              </w:rPr>
              <w:t xml:space="preserve">, conformément à la Résolution </w:t>
            </w:r>
            <w:r w:rsidRPr="00C83E6D">
              <w:rPr>
                <w:b/>
                <w:bCs/>
                <w:lang w:val="fr-FR"/>
              </w:rPr>
              <w:t>681 (CMR</w:t>
            </w:r>
            <w:r w:rsidRPr="00C83E6D">
              <w:rPr>
                <w:b/>
                <w:bCs/>
                <w:lang w:val="fr-FR"/>
              </w:rPr>
              <w:noBreakHyphen/>
              <w:t>23)</w:t>
            </w:r>
          </w:p>
        </w:tc>
        <w:tc>
          <w:tcPr>
            <w:tcW w:w="1965" w:type="dxa"/>
            <w:tcBorders>
              <w:top w:val="single" w:sz="4" w:space="0" w:color="auto"/>
              <w:left w:val="single" w:sz="4" w:space="0" w:color="auto"/>
              <w:bottom w:val="single" w:sz="4" w:space="0" w:color="auto"/>
              <w:right w:val="single" w:sz="4" w:space="0" w:color="auto"/>
            </w:tcBorders>
            <w:hideMark/>
          </w:tcPr>
          <w:p w14:paraId="38FC67B8"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681</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4623D356" w14:textId="77777777" w:rsidR="00295F97" w:rsidRPr="00C83E6D" w:rsidRDefault="00295F97" w:rsidP="00E15367">
            <w:pPr>
              <w:pStyle w:val="Tabletext"/>
              <w:jc w:val="center"/>
              <w:rPr>
                <w:rFonts w:eastAsia="MS Mincho"/>
                <w:b/>
                <w:lang w:val="fr-FR"/>
              </w:rPr>
            </w:pPr>
            <w:r w:rsidRPr="00C83E6D">
              <w:rPr>
                <w:b/>
                <w:lang w:val="fr-FR"/>
              </w:rPr>
              <w:t>GT 7D</w:t>
            </w:r>
          </w:p>
        </w:tc>
      </w:tr>
      <w:tr w:rsidR="00295F97" w:rsidRPr="00C83E6D" w14:paraId="75A91C1C"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38D21A9E" w14:textId="77777777" w:rsidR="00295F97" w:rsidRPr="00C83E6D" w:rsidRDefault="00295F97" w:rsidP="00E15367">
            <w:pPr>
              <w:pStyle w:val="Tabletext"/>
              <w:jc w:val="center"/>
              <w:rPr>
                <w:lang w:val="fr-FR"/>
              </w:rPr>
            </w:pPr>
            <w:r w:rsidRPr="00C83E6D">
              <w:rPr>
                <w:lang w:val="fr-FR"/>
              </w:rPr>
              <w:t>1.17</w:t>
            </w:r>
          </w:p>
        </w:tc>
        <w:tc>
          <w:tcPr>
            <w:tcW w:w="867" w:type="dxa"/>
            <w:tcBorders>
              <w:top w:val="single" w:sz="4" w:space="0" w:color="auto"/>
              <w:left w:val="single" w:sz="4" w:space="0" w:color="auto"/>
              <w:bottom w:val="single" w:sz="4" w:space="0" w:color="auto"/>
              <w:right w:val="single" w:sz="4" w:space="0" w:color="auto"/>
            </w:tcBorders>
            <w:hideMark/>
          </w:tcPr>
          <w:p w14:paraId="6F53FE41" w14:textId="77777777" w:rsidR="00295F97" w:rsidRPr="00C83E6D" w:rsidRDefault="00295F97" w:rsidP="00E15367">
            <w:pPr>
              <w:pStyle w:val="Tabletext"/>
              <w:jc w:val="center"/>
              <w:rPr>
                <w:lang w:val="fr-FR"/>
              </w:rPr>
            </w:pPr>
            <w:r w:rsidRPr="00C83E6D">
              <w:rPr>
                <w:lang w:val="fr-FR"/>
              </w:rPr>
              <w:t>4/1.17</w:t>
            </w:r>
          </w:p>
        </w:tc>
        <w:tc>
          <w:tcPr>
            <w:tcW w:w="4540" w:type="dxa"/>
            <w:tcBorders>
              <w:top w:val="single" w:sz="4" w:space="0" w:color="auto"/>
              <w:left w:val="single" w:sz="4" w:space="0" w:color="auto"/>
              <w:bottom w:val="single" w:sz="4" w:space="0" w:color="auto"/>
              <w:right w:val="single" w:sz="4" w:space="0" w:color="auto"/>
            </w:tcBorders>
          </w:tcPr>
          <w:p w14:paraId="044E022C" w14:textId="77777777" w:rsidR="00295F97" w:rsidRPr="00C83E6D" w:rsidRDefault="00295F97" w:rsidP="00985E5F">
            <w:pPr>
              <w:pStyle w:val="Tabletext"/>
              <w:jc w:val="both"/>
              <w:rPr>
                <w:lang w:val="fr-FR"/>
              </w:rPr>
            </w:pPr>
            <w:r w:rsidRPr="00C83E6D">
              <w:rPr>
                <w:rFonts w:eastAsiaTheme="minorHAnsi"/>
                <w:bCs/>
                <w:lang w:val="fr-FR"/>
              </w:rPr>
              <w:t xml:space="preserve">envisager des dispositions réglementaires concernant les capteurs de météorologie spatiale en mode réception seulement et leur protection dans le Règlement des radiocommunications, compte tenu des résultats des études menées par le Secteur des radiocommunications de l'UIT conformément à la Résolution </w:t>
            </w:r>
            <w:r w:rsidRPr="00C83E6D">
              <w:rPr>
                <w:rFonts w:eastAsiaTheme="minorHAnsi"/>
                <w:b/>
                <w:bCs/>
                <w:lang w:val="fr-FR"/>
              </w:rPr>
              <w:t>682 (CMR-23)</w:t>
            </w:r>
          </w:p>
        </w:tc>
        <w:tc>
          <w:tcPr>
            <w:tcW w:w="1965" w:type="dxa"/>
            <w:tcBorders>
              <w:top w:val="single" w:sz="4" w:space="0" w:color="auto"/>
              <w:left w:val="single" w:sz="4" w:space="0" w:color="auto"/>
              <w:bottom w:val="single" w:sz="4" w:space="0" w:color="auto"/>
              <w:right w:val="single" w:sz="4" w:space="0" w:color="auto"/>
            </w:tcBorders>
            <w:hideMark/>
          </w:tcPr>
          <w:p w14:paraId="3FB5FD85"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682</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43CB9F3F" w14:textId="77777777" w:rsidR="00295F97" w:rsidRPr="00C83E6D" w:rsidRDefault="00295F97" w:rsidP="00E15367">
            <w:pPr>
              <w:pStyle w:val="Tabletext"/>
              <w:jc w:val="center"/>
              <w:rPr>
                <w:rFonts w:eastAsia="MS Mincho"/>
                <w:b/>
                <w:lang w:val="fr-FR"/>
              </w:rPr>
            </w:pPr>
            <w:r w:rsidRPr="00C83E6D">
              <w:rPr>
                <w:b/>
                <w:lang w:val="fr-FR"/>
              </w:rPr>
              <w:t>GT 7C</w:t>
            </w:r>
          </w:p>
        </w:tc>
      </w:tr>
      <w:tr w:rsidR="00295F97" w:rsidRPr="00CE6E2A" w14:paraId="3639C215"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73A85169" w14:textId="77777777" w:rsidR="00295F97" w:rsidRPr="00C83E6D" w:rsidRDefault="00295F97" w:rsidP="00E15367">
            <w:pPr>
              <w:pStyle w:val="Tabletext"/>
              <w:jc w:val="center"/>
              <w:rPr>
                <w:lang w:val="fr-FR"/>
              </w:rPr>
            </w:pPr>
            <w:r w:rsidRPr="00C83E6D">
              <w:rPr>
                <w:lang w:val="fr-FR"/>
              </w:rPr>
              <w:t>1.18</w:t>
            </w:r>
          </w:p>
        </w:tc>
        <w:tc>
          <w:tcPr>
            <w:tcW w:w="867" w:type="dxa"/>
            <w:tcBorders>
              <w:top w:val="single" w:sz="4" w:space="0" w:color="auto"/>
              <w:left w:val="single" w:sz="4" w:space="0" w:color="auto"/>
              <w:bottom w:val="single" w:sz="4" w:space="0" w:color="auto"/>
              <w:right w:val="single" w:sz="4" w:space="0" w:color="auto"/>
            </w:tcBorders>
            <w:hideMark/>
          </w:tcPr>
          <w:p w14:paraId="1B481113" w14:textId="77777777" w:rsidR="00295F97" w:rsidRPr="00C83E6D" w:rsidRDefault="00295F97" w:rsidP="00E15367">
            <w:pPr>
              <w:pStyle w:val="Tabletext"/>
              <w:jc w:val="center"/>
              <w:rPr>
                <w:lang w:val="fr-FR"/>
              </w:rPr>
            </w:pPr>
            <w:r w:rsidRPr="00C83E6D">
              <w:rPr>
                <w:lang w:val="fr-FR"/>
              </w:rPr>
              <w:t>4/1.18</w:t>
            </w:r>
          </w:p>
        </w:tc>
        <w:tc>
          <w:tcPr>
            <w:tcW w:w="4540" w:type="dxa"/>
            <w:tcBorders>
              <w:top w:val="single" w:sz="4" w:space="0" w:color="auto"/>
              <w:left w:val="single" w:sz="4" w:space="0" w:color="auto"/>
              <w:bottom w:val="single" w:sz="4" w:space="0" w:color="auto"/>
              <w:right w:val="single" w:sz="4" w:space="0" w:color="auto"/>
            </w:tcBorders>
          </w:tcPr>
          <w:p w14:paraId="36C3B6FB" w14:textId="77777777" w:rsidR="00295F97" w:rsidRPr="00C83E6D" w:rsidRDefault="00295F97" w:rsidP="00985E5F">
            <w:pPr>
              <w:pStyle w:val="Tabletext"/>
              <w:jc w:val="both"/>
              <w:rPr>
                <w:lang w:val="fr-FR"/>
              </w:rPr>
            </w:pPr>
            <w:r w:rsidRPr="00C83E6D">
              <w:rPr>
                <w:rFonts w:eastAsiaTheme="minorHAnsi"/>
                <w:bCs/>
                <w:lang w:val="fr-FR"/>
              </w:rPr>
              <w:t xml:space="preserve">envisager, compte tenu des résultats des études du Secteur des radiocommunications de l'UIT, les mesures réglementaires qui pourraient être prises concernant la protection du service d'exploration de la Terre par satellite (passive) et du service de radioastronomie, dans certaines bandes de fréquences au-dessus de 76 GHz, contre les rayonnements non désirés produits par les services actifs, conformément à la Résolution </w:t>
            </w:r>
            <w:r w:rsidRPr="00C83E6D">
              <w:rPr>
                <w:rFonts w:eastAsiaTheme="minorHAnsi"/>
                <w:b/>
                <w:lang w:val="fr-FR"/>
              </w:rPr>
              <w:t>712 (CMR</w:t>
            </w:r>
            <w:r w:rsidRPr="00C83E6D">
              <w:rPr>
                <w:rFonts w:eastAsiaTheme="minorHAnsi"/>
                <w:b/>
                <w:lang w:val="fr-FR"/>
              </w:rPr>
              <w:noBreakHyphen/>
              <w:t>23)</w:t>
            </w:r>
          </w:p>
        </w:tc>
        <w:tc>
          <w:tcPr>
            <w:tcW w:w="1965" w:type="dxa"/>
            <w:tcBorders>
              <w:top w:val="single" w:sz="4" w:space="0" w:color="auto"/>
              <w:left w:val="single" w:sz="4" w:space="0" w:color="auto"/>
              <w:bottom w:val="single" w:sz="4" w:space="0" w:color="auto"/>
              <w:right w:val="single" w:sz="4" w:space="0" w:color="auto"/>
            </w:tcBorders>
            <w:hideMark/>
          </w:tcPr>
          <w:p w14:paraId="0D4F940D"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712</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40EF7A88" w14:textId="77777777" w:rsidR="00295F97" w:rsidRPr="00C83E6D" w:rsidRDefault="00295F97" w:rsidP="00E15367">
            <w:pPr>
              <w:pStyle w:val="Tabletext"/>
              <w:jc w:val="center"/>
              <w:rPr>
                <w:bCs/>
                <w:lang w:val="fr-FR"/>
              </w:rPr>
            </w:pPr>
            <w:r w:rsidRPr="00C83E6D">
              <w:rPr>
                <w:b/>
                <w:lang w:val="fr-FR"/>
              </w:rPr>
              <w:t xml:space="preserve">GT 7C </w:t>
            </w:r>
            <w:r w:rsidRPr="00C83E6D">
              <w:rPr>
                <w:bCs/>
                <w:lang w:val="fr-FR"/>
              </w:rPr>
              <w:t xml:space="preserve">(point 1 du </w:t>
            </w:r>
            <w:r w:rsidRPr="00C83E6D">
              <w:rPr>
                <w:bCs/>
                <w:i/>
                <w:iCs/>
                <w:lang w:val="fr-FR"/>
              </w:rPr>
              <w:t>décide</w:t>
            </w:r>
            <w:r w:rsidRPr="00C83E6D">
              <w:rPr>
                <w:bCs/>
                <w:lang w:val="fr-FR"/>
              </w:rPr>
              <w:t>)</w:t>
            </w:r>
          </w:p>
          <w:p w14:paraId="3E3C9C02" w14:textId="77777777" w:rsidR="00295F97" w:rsidRPr="00C83E6D" w:rsidRDefault="00295F97" w:rsidP="00E15367">
            <w:pPr>
              <w:pStyle w:val="Tabletext"/>
              <w:jc w:val="center"/>
              <w:rPr>
                <w:b/>
                <w:lang w:val="fr-FR"/>
              </w:rPr>
            </w:pPr>
            <w:r w:rsidRPr="00C83E6D">
              <w:rPr>
                <w:b/>
                <w:lang w:val="fr-FR"/>
              </w:rPr>
              <w:t xml:space="preserve">GT 7D </w:t>
            </w:r>
            <w:r w:rsidRPr="00C83E6D">
              <w:rPr>
                <w:bCs/>
                <w:lang w:val="fr-FR"/>
              </w:rPr>
              <w:t xml:space="preserve">(point 2 du </w:t>
            </w:r>
            <w:r w:rsidRPr="00C83E6D">
              <w:rPr>
                <w:bCs/>
                <w:i/>
                <w:iCs/>
                <w:lang w:val="fr-FR"/>
              </w:rPr>
              <w:t>décide</w:t>
            </w:r>
            <w:r w:rsidRPr="00C83E6D">
              <w:rPr>
                <w:bCs/>
                <w:lang w:val="fr-FR"/>
              </w:rPr>
              <w:t>)</w:t>
            </w:r>
          </w:p>
        </w:tc>
      </w:tr>
      <w:tr w:rsidR="00295F97" w:rsidRPr="00C83E6D" w14:paraId="1E0E466D"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60D772CC" w14:textId="77777777" w:rsidR="00295F97" w:rsidRPr="00C83E6D" w:rsidRDefault="00295F97" w:rsidP="00E15367">
            <w:pPr>
              <w:pStyle w:val="Tabletext"/>
              <w:jc w:val="center"/>
              <w:rPr>
                <w:lang w:val="fr-FR"/>
              </w:rPr>
            </w:pPr>
            <w:r w:rsidRPr="00C83E6D">
              <w:rPr>
                <w:lang w:val="fr-FR"/>
              </w:rPr>
              <w:t>1.19</w:t>
            </w:r>
          </w:p>
        </w:tc>
        <w:tc>
          <w:tcPr>
            <w:tcW w:w="867" w:type="dxa"/>
            <w:tcBorders>
              <w:top w:val="single" w:sz="4" w:space="0" w:color="auto"/>
              <w:left w:val="single" w:sz="4" w:space="0" w:color="auto"/>
              <w:bottom w:val="single" w:sz="4" w:space="0" w:color="auto"/>
              <w:right w:val="single" w:sz="4" w:space="0" w:color="auto"/>
            </w:tcBorders>
            <w:hideMark/>
          </w:tcPr>
          <w:p w14:paraId="445BEDC7" w14:textId="77777777" w:rsidR="00295F97" w:rsidRPr="00C83E6D" w:rsidRDefault="00295F97" w:rsidP="00E15367">
            <w:pPr>
              <w:pStyle w:val="Tabletext"/>
              <w:jc w:val="center"/>
              <w:rPr>
                <w:lang w:val="fr-FR"/>
              </w:rPr>
            </w:pPr>
            <w:r w:rsidRPr="00C83E6D">
              <w:rPr>
                <w:lang w:val="fr-FR"/>
              </w:rPr>
              <w:t>4/1.19</w:t>
            </w:r>
          </w:p>
        </w:tc>
        <w:tc>
          <w:tcPr>
            <w:tcW w:w="4540" w:type="dxa"/>
            <w:tcBorders>
              <w:top w:val="single" w:sz="4" w:space="0" w:color="auto"/>
              <w:left w:val="single" w:sz="4" w:space="0" w:color="auto"/>
              <w:bottom w:val="single" w:sz="4" w:space="0" w:color="auto"/>
              <w:right w:val="single" w:sz="4" w:space="0" w:color="auto"/>
            </w:tcBorders>
          </w:tcPr>
          <w:p w14:paraId="15BDB3D4" w14:textId="77777777" w:rsidR="00295F97" w:rsidRPr="00C83E6D" w:rsidRDefault="00295F97" w:rsidP="00985E5F">
            <w:pPr>
              <w:pStyle w:val="Tabletext"/>
              <w:jc w:val="both"/>
              <w:rPr>
                <w:lang w:val="fr-FR"/>
              </w:rPr>
            </w:pPr>
            <w:r w:rsidRPr="00C83E6D">
              <w:rPr>
                <w:szCs w:val="24"/>
                <w:lang w:val="fr-FR"/>
              </w:rPr>
              <w:t xml:space="preserve">examiner la possibilité de faire de nouvelles attributions à titre primaire dans toutes les Régions au service d'exploration de la Terre par satellite </w:t>
            </w:r>
            <w:r w:rsidRPr="00C83E6D">
              <w:rPr>
                <w:szCs w:val="24"/>
                <w:lang w:val="fr-FR"/>
              </w:rPr>
              <w:lastRenderedPageBreak/>
              <w:t>(passive) dans les bandes de fréquences 4 200</w:t>
            </w:r>
            <w:r w:rsidRPr="00C83E6D">
              <w:rPr>
                <w:szCs w:val="24"/>
                <w:lang w:val="fr-FR"/>
              </w:rPr>
              <w:noBreakHyphen/>
              <w:t xml:space="preserve">4 400 MHz et 8 400-8 500 MHz, conformément à la Résolution </w:t>
            </w:r>
            <w:r w:rsidRPr="00C83E6D">
              <w:rPr>
                <w:b/>
                <w:bCs/>
                <w:szCs w:val="24"/>
                <w:lang w:val="fr-FR"/>
              </w:rPr>
              <w:t>674 (CMR-23)</w:t>
            </w:r>
          </w:p>
        </w:tc>
        <w:tc>
          <w:tcPr>
            <w:tcW w:w="1965" w:type="dxa"/>
            <w:tcBorders>
              <w:top w:val="single" w:sz="4" w:space="0" w:color="auto"/>
              <w:left w:val="single" w:sz="4" w:space="0" w:color="auto"/>
              <w:bottom w:val="single" w:sz="4" w:space="0" w:color="auto"/>
              <w:right w:val="single" w:sz="4" w:space="0" w:color="auto"/>
            </w:tcBorders>
            <w:hideMark/>
          </w:tcPr>
          <w:p w14:paraId="29A878E6" w14:textId="77777777" w:rsidR="00295F97" w:rsidRPr="00C83E6D" w:rsidRDefault="00295F97" w:rsidP="00E15367">
            <w:pPr>
              <w:pStyle w:val="Tabletext"/>
              <w:jc w:val="center"/>
              <w:rPr>
                <w:lang w:val="fr-FR"/>
              </w:rPr>
            </w:pPr>
            <w:r w:rsidRPr="00C83E6D">
              <w:rPr>
                <w:lang w:val="fr-FR"/>
              </w:rPr>
              <w:lastRenderedPageBreak/>
              <w:t xml:space="preserve">Résolution </w:t>
            </w:r>
            <w:r w:rsidRPr="00C83E6D">
              <w:rPr>
                <w:b/>
                <w:bCs/>
                <w:szCs w:val="16"/>
                <w:lang w:val="fr-FR"/>
              </w:rPr>
              <w:t>674</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3F32E1D4" w14:textId="77777777" w:rsidR="00295F97" w:rsidRPr="00C83E6D" w:rsidRDefault="00295F97" w:rsidP="00E15367">
            <w:pPr>
              <w:pStyle w:val="Tabletext"/>
              <w:jc w:val="center"/>
              <w:rPr>
                <w:b/>
                <w:lang w:val="fr-FR"/>
              </w:rPr>
            </w:pPr>
            <w:r w:rsidRPr="00C83E6D">
              <w:rPr>
                <w:b/>
                <w:lang w:val="fr-FR"/>
              </w:rPr>
              <w:t>GT 7C</w:t>
            </w:r>
          </w:p>
        </w:tc>
      </w:tr>
      <w:tr w:rsidR="00295F97" w:rsidRPr="00C83E6D" w14:paraId="25A60E18" w14:textId="77777777" w:rsidTr="00E15367">
        <w:tc>
          <w:tcPr>
            <w:tcW w:w="10275" w:type="dxa"/>
            <w:gridSpan w:val="5"/>
            <w:tcBorders>
              <w:top w:val="single" w:sz="4" w:space="0" w:color="auto"/>
              <w:left w:val="single" w:sz="4" w:space="0" w:color="auto"/>
              <w:bottom w:val="single" w:sz="4" w:space="0" w:color="auto"/>
              <w:right w:val="single" w:sz="4" w:space="0" w:color="auto"/>
            </w:tcBorders>
            <w:hideMark/>
          </w:tcPr>
          <w:p w14:paraId="24B09738" w14:textId="77777777" w:rsidR="00295F97" w:rsidRPr="00C83E6D" w:rsidRDefault="00295F97" w:rsidP="00E153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sz w:val="20"/>
                <w:szCs w:val="20"/>
                <w:lang w:val="fr-FR"/>
              </w:rPr>
            </w:pPr>
            <w:r w:rsidRPr="00C83E6D">
              <w:rPr>
                <w:rFonts w:asciiTheme="minorHAnsi" w:hAnsiTheme="minorHAnsi"/>
                <w:b/>
                <w:sz w:val="20"/>
                <w:szCs w:val="20"/>
                <w:lang w:val="fr-FR"/>
              </w:rPr>
              <w:t xml:space="preserve">Chapitre 5 – </w:t>
            </w:r>
            <w:r w:rsidRPr="00C83E6D">
              <w:rPr>
                <w:rFonts w:asciiTheme="minorHAnsi" w:hAnsiTheme="minorHAnsi"/>
                <w:b/>
                <w:bCs/>
                <w:sz w:val="20"/>
                <w:szCs w:val="20"/>
                <w:lang w:val="fr-FR"/>
              </w:rPr>
              <w:t>Questions générales</w:t>
            </w:r>
          </w:p>
        </w:tc>
      </w:tr>
      <w:tr w:rsidR="00295F97" w:rsidRPr="00C83E6D" w14:paraId="20805113"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6E7784E2" w14:textId="77777777" w:rsidR="00295F97" w:rsidRPr="00C83E6D" w:rsidRDefault="00295F97" w:rsidP="00E15367">
            <w:pPr>
              <w:pStyle w:val="Tabletext"/>
              <w:jc w:val="center"/>
              <w:rPr>
                <w:lang w:val="fr-FR"/>
              </w:rPr>
            </w:pPr>
            <w:r w:rsidRPr="00C83E6D">
              <w:rPr>
                <w:lang w:val="fr-FR"/>
              </w:rPr>
              <w:t>2</w:t>
            </w:r>
          </w:p>
        </w:tc>
        <w:tc>
          <w:tcPr>
            <w:tcW w:w="867" w:type="dxa"/>
            <w:tcBorders>
              <w:top w:val="single" w:sz="4" w:space="0" w:color="auto"/>
              <w:left w:val="single" w:sz="4" w:space="0" w:color="auto"/>
              <w:bottom w:val="single" w:sz="4" w:space="0" w:color="auto"/>
              <w:right w:val="single" w:sz="4" w:space="0" w:color="auto"/>
            </w:tcBorders>
            <w:hideMark/>
          </w:tcPr>
          <w:p w14:paraId="7A31CDF4" w14:textId="77777777" w:rsidR="00295F97" w:rsidRPr="00C83E6D" w:rsidRDefault="00295F97" w:rsidP="00E15367">
            <w:pPr>
              <w:pStyle w:val="Tabletext"/>
              <w:jc w:val="center"/>
              <w:rPr>
                <w:lang w:val="fr-FR"/>
              </w:rPr>
            </w:pPr>
            <w:r w:rsidRPr="00C83E6D">
              <w:rPr>
                <w:lang w:val="fr-FR"/>
              </w:rPr>
              <w:t>5/2</w:t>
            </w:r>
          </w:p>
        </w:tc>
        <w:tc>
          <w:tcPr>
            <w:tcW w:w="4540" w:type="dxa"/>
            <w:tcBorders>
              <w:top w:val="single" w:sz="4" w:space="0" w:color="auto"/>
              <w:left w:val="single" w:sz="4" w:space="0" w:color="auto"/>
              <w:bottom w:val="single" w:sz="4" w:space="0" w:color="auto"/>
              <w:right w:val="single" w:sz="4" w:space="0" w:color="auto"/>
            </w:tcBorders>
          </w:tcPr>
          <w:p w14:paraId="63B71395" w14:textId="77777777" w:rsidR="00295F97" w:rsidRPr="00C83E6D" w:rsidRDefault="00295F97" w:rsidP="00985E5F">
            <w:pPr>
              <w:pStyle w:val="Tabletext"/>
              <w:jc w:val="both"/>
              <w:rPr>
                <w:lang w:val="fr-FR"/>
              </w:rPr>
            </w:pPr>
            <w:r w:rsidRPr="00C83E6D">
              <w:rPr>
                <w:lang w:val="fr-FR"/>
              </w:rPr>
              <w:t xml:space="preserve">examiner les recommandations UIT-R révisées et incorporées par référence dans le Règlement des radiocommunications, communiquées par l'Assemblée des radiocommunications conformément au </w:t>
            </w:r>
            <w:r w:rsidRPr="00C83E6D">
              <w:rPr>
                <w:i/>
                <w:lang w:val="fr-FR"/>
              </w:rPr>
              <w:t>décide en outre</w:t>
            </w:r>
            <w:r w:rsidRPr="00C83E6D">
              <w:rPr>
                <w:lang w:val="fr-FR"/>
              </w:rPr>
              <w:t xml:space="preserve"> de la Résolution </w:t>
            </w:r>
            <w:r w:rsidRPr="00C83E6D">
              <w:rPr>
                <w:b/>
                <w:bCs/>
                <w:lang w:val="fr-FR"/>
              </w:rPr>
              <w:t>27</w:t>
            </w:r>
            <w:r w:rsidRPr="00C83E6D">
              <w:rPr>
                <w:lang w:val="fr-FR"/>
              </w:rPr>
              <w:t xml:space="preserve"> </w:t>
            </w:r>
            <w:r w:rsidRPr="00C83E6D">
              <w:rPr>
                <w:b/>
                <w:bCs/>
                <w:lang w:val="fr-FR"/>
              </w:rPr>
              <w:t>(Rév.CMR-19)</w:t>
            </w:r>
            <w:r w:rsidRPr="00C83E6D">
              <w:rPr>
                <w:lang w:val="fr-FR"/>
              </w:rPr>
              <w:t xml:space="preserve">, et décider s'il convient ou non de mettre à jour les références correspondantes dans le Règlement des radiocommunications, conformément aux principes énoncés dans le </w:t>
            </w:r>
            <w:r w:rsidRPr="00C83E6D">
              <w:rPr>
                <w:i/>
                <w:lang w:val="fr-FR"/>
              </w:rPr>
              <w:t>décide</w:t>
            </w:r>
            <w:r w:rsidRPr="00C83E6D">
              <w:rPr>
                <w:lang w:val="fr-FR"/>
              </w:rPr>
              <w:t xml:space="preserve"> de cette Résolution</w:t>
            </w:r>
          </w:p>
        </w:tc>
        <w:tc>
          <w:tcPr>
            <w:tcW w:w="1965" w:type="dxa"/>
            <w:tcBorders>
              <w:top w:val="single" w:sz="4" w:space="0" w:color="auto"/>
              <w:left w:val="single" w:sz="4" w:space="0" w:color="auto"/>
              <w:bottom w:val="single" w:sz="4" w:space="0" w:color="auto"/>
              <w:right w:val="single" w:sz="4" w:space="0" w:color="auto"/>
            </w:tcBorders>
            <w:hideMark/>
          </w:tcPr>
          <w:p w14:paraId="01772468" w14:textId="77777777" w:rsidR="00295F97" w:rsidRPr="00C83E6D" w:rsidRDefault="00295F97" w:rsidP="00E15367">
            <w:pPr>
              <w:pStyle w:val="Tabletext"/>
              <w:jc w:val="center"/>
              <w:rPr>
                <w:lang w:val="fr-FR"/>
              </w:rPr>
            </w:pPr>
            <w:r w:rsidRPr="00C83E6D">
              <w:rPr>
                <w:lang w:val="fr-FR"/>
              </w:rPr>
              <w:t>Résolution </w:t>
            </w:r>
            <w:r w:rsidRPr="00C83E6D">
              <w:rPr>
                <w:b/>
                <w:lang w:val="fr-FR"/>
              </w:rPr>
              <w:t>27 (Rév.CMR</w:t>
            </w:r>
            <w:r w:rsidRPr="00C83E6D">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52BC6520" w14:textId="77777777" w:rsidR="00295F97" w:rsidRPr="00C83E6D" w:rsidRDefault="00295F97" w:rsidP="00E15367">
            <w:pPr>
              <w:pStyle w:val="Tabletext"/>
              <w:jc w:val="center"/>
              <w:rPr>
                <w:rFonts w:eastAsia="MS Mincho"/>
                <w:b/>
                <w:lang w:val="fr-FR"/>
              </w:rPr>
            </w:pPr>
            <w:r w:rsidRPr="00C83E6D">
              <w:rPr>
                <w:b/>
                <w:lang w:val="fr-FR"/>
              </w:rPr>
              <w:t>RPC27</w:t>
            </w:r>
            <w:r w:rsidRPr="00C83E6D">
              <w:rPr>
                <w:b/>
                <w:lang w:val="fr-FR"/>
              </w:rPr>
              <w:noBreakHyphen/>
              <w:t>2</w:t>
            </w:r>
          </w:p>
        </w:tc>
      </w:tr>
      <w:tr w:rsidR="00295F97" w:rsidRPr="00C83E6D" w14:paraId="7A9625B9"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75B2F9AD" w14:textId="77777777" w:rsidR="00295F97" w:rsidRPr="00C83E6D" w:rsidRDefault="00295F97" w:rsidP="00E15367">
            <w:pPr>
              <w:pStyle w:val="Tabletext"/>
              <w:jc w:val="center"/>
              <w:rPr>
                <w:lang w:val="fr-FR"/>
              </w:rPr>
            </w:pPr>
            <w:r w:rsidRPr="00C83E6D">
              <w:rPr>
                <w:lang w:val="fr-FR"/>
              </w:rPr>
              <w:t>4</w:t>
            </w:r>
          </w:p>
        </w:tc>
        <w:tc>
          <w:tcPr>
            <w:tcW w:w="867" w:type="dxa"/>
            <w:tcBorders>
              <w:top w:val="single" w:sz="4" w:space="0" w:color="auto"/>
              <w:left w:val="single" w:sz="4" w:space="0" w:color="auto"/>
              <w:bottom w:val="single" w:sz="4" w:space="0" w:color="auto"/>
              <w:right w:val="single" w:sz="4" w:space="0" w:color="auto"/>
            </w:tcBorders>
            <w:hideMark/>
          </w:tcPr>
          <w:p w14:paraId="6E214F64" w14:textId="77777777" w:rsidR="00295F97" w:rsidRPr="00C83E6D" w:rsidRDefault="00295F97" w:rsidP="00E15367">
            <w:pPr>
              <w:pStyle w:val="Tabletext"/>
              <w:jc w:val="center"/>
              <w:rPr>
                <w:lang w:val="fr-FR"/>
              </w:rPr>
            </w:pPr>
            <w:r w:rsidRPr="00C83E6D">
              <w:rPr>
                <w:lang w:val="fr-FR"/>
              </w:rPr>
              <w:t>5/4</w:t>
            </w:r>
          </w:p>
        </w:tc>
        <w:tc>
          <w:tcPr>
            <w:tcW w:w="4540" w:type="dxa"/>
            <w:tcBorders>
              <w:top w:val="single" w:sz="4" w:space="0" w:color="auto"/>
              <w:left w:val="single" w:sz="4" w:space="0" w:color="auto"/>
              <w:bottom w:val="single" w:sz="4" w:space="0" w:color="auto"/>
              <w:right w:val="single" w:sz="4" w:space="0" w:color="auto"/>
            </w:tcBorders>
          </w:tcPr>
          <w:p w14:paraId="0EEF9EC0" w14:textId="77777777" w:rsidR="00295F97" w:rsidRPr="00C83E6D" w:rsidRDefault="00295F97" w:rsidP="00985E5F">
            <w:pPr>
              <w:pStyle w:val="Tabletext"/>
              <w:jc w:val="both"/>
              <w:rPr>
                <w:lang w:val="fr-FR"/>
              </w:rPr>
            </w:pPr>
            <w:r w:rsidRPr="00C83E6D">
              <w:rPr>
                <w:lang w:val="fr-FR"/>
              </w:rPr>
              <w:t xml:space="preserve">conformément à la Résolution </w:t>
            </w:r>
            <w:r w:rsidRPr="00C83E6D">
              <w:rPr>
                <w:b/>
                <w:bCs/>
                <w:lang w:val="fr-FR"/>
              </w:rPr>
              <w:t>95 (Rév.CMR-19)</w:t>
            </w:r>
            <w:r w:rsidRPr="00C83E6D">
              <w:rPr>
                <w:lang w:val="fr-FR"/>
              </w:rPr>
              <w:t>, examiner les résolutions et recommandations des conférences précédentes en vue, le cas échéant, de les réviser, de les remplacer ou de les supprimer</w:t>
            </w:r>
          </w:p>
        </w:tc>
        <w:tc>
          <w:tcPr>
            <w:tcW w:w="1965" w:type="dxa"/>
            <w:tcBorders>
              <w:top w:val="single" w:sz="4" w:space="0" w:color="auto"/>
              <w:left w:val="single" w:sz="4" w:space="0" w:color="auto"/>
              <w:bottom w:val="single" w:sz="4" w:space="0" w:color="auto"/>
              <w:right w:val="single" w:sz="4" w:space="0" w:color="auto"/>
            </w:tcBorders>
            <w:hideMark/>
          </w:tcPr>
          <w:p w14:paraId="19A9E320" w14:textId="77777777" w:rsidR="00295F97" w:rsidRPr="00C83E6D" w:rsidRDefault="00295F97" w:rsidP="00E15367">
            <w:pPr>
              <w:pStyle w:val="Tabletext"/>
              <w:jc w:val="center"/>
              <w:rPr>
                <w:lang w:val="fr-FR"/>
              </w:rPr>
            </w:pPr>
            <w:r w:rsidRPr="00C83E6D">
              <w:rPr>
                <w:lang w:val="fr-FR"/>
              </w:rPr>
              <w:t>Résolution </w:t>
            </w:r>
            <w:r w:rsidRPr="00C83E6D">
              <w:rPr>
                <w:b/>
                <w:lang w:val="fr-FR"/>
              </w:rPr>
              <w:t>95 (Rév.CMR</w:t>
            </w:r>
            <w:r w:rsidRPr="00C83E6D">
              <w:rPr>
                <w:b/>
                <w:lang w:val="fr-FR"/>
              </w:rPr>
              <w:noBreakHyphen/>
              <w:t>19)</w:t>
            </w:r>
          </w:p>
        </w:tc>
        <w:tc>
          <w:tcPr>
            <w:tcW w:w="1631" w:type="dxa"/>
            <w:tcBorders>
              <w:top w:val="single" w:sz="4" w:space="0" w:color="auto"/>
              <w:left w:val="single" w:sz="4" w:space="0" w:color="auto"/>
              <w:bottom w:val="single" w:sz="4" w:space="0" w:color="auto"/>
              <w:right w:val="single" w:sz="4" w:space="0" w:color="auto"/>
            </w:tcBorders>
            <w:hideMark/>
          </w:tcPr>
          <w:p w14:paraId="257AFF05" w14:textId="77777777" w:rsidR="00295F97" w:rsidRPr="00C83E6D" w:rsidRDefault="00295F97" w:rsidP="00E15367">
            <w:pPr>
              <w:pStyle w:val="Tabletext"/>
              <w:jc w:val="center"/>
              <w:rPr>
                <w:rFonts w:eastAsia="MS Mincho"/>
                <w:b/>
                <w:lang w:val="fr-FR"/>
              </w:rPr>
            </w:pPr>
            <w:r w:rsidRPr="00C83E6D">
              <w:rPr>
                <w:b/>
                <w:lang w:val="fr-FR"/>
              </w:rPr>
              <w:t>RPC27</w:t>
            </w:r>
            <w:r w:rsidRPr="00C83E6D">
              <w:rPr>
                <w:b/>
                <w:lang w:val="fr-FR"/>
              </w:rPr>
              <w:noBreakHyphen/>
              <w:t>2</w:t>
            </w:r>
          </w:p>
        </w:tc>
      </w:tr>
      <w:tr w:rsidR="00295F97" w:rsidRPr="00CE6E2A" w14:paraId="39BFA23D" w14:textId="77777777" w:rsidTr="00E15367">
        <w:tc>
          <w:tcPr>
            <w:tcW w:w="10275" w:type="dxa"/>
            <w:gridSpan w:val="5"/>
            <w:tcBorders>
              <w:top w:val="single" w:sz="4" w:space="0" w:color="auto"/>
              <w:left w:val="single" w:sz="4" w:space="0" w:color="auto"/>
              <w:bottom w:val="single" w:sz="4" w:space="0" w:color="auto"/>
              <w:right w:val="single" w:sz="4" w:space="0" w:color="auto"/>
            </w:tcBorders>
            <w:hideMark/>
          </w:tcPr>
          <w:p w14:paraId="6D323246" w14:textId="77777777" w:rsidR="00295F97" w:rsidRPr="00C83E6D" w:rsidRDefault="00295F97" w:rsidP="00E153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sz w:val="20"/>
                <w:szCs w:val="20"/>
                <w:lang w:val="fr-FR"/>
              </w:rPr>
            </w:pPr>
            <w:r w:rsidRPr="00C83E6D">
              <w:rPr>
                <w:rFonts w:asciiTheme="minorHAnsi" w:hAnsiTheme="minorHAnsi"/>
                <w:b/>
                <w:sz w:val="20"/>
                <w:szCs w:val="20"/>
                <w:lang w:val="fr-FR"/>
              </w:rPr>
              <w:t xml:space="preserve">Annexe 1 – </w:t>
            </w:r>
            <w:r w:rsidRPr="00C83E6D">
              <w:rPr>
                <w:b/>
                <w:bCs/>
                <w:sz w:val="20"/>
                <w:szCs w:val="20"/>
                <w:lang w:val="fr-FR"/>
              </w:rPr>
              <w:t>Informations concernant le point 10 de l'ordre du jour de la CMR-27</w:t>
            </w:r>
          </w:p>
        </w:tc>
      </w:tr>
      <w:tr w:rsidR="00295F97" w:rsidRPr="00CE6E2A" w14:paraId="5D12E941" w14:textId="77777777" w:rsidTr="00E15367">
        <w:tc>
          <w:tcPr>
            <w:tcW w:w="1272" w:type="dxa"/>
            <w:tcBorders>
              <w:top w:val="single" w:sz="4" w:space="0" w:color="auto"/>
              <w:left w:val="single" w:sz="4" w:space="0" w:color="auto"/>
              <w:bottom w:val="single" w:sz="4" w:space="0" w:color="auto"/>
              <w:right w:val="single" w:sz="4" w:space="0" w:color="auto"/>
            </w:tcBorders>
          </w:tcPr>
          <w:p w14:paraId="07BFCCEA"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tcPr>
          <w:p w14:paraId="6424DCCF" w14:textId="77777777" w:rsidR="00295F97" w:rsidRPr="00C83E6D" w:rsidRDefault="00295F97" w:rsidP="00E15367">
            <w:pPr>
              <w:pStyle w:val="Tabletext"/>
              <w:jc w:val="center"/>
              <w:rPr>
                <w:lang w:val="fr-FR"/>
              </w:rPr>
            </w:pPr>
            <w:r w:rsidRPr="00C83E6D">
              <w:rPr>
                <w:lang w:val="fr-FR"/>
              </w:rPr>
              <w:t>–</w:t>
            </w:r>
          </w:p>
        </w:tc>
        <w:tc>
          <w:tcPr>
            <w:tcW w:w="4540" w:type="dxa"/>
            <w:tcBorders>
              <w:top w:val="single" w:sz="4" w:space="0" w:color="auto"/>
              <w:left w:val="single" w:sz="4" w:space="0" w:color="auto"/>
              <w:bottom w:val="single" w:sz="4" w:space="0" w:color="auto"/>
              <w:right w:val="single" w:sz="4" w:space="0" w:color="auto"/>
            </w:tcBorders>
          </w:tcPr>
          <w:p w14:paraId="7537ED0E" w14:textId="77777777" w:rsidR="00295F97" w:rsidRPr="00C83E6D" w:rsidRDefault="00295F97" w:rsidP="00985E5F">
            <w:pPr>
              <w:pStyle w:val="Tabletext"/>
              <w:jc w:val="both"/>
              <w:rPr>
                <w:lang w:val="fr-FR"/>
              </w:rPr>
            </w:pPr>
            <w:r w:rsidRPr="00C83E6D">
              <w:rPr>
                <w:lang w:val="fr-FR"/>
              </w:rPr>
              <w:t>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C83E6D">
              <w:rPr>
                <w:b/>
                <w:lang w:val="fr-FR"/>
              </w:rPr>
              <w:t>804 (Rév.CMR-</w:t>
            </w:r>
            <w:r w:rsidRPr="00C83E6D">
              <w:rPr>
                <w:b/>
                <w:bCs/>
                <w:iCs/>
                <w:lang w:val="fr-FR"/>
              </w:rPr>
              <w:t>23</w:t>
            </w:r>
            <w:r w:rsidRPr="00C83E6D">
              <w:rPr>
                <w:b/>
                <w:lang w:val="fr-FR"/>
              </w:rPr>
              <w:t>)</w:t>
            </w:r>
          </w:p>
        </w:tc>
        <w:tc>
          <w:tcPr>
            <w:tcW w:w="1965" w:type="dxa"/>
            <w:tcBorders>
              <w:top w:val="single" w:sz="4" w:space="0" w:color="auto"/>
              <w:left w:val="single" w:sz="4" w:space="0" w:color="auto"/>
              <w:bottom w:val="single" w:sz="4" w:space="0" w:color="auto"/>
              <w:right w:val="single" w:sz="4" w:space="0" w:color="auto"/>
            </w:tcBorders>
          </w:tcPr>
          <w:p w14:paraId="7D8E1596" w14:textId="77777777" w:rsidR="00295F97" w:rsidRPr="00C83E6D" w:rsidRDefault="00295F97" w:rsidP="00E15367">
            <w:pPr>
              <w:pStyle w:val="Tabletext"/>
              <w:jc w:val="center"/>
              <w:rPr>
                <w:lang w:val="fr-FR"/>
              </w:rPr>
            </w:pPr>
            <w:r w:rsidRPr="00C83E6D">
              <w:rPr>
                <w:lang w:val="fr-FR"/>
              </w:rPr>
              <w:t xml:space="preserve">Résolution </w:t>
            </w:r>
            <w:r w:rsidRPr="00C83E6D">
              <w:rPr>
                <w:b/>
                <w:bCs/>
                <w:lang w:val="fr-FR"/>
              </w:rPr>
              <w:t>804 (Rév.CMR-23)</w:t>
            </w:r>
          </w:p>
          <w:p w14:paraId="4EDF2416" w14:textId="77777777" w:rsidR="00295F97" w:rsidRPr="00C83E6D" w:rsidRDefault="00295F97" w:rsidP="00E15367">
            <w:pPr>
              <w:pStyle w:val="Tabletext"/>
              <w:jc w:val="center"/>
              <w:rPr>
                <w:lang w:val="fr-FR"/>
              </w:rPr>
            </w:pPr>
            <w:r w:rsidRPr="00C83E6D">
              <w:rPr>
                <w:lang w:val="fr-FR"/>
              </w:rPr>
              <w:t xml:space="preserve">Résolution </w:t>
            </w:r>
            <w:r w:rsidRPr="00C83E6D">
              <w:rPr>
                <w:b/>
                <w:bCs/>
                <w:lang w:val="fr-FR"/>
              </w:rPr>
              <w:t>814 (CMR-23)</w:t>
            </w:r>
          </w:p>
        </w:tc>
        <w:tc>
          <w:tcPr>
            <w:tcW w:w="1631" w:type="dxa"/>
            <w:tcBorders>
              <w:top w:val="single" w:sz="4" w:space="0" w:color="auto"/>
              <w:left w:val="single" w:sz="4" w:space="0" w:color="auto"/>
              <w:bottom w:val="single" w:sz="4" w:space="0" w:color="auto"/>
              <w:right w:val="single" w:sz="4" w:space="0" w:color="auto"/>
            </w:tcBorders>
          </w:tcPr>
          <w:p w14:paraId="61783EED" w14:textId="77777777" w:rsidR="00295F97" w:rsidRPr="00C83E6D" w:rsidRDefault="00295F97" w:rsidP="00E15367">
            <w:pPr>
              <w:pStyle w:val="Tabletext"/>
              <w:jc w:val="center"/>
              <w:rPr>
                <w:b/>
                <w:lang w:val="fr-FR"/>
              </w:rPr>
            </w:pPr>
            <w:r w:rsidRPr="00C83E6D">
              <w:rPr>
                <w:b/>
                <w:lang w:val="fr-FR"/>
              </w:rPr>
              <w:t>RPC27</w:t>
            </w:r>
            <w:r w:rsidRPr="00C83E6D">
              <w:rPr>
                <w:b/>
                <w:lang w:val="fr-FR"/>
              </w:rPr>
              <w:noBreakHyphen/>
              <w:t xml:space="preserve">2, </w:t>
            </w:r>
            <w:r w:rsidRPr="00C83E6D">
              <w:rPr>
                <w:b/>
                <w:bCs/>
                <w:lang w:val="fr-FR"/>
              </w:rPr>
              <w:t>à titre informatif uniquement</w:t>
            </w:r>
          </w:p>
        </w:tc>
      </w:tr>
      <w:tr w:rsidR="00295F97" w:rsidRPr="00C83E6D" w14:paraId="6A555564"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398B56AE"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3189128D" w14:textId="77777777" w:rsidR="00295F97" w:rsidRPr="00C83E6D" w:rsidRDefault="00295F97" w:rsidP="00E15367">
            <w:pPr>
              <w:pStyle w:val="Tabletext"/>
              <w:jc w:val="center"/>
              <w:rPr>
                <w:lang w:val="fr-FR"/>
              </w:rPr>
            </w:pPr>
            <w:r w:rsidRPr="00C83E6D">
              <w:rPr>
                <w:lang w:val="fr-FR"/>
              </w:rPr>
              <w:t>A1/2.1</w:t>
            </w:r>
          </w:p>
        </w:tc>
        <w:tc>
          <w:tcPr>
            <w:tcW w:w="4540" w:type="dxa"/>
            <w:tcBorders>
              <w:top w:val="single" w:sz="4" w:space="0" w:color="auto"/>
              <w:left w:val="single" w:sz="4" w:space="0" w:color="auto"/>
              <w:bottom w:val="single" w:sz="4" w:space="0" w:color="auto"/>
              <w:right w:val="single" w:sz="4" w:space="0" w:color="auto"/>
            </w:tcBorders>
          </w:tcPr>
          <w:p w14:paraId="72996DAE" w14:textId="77777777" w:rsidR="00295F97" w:rsidRPr="00C83E6D" w:rsidRDefault="00295F97" w:rsidP="00985E5F">
            <w:pPr>
              <w:pStyle w:val="Tabletext"/>
              <w:jc w:val="both"/>
              <w:rPr>
                <w:lang w:val="fr-FR"/>
              </w:rPr>
            </w:pPr>
            <w:r w:rsidRPr="00C83E6D">
              <w:rPr>
                <w:lang w:val="fr-FR"/>
              </w:rPr>
              <w:t>examiner la possibilité de faire de nouvelles attributions aux services fixe, mobile, de radiolocalisation, d'amateur, d'amateur par satellite, de radioastronomie, d'exploration de la Terre par satellite (passive et active) et de recherche spatiale (passive) dans la gamme de fréquences 275</w:t>
            </w:r>
            <w:r w:rsidRPr="00C83E6D">
              <w:rPr>
                <w:lang w:val="fr-FR"/>
              </w:rPr>
              <w:noBreakHyphen/>
              <w:t xml:space="preserve">325 GHz dans le Tableau d'attribution des bandes de fréquences du Règlement des radiocommunications, avec la mise à jour en conséquence des numéros </w:t>
            </w:r>
            <w:r w:rsidRPr="00C83E6D">
              <w:rPr>
                <w:b/>
                <w:lang w:val="fr-FR"/>
              </w:rPr>
              <w:t>5.149, 5.340</w:t>
            </w:r>
            <w:r w:rsidRPr="00C83E6D">
              <w:rPr>
                <w:bCs/>
                <w:lang w:val="fr-FR"/>
              </w:rPr>
              <w:t xml:space="preserve">, </w:t>
            </w:r>
            <w:r w:rsidRPr="00C83E6D">
              <w:rPr>
                <w:b/>
                <w:lang w:val="fr-FR"/>
              </w:rPr>
              <w:t>5.564A</w:t>
            </w:r>
            <w:r w:rsidRPr="00C83E6D">
              <w:rPr>
                <w:bCs/>
                <w:lang w:val="fr-FR"/>
              </w:rPr>
              <w:t xml:space="preserve"> </w:t>
            </w:r>
            <w:r w:rsidRPr="00C83E6D">
              <w:rPr>
                <w:lang w:val="fr-FR"/>
              </w:rPr>
              <w:t>et </w:t>
            </w:r>
            <w:r w:rsidRPr="00C83E6D">
              <w:rPr>
                <w:b/>
                <w:lang w:val="fr-FR"/>
              </w:rPr>
              <w:t>5.565</w:t>
            </w:r>
            <w:r w:rsidRPr="00C83E6D">
              <w:rPr>
                <w:lang w:val="fr-FR"/>
              </w:rPr>
              <w:t xml:space="preserve">, conformément à la Résolution </w:t>
            </w:r>
            <w:r w:rsidRPr="00C83E6D">
              <w:rPr>
                <w:b/>
                <w:bCs/>
                <w:lang w:val="fr-FR"/>
              </w:rPr>
              <w:t>721 (CMR-23)</w:t>
            </w:r>
          </w:p>
        </w:tc>
        <w:tc>
          <w:tcPr>
            <w:tcW w:w="1965" w:type="dxa"/>
            <w:tcBorders>
              <w:top w:val="single" w:sz="4" w:space="0" w:color="auto"/>
              <w:left w:val="single" w:sz="4" w:space="0" w:color="auto"/>
              <w:bottom w:val="single" w:sz="4" w:space="0" w:color="auto"/>
              <w:right w:val="single" w:sz="4" w:space="0" w:color="auto"/>
            </w:tcBorders>
            <w:hideMark/>
          </w:tcPr>
          <w:p w14:paraId="0311B0D7"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721</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58B9C8B3" w14:textId="77777777" w:rsidR="00295F97" w:rsidRPr="00C83E6D" w:rsidRDefault="00295F97" w:rsidP="00E15367">
            <w:pPr>
              <w:pStyle w:val="Tabletext"/>
              <w:jc w:val="center"/>
              <w:rPr>
                <w:b/>
                <w:lang w:val="fr-FR"/>
              </w:rPr>
            </w:pPr>
            <w:r w:rsidRPr="00C83E6D">
              <w:rPr>
                <w:b/>
                <w:lang w:val="fr-FR"/>
              </w:rPr>
              <w:t>GT 1A</w:t>
            </w:r>
          </w:p>
        </w:tc>
      </w:tr>
      <w:tr w:rsidR="00295F97" w:rsidRPr="00C83E6D" w14:paraId="145DFB80"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66B9D06A" w14:textId="77777777" w:rsidR="00295F97" w:rsidRPr="00C83E6D" w:rsidRDefault="00295F97" w:rsidP="00E15367">
            <w:pPr>
              <w:pStyle w:val="Tabletext"/>
              <w:keepNext/>
              <w:keepLines/>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017D72B7" w14:textId="77777777" w:rsidR="00295F97" w:rsidRPr="00C83E6D" w:rsidRDefault="00295F97" w:rsidP="00E15367">
            <w:pPr>
              <w:pStyle w:val="Tabletext"/>
              <w:keepNext/>
              <w:keepLines/>
              <w:jc w:val="center"/>
              <w:rPr>
                <w:lang w:val="fr-FR"/>
              </w:rPr>
            </w:pPr>
            <w:r w:rsidRPr="00C83E6D">
              <w:rPr>
                <w:lang w:val="fr-FR"/>
              </w:rPr>
              <w:t>A1/2.2</w:t>
            </w:r>
          </w:p>
        </w:tc>
        <w:tc>
          <w:tcPr>
            <w:tcW w:w="4540" w:type="dxa"/>
            <w:tcBorders>
              <w:top w:val="single" w:sz="4" w:space="0" w:color="auto"/>
              <w:left w:val="single" w:sz="4" w:space="0" w:color="auto"/>
              <w:bottom w:val="single" w:sz="4" w:space="0" w:color="auto"/>
              <w:right w:val="single" w:sz="4" w:space="0" w:color="auto"/>
            </w:tcBorders>
          </w:tcPr>
          <w:p w14:paraId="44A681CA" w14:textId="77777777" w:rsidR="00295F97" w:rsidRPr="00C83E6D" w:rsidRDefault="00295F97" w:rsidP="00985E5F">
            <w:pPr>
              <w:pStyle w:val="Tabletext"/>
              <w:keepNext/>
              <w:keepLines/>
              <w:jc w:val="both"/>
              <w:rPr>
                <w:lang w:val="fr-FR"/>
              </w:rPr>
            </w:pPr>
            <w:r w:rsidRPr="00C83E6D">
              <w:rPr>
                <w:lang w:val="fr-FR"/>
              </w:rPr>
              <w:t>[examiner les [bandes de fréquences] qui pourraient être utilisées pour la transmission d'énergie sans fil (WPT) [utilisant ou n'utilisant pas de faisceau], afin d'éviter que la transmission WPT cause des brouillages préjudiciables aux services de radiocommunication, conformément à la Résolution </w:t>
            </w:r>
            <w:r w:rsidRPr="00C83E6D">
              <w:rPr>
                <w:b/>
                <w:bCs/>
                <w:lang w:val="fr-FR"/>
              </w:rPr>
              <w:t>910 (CMR-23)</w:t>
            </w:r>
            <w:r w:rsidRPr="00C83E6D">
              <w:rPr>
                <w:lang w:val="fr-FR"/>
              </w:rPr>
              <w:t>]</w:t>
            </w:r>
          </w:p>
        </w:tc>
        <w:tc>
          <w:tcPr>
            <w:tcW w:w="1965" w:type="dxa"/>
            <w:tcBorders>
              <w:top w:val="single" w:sz="4" w:space="0" w:color="auto"/>
              <w:left w:val="single" w:sz="4" w:space="0" w:color="auto"/>
              <w:bottom w:val="single" w:sz="4" w:space="0" w:color="auto"/>
              <w:right w:val="single" w:sz="4" w:space="0" w:color="auto"/>
            </w:tcBorders>
            <w:hideMark/>
          </w:tcPr>
          <w:p w14:paraId="42CDFBC6" w14:textId="77777777" w:rsidR="00295F97" w:rsidRPr="00C83E6D" w:rsidRDefault="00295F97" w:rsidP="00E15367">
            <w:pPr>
              <w:pStyle w:val="Tabletext"/>
              <w:keepNext/>
              <w:keepLines/>
              <w:jc w:val="center"/>
              <w:rPr>
                <w:lang w:val="fr-FR"/>
              </w:rPr>
            </w:pPr>
            <w:r w:rsidRPr="00C83E6D">
              <w:rPr>
                <w:lang w:val="fr-FR"/>
              </w:rPr>
              <w:t xml:space="preserve">Résolution </w:t>
            </w:r>
            <w:r w:rsidRPr="00C83E6D">
              <w:rPr>
                <w:b/>
                <w:bCs/>
                <w:szCs w:val="16"/>
                <w:lang w:val="fr-FR"/>
              </w:rPr>
              <w:t>910</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7340B49E" w14:textId="77777777" w:rsidR="00295F97" w:rsidRPr="00C83E6D" w:rsidRDefault="00295F97" w:rsidP="00E15367">
            <w:pPr>
              <w:pStyle w:val="Tabletext"/>
              <w:keepNext/>
              <w:keepLines/>
              <w:jc w:val="center"/>
              <w:rPr>
                <w:b/>
                <w:lang w:val="fr-FR"/>
              </w:rPr>
            </w:pPr>
            <w:r w:rsidRPr="00C83E6D">
              <w:rPr>
                <w:b/>
                <w:lang w:val="fr-FR"/>
              </w:rPr>
              <w:t>GT 1A</w:t>
            </w:r>
          </w:p>
        </w:tc>
      </w:tr>
      <w:tr w:rsidR="00295F97" w:rsidRPr="00C83E6D" w14:paraId="26011321"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748618C4"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57710B0B" w14:textId="77777777" w:rsidR="00295F97" w:rsidRPr="00C83E6D" w:rsidRDefault="00295F97" w:rsidP="00E15367">
            <w:pPr>
              <w:pStyle w:val="Tabletext"/>
              <w:jc w:val="center"/>
              <w:rPr>
                <w:lang w:val="fr-FR"/>
              </w:rPr>
            </w:pPr>
            <w:r w:rsidRPr="00C83E6D">
              <w:rPr>
                <w:lang w:val="fr-FR"/>
              </w:rPr>
              <w:t>A1/2.3</w:t>
            </w:r>
          </w:p>
        </w:tc>
        <w:tc>
          <w:tcPr>
            <w:tcW w:w="4540" w:type="dxa"/>
            <w:tcBorders>
              <w:top w:val="single" w:sz="4" w:space="0" w:color="auto"/>
              <w:left w:val="single" w:sz="4" w:space="0" w:color="auto"/>
              <w:bottom w:val="single" w:sz="4" w:space="0" w:color="auto"/>
              <w:right w:val="single" w:sz="4" w:space="0" w:color="auto"/>
            </w:tcBorders>
          </w:tcPr>
          <w:p w14:paraId="26C177F2" w14:textId="77777777" w:rsidR="00295F97" w:rsidRPr="00C83E6D" w:rsidRDefault="00295F97" w:rsidP="00985E5F">
            <w:pPr>
              <w:pStyle w:val="Tabletext"/>
              <w:jc w:val="both"/>
              <w:rPr>
                <w:lang w:val="fr-FR"/>
              </w:rPr>
            </w:pPr>
            <w:r w:rsidRPr="00C83E6D">
              <w:rPr>
                <w:lang w:val="fr-FR"/>
              </w:rPr>
              <w:t xml:space="preserve">étudier l'utilisation de stations terriennes aéronautiques et maritimes communiquant avec des stations spatiales non géostationnaires du service fixe par satellite (Terre vers espace) dans la bande de fréquences 12,75-13,25 GHz, conformément à la Résolution </w:t>
            </w:r>
            <w:r w:rsidRPr="00C83E6D">
              <w:rPr>
                <w:b/>
                <w:bCs/>
                <w:lang w:val="fr-FR"/>
              </w:rPr>
              <w:t>133 (CMR-23)</w:t>
            </w:r>
          </w:p>
        </w:tc>
        <w:tc>
          <w:tcPr>
            <w:tcW w:w="1965" w:type="dxa"/>
            <w:tcBorders>
              <w:top w:val="single" w:sz="4" w:space="0" w:color="auto"/>
              <w:left w:val="single" w:sz="4" w:space="0" w:color="auto"/>
              <w:bottom w:val="single" w:sz="4" w:space="0" w:color="auto"/>
              <w:right w:val="single" w:sz="4" w:space="0" w:color="auto"/>
            </w:tcBorders>
            <w:hideMark/>
          </w:tcPr>
          <w:p w14:paraId="6723354F"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133</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4CC112F5" w14:textId="77777777" w:rsidR="00295F97" w:rsidRPr="00C83E6D" w:rsidRDefault="00295F97" w:rsidP="00E15367">
            <w:pPr>
              <w:pStyle w:val="Tabletext"/>
              <w:jc w:val="center"/>
              <w:rPr>
                <w:b/>
                <w:lang w:val="fr-FR"/>
              </w:rPr>
            </w:pPr>
            <w:r w:rsidRPr="00C83E6D">
              <w:rPr>
                <w:b/>
                <w:lang w:val="fr-FR"/>
              </w:rPr>
              <w:t>GT 4A</w:t>
            </w:r>
          </w:p>
        </w:tc>
      </w:tr>
      <w:tr w:rsidR="00295F97" w:rsidRPr="00C83E6D" w14:paraId="549CD781"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12478F77"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5E577DBA" w14:textId="77777777" w:rsidR="00295F97" w:rsidRPr="00C83E6D" w:rsidRDefault="00295F97" w:rsidP="00E15367">
            <w:pPr>
              <w:pStyle w:val="Tabletext"/>
              <w:jc w:val="center"/>
              <w:rPr>
                <w:lang w:val="fr-FR"/>
              </w:rPr>
            </w:pPr>
            <w:r w:rsidRPr="00C83E6D">
              <w:rPr>
                <w:lang w:val="fr-FR"/>
              </w:rPr>
              <w:t>A1/2.4</w:t>
            </w:r>
          </w:p>
        </w:tc>
        <w:tc>
          <w:tcPr>
            <w:tcW w:w="4540" w:type="dxa"/>
            <w:tcBorders>
              <w:top w:val="single" w:sz="4" w:space="0" w:color="auto"/>
              <w:left w:val="single" w:sz="4" w:space="0" w:color="auto"/>
              <w:bottom w:val="single" w:sz="4" w:space="0" w:color="auto"/>
              <w:right w:val="single" w:sz="4" w:space="0" w:color="auto"/>
            </w:tcBorders>
          </w:tcPr>
          <w:p w14:paraId="5D7F3CEF" w14:textId="0036313C" w:rsidR="00295F97" w:rsidRPr="00C83E6D" w:rsidRDefault="00295F97" w:rsidP="00985E5F">
            <w:pPr>
              <w:pStyle w:val="Tabletext"/>
              <w:jc w:val="both"/>
              <w:rPr>
                <w:lang w:val="fr-FR"/>
              </w:rPr>
            </w:pPr>
            <w:r w:rsidRPr="00C83E6D">
              <w:rPr>
                <w:lang w:val="fr-FR"/>
              </w:rPr>
              <w:t>envisager, sur la base des résultats des études menées par le Secteur des radiocommunications de l'UIT, d'appuyer des attributions au service inter-</w:t>
            </w:r>
            <w:r w:rsidRPr="00C83E6D">
              <w:rPr>
                <w:lang w:val="fr-FR"/>
              </w:rPr>
              <w:lastRenderedPageBreak/>
              <w:t>satellites dans les bandes de fréquences 3 700-4</w:t>
            </w:r>
            <w:r w:rsidR="002510B1">
              <w:rPr>
                <w:lang w:val="fr-FR"/>
              </w:rPr>
              <w:t> </w:t>
            </w:r>
            <w:r w:rsidRPr="00C83E6D">
              <w:rPr>
                <w:lang w:val="fr-FR"/>
              </w:rPr>
              <w:t>200</w:t>
            </w:r>
            <w:r w:rsidR="002510B1">
              <w:rPr>
                <w:lang w:val="fr-FR"/>
              </w:rPr>
              <w:t> </w:t>
            </w:r>
            <w:r w:rsidRPr="00C83E6D">
              <w:rPr>
                <w:lang w:val="fr-FR"/>
              </w:rPr>
              <w:t xml:space="preserve">MHz et 5 925-6 425 MHz, ainsi que des dispositions réglementaires associées, afin de permettre les liaisons entre les satellites non géostationnaires et les satellites géostationnaires, conformément à la Résolution </w:t>
            </w:r>
            <w:r w:rsidRPr="00C83E6D">
              <w:rPr>
                <w:b/>
                <w:bCs/>
                <w:lang w:val="fr-FR"/>
              </w:rPr>
              <w:t>683 (CMR-23)</w:t>
            </w:r>
          </w:p>
        </w:tc>
        <w:tc>
          <w:tcPr>
            <w:tcW w:w="1965" w:type="dxa"/>
            <w:tcBorders>
              <w:top w:val="single" w:sz="4" w:space="0" w:color="auto"/>
              <w:left w:val="single" w:sz="4" w:space="0" w:color="auto"/>
              <w:bottom w:val="single" w:sz="4" w:space="0" w:color="auto"/>
              <w:right w:val="single" w:sz="4" w:space="0" w:color="auto"/>
            </w:tcBorders>
            <w:hideMark/>
          </w:tcPr>
          <w:p w14:paraId="75517A08" w14:textId="77777777" w:rsidR="00295F97" w:rsidRPr="00C83E6D" w:rsidRDefault="00295F97" w:rsidP="00E15367">
            <w:pPr>
              <w:pStyle w:val="Tabletext"/>
              <w:jc w:val="center"/>
              <w:rPr>
                <w:lang w:val="fr-FR"/>
              </w:rPr>
            </w:pPr>
            <w:r w:rsidRPr="00C83E6D">
              <w:rPr>
                <w:lang w:val="fr-FR"/>
              </w:rPr>
              <w:lastRenderedPageBreak/>
              <w:t xml:space="preserve">Résolution </w:t>
            </w:r>
            <w:r w:rsidRPr="00C83E6D">
              <w:rPr>
                <w:b/>
                <w:bCs/>
                <w:szCs w:val="16"/>
                <w:lang w:val="fr-FR"/>
              </w:rPr>
              <w:t>683</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51C3839C" w14:textId="77777777" w:rsidR="00295F97" w:rsidRPr="00C83E6D" w:rsidRDefault="00295F97" w:rsidP="00E15367">
            <w:pPr>
              <w:pStyle w:val="Tabletext"/>
              <w:jc w:val="center"/>
              <w:rPr>
                <w:b/>
                <w:lang w:val="fr-FR"/>
              </w:rPr>
            </w:pPr>
            <w:r w:rsidRPr="00C83E6D">
              <w:rPr>
                <w:b/>
                <w:lang w:val="fr-FR"/>
              </w:rPr>
              <w:t>GT 4A</w:t>
            </w:r>
          </w:p>
        </w:tc>
      </w:tr>
      <w:tr w:rsidR="00295F97" w:rsidRPr="00C83E6D" w14:paraId="0CE8FA66"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200455EB"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6160DAFB" w14:textId="77777777" w:rsidR="00295F97" w:rsidRPr="00C83E6D" w:rsidRDefault="00295F97" w:rsidP="00E15367">
            <w:pPr>
              <w:pStyle w:val="Tabletext"/>
              <w:jc w:val="center"/>
              <w:rPr>
                <w:lang w:val="fr-FR"/>
              </w:rPr>
            </w:pPr>
            <w:r w:rsidRPr="00C83E6D">
              <w:rPr>
                <w:lang w:val="fr-FR"/>
              </w:rPr>
              <w:t>A1/2.5</w:t>
            </w:r>
          </w:p>
        </w:tc>
        <w:tc>
          <w:tcPr>
            <w:tcW w:w="4540" w:type="dxa"/>
            <w:tcBorders>
              <w:top w:val="single" w:sz="4" w:space="0" w:color="auto"/>
              <w:left w:val="single" w:sz="4" w:space="0" w:color="auto"/>
              <w:bottom w:val="single" w:sz="4" w:space="0" w:color="auto"/>
              <w:right w:val="single" w:sz="4" w:space="0" w:color="auto"/>
            </w:tcBorders>
          </w:tcPr>
          <w:p w14:paraId="5BBDBB61" w14:textId="77777777" w:rsidR="00295F97" w:rsidRPr="00C83E6D" w:rsidRDefault="00295F97" w:rsidP="00985E5F">
            <w:pPr>
              <w:pStyle w:val="Tabletext"/>
              <w:jc w:val="both"/>
              <w:rPr>
                <w:lang w:val="fr-FR"/>
              </w:rPr>
            </w:pPr>
            <w:r w:rsidRPr="00C83E6D">
              <w:rPr>
                <w:lang w:val="fr-FR"/>
              </w:rPr>
              <w:t>envisager une éventuelle attribution à titre primaire [dans la bande de fréquences 694</w:t>
            </w:r>
            <w:r w:rsidRPr="00C83E6D">
              <w:rPr>
                <w:lang w:val="fr-FR"/>
              </w:rPr>
              <w:noBreakHyphen/>
              <w:t>960 MHz, ou dans des parties de cette bande de fréquences, dans la Région 1,] dans la bande de fréquences 890-942 MHz, ou dans des parties de cette bande de fréquences, dans la Région 2 [et dans la bande de fréquences 3 400</w:t>
            </w:r>
            <w:r w:rsidRPr="00C83E6D">
              <w:rPr>
                <w:lang w:val="fr-FR"/>
              </w:rPr>
              <w:noBreakHyphen/>
              <w:t xml:space="preserve">3 700 MHz, ou dans des parties de cette bande de fréquences, dans la Région 3] au service mobile aéronautique pour l'utilisation d'équipements d'utilisateur pour les Télécommunications mobiles internationales (IMT) dans les réseaux IMT de Terre par des applications non liées à la sécurité, conformément à la Résolution </w:t>
            </w:r>
            <w:r w:rsidRPr="00C83E6D">
              <w:rPr>
                <w:b/>
                <w:bCs/>
                <w:lang w:val="fr-FR"/>
              </w:rPr>
              <w:t>251 (Rév.CMR</w:t>
            </w:r>
            <w:r w:rsidRPr="00C83E6D">
              <w:rPr>
                <w:b/>
                <w:bCs/>
                <w:lang w:val="fr-FR"/>
              </w:rPr>
              <w:noBreakHyphen/>
              <w:t>23)</w:t>
            </w:r>
          </w:p>
        </w:tc>
        <w:tc>
          <w:tcPr>
            <w:tcW w:w="1965" w:type="dxa"/>
            <w:tcBorders>
              <w:top w:val="single" w:sz="4" w:space="0" w:color="auto"/>
              <w:left w:val="single" w:sz="4" w:space="0" w:color="auto"/>
              <w:bottom w:val="single" w:sz="4" w:space="0" w:color="auto"/>
              <w:right w:val="single" w:sz="4" w:space="0" w:color="auto"/>
            </w:tcBorders>
            <w:hideMark/>
          </w:tcPr>
          <w:p w14:paraId="18CA5D2B" w14:textId="77777777" w:rsidR="00295F97" w:rsidRPr="00C83E6D" w:rsidRDefault="00295F97" w:rsidP="00E15367">
            <w:pPr>
              <w:pStyle w:val="Tabletext"/>
              <w:jc w:val="center"/>
              <w:rPr>
                <w:lang w:val="fr-FR"/>
              </w:rPr>
            </w:pPr>
            <w:r w:rsidRPr="00C83E6D">
              <w:rPr>
                <w:lang w:val="fr-FR"/>
              </w:rPr>
              <w:t>Résolution </w:t>
            </w:r>
            <w:r w:rsidRPr="00C83E6D">
              <w:rPr>
                <w:b/>
                <w:lang w:val="fr-FR"/>
              </w:rPr>
              <w:t>251 (Rév.CMR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266507CD" w14:textId="77777777" w:rsidR="00295F97" w:rsidRPr="00C83E6D" w:rsidRDefault="00295F97" w:rsidP="00E15367">
            <w:pPr>
              <w:pStyle w:val="Tabletext"/>
              <w:jc w:val="center"/>
              <w:rPr>
                <w:b/>
                <w:lang w:val="fr-FR"/>
              </w:rPr>
            </w:pPr>
            <w:r w:rsidRPr="00C83E6D">
              <w:rPr>
                <w:b/>
                <w:lang w:val="fr-FR"/>
              </w:rPr>
              <w:t>GT 5D</w:t>
            </w:r>
          </w:p>
        </w:tc>
      </w:tr>
      <w:tr w:rsidR="00295F97" w:rsidRPr="00C83E6D" w14:paraId="45321D15" w14:textId="77777777" w:rsidTr="00E15367">
        <w:tc>
          <w:tcPr>
            <w:tcW w:w="1272" w:type="dxa"/>
            <w:tcBorders>
              <w:top w:val="single" w:sz="4" w:space="0" w:color="auto"/>
              <w:left w:val="single" w:sz="4" w:space="0" w:color="auto"/>
              <w:bottom w:val="nil"/>
              <w:right w:val="single" w:sz="4" w:space="0" w:color="auto"/>
            </w:tcBorders>
            <w:hideMark/>
          </w:tcPr>
          <w:p w14:paraId="60DAD400"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nil"/>
              <w:right w:val="single" w:sz="4" w:space="0" w:color="auto"/>
            </w:tcBorders>
            <w:hideMark/>
          </w:tcPr>
          <w:p w14:paraId="4603DFA3" w14:textId="77777777" w:rsidR="00295F97" w:rsidRPr="00C83E6D" w:rsidRDefault="00295F97" w:rsidP="00E15367">
            <w:pPr>
              <w:pStyle w:val="Tabletext"/>
              <w:jc w:val="center"/>
              <w:rPr>
                <w:lang w:val="fr-FR"/>
              </w:rPr>
            </w:pPr>
            <w:r w:rsidRPr="00C83E6D">
              <w:rPr>
                <w:lang w:val="fr-FR"/>
              </w:rPr>
              <w:t>A1/2.6</w:t>
            </w:r>
          </w:p>
        </w:tc>
        <w:tc>
          <w:tcPr>
            <w:tcW w:w="4540" w:type="dxa"/>
            <w:tcBorders>
              <w:top w:val="single" w:sz="4" w:space="0" w:color="auto"/>
              <w:left w:val="single" w:sz="4" w:space="0" w:color="auto"/>
              <w:bottom w:val="nil"/>
              <w:right w:val="single" w:sz="4" w:space="0" w:color="auto"/>
            </w:tcBorders>
          </w:tcPr>
          <w:p w14:paraId="1DA74FAD" w14:textId="77777777" w:rsidR="00295F97" w:rsidRPr="00C83E6D" w:rsidRDefault="00295F97" w:rsidP="00985E5F">
            <w:pPr>
              <w:pStyle w:val="Tabletext"/>
              <w:jc w:val="both"/>
              <w:rPr>
                <w:lang w:val="fr-FR"/>
              </w:rPr>
            </w:pPr>
            <w:r w:rsidRPr="00C83E6D">
              <w:rPr>
                <w:lang w:val="fr-FR"/>
              </w:rPr>
              <w:t>envisager l'identification des bandes de fréquences [102-109,5 GHz, 151,5</w:t>
            </w:r>
            <w:r w:rsidRPr="00C83E6D">
              <w:rPr>
                <w:lang w:val="fr-FR"/>
              </w:rPr>
              <w:noBreakHyphen/>
              <w:t>164 GHz, 167</w:t>
            </w:r>
            <w:r w:rsidRPr="00C83E6D">
              <w:rPr>
                <w:lang w:val="fr-FR"/>
              </w:rPr>
              <w:noBreakHyphen/>
              <w:t xml:space="preserve">174,8 GHz, 209-226 GHz et 252-275 GHz] pour les Télécommunications mobiles internationales (IMT), conformément à la Résolution </w:t>
            </w:r>
            <w:r w:rsidRPr="00C83E6D">
              <w:rPr>
                <w:b/>
                <w:bCs/>
                <w:lang w:val="fr-FR"/>
              </w:rPr>
              <w:t>255 (CMR-23)</w:t>
            </w:r>
          </w:p>
        </w:tc>
        <w:tc>
          <w:tcPr>
            <w:tcW w:w="1965" w:type="dxa"/>
            <w:tcBorders>
              <w:top w:val="single" w:sz="4" w:space="0" w:color="auto"/>
              <w:left w:val="single" w:sz="4" w:space="0" w:color="auto"/>
              <w:bottom w:val="nil"/>
              <w:right w:val="single" w:sz="4" w:space="0" w:color="auto"/>
            </w:tcBorders>
            <w:hideMark/>
          </w:tcPr>
          <w:p w14:paraId="36A8630F"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255</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nil"/>
              <w:right w:val="single" w:sz="4" w:space="0" w:color="auto"/>
            </w:tcBorders>
            <w:hideMark/>
          </w:tcPr>
          <w:p w14:paraId="74ED0DAA" w14:textId="77777777" w:rsidR="00295F97" w:rsidRPr="00C83E6D" w:rsidRDefault="00295F97" w:rsidP="00E15367">
            <w:pPr>
              <w:pStyle w:val="Tabletext"/>
              <w:jc w:val="center"/>
              <w:rPr>
                <w:b/>
                <w:lang w:val="fr-FR"/>
              </w:rPr>
            </w:pPr>
            <w:r w:rsidRPr="00C83E6D">
              <w:rPr>
                <w:b/>
                <w:lang w:val="fr-FR"/>
              </w:rPr>
              <w:t>GT 5D</w:t>
            </w:r>
            <w:r w:rsidRPr="00C83E6D">
              <w:rPr>
                <w:lang w:val="fr-FR"/>
              </w:rPr>
              <w:t>**</w:t>
            </w:r>
          </w:p>
        </w:tc>
      </w:tr>
      <w:tr w:rsidR="00295F97" w:rsidRPr="00CE6E2A" w14:paraId="451A45D2" w14:textId="77777777" w:rsidTr="00E15367">
        <w:tc>
          <w:tcPr>
            <w:tcW w:w="10275" w:type="dxa"/>
            <w:gridSpan w:val="5"/>
            <w:tcBorders>
              <w:top w:val="nil"/>
              <w:left w:val="single" w:sz="4" w:space="0" w:color="auto"/>
              <w:bottom w:val="single" w:sz="4" w:space="0" w:color="auto"/>
              <w:right w:val="single" w:sz="4" w:space="0" w:color="auto"/>
            </w:tcBorders>
          </w:tcPr>
          <w:p w14:paraId="2E927EE1" w14:textId="77777777" w:rsidR="00295F97" w:rsidRPr="00C83E6D" w:rsidRDefault="00295F97" w:rsidP="00985E5F">
            <w:pPr>
              <w:pStyle w:val="Tabletext"/>
              <w:jc w:val="both"/>
              <w:rPr>
                <w:b/>
                <w:lang w:val="fr-FR"/>
              </w:rPr>
            </w:pPr>
            <w:r w:rsidRPr="00C83E6D">
              <w:rPr>
                <w:lang w:val="fr-FR"/>
              </w:rPr>
              <w:t>**</w:t>
            </w:r>
            <w:r w:rsidRPr="00C83E6D">
              <w:rPr>
                <w:lang w:val="fr-FR"/>
              </w:rPr>
              <w:tab/>
              <w:t>Les travaux préparatoires au titre de ce point de l'ordre du jour préliminaire nécessiteront que soient menées d'importantes activités de recherche, de mesure et de développement de modèles pour élargir les modalités d'application des méthodes de prévision de la propagation des ondes radioélectriques aux études de partage et de compatibilité dans les bandes de fréquences allant jusqu'à 275 GHz. Les membres sont encouragés à appuyer ces activités qui seront menées par les Groupes de travail 3J et 3K, car il est essentiel que ces travaux débutent pendant la période d'études 2023-2027.</w:t>
            </w:r>
          </w:p>
        </w:tc>
      </w:tr>
      <w:tr w:rsidR="00295F97" w:rsidRPr="00C83E6D" w14:paraId="503BF117"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1BF55917"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2E678BFE" w14:textId="77777777" w:rsidR="00295F97" w:rsidRPr="00C83E6D" w:rsidRDefault="00295F97" w:rsidP="00E15367">
            <w:pPr>
              <w:pStyle w:val="Tabletext"/>
              <w:jc w:val="center"/>
              <w:rPr>
                <w:lang w:val="fr-FR"/>
              </w:rPr>
            </w:pPr>
            <w:r w:rsidRPr="00C83E6D">
              <w:rPr>
                <w:lang w:val="fr-FR"/>
              </w:rPr>
              <w:t>A1/2.7</w:t>
            </w:r>
          </w:p>
        </w:tc>
        <w:tc>
          <w:tcPr>
            <w:tcW w:w="4540" w:type="dxa"/>
            <w:tcBorders>
              <w:top w:val="single" w:sz="4" w:space="0" w:color="auto"/>
              <w:left w:val="single" w:sz="4" w:space="0" w:color="auto"/>
              <w:bottom w:val="single" w:sz="4" w:space="0" w:color="auto"/>
              <w:right w:val="single" w:sz="4" w:space="0" w:color="auto"/>
            </w:tcBorders>
          </w:tcPr>
          <w:p w14:paraId="5572516F" w14:textId="77777777" w:rsidR="00295F97" w:rsidRPr="00C83E6D" w:rsidRDefault="00295F97" w:rsidP="00985E5F">
            <w:pPr>
              <w:pStyle w:val="Tabletext"/>
              <w:jc w:val="both"/>
              <w:rPr>
                <w:lang w:val="fr-FR"/>
              </w:rPr>
            </w:pPr>
            <w:r w:rsidRPr="00C83E6D">
              <w:rPr>
                <w:lang w:val="fr-FR"/>
              </w:rPr>
              <w:t>envisager d'améliorer l'utilisation des radiocommunications maritimes dans les bandes d'ondes métriques, conformément à la Résolution </w:t>
            </w:r>
            <w:r w:rsidRPr="00C83E6D">
              <w:rPr>
                <w:b/>
                <w:bCs/>
                <w:lang w:val="fr-FR"/>
              </w:rPr>
              <w:t>363 (Rév.CMR-23)</w:t>
            </w:r>
          </w:p>
        </w:tc>
        <w:tc>
          <w:tcPr>
            <w:tcW w:w="1965" w:type="dxa"/>
            <w:tcBorders>
              <w:top w:val="single" w:sz="4" w:space="0" w:color="auto"/>
              <w:left w:val="single" w:sz="4" w:space="0" w:color="auto"/>
              <w:bottom w:val="single" w:sz="4" w:space="0" w:color="auto"/>
              <w:right w:val="single" w:sz="4" w:space="0" w:color="auto"/>
            </w:tcBorders>
            <w:hideMark/>
          </w:tcPr>
          <w:p w14:paraId="1DAAF814" w14:textId="77777777" w:rsidR="00295F97" w:rsidRPr="00C83E6D" w:rsidRDefault="00295F97" w:rsidP="00E15367">
            <w:pPr>
              <w:pStyle w:val="Tabletext"/>
              <w:jc w:val="center"/>
              <w:rPr>
                <w:lang w:val="fr-FR"/>
              </w:rPr>
            </w:pPr>
            <w:r w:rsidRPr="00C83E6D">
              <w:rPr>
                <w:lang w:val="fr-FR"/>
              </w:rPr>
              <w:t>Résolution </w:t>
            </w:r>
            <w:r w:rsidRPr="00C83E6D">
              <w:rPr>
                <w:b/>
                <w:lang w:val="fr-FR"/>
              </w:rPr>
              <w:t>363 (Rév.CMR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42FBC832" w14:textId="77777777" w:rsidR="00295F97" w:rsidRPr="00C83E6D" w:rsidRDefault="00295F97" w:rsidP="00E15367">
            <w:pPr>
              <w:pStyle w:val="Tabletext"/>
              <w:jc w:val="center"/>
              <w:rPr>
                <w:b/>
                <w:lang w:val="fr-FR"/>
              </w:rPr>
            </w:pPr>
            <w:r w:rsidRPr="00C83E6D">
              <w:rPr>
                <w:b/>
                <w:lang w:val="fr-FR"/>
              </w:rPr>
              <w:t>GT 5B</w:t>
            </w:r>
          </w:p>
        </w:tc>
      </w:tr>
      <w:tr w:rsidR="00295F97" w:rsidRPr="00C83E6D" w14:paraId="4F59E37F"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269CF1C6"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6DF3FA6A" w14:textId="77777777" w:rsidR="00295F97" w:rsidRPr="00C83E6D" w:rsidRDefault="00295F97" w:rsidP="00E15367">
            <w:pPr>
              <w:pStyle w:val="Tabletext"/>
              <w:jc w:val="center"/>
              <w:rPr>
                <w:lang w:val="fr-FR"/>
              </w:rPr>
            </w:pPr>
            <w:r w:rsidRPr="00C83E6D">
              <w:rPr>
                <w:lang w:val="fr-FR"/>
              </w:rPr>
              <w:t>A1/2.8</w:t>
            </w:r>
          </w:p>
        </w:tc>
        <w:tc>
          <w:tcPr>
            <w:tcW w:w="4540" w:type="dxa"/>
            <w:tcBorders>
              <w:top w:val="single" w:sz="4" w:space="0" w:color="auto"/>
              <w:left w:val="single" w:sz="4" w:space="0" w:color="auto"/>
              <w:bottom w:val="single" w:sz="4" w:space="0" w:color="auto"/>
              <w:right w:val="single" w:sz="4" w:space="0" w:color="auto"/>
            </w:tcBorders>
          </w:tcPr>
          <w:p w14:paraId="43DAAB45" w14:textId="77777777" w:rsidR="00295F97" w:rsidRPr="00C83E6D" w:rsidRDefault="00295F97" w:rsidP="00985E5F">
            <w:pPr>
              <w:pStyle w:val="Tabletext"/>
              <w:jc w:val="both"/>
              <w:rPr>
                <w:lang w:val="fr-FR"/>
              </w:rPr>
            </w:pPr>
            <w:r w:rsidRPr="00C83E6D">
              <w:rPr>
                <w:lang w:val="fr-FR"/>
              </w:rPr>
              <w:t>envisager d'améliorer l'utilisation et la disposition des voies des radiocommunications maritimes dans les bandes d'ondes hectométriques et décamétriques, y compris d'éventuelles révisions de l'Article </w:t>
            </w:r>
            <w:r w:rsidRPr="00C83E6D">
              <w:rPr>
                <w:b/>
                <w:bCs/>
                <w:lang w:val="fr-FR"/>
              </w:rPr>
              <w:t>52</w:t>
            </w:r>
            <w:r w:rsidRPr="00C83E6D">
              <w:rPr>
                <w:lang w:val="fr-FR"/>
              </w:rPr>
              <w:t xml:space="preserve"> et de l'Appendice </w:t>
            </w:r>
            <w:r w:rsidRPr="00C83E6D">
              <w:rPr>
                <w:b/>
                <w:bCs/>
                <w:lang w:val="fr-FR"/>
              </w:rPr>
              <w:t>17</w:t>
            </w:r>
            <w:r w:rsidRPr="00C83E6D">
              <w:rPr>
                <w:lang w:val="fr-FR"/>
              </w:rPr>
              <w:t xml:space="preserve">, conformément à la Résolution </w:t>
            </w:r>
            <w:r w:rsidRPr="00C83E6D">
              <w:rPr>
                <w:b/>
                <w:bCs/>
                <w:lang w:val="fr-FR"/>
              </w:rPr>
              <w:t>366 (CMR</w:t>
            </w:r>
            <w:r w:rsidRPr="00C83E6D">
              <w:rPr>
                <w:b/>
                <w:bCs/>
                <w:lang w:val="fr-FR"/>
              </w:rPr>
              <w:noBreakHyphen/>
              <w:t>23)</w:t>
            </w:r>
          </w:p>
        </w:tc>
        <w:tc>
          <w:tcPr>
            <w:tcW w:w="1965" w:type="dxa"/>
            <w:tcBorders>
              <w:top w:val="single" w:sz="4" w:space="0" w:color="auto"/>
              <w:left w:val="single" w:sz="4" w:space="0" w:color="auto"/>
              <w:bottom w:val="single" w:sz="4" w:space="0" w:color="auto"/>
              <w:right w:val="single" w:sz="4" w:space="0" w:color="auto"/>
            </w:tcBorders>
            <w:hideMark/>
          </w:tcPr>
          <w:p w14:paraId="36E94C29"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366</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2F1B8F6C" w14:textId="77777777" w:rsidR="00295F97" w:rsidRPr="00C83E6D" w:rsidRDefault="00295F97" w:rsidP="00E15367">
            <w:pPr>
              <w:pStyle w:val="Tabletext"/>
              <w:jc w:val="center"/>
              <w:rPr>
                <w:b/>
                <w:lang w:val="fr-FR"/>
              </w:rPr>
            </w:pPr>
            <w:r w:rsidRPr="00C83E6D">
              <w:rPr>
                <w:b/>
                <w:lang w:val="fr-FR"/>
              </w:rPr>
              <w:t>GT 5B</w:t>
            </w:r>
          </w:p>
        </w:tc>
      </w:tr>
      <w:tr w:rsidR="00295F97" w:rsidRPr="00C83E6D" w14:paraId="6FB4E396"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467960FE" w14:textId="77777777" w:rsidR="00295F97" w:rsidRPr="00C83E6D" w:rsidRDefault="00295F97" w:rsidP="00295F97">
            <w:pPr>
              <w:pStyle w:val="Tabletext"/>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398AD2A8" w14:textId="77777777" w:rsidR="00295F97" w:rsidRPr="00C83E6D" w:rsidRDefault="00295F97" w:rsidP="00295F97">
            <w:pPr>
              <w:pStyle w:val="Tabletext"/>
              <w:jc w:val="center"/>
              <w:rPr>
                <w:lang w:val="fr-FR"/>
              </w:rPr>
            </w:pPr>
            <w:r w:rsidRPr="00C83E6D">
              <w:rPr>
                <w:lang w:val="fr-FR"/>
              </w:rPr>
              <w:t>A1/2.9</w:t>
            </w:r>
          </w:p>
        </w:tc>
        <w:tc>
          <w:tcPr>
            <w:tcW w:w="4540" w:type="dxa"/>
            <w:tcBorders>
              <w:top w:val="single" w:sz="4" w:space="0" w:color="auto"/>
              <w:left w:val="single" w:sz="4" w:space="0" w:color="auto"/>
              <w:bottom w:val="single" w:sz="4" w:space="0" w:color="auto"/>
              <w:right w:val="single" w:sz="4" w:space="0" w:color="auto"/>
            </w:tcBorders>
          </w:tcPr>
          <w:p w14:paraId="1DC03D77" w14:textId="77777777" w:rsidR="00295F97" w:rsidRPr="00C83E6D" w:rsidRDefault="00295F97" w:rsidP="00985E5F">
            <w:pPr>
              <w:pStyle w:val="Tabletext"/>
              <w:jc w:val="both"/>
              <w:rPr>
                <w:lang w:val="fr-FR"/>
              </w:rPr>
            </w:pPr>
            <w:r w:rsidRPr="00C83E6D">
              <w:rPr>
                <w:lang w:val="fr-FR"/>
              </w:rPr>
              <w:t>envisager les attributions qui pourraient être faites au service de radionavigation par satellite (espace vers Terre) dans les bandes de fréquences [5 030-5 150 MHz et 5 150</w:t>
            </w:r>
            <w:r w:rsidRPr="00C83E6D">
              <w:rPr>
                <w:lang w:val="fr-FR"/>
              </w:rPr>
              <w:noBreakHyphen/>
              <w:t>5 250 MHz], ou dans des parties de ces bandes de fréquences, conformément à la Résolution </w:t>
            </w:r>
            <w:r w:rsidRPr="00C83E6D">
              <w:rPr>
                <w:b/>
                <w:bCs/>
                <w:lang w:val="fr-FR"/>
              </w:rPr>
              <w:t>684 (CMR</w:t>
            </w:r>
            <w:r w:rsidRPr="00C83E6D">
              <w:rPr>
                <w:b/>
                <w:bCs/>
                <w:lang w:val="fr-FR"/>
              </w:rPr>
              <w:noBreakHyphen/>
              <w:t>23)</w:t>
            </w:r>
          </w:p>
        </w:tc>
        <w:tc>
          <w:tcPr>
            <w:tcW w:w="1965" w:type="dxa"/>
            <w:tcBorders>
              <w:top w:val="single" w:sz="4" w:space="0" w:color="auto"/>
              <w:left w:val="single" w:sz="4" w:space="0" w:color="auto"/>
              <w:bottom w:val="single" w:sz="4" w:space="0" w:color="auto"/>
              <w:right w:val="single" w:sz="4" w:space="0" w:color="auto"/>
            </w:tcBorders>
            <w:hideMark/>
          </w:tcPr>
          <w:p w14:paraId="7302CE2D" w14:textId="77777777" w:rsidR="00295F97" w:rsidRPr="00C83E6D" w:rsidRDefault="00295F97" w:rsidP="00295F97">
            <w:pPr>
              <w:pStyle w:val="Tabletext"/>
              <w:jc w:val="center"/>
              <w:rPr>
                <w:lang w:val="fr-FR"/>
              </w:rPr>
            </w:pPr>
            <w:r w:rsidRPr="00C83E6D">
              <w:rPr>
                <w:lang w:val="fr-FR"/>
              </w:rPr>
              <w:t xml:space="preserve">Résolution </w:t>
            </w:r>
            <w:r w:rsidRPr="00C83E6D">
              <w:rPr>
                <w:b/>
                <w:bCs/>
                <w:szCs w:val="16"/>
                <w:lang w:val="fr-FR"/>
              </w:rPr>
              <w:t>684</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4DAC8D48" w14:textId="77777777" w:rsidR="00295F97" w:rsidRPr="00C83E6D" w:rsidRDefault="00295F97" w:rsidP="00295F97">
            <w:pPr>
              <w:pStyle w:val="Tabletext"/>
              <w:jc w:val="center"/>
              <w:rPr>
                <w:b/>
                <w:lang w:val="fr-FR"/>
              </w:rPr>
            </w:pPr>
            <w:r w:rsidRPr="00C83E6D">
              <w:rPr>
                <w:b/>
                <w:lang w:val="fr-FR"/>
              </w:rPr>
              <w:t>GT AC</w:t>
            </w:r>
          </w:p>
        </w:tc>
      </w:tr>
      <w:tr w:rsidR="00295F97" w:rsidRPr="00C83E6D" w14:paraId="68EA897A"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098BE8EE" w14:textId="77777777" w:rsidR="00295F97" w:rsidRPr="00C83E6D" w:rsidRDefault="00295F97" w:rsidP="00295F97">
            <w:pPr>
              <w:pStyle w:val="Tabletext"/>
              <w:keepNext/>
              <w:keepLines/>
              <w:jc w:val="center"/>
              <w:rPr>
                <w:lang w:val="fr-FR"/>
              </w:rPr>
            </w:pPr>
            <w:r w:rsidRPr="00C83E6D">
              <w:rPr>
                <w:lang w:val="fr-FR"/>
              </w:rPr>
              <w:lastRenderedPageBreak/>
              <w:t>10</w:t>
            </w:r>
          </w:p>
        </w:tc>
        <w:tc>
          <w:tcPr>
            <w:tcW w:w="867" w:type="dxa"/>
            <w:tcBorders>
              <w:top w:val="single" w:sz="4" w:space="0" w:color="auto"/>
              <w:left w:val="single" w:sz="4" w:space="0" w:color="auto"/>
              <w:bottom w:val="single" w:sz="4" w:space="0" w:color="auto"/>
              <w:right w:val="single" w:sz="4" w:space="0" w:color="auto"/>
            </w:tcBorders>
            <w:hideMark/>
          </w:tcPr>
          <w:p w14:paraId="5773BA9E" w14:textId="77777777" w:rsidR="00295F97" w:rsidRPr="00C83E6D" w:rsidRDefault="00295F97" w:rsidP="00295F97">
            <w:pPr>
              <w:pStyle w:val="Tabletext"/>
              <w:keepNext/>
              <w:keepLines/>
              <w:jc w:val="center"/>
              <w:rPr>
                <w:lang w:val="fr-FR"/>
              </w:rPr>
            </w:pPr>
            <w:r w:rsidRPr="00C83E6D">
              <w:rPr>
                <w:lang w:val="fr-FR"/>
              </w:rPr>
              <w:t>A1/2.10</w:t>
            </w:r>
          </w:p>
        </w:tc>
        <w:tc>
          <w:tcPr>
            <w:tcW w:w="4540" w:type="dxa"/>
            <w:tcBorders>
              <w:top w:val="single" w:sz="4" w:space="0" w:color="auto"/>
              <w:left w:val="single" w:sz="4" w:space="0" w:color="auto"/>
              <w:bottom w:val="single" w:sz="4" w:space="0" w:color="auto"/>
              <w:right w:val="single" w:sz="4" w:space="0" w:color="auto"/>
            </w:tcBorders>
          </w:tcPr>
          <w:p w14:paraId="0DCB162B" w14:textId="77777777" w:rsidR="00295F97" w:rsidRPr="00C83E6D" w:rsidRDefault="00295F97" w:rsidP="00985E5F">
            <w:pPr>
              <w:pStyle w:val="Tabletext"/>
              <w:keepNext/>
              <w:keepLines/>
              <w:jc w:val="both"/>
              <w:rPr>
                <w:lang w:val="fr-FR"/>
              </w:rPr>
            </w:pPr>
            <w:r w:rsidRPr="00C83E6D">
              <w:rPr>
                <w:lang w:val="fr-FR"/>
              </w:rPr>
              <w:t xml:space="preserve">envisager une nouvelle attribution possible à titre primaire au service d'exploration de la Terre par satellite (Terre vers espace) dans la bande de fréquences 22,55-23,15 GHz, conformément à la Résolution </w:t>
            </w:r>
            <w:r w:rsidRPr="00C83E6D">
              <w:rPr>
                <w:b/>
                <w:bCs/>
                <w:lang w:val="fr-FR"/>
              </w:rPr>
              <w:t>664 (Rév.CMR-23)</w:t>
            </w:r>
          </w:p>
        </w:tc>
        <w:tc>
          <w:tcPr>
            <w:tcW w:w="1965" w:type="dxa"/>
            <w:tcBorders>
              <w:top w:val="single" w:sz="4" w:space="0" w:color="auto"/>
              <w:left w:val="single" w:sz="4" w:space="0" w:color="auto"/>
              <w:bottom w:val="single" w:sz="4" w:space="0" w:color="auto"/>
              <w:right w:val="single" w:sz="4" w:space="0" w:color="auto"/>
            </w:tcBorders>
            <w:hideMark/>
          </w:tcPr>
          <w:p w14:paraId="431E3022" w14:textId="77777777" w:rsidR="00295F97" w:rsidRPr="00C83E6D" w:rsidRDefault="00295F97" w:rsidP="00295F97">
            <w:pPr>
              <w:pStyle w:val="Tabletext"/>
              <w:keepNext/>
              <w:keepLines/>
              <w:jc w:val="center"/>
              <w:rPr>
                <w:lang w:val="fr-FR"/>
              </w:rPr>
            </w:pPr>
            <w:r w:rsidRPr="00C83E6D">
              <w:rPr>
                <w:lang w:val="fr-FR"/>
              </w:rPr>
              <w:t>Résolution </w:t>
            </w:r>
            <w:r w:rsidRPr="00C83E6D">
              <w:rPr>
                <w:b/>
                <w:lang w:val="fr-FR"/>
              </w:rPr>
              <w:t>664 (Rév.CMR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78297140" w14:textId="77777777" w:rsidR="00295F97" w:rsidRPr="00C83E6D" w:rsidRDefault="00295F97" w:rsidP="00295F97">
            <w:pPr>
              <w:pStyle w:val="Tabletext"/>
              <w:keepNext/>
              <w:keepLines/>
              <w:jc w:val="center"/>
              <w:rPr>
                <w:b/>
                <w:lang w:val="fr-FR"/>
              </w:rPr>
            </w:pPr>
            <w:r w:rsidRPr="00C83E6D">
              <w:rPr>
                <w:b/>
                <w:lang w:val="fr-FR"/>
              </w:rPr>
              <w:t>GT 7B</w:t>
            </w:r>
          </w:p>
        </w:tc>
      </w:tr>
      <w:tr w:rsidR="00295F97" w:rsidRPr="00C83E6D" w14:paraId="23D762E1"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08A8F673" w14:textId="77777777" w:rsidR="00295F97" w:rsidRPr="00C83E6D" w:rsidRDefault="00295F97" w:rsidP="00E15367">
            <w:pPr>
              <w:pStyle w:val="Tabletext"/>
              <w:keepNext/>
              <w:keepLines/>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5503472F" w14:textId="77777777" w:rsidR="00295F97" w:rsidRPr="00C83E6D" w:rsidRDefault="00295F97" w:rsidP="00E15367">
            <w:pPr>
              <w:pStyle w:val="Tabletext"/>
              <w:keepNext/>
              <w:keepLines/>
              <w:jc w:val="center"/>
              <w:rPr>
                <w:lang w:val="fr-FR"/>
              </w:rPr>
            </w:pPr>
            <w:r w:rsidRPr="00C83E6D">
              <w:rPr>
                <w:lang w:val="fr-FR"/>
              </w:rPr>
              <w:t>A1/2.11</w:t>
            </w:r>
          </w:p>
        </w:tc>
        <w:tc>
          <w:tcPr>
            <w:tcW w:w="4540" w:type="dxa"/>
            <w:tcBorders>
              <w:top w:val="single" w:sz="4" w:space="0" w:color="auto"/>
              <w:left w:val="single" w:sz="4" w:space="0" w:color="auto"/>
              <w:bottom w:val="single" w:sz="4" w:space="0" w:color="auto"/>
              <w:right w:val="single" w:sz="4" w:space="0" w:color="auto"/>
            </w:tcBorders>
          </w:tcPr>
          <w:p w14:paraId="79CEB2C2" w14:textId="77777777" w:rsidR="00295F97" w:rsidRPr="00C83E6D" w:rsidRDefault="00295F97" w:rsidP="00985E5F">
            <w:pPr>
              <w:pStyle w:val="Tabletext"/>
              <w:keepNext/>
              <w:keepLines/>
              <w:jc w:val="both"/>
              <w:rPr>
                <w:lang w:val="fr-FR"/>
              </w:rPr>
            </w:pPr>
            <w:r w:rsidRPr="00C83E6D">
              <w:rPr>
                <w:lang w:val="fr-FR"/>
              </w:rPr>
              <w:t>envisager de relever au statut primaire l'attribution à titre secondaire au service d'exploration de la Terre par satellite (espace vers Terre) dans la bande de fréquences [37,5</w:t>
            </w:r>
            <w:r w:rsidRPr="00C83E6D">
              <w:rPr>
                <w:lang w:val="fr-FR"/>
              </w:rPr>
              <w:noBreakHyphen/>
              <w:t xml:space="preserve">40,5 GHz] ou de faire de nouvelles attributions éventuelles à l'échelle mondiale à titre primaire au service d'exploration de la Terre par satellite (espace vers Terre) dans certaines bandes de fréquences comprises dans la gamme de fréquences [40,5-52,4 GHz], conformément à la Résolution </w:t>
            </w:r>
            <w:r w:rsidRPr="00C83E6D">
              <w:rPr>
                <w:b/>
                <w:bCs/>
                <w:lang w:val="fr-FR"/>
              </w:rPr>
              <w:t>685 (CMR-23)</w:t>
            </w:r>
          </w:p>
        </w:tc>
        <w:tc>
          <w:tcPr>
            <w:tcW w:w="1965" w:type="dxa"/>
            <w:tcBorders>
              <w:top w:val="single" w:sz="4" w:space="0" w:color="auto"/>
              <w:left w:val="single" w:sz="4" w:space="0" w:color="auto"/>
              <w:bottom w:val="single" w:sz="4" w:space="0" w:color="auto"/>
              <w:right w:val="single" w:sz="4" w:space="0" w:color="auto"/>
            </w:tcBorders>
            <w:hideMark/>
          </w:tcPr>
          <w:p w14:paraId="09ACB0C5" w14:textId="77777777" w:rsidR="00295F97" w:rsidRPr="00C83E6D" w:rsidRDefault="00295F97" w:rsidP="00E15367">
            <w:pPr>
              <w:pStyle w:val="Tabletext"/>
              <w:keepNext/>
              <w:keepLines/>
              <w:jc w:val="center"/>
              <w:rPr>
                <w:lang w:val="fr-FR"/>
              </w:rPr>
            </w:pPr>
            <w:r w:rsidRPr="00C83E6D">
              <w:rPr>
                <w:lang w:val="fr-FR"/>
              </w:rPr>
              <w:t xml:space="preserve">Résolution </w:t>
            </w:r>
            <w:r w:rsidRPr="00C83E6D">
              <w:rPr>
                <w:b/>
                <w:bCs/>
                <w:szCs w:val="16"/>
                <w:lang w:val="fr-FR"/>
              </w:rPr>
              <w:t>685</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41062572" w14:textId="77777777" w:rsidR="00295F97" w:rsidRPr="00C83E6D" w:rsidRDefault="00295F97" w:rsidP="00E15367">
            <w:pPr>
              <w:pStyle w:val="Tabletext"/>
              <w:keepNext/>
              <w:keepLines/>
              <w:jc w:val="center"/>
              <w:rPr>
                <w:b/>
                <w:lang w:val="fr-FR"/>
              </w:rPr>
            </w:pPr>
            <w:r w:rsidRPr="00C83E6D">
              <w:rPr>
                <w:b/>
                <w:lang w:val="fr-FR"/>
              </w:rPr>
              <w:t>GT 7B</w:t>
            </w:r>
          </w:p>
        </w:tc>
      </w:tr>
      <w:tr w:rsidR="00295F97" w:rsidRPr="00C83E6D" w14:paraId="4BAB8400" w14:textId="77777777" w:rsidTr="00E15367">
        <w:tc>
          <w:tcPr>
            <w:tcW w:w="1272" w:type="dxa"/>
            <w:tcBorders>
              <w:top w:val="single" w:sz="4" w:space="0" w:color="auto"/>
              <w:left w:val="single" w:sz="4" w:space="0" w:color="auto"/>
              <w:bottom w:val="single" w:sz="4" w:space="0" w:color="auto"/>
              <w:right w:val="single" w:sz="4" w:space="0" w:color="auto"/>
            </w:tcBorders>
            <w:hideMark/>
          </w:tcPr>
          <w:p w14:paraId="18F90AC3"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single" w:sz="4" w:space="0" w:color="auto"/>
              <w:right w:val="single" w:sz="4" w:space="0" w:color="auto"/>
            </w:tcBorders>
            <w:hideMark/>
          </w:tcPr>
          <w:p w14:paraId="251E9716" w14:textId="77777777" w:rsidR="00295F97" w:rsidRPr="00C83E6D" w:rsidRDefault="00295F97" w:rsidP="00E15367">
            <w:pPr>
              <w:pStyle w:val="Tabletext"/>
              <w:jc w:val="center"/>
              <w:rPr>
                <w:lang w:val="fr-FR"/>
              </w:rPr>
            </w:pPr>
            <w:r w:rsidRPr="00C83E6D">
              <w:rPr>
                <w:lang w:val="fr-FR"/>
              </w:rPr>
              <w:t>A1/2.12</w:t>
            </w:r>
          </w:p>
        </w:tc>
        <w:tc>
          <w:tcPr>
            <w:tcW w:w="4540" w:type="dxa"/>
            <w:tcBorders>
              <w:top w:val="single" w:sz="4" w:space="0" w:color="auto"/>
              <w:left w:val="single" w:sz="4" w:space="0" w:color="auto"/>
              <w:bottom w:val="single" w:sz="4" w:space="0" w:color="auto"/>
              <w:right w:val="single" w:sz="4" w:space="0" w:color="auto"/>
            </w:tcBorders>
          </w:tcPr>
          <w:p w14:paraId="2196DBF8" w14:textId="77777777" w:rsidR="00295F97" w:rsidRPr="00C83E6D" w:rsidRDefault="00295F97" w:rsidP="00985E5F">
            <w:pPr>
              <w:pStyle w:val="Tabletext"/>
              <w:jc w:val="both"/>
              <w:rPr>
                <w:lang w:val="fr-FR"/>
              </w:rPr>
            </w:pPr>
            <w:r w:rsidRPr="00C83E6D">
              <w:rPr>
                <w:lang w:val="fr-FR"/>
              </w:rPr>
              <w:t>examiner de nouvelles attributions éventuelles à titre secondaire au service d'exploration de la Terre par satellite (active) dans les bandes de fréquences [3 000-3 100 MHz] et [3 300</w:t>
            </w:r>
            <w:r w:rsidRPr="00C83E6D">
              <w:rPr>
                <w:lang w:val="fr-FR"/>
              </w:rPr>
              <w:noBreakHyphen/>
              <w:t xml:space="preserve">3 400 MHz], conformément à la Résolution </w:t>
            </w:r>
            <w:r w:rsidRPr="00C83E6D">
              <w:rPr>
                <w:b/>
                <w:bCs/>
                <w:lang w:val="fr-FR"/>
              </w:rPr>
              <w:t>686 (CMR-23)</w:t>
            </w:r>
          </w:p>
        </w:tc>
        <w:tc>
          <w:tcPr>
            <w:tcW w:w="1965" w:type="dxa"/>
            <w:tcBorders>
              <w:top w:val="single" w:sz="4" w:space="0" w:color="auto"/>
              <w:left w:val="single" w:sz="4" w:space="0" w:color="auto"/>
              <w:bottom w:val="single" w:sz="4" w:space="0" w:color="auto"/>
              <w:right w:val="single" w:sz="4" w:space="0" w:color="auto"/>
            </w:tcBorders>
            <w:hideMark/>
          </w:tcPr>
          <w:p w14:paraId="33817CAE"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686</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single" w:sz="4" w:space="0" w:color="auto"/>
              <w:right w:val="single" w:sz="4" w:space="0" w:color="auto"/>
            </w:tcBorders>
            <w:hideMark/>
          </w:tcPr>
          <w:p w14:paraId="0998F2E9" w14:textId="77777777" w:rsidR="00295F97" w:rsidRPr="00C83E6D" w:rsidRDefault="00295F97" w:rsidP="00E15367">
            <w:pPr>
              <w:pStyle w:val="Tabletext"/>
              <w:jc w:val="center"/>
              <w:rPr>
                <w:b/>
                <w:lang w:val="fr-FR"/>
              </w:rPr>
            </w:pPr>
            <w:r w:rsidRPr="00C83E6D">
              <w:rPr>
                <w:b/>
                <w:lang w:val="fr-FR"/>
              </w:rPr>
              <w:t>GT 7C</w:t>
            </w:r>
          </w:p>
        </w:tc>
      </w:tr>
      <w:tr w:rsidR="00295F97" w:rsidRPr="00C83E6D" w14:paraId="68D23ADA" w14:textId="77777777" w:rsidTr="00E15367">
        <w:tc>
          <w:tcPr>
            <w:tcW w:w="1272" w:type="dxa"/>
            <w:tcBorders>
              <w:top w:val="single" w:sz="4" w:space="0" w:color="auto"/>
              <w:left w:val="single" w:sz="4" w:space="0" w:color="auto"/>
              <w:bottom w:val="nil"/>
              <w:right w:val="single" w:sz="4" w:space="0" w:color="auto"/>
            </w:tcBorders>
            <w:hideMark/>
          </w:tcPr>
          <w:p w14:paraId="0DF3C60D"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nil"/>
              <w:right w:val="single" w:sz="4" w:space="0" w:color="auto"/>
            </w:tcBorders>
            <w:hideMark/>
          </w:tcPr>
          <w:p w14:paraId="5C01903A" w14:textId="77777777" w:rsidR="00295F97" w:rsidRPr="00C83E6D" w:rsidRDefault="00295F97" w:rsidP="00E15367">
            <w:pPr>
              <w:pStyle w:val="Tabletext"/>
              <w:jc w:val="center"/>
              <w:rPr>
                <w:lang w:val="fr-FR"/>
              </w:rPr>
            </w:pPr>
            <w:r w:rsidRPr="00C83E6D">
              <w:rPr>
                <w:lang w:val="fr-FR"/>
              </w:rPr>
              <w:t>A1/2.13</w:t>
            </w:r>
          </w:p>
        </w:tc>
        <w:tc>
          <w:tcPr>
            <w:tcW w:w="4540" w:type="dxa"/>
            <w:tcBorders>
              <w:top w:val="single" w:sz="4" w:space="0" w:color="auto"/>
              <w:left w:val="single" w:sz="4" w:space="0" w:color="auto"/>
              <w:bottom w:val="nil"/>
              <w:right w:val="single" w:sz="4" w:space="0" w:color="auto"/>
            </w:tcBorders>
          </w:tcPr>
          <w:p w14:paraId="4306E10E" w14:textId="77777777" w:rsidR="00295F97" w:rsidRPr="00C83E6D" w:rsidRDefault="00295F97" w:rsidP="00985E5F">
            <w:pPr>
              <w:pStyle w:val="Tabletext"/>
              <w:jc w:val="both"/>
              <w:rPr>
                <w:lang w:val="fr-FR"/>
              </w:rPr>
            </w:pPr>
            <w:r w:rsidRPr="00C83E6D">
              <w:rPr>
                <w:lang w:val="fr-FR"/>
              </w:rPr>
              <w:t xml:space="preserve">examiner les études sur la coexistence entre les radars à synthèse d'ouverture spatioportés du service d'exploration de la Terre par satellite (active) et le service de radiorepérage dans la bande de fréquences 9 200-10 400 MHz, ainsi que les mesures qui pourraient être prises selon qu'il convient, conformément à la Résolution </w:t>
            </w:r>
            <w:r w:rsidRPr="00C83E6D">
              <w:rPr>
                <w:b/>
                <w:bCs/>
                <w:lang w:val="fr-FR"/>
              </w:rPr>
              <w:t>722 (CMR-23)</w:t>
            </w:r>
          </w:p>
        </w:tc>
        <w:tc>
          <w:tcPr>
            <w:tcW w:w="1965" w:type="dxa"/>
            <w:tcBorders>
              <w:top w:val="single" w:sz="4" w:space="0" w:color="auto"/>
              <w:left w:val="single" w:sz="4" w:space="0" w:color="auto"/>
              <w:bottom w:val="nil"/>
              <w:right w:val="single" w:sz="4" w:space="0" w:color="auto"/>
            </w:tcBorders>
            <w:hideMark/>
          </w:tcPr>
          <w:p w14:paraId="79F4A3B5" w14:textId="77777777" w:rsidR="00295F97" w:rsidRPr="00C83E6D" w:rsidRDefault="00295F97" w:rsidP="00E15367">
            <w:pPr>
              <w:pStyle w:val="Tabletext"/>
              <w:jc w:val="center"/>
              <w:rPr>
                <w:lang w:val="fr-FR"/>
              </w:rPr>
            </w:pPr>
            <w:r w:rsidRPr="00C83E6D">
              <w:rPr>
                <w:lang w:val="fr-FR"/>
              </w:rPr>
              <w:t xml:space="preserve">Résolution </w:t>
            </w:r>
            <w:r w:rsidRPr="00C83E6D">
              <w:rPr>
                <w:b/>
                <w:bCs/>
                <w:szCs w:val="16"/>
                <w:lang w:val="fr-FR"/>
              </w:rPr>
              <w:t>722</w:t>
            </w:r>
            <w:r w:rsidRPr="00C83E6D">
              <w:rPr>
                <w:b/>
                <w:lang w:val="fr-FR"/>
              </w:rPr>
              <w:t xml:space="preserve"> (CMR</w:t>
            </w:r>
            <w:r w:rsidRPr="00C83E6D">
              <w:rPr>
                <w:b/>
                <w:lang w:val="fr-FR"/>
              </w:rPr>
              <w:noBreakHyphen/>
              <w:t>23)</w:t>
            </w:r>
          </w:p>
        </w:tc>
        <w:tc>
          <w:tcPr>
            <w:tcW w:w="1631" w:type="dxa"/>
            <w:tcBorders>
              <w:top w:val="single" w:sz="4" w:space="0" w:color="auto"/>
              <w:left w:val="single" w:sz="4" w:space="0" w:color="auto"/>
              <w:bottom w:val="nil"/>
              <w:right w:val="single" w:sz="4" w:space="0" w:color="auto"/>
            </w:tcBorders>
            <w:hideMark/>
          </w:tcPr>
          <w:p w14:paraId="39395DDA" w14:textId="77777777" w:rsidR="00295F97" w:rsidRPr="00C83E6D" w:rsidRDefault="00295F97" w:rsidP="00E15367">
            <w:pPr>
              <w:pStyle w:val="Tabletext"/>
              <w:jc w:val="center"/>
              <w:rPr>
                <w:b/>
                <w:lang w:val="fr-FR"/>
              </w:rPr>
            </w:pPr>
            <w:r w:rsidRPr="00C83E6D">
              <w:rPr>
                <w:b/>
                <w:lang w:val="fr-FR"/>
              </w:rPr>
              <w:t>GT 7C</w:t>
            </w:r>
            <w:r w:rsidRPr="00C83E6D">
              <w:rPr>
                <w:rFonts w:eastAsia="MS Mincho"/>
                <w:lang w:val="fr-FR"/>
              </w:rPr>
              <w:t>**</w:t>
            </w:r>
          </w:p>
        </w:tc>
      </w:tr>
      <w:tr w:rsidR="00295F97" w:rsidRPr="00CE6E2A" w14:paraId="05DD92EF" w14:textId="77777777" w:rsidTr="00E15367">
        <w:tc>
          <w:tcPr>
            <w:tcW w:w="10275" w:type="dxa"/>
            <w:gridSpan w:val="5"/>
            <w:tcBorders>
              <w:top w:val="nil"/>
              <w:left w:val="single" w:sz="4" w:space="0" w:color="auto"/>
              <w:bottom w:val="nil"/>
              <w:right w:val="single" w:sz="4" w:space="0" w:color="auto"/>
            </w:tcBorders>
          </w:tcPr>
          <w:p w14:paraId="6428A20C" w14:textId="77777777" w:rsidR="00295F97" w:rsidRPr="00C83E6D" w:rsidRDefault="00295F97" w:rsidP="00985E5F">
            <w:pPr>
              <w:pStyle w:val="Tabletext"/>
              <w:jc w:val="both"/>
              <w:rPr>
                <w:b/>
                <w:bCs/>
                <w:lang w:val="fr-FR"/>
              </w:rPr>
            </w:pPr>
            <w:r w:rsidRPr="00C83E6D">
              <w:rPr>
                <w:rFonts w:eastAsia="MS Mincho"/>
                <w:lang w:val="fr-FR"/>
              </w:rPr>
              <w:t>**</w:t>
            </w:r>
            <w:r w:rsidRPr="00C83E6D">
              <w:rPr>
                <w:rFonts w:eastAsia="MS Mincho"/>
                <w:lang w:val="fr-FR"/>
              </w:rPr>
              <w:tab/>
              <w:t>Alors que les auteurs de ce projet de point de l'ordre du jour proposaient initialement de l'inscrire à l'ordre du jour de la CMR-27, celui-ci a été inclus dans le projet de répartition provisoire des travaux préparatoires de l'UIT-R en vue de la CMR</w:t>
            </w:r>
            <w:r w:rsidRPr="00C83E6D">
              <w:rPr>
                <w:rFonts w:eastAsia="MS Mincho"/>
                <w:lang w:val="fr-FR"/>
              </w:rPr>
              <w:noBreakHyphen/>
              <w:t>31. Il est souligné qu'aux termes de ce projet de point de l'ordre du jour, il est demandé que soient réalisées des études sur la coexistence entre les systèmes du service de radiorepérage (GT 5B) et les systèmes du SETS (active) (GT 7C). La décision finale concernant le groupe responsable sera prise ultérieurement (RPC31-1).</w:t>
            </w:r>
          </w:p>
        </w:tc>
      </w:tr>
      <w:tr w:rsidR="00295F97" w:rsidRPr="00C83E6D" w14:paraId="2760A3D8" w14:textId="77777777" w:rsidTr="00E15367">
        <w:tc>
          <w:tcPr>
            <w:tcW w:w="1272" w:type="dxa"/>
            <w:tcBorders>
              <w:top w:val="single" w:sz="4" w:space="0" w:color="auto"/>
              <w:left w:val="single" w:sz="4" w:space="0" w:color="auto"/>
              <w:bottom w:val="nil"/>
              <w:right w:val="single" w:sz="4" w:space="0" w:color="auto"/>
            </w:tcBorders>
          </w:tcPr>
          <w:p w14:paraId="205A95DF" w14:textId="77777777" w:rsidR="00295F97" w:rsidRPr="00C83E6D" w:rsidRDefault="00295F97" w:rsidP="00E15367">
            <w:pPr>
              <w:pStyle w:val="Tabletext"/>
              <w:jc w:val="center"/>
              <w:rPr>
                <w:lang w:val="fr-FR"/>
              </w:rPr>
            </w:pPr>
            <w:r w:rsidRPr="00C83E6D">
              <w:rPr>
                <w:lang w:val="fr-FR"/>
              </w:rPr>
              <w:t>10</w:t>
            </w:r>
          </w:p>
        </w:tc>
        <w:tc>
          <w:tcPr>
            <w:tcW w:w="867" w:type="dxa"/>
            <w:tcBorders>
              <w:top w:val="single" w:sz="4" w:space="0" w:color="auto"/>
              <w:left w:val="single" w:sz="4" w:space="0" w:color="auto"/>
              <w:bottom w:val="nil"/>
              <w:right w:val="single" w:sz="4" w:space="0" w:color="auto"/>
            </w:tcBorders>
          </w:tcPr>
          <w:p w14:paraId="4E344495" w14:textId="77777777" w:rsidR="00295F97" w:rsidRPr="00C83E6D" w:rsidRDefault="00295F97" w:rsidP="00E15367">
            <w:pPr>
              <w:pStyle w:val="Tabletext"/>
              <w:jc w:val="center"/>
              <w:rPr>
                <w:lang w:val="fr-FR"/>
              </w:rPr>
            </w:pPr>
            <w:r w:rsidRPr="00C83E6D">
              <w:rPr>
                <w:lang w:val="fr-FR"/>
              </w:rPr>
              <w:t>A1/2.14</w:t>
            </w:r>
          </w:p>
        </w:tc>
        <w:tc>
          <w:tcPr>
            <w:tcW w:w="4540" w:type="dxa"/>
            <w:tcBorders>
              <w:top w:val="single" w:sz="4" w:space="0" w:color="auto"/>
              <w:left w:val="single" w:sz="4" w:space="0" w:color="auto"/>
              <w:bottom w:val="nil"/>
              <w:right w:val="single" w:sz="4" w:space="0" w:color="auto"/>
            </w:tcBorders>
          </w:tcPr>
          <w:p w14:paraId="4637E74A" w14:textId="77777777" w:rsidR="00295F97" w:rsidRPr="00C83E6D" w:rsidRDefault="00295F97" w:rsidP="00985E5F">
            <w:pPr>
              <w:pStyle w:val="Tabletext"/>
              <w:jc w:val="both"/>
              <w:rPr>
                <w:lang w:val="fr-FR"/>
              </w:rPr>
            </w:pPr>
            <w:r w:rsidRPr="00C83E6D">
              <w:rPr>
                <w:lang w:val="fr-FR"/>
              </w:rPr>
              <w:t xml:space="preserve">examiner l'utilisation du spectre et les besoins de spectre des applications du service de radiodiffusion et du service mobile, et examiner les mesures réglementaires qui pourraient être prises dans la bande de fréquences 470-694 MHz, ou dans des parties de cette bande de fréquences, conformément à la Résolution </w:t>
            </w:r>
            <w:r w:rsidRPr="00C83E6D">
              <w:rPr>
                <w:b/>
                <w:bCs/>
                <w:lang w:val="fr-FR"/>
              </w:rPr>
              <w:t>235 (Rév.CMR-23)</w:t>
            </w:r>
          </w:p>
        </w:tc>
        <w:tc>
          <w:tcPr>
            <w:tcW w:w="1965" w:type="dxa"/>
            <w:tcBorders>
              <w:top w:val="single" w:sz="4" w:space="0" w:color="auto"/>
              <w:left w:val="single" w:sz="4" w:space="0" w:color="auto"/>
              <w:bottom w:val="nil"/>
              <w:right w:val="single" w:sz="4" w:space="0" w:color="auto"/>
            </w:tcBorders>
          </w:tcPr>
          <w:p w14:paraId="69B0CF95" w14:textId="77777777" w:rsidR="00295F97" w:rsidRPr="00C83E6D" w:rsidRDefault="00295F97" w:rsidP="00E15367">
            <w:pPr>
              <w:pStyle w:val="Tabletext"/>
              <w:jc w:val="center"/>
              <w:rPr>
                <w:lang w:val="fr-FR"/>
              </w:rPr>
            </w:pPr>
            <w:r w:rsidRPr="00C83E6D">
              <w:rPr>
                <w:rFonts w:eastAsiaTheme="minorHAnsi"/>
                <w:bCs/>
                <w:lang w:val="fr-FR"/>
              </w:rPr>
              <w:t>Résolution </w:t>
            </w:r>
            <w:r w:rsidRPr="00C83E6D">
              <w:rPr>
                <w:rFonts w:eastAsiaTheme="minorHAnsi"/>
                <w:b/>
                <w:lang w:val="fr-FR"/>
              </w:rPr>
              <w:t>235 (Rév.CMR-23)</w:t>
            </w:r>
          </w:p>
        </w:tc>
        <w:tc>
          <w:tcPr>
            <w:tcW w:w="1631" w:type="dxa"/>
            <w:tcBorders>
              <w:top w:val="single" w:sz="4" w:space="0" w:color="auto"/>
              <w:left w:val="single" w:sz="4" w:space="0" w:color="auto"/>
              <w:bottom w:val="nil"/>
              <w:right w:val="single" w:sz="4" w:space="0" w:color="auto"/>
            </w:tcBorders>
          </w:tcPr>
          <w:p w14:paraId="3F186ED4" w14:textId="77777777" w:rsidR="00295F97" w:rsidRPr="00C83E6D" w:rsidRDefault="00295F97" w:rsidP="00E15367">
            <w:pPr>
              <w:pStyle w:val="Tabletext"/>
              <w:jc w:val="center"/>
              <w:rPr>
                <w:b/>
                <w:lang w:val="fr-FR"/>
              </w:rPr>
            </w:pPr>
            <w:r w:rsidRPr="00C83E6D">
              <w:rPr>
                <w:b/>
                <w:bCs/>
                <w:lang w:val="fr-FR"/>
              </w:rPr>
              <w:t>GT 6A</w:t>
            </w:r>
          </w:p>
        </w:tc>
      </w:tr>
      <w:tr w:rsidR="00295F97" w:rsidRPr="00CE6E2A" w14:paraId="0BF6D5F6" w14:textId="77777777" w:rsidTr="00E15367">
        <w:tc>
          <w:tcPr>
            <w:tcW w:w="10275" w:type="dxa"/>
            <w:gridSpan w:val="5"/>
            <w:tcBorders>
              <w:top w:val="single" w:sz="4" w:space="0" w:color="auto"/>
              <w:left w:val="single" w:sz="4" w:space="0" w:color="auto"/>
              <w:bottom w:val="single" w:sz="4" w:space="0" w:color="auto"/>
              <w:right w:val="single" w:sz="4" w:space="0" w:color="auto"/>
            </w:tcBorders>
          </w:tcPr>
          <w:p w14:paraId="417A4D5E" w14:textId="77777777" w:rsidR="00295F97" w:rsidRPr="00C83E6D" w:rsidRDefault="00295F97" w:rsidP="00E15367">
            <w:pPr>
              <w:pStyle w:val="Tabletext"/>
              <w:jc w:val="center"/>
              <w:rPr>
                <w:rFonts w:eastAsia="MS Mincho"/>
                <w:lang w:val="fr-FR"/>
              </w:rPr>
            </w:pPr>
            <w:r w:rsidRPr="00C83E6D">
              <w:rPr>
                <w:rFonts w:asciiTheme="minorHAnsi" w:hAnsiTheme="minorHAnsi"/>
                <w:b/>
                <w:szCs w:val="20"/>
                <w:lang w:val="fr-FR"/>
              </w:rPr>
              <w:t xml:space="preserve">Annexe 2 – </w:t>
            </w:r>
            <w:r w:rsidRPr="00C83E6D">
              <w:rPr>
                <w:rFonts w:asciiTheme="minorHAnsi" w:hAnsiTheme="minorHAnsi"/>
                <w:b/>
                <w:bCs/>
                <w:szCs w:val="20"/>
                <w:lang w:val="fr-FR"/>
              </w:rPr>
              <w:t>Informations concernant le point 8 de l'ordre du jour de la CMR-27</w:t>
            </w:r>
          </w:p>
        </w:tc>
      </w:tr>
      <w:tr w:rsidR="00295F97" w:rsidRPr="00CE6E2A" w14:paraId="7D17B1B8" w14:textId="77777777" w:rsidTr="00E15367">
        <w:tc>
          <w:tcPr>
            <w:tcW w:w="1272" w:type="dxa"/>
            <w:tcBorders>
              <w:top w:val="single" w:sz="4" w:space="0" w:color="auto"/>
              <w:left w:val="single" w:sz="4" w:space="0" w:color="auto"/>
              <w:bottom w:val="single" w:sz="4" w:space="0" w:color="auto"/>
              <w:right w:val="single" w:sz="4" w:space="0" w:color="auto"/>
            </w:tcBorders>
          </w:tcPr>
          <w:p w14:paraId="177AE46F" w14:textId="77777777" w:rsidR="00295F97" w:rsidRPr="00C83E6D" w:rsidRDefault="00295F97" w:rsidP="00E15367">
            <w:pPr>
              <w:pStyle w:val="Tabletext"/>
              <w:jc w:val="center"/>
              <w:rPr>
                <w:lang w:val="fr-FR"/>
              </w:rPr>
            </w:pPr>
            <w:r w:rsidRPr="00C83E6D">
              <w:rPr>
                <w:lang w:val="fr-FR"/>
              </w:rPr>
              <w:t>8</w:t>
            </w:r>
          </w:p>
        </w:tc>
        <w:tc>
          <w:tcPr>
            <w:tcW w:w="867" w:type="dxa"/>
            <w:tcBorders>
              <w:top w:val="single" w:sz="4" w:space="0" w:color="auto"/>
              <w:left w:val="single" w:sz="4" w:space="0" w:color="auto"/>
              <w:bottom w:val="single" w:sz="4" w:space="0" w:color="auto"/>
              <w:right w:val="single" w:sz="4" w:space="0" w:color="auto"/>
            </w:tcBorders>
          </w:tcPr>
          <w:p w14:paraId="609A344A" w14:textId="77777777" w:rsidR="00295F97" w:rsidRPr="00C83E6D" w:rsidRDefault="00295F97" w:rsidP="00E15367">
            <w:pPr>
              <w:pStyle w:val="Tabletext"/>
              <w:jc w:val="center"/>
              <w:rPr>
                <w:lang w:val="fr-FR"/>
              </w:rPr>
            </w:pPr>
            <w:r w:rsidRPr="00C83E6D">
              <w:rPr>
                <w:lang w:val="fr-FR"/>
              </w:rPr>
              <w:t>–</w:t>
            </w:r>
          </w:p>
        </w:tc>
        <w:tc>
          <w:tcPr>
            <w:tcW w:w="4540" w:type="dxa"/>
            <w:tcBorders>
              <w:top w:val="single" w:sz="4" w:space="0" w:color="auto"/>
              <w:left w:val="single" w:sz="4" w:space="0" w:color="auto"/>
              <w:bottom w:val="single" w:sz="4" w:space="0" w:color="auto"/>
              <w:right w:val="single" w:sz="4" w:space="0" w:color="auto"/>
            </w:tcBorders>
          </w:tcPr>
          <w:p w14:paraId="16D4DD0B" w14:textId="77777777" w:rsidR="00295F97" w:rsidRPr="00C83E6D" w:rsidRDefault="00295F97" w:rsidP="00985E5F">
            <w:pPr>
              <w:pStyle w:val="Tabletext"/>
              <w:jc w:val="both"/>
              <w:rPr>
                <w:lang w:val="fr-FR"/>
              </w:rPr>
            </w:pPr>
            <w:r w:rsidRPr="00C83E6D">
              <w:rPr>
                <w:lang w:val="fr-FR"/>
              </w:rPr>
              <w:t xml:space="preserve">examiner les demandes des administrations qui souhaitent supprimer des renvois relatifs à leur pays ou le nom de leur pays de certains renvois, s'ils ne sont plus nécessaires, compte tenu de la Résolution </w:t>
            </w:r>
            <w:r w:rsidRPr="00C83E6D">
              <w:rPr>
                <w:b/>
                <w:bCs/>
                <w:lang w:val="fr-FR"/>
              </w:rPr>
              <w:t>26 (Rév.CMR-23)</w:t>
            </w:r>
            <w:r w:rsidRPr="00C83E6D">
              <w:rPr>
                <w:lang w:val="fr-FR"/>
              </w:rPr>
              <w:t>, et prendre les mesures voulues à ce sujet</w:t>
            </w:r>
          </w:p>
        </w:tc>
        <w:tc>
          <w:tcPr>
            <w:tcW w:w="1965" w:type="dxa"/>
            <w:tcBorders>
              <w:top w:val="single" w:sz="4" w:space="0" w:color="auto"/>
              <w:left w:val="single" w:sz="4" w:space="0" w:color="auto"/>
              <w:bottom w:val="single" w:sz="4" w:space="0" w:color="auto"/>
              <w:right w:val="single" w:sz="4" w:space="0" w:color="auto"/>
            </w:tcBorders>
          </w:tcPr>
          <w:p w14:paraId="7F30A085" w14:textId="77777777" w:rsidR="00295F97" w:rsidRPr="00C83E6D" w:rsidRDefault="00295F97" w:rsidP="00E15367">
            <w:pPr>
              <w:pStyle w:val="Tabletext"/>
              <w:jc w:val="center"/>
              <w:rPr>
                <w:lang w:val="fr-FR"/>
              </w:rPr>
            </w:pPr>
            <w:r w:rsidRPr="00C83E6D">
              <w:rPr>
                <w:rFonts w:eastAsiaTheme="minorHAnsi"/>
                <w:bCs/>
                <w:lang w:val="fr-FR"/>
              </w:rPr>
              <w:t>Résolution </w:t>
            </w:r>
            <w:r w:rsidRPr="00C83E6D">
              <w:rPr>
                <w:rFonts w:eastAsiaTheme="minorHAnsi"/>
                <w:b/>
                <w:lang w:val="fr-FR"/>
              </w:rPr>
              <w:t>26 (Rév.CMR-23)</w:t>
            </w:r>
          </w:p>
        </w:tc>
        <w:tc>
          <w:tcPr>
            <w:tcW w:w="1631" w:type="dxa"/>
            <w:tcBorders>
              <w:top w:val="single" w:sz="4" w:space="0" w:color="auto"/>
              <w:left w:val="single" w:sz="4" w:space="0" w:color="auto"/>
              <w:bottom w:val="single" w:sz="4" w:space="0" w:color="auto"/>
              <w:right w:val="single" w:sz="4" w:space="0" w:color="auto"/>
            </w:tcBorders>
          </w:tcPr>
          <w:p w14:paraId="078B10FF" w14:textId="77777777" w:rsidR="00295F97" w:rsidRPr="00C83E6D" w:rsidRDefault="00295F97" w:rsidP="00E15367">
            <w:pPr>
              <w:pStyle w:val="Tabletext"/>
              <w:jc w:val="center"/>
              <w:rPr>
                <w:b/>
                <w:lang w:val="fr-FR"/>
              </w:rPr>
            </w:pPr>
            <w:r w:rsidRPr="00C83E6D">
              <w:rPr>
                <w:b/>
                <w:lang w:val="fr-FR"/>
              </w:rPr>
              <w:t xml:space="preserve">RPC27-2, </w:t>
            </w:r>
            <w:r w:rsidRPr="00C83E6D">
              <w:rPr>
                <w:b/>
                <w:bCs/>
                <w:lang w:val="fr-FR"/>
              </w:rPr>
              <w:t>à titre informatif uniquement</w:t>
            </w:r>
          </w:p>
        </w:tc>
      </w:tr>
    </w:tbl>
    <w:p w14:paraId="1109CAB2" w14:textId="77777777" w:rsidR="00295F97" w:rsidRPr="00C83E6D" w:rsidRDefault="00295F97" w:rsidP="00295F97">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C83E6D">
        <w:rPr>
          <w:szCs w:val="24"/>
          <w:lang w:val="fr-FR"/>
        </w:rPr>
        <w:br w:type="page"/>
      </w:r>
    </w:p>
    <w:p w14:paraId="3FB1C30A" w14:textId="77777777" w:rsidR="00295F97" w:rsidRPr="00C83E6D" w:rsidRDefault="00295F97" w:rsidP="00295F97">
      <w:pPr>
        <w:pStyle w:val="ArtNo"/>
        <w:spacing w:line="240" w:lineRule="auto"/>
        <w:rPr>
          <w:lang w:val="fr-FR"/>
        </w:rPr>
      </w:pPr>
      <w:r w:rsidRPr="00C83E6D">
        <w:rPr>
          <w:lang w:val="fr-FR"/>
        </w:rPr>
        <w:lastRenderedPageBreak/>
        <w:t>ANNEXE 10</w:t>
      </w:r>
    </w:p>
    <w:p w14:paraId="21942F33" w14:textId="77777777" w:rsidR="00295F97" w:rsidRPr="00C83E6D" w:rsidRDefault="00295F97" w:rsidP="00295F97">
      <w:pPr>
        <w:pStyle w:val="AnnexNotitle0"/>
        <w:spacing w:before="240"/>
        <w:rPr>
          <w:rFonts w:asciiTheme="minorHAnsi" w:hAnsiTheme="minorHAnsi"/>
          <w:lang w:val="fr-FR"/>
        </w:rPr>
      </w:pPr>
      <w:r w:rsidRPr="00C83E6D">
        <w:rPr>
          <w:rFonts w:asciiTheme="minorHAnsi" w:hAnsiTheme="minorHAnsi"/>
          <w:lang w:val="fr-FR"/>
        </w:rPr>
        <w:t>Structure détaillée proposée pour le projet de Rapport de la RPC à la CMR</w:t>
      </w:r>
      <w:r w:rsidRPr="00C83E6D">
        <w:rPr>
          <w:rFonts w:asciiTheme="minorHAnsi" w:hAnsiTheme="minorHAnsi"/>
          <w:lang w:val="fr-FR"/>
        </w:rPr>
        <w:noBreakHyphen/>
        <w:t>27</w:t>
      </w:r>
    </w:p>
    <w:p w14:paraId="4CE385D4" w14:textId="77777777" w:rsidR="00295F97" w:rsidRPr="00C83E6D" w:rsidRDefault="00295F97" w:rsidP="00295F97">
      <w:pPr>
        <w:pStyle w:val="Normalaftertitle0"/>
        <w:spacing w:before="720"/>
        <w:rPr>
          <w:rFonts w:asciiTheme="minorHAnsi" w:hAnsiTheme="minorHAnsi" w:cstheme="minorHAnsi"/>
        </w:rPr>
      </w:pPr>
      <w:r w:rsidRPr="00C83E6D">
        <w:rPr>
          <w:rFonts w:asciiTheme="minorHAnsi" w:hAnsiTheme="minorHAnsi"/>
        </w:rPr>
        <w:t>Voir le document à l'adresse</w:t>
      </w:r>
      <w:r w:rsidRPr="00C83E6D">
        <w:rPr>
          <w:rFonts w:asciiTheme="minorHAnsi" w:hAnsiTheme="minorHAnsi" w:cstheme="minorHAnsi"/>
        </w:rPr>
        <w:t xml:space="preserve">: </w:t>
      </w:r>
      <w:hyperlink r:id="rId40" w:history="1">
        <w:r w:rsidRPr="00C83E6D">
          <w:rPr>
            <w:rStyle w:val="Hyperlink"/>
            <w:rFonts w:asciiTheme="minorHAnsi" w:hAnsiTheme="minorHAnsi" w:cstheme="minorHAnsi"/>
          </w:rPr>
          <w:t>https://www.itu.int/oth/R0A0A000023/en</w:t>
        </w:r>
      </w:hyperlink>
      <w:r w:rsidRPr="00C83E6D">
        <w:rPr>
          <w:rFonts w:asciiTheme="minorHAnsi" w:hAnsiTheme="minorHAnsi" w:cstheme="minorHAnsi"/>
        </w:rPr>
        <w:t>.</w:t>
      </w:r>
    </w:p>
    <w:p w14:paraId="4F91E8BC" w14:textId="77777777" w:rsidR="00295F97" w:rsidRPr="00C83E6D" w:rsidRDefault="00295F97" w:rsidP="00295F97">
      <w:pPr>
        <w:pStyle w:val="ArtNo"/>
        <w:spacing w:line="240" w:lineRule="auto"/>
        <w:rPr>
          <w:b/>
          <w:lang w:val="fr-FR"/>
        </w:rPr>
      </w:pPr>
      <w:r w:rsidRPr="00C83E6D">
        <w:rPr>
          <w:lang w:val="fr-FR"/>
        </w:rPr>
        <w:t>ANNEXE 1</w:t>
      </w:r>
      <w:r w:rsidRPr="00C83E6D">
        <w:rPr>
          <w:bCs/>
          <w:lang w:val="fr-FR"/>
        </w:rPr>
        <w:t>1</w:t>
      </w:r>
    </w:p>
    <w:p w14:paraId="2B9A6285" w14:textId="23A5F7AE" w:rsidR="00295F97" w:rsidRPr="00C83E6D" w:rsidRDefault="00295F97" w:rsidP="00295F97">
      <w:pPr>
        <w:pStyle w:val="AnnexNotitle0"/>
        <w:spacing w:before="240"/>
        <w:rPr>
          <w:rFonts w:asciiTheme="minorHAnsi" w:hAnsiTheme="minorHAnsi"/>
          <w:lang w:val="fr-FR"/>
        </w:rPr>
      </w:pPr>
      <w:r w:rsidRPr="00C83E6D">
        <w:rPr>
          <w:rFonts w:asciiTheme="minorHAnsi" w:hAnsiTheme="minorHAnsi"/>
          <w:lang w:val="fr-FR"/>
        </w:rPr>
        <w:t xml:space="preserve">Coordonnées </w:t>
      </w:r>
      <w:r w:rsidR="00473CED" w:rsidRPr="00C83E6D">
        <w:rPr>
          <w:rFonts w:asciiTheme="minorHAnsi" w:hAnsiTheme="minorHAnsi"/>
          <w:lang w:val="fr-FR"/>
        </w:rPr>
        <w:t>du</w:t>
      </w:r>
      <w:r w:rsidRPr="00C83E6D">
        <w:rPr>
          <w:rFonts w:asciiTheme="minorHAnsi" w:hAnsiTheme="minorHAnsi"/>
          <w:lang w:val="fr-FR"/>
        </w:rPr>
        <w:t xml:space="preserve"> Président et des Vice-Présidents de la RPC-27 </w:t>
      </w:r>
      <w:r w:rsidRPr="00C83E6D">
        <w:rPr>
          <w:rFonts w:asciiTheme="minorHAnsi" w:hAnsiTheme="minorHAnsi"/>
          <w:lang w:val="fr-FR"/>
        </w:rPr>
        <w:br/>
        <w:t>et des Rapporteurs pour les chapitres</w:t>
      </w:r>
    </w:p>
    <w:p w14:paraId="5CC24335" w14:textId="7D1DC31C" w:rsidR="00295F97" w:rsidRPr="00C83E6D" w:rsidRDefault="00295F97" w:rsidP="00295F97">
      <w:pPr>
        <w:spacing w:before="600" w:line="240" w:lineRule="auto"/>
        <w:rPr>
          <w:rFonts w:asciiTheme="minorHAnsi" w:hAnsiTheme="minorHAnsi"/>
          <w:lang w:val="fr-FR"/>
        </w:rPr>
      </w:pPr>
      <w:r w:rsidRPr="00C83E6D">
        <w:rPr>
          <w:rFonts w:asciiTheme="minorHAnsi" w:hAnsiTheme="minorHAnsi"/>
          <w:lang w:val="fr-FR"/>
        </w:rPr>
        <w:t>Pour l</w:t>
      </w:r>
      <w:r w:rsidR="00473CED" w:rsidRPr="00C83E6D">
        <w:rPr>
          <w:rFonts w:asciiTheme="minorHAnsi" w:hAnsiTheme="minorHAnsi"/>
          <w:lang w:val="fr-FR"/>
        </w:rPr>
        <w:t>e</w:t>
      </w:r>
      <w:r w:rsidRPr="00C83E6D">
        <w:rPr>
          <w:rFonts w:asciiTheme="minorHAnsi" w:hAnsiTheme="minorHAnsi"/>
          <w:lang w:val="fr-FR"/>
        </w:rPr>
        <w:t xml:space="preserve"> Président et les Vice-Présidents de la RPC-27, veuillez consulter la page:</w:t>
      </w:r>
    </w:p>
    <w:p w14:paraId="23993F9E" w14:textId="77777777" w:rsidR="00295F97" w:rsidRPr="00C83E6D" w:rsidRDefault="00B35987" w:rsidP="00295F97">
      <w:pPr>
        <w:spacing w:before="120" w:line="240" w:lineRule="auto"/>
        <w:rPr>
          <w:rFonts w:asciiTheme="minorHAnsi" w:hAnsiTheme="minorHAnsi"/>
          <w:lang w:val="fr-FR"/>
        </w:rPr>
      </w:pPr>
      <w:r w:rsidRPr="00C83E6D">
        <w:fldChar w:fldCharType="begin"/>
      </w:r>
      <w:r w:rsidRPr="00C83E6D">
        <w:rPr>
          <w:lang w:val="fr-FR"/>
          <w:rPrChange w:id="39" w:author="Denis, François" w:date="2024-01-23T16:16:00Z">
            <w:rPr/>
          </w:rPrChange>
        </w:rPr>
        <w:instrText>HYPERLINK "http://www.itu.int/go/ITU-R/cvc-CPM"</w:instrText>
      </w:r>
      <w:r w:rsidRPr="00C83E6D">
        <w:fldChar w:fldCharType="separate"/>
      </w:r>
      <w:r w:rsidR="00295F97" w:rsidRPr="00C83E6D">
        <w:rPr>
          <w:rStyle w:val="Hyperlink"/>
          <w:rFonts w:asciiTheme="minorHAnsi" w:hAnsiTheme="minorHAnsi"/>
          <w:lang w:val="fr-FR"/>
        </w:rPr>
        <w:t>www.itu.int/go/ITU-R_e/cvc-CPM</w:t>
      </w:r>
      <w:r w:rsidRPr="00C83E6D">
        <w:rPr>
          <w:rStyle w:val="Hyperlink"/>
          <w:rFonts w:asciiTheme="minorHAnsi" w:hAnsiTheme="minorHAnsi"/>
          <w:lang w:val="fr-FR"/>
        </w:rPr>
        <w:fldChar w:fldCharType="end"/>
      </w:r>
      <w:r w:rsidR="00295F97" w:rsidRPr="00C83E6D">
        <w:rPr>
          <w:rFonts w:asciiTheme="minorHAnsi" w:hAnsiTheme="minorHAnsi"/>
          <w:lang w:val="fr-FR"/>
        </w:rPr>
        <w:t>.</w:t>
      </w:r>
    </w:p>
    <w:p w14:paraId="492A5170" w14:textId="77777777" w:rsidR="00295F97" w:rsidRPr="00C83E6D" w:rsidRDefault="00295F97" w:rsidP="00295F97">
      <w:pPr>
        <w:spacing w:before="480" w:line="240" w:lineRule="auto"/>
        <w:rPr>
          <w:rFonts w:asciiTheme="minorHAnsi" w:hAnsiTheme="minorHAnsi"/>
          <w:lang w:val="fr-FR"/>
        </w:rPr>
      </w:pPr>
      <w:r w:rsidRPr="00C83E6D">
        <w:rPr>
          <w:rFonts w:asciiTheme="minorHAnsi" w:hAnsiTheme="minorHAnsi"/>
          <w:lang w:val="fr-FR"/>
        </w:rPr>
        <w:t>Pour les Rapporteurs pour les chapitres, veuillez consulter la page:</w:t>
      </w:r>
    </w:p>
    <w:p w14:paraId="778302A3" w14:textId="77777777" w:rsidR="00295F97" w:rsidRPr="00C83E6D" w:rsidRDefault="00B35987" w:rsidP="00295F97">
      <w:pPr>
        <w:tabs>
          <w:tab w:val="clear" w:pos="794"/>
          <w:tab w:val="clear" w:pos="1191"/>
          <w:tab w:val="clear" w:pos="1588"/>
          <w:tab w:val="clear" w:pos="1985"/>
        </w:tabs>
        <w:overflowPunct/>
        <w:autoSpaceDE/>
        <w:autoSpaceDN/>
        <w:adjustRightInd/>
        <w:spacing w:before="120" w:line="240" w:lineRule="auto"/>
        <w:rPr>
          <w:rFonts w:asciiTheme="minorHAnsi" w:hAnsiTheme="minorHAnsi"/>
          <w:lang w:val="fr-FR"/>
        </w:rPr>
      </w:pPr>
      <w:r w:rsidRPr="00C83E6D">
        <w:fldChar w:fldCharType="begin"/>
      </w:r>
      <w:r w:rsidRPr="00C83E6D">
        <w:rPr>
          <w:lang w:val="fr-FR"/>
          <w:rPrChange w:id="40" w:author="Denis, François" w:date="2024-01-23T16:16:00Z">
            <w:rPr/>
          </w:rPrChange>
        </w:rPr>
        <w:instrText>HYPERLINK "https://www.itu.int/en/ITU-R/study-groups/rcpm/Pages/cpm-27-chp-rapporteurs.aspx"</w:instrText>
      </w:r>
      <w:r w:rsidRPr="00C83E6D">
        <w:fldChar w:fldCharType="separate"/>
      </w:r>
      <w:r w:rsidR="00295F97" w:rsidRPr="00C83E6D">
        <w:rPr>
          <w:rStyle w:val="Hyperlink"/>
          <w:lang w:val="fr-FR"/>
        </w:rPr>
        <w:t>https://www.itu.int/en/ITU-R/study-groups/rcpm/Pages/cpm-27-chp-rapporteurs.aspx</w:t>
      </w:r>
      <w:r w:rsidRPr="00C83E6D">
        <w:rPr>
          <w:rStyle w:val="Hyperlink"/>
          <w:lang w:val="fr-FR"/>
        </w:rPr>
        <w:fldChar w:fldCharType="end"/>
      </w:r>
      <w:r w:rsidR="00295F97" w:rsidRPr="00C83E6D">
        <w:rPr>
          <w:rFonts w:asciiTheme="minorHAnsi" w:hAnsiTheme="minorHAnsi"/>
          <w:lang w:val="fr-FR"/>
        </w:rPr>
        <w:t>.</w:t>
      </w:r>
    </w:p>
    <w:p w14:paraId="37108746" w14:textId="7F687AC9" w:rsidR="00554675" w:rsidRPr="00C83E6D" w:rsidRDefault="00295F97" w:rsidP="00295F97">
      <w:pPr>
        <w:spacing w:line="240" w:lineRule="auto"/>
        <w:jc w:val="center"/>
        <w:rPr>
          <w:lang w:val="fr-FR"/>
        </w:rPr>
      </w:pPr>
      <w:r w:rsidRPr="00C83E6D">
        <w:rPr>
          <w:lang w:val="fr-FR"/>
        </w:rPr>
        <w:t>______________</w:t>
      </w:r>
    </w:p>
    <w:sectPr w:rsidR="00554675" w:rsidRPr="00C83E6D" w:rsidSect="00295F97">
      <w:headerReference w:type="default" r:id="rId41"/>
      <w:footerReference w:type="default" r:id="rId42"/>
      <w:footnotePr>
        <w:numFmt w:val="chicago"/>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6018" w14:textId="492385D5" w:rsidR="00305156" w:rsidRPr="004C1B88" w:rsidRDefault="00305156" w:rsidP="00305156">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r w:rsidR="00C751DE">
      <w:fldChar w:fldCharType="begin"/>
    </w:r>
    <w:r w:rsidR="00C751DE" w:rsidRPr="006A64E5">
      <w:rPr>
        <w:lang w:val="fr-FR"/>
        <w:rPrChange w:id="20" w:author="French" w:date="2024-01-24T11:05:00Z">
          <w:rPr/>
        </w:rPrChange>
      </w:rPr>
      <w:instrText xml:space="preserve"> HYPERLINK "mailto:itumail@itu.int" </w:instrText>
    </w:r>
    <w:r w:rsidR="00C751DE">
      <w:fldChar w:fldCharType="separate"/>
    </w:r>
    <w:r w:rsidR="00E64B24" w:rsidRPr="00D33696">
      <w:rPr>
        <w:rStyle w:val="Hyperlink"/>
        <w:rFonts w:asciiTheme="minorHAnsi" w:hAnsiTheme="minorHAnsi"/>
        <w:sz w:val="19"/>
        <w:szCs w:val="19"/>
        <w:lang w:val="fr-CH"/>
      </w:rPr>
      <w:t>itumail@itu.int</w:t>
    </w:r>
    <w:r w:rsidR="00C751DE">
      <w:rPr>
        <w:rStyle w:val="Hyperlink"/>
        <w:rFonts w:asciiTheme="minorHAnsi" w:hAnsiTheme="minorHAnsi"/>
        <w:sz w:val="19"/>
        <w:szCs w:val="19"/>
        <w:lang w:val="fr-CH"/>
      </w:rPr>
      <w:fldChar w:fldCharType="end"/>
    </w:r>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w:t>
    </w:r>
    <w:r w:rsidR="006926C4">
      <w:rPr>
        <w:rFonts w:asciiTheme="minorHAnsi" w:hAnsiTheme="minorHAnsi"/>
        <w:color w:val="4F81BD"/>
        <w:sz w:val="19"/>
        <w:szCs w:val="19"/>
        <w:lang w:val="fr-CH"/>
      </w:rPr>
      <w:t>Télécopie</w:t>
    </w:r>
    <w:r w:rsidRPr="004C1B88">
      <w:rPr>
        <w:rFonts w:asciiTheme="minorHAnsi" w:hAnsiTheme="minorHAnsi"/>
        <w:color w:val="4F81BD"/>
        <w:sz w:val="19"/>
        <w:szCs w:val="19"/>
        <w:lang w:val="fr-CH"/>
      </w:rPr>
      <w:t xml:space="preserve">: +41 22 733 7256 • </w:t>
    </w:r>
    <w:r w:rsidR="00FC04C9">
      <w:fldChar w:fldCharType="begin"/>
    </w:r>
    <w:r w:rsidR="00FC04C9" w:rsidRPr="00F73E79">
      <w:rPr>
        <w:lang w:val="fr-FR"/>
        <w:rPrChange w:id="21" w:author="French" w:date="2024-01-18T07:35:00Z">
          <w:rPr/>
        </w:rPrChange>
      </w:rPr>
      <w:instrText>HYPERLINK "http://www.itu.int"</w:instrText>
    </w:r>
    <w:r w:rsidR="00FC04C9">
      <w:fldChar w:fldCharType="separate"/>
    </w:r>
    <w:r w:rsidRPr="004C1B88">
      <w:rPr>
        <w:rStyle w:val="Hyperlink"/>
        <w:sz w:val="19"/>
        <w:szCs w:val="19"/>
        <w:lang w:val="fr-CH"/>
      </w:rPr>
      <w:t>www.itu.int</w:t>
    </w:r>
    <w:r w:rsidR="00FC04C9">
      <w:rPr>
        <w:rStyle w:val="Hyperlink"/>
        <w:sz w:val="19"/>
        <w:szCs w:val="19"/>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C4F8" w14:textId="5B42CF0B" w:rsidR="00295F97" w:rsidRPr="002510B1" w:rsidRDefault="00295F97" w:rsidP="00251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1380" w14:textId="13DB3311" w:rsidR="00295F97" w:rsidRPr="002510B1" w:rsidRDefault="00295F97" w:rsidP="002510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4485" w14:textId="04A094AC" w:rsidR="00295F97" w:rsidRPr="00985E5F" w:rsidRDefault="00295F97" w:rsidP="00985E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7279" w14:textId="46262CF2" w:rsidR="00295F97" w:rsidRPr="00985E5F" w:rsidRDefault="00295F97" w:rsidP="00985E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B46E" w14:textId="2D0DCEDC" w:rsidR="00295F97" w:rsidRPr="002510B1" w:rsidRDefault="00295F97" w:rsidP="002510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D69" w14:textId="77777777" w:rsidR="002510B1" w:rsidRPr="00985E5F" w:rsidRDefault="002510B1" w:rsidP="00985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6CCA1104" w14:textId="41CEF191" w:rsidR="00846350" w:rsidRPr="008548AC" w:rsidRDefault="00846350" w:rsidP="00F303B8">
      <w:pPr>
        <w:pStyle w:val="FootnoteText"/>
        <w:rPr>
          <w:rFonts w:ascii="Times New Roman" w:hAnsi="Times New Roman" w:cs="Times New Roman"/>
          <w:lang w:val="fr-FR"/>
        </w:rPr>
      </w:pPr>
      <w:r w:rsidRPr="008548AC">
        <w:rPr>
          <w:rStyle w:val="FootnoteReference"/>
          <w:rFonts w:ascii="Times New Roman" w:hAnsi="Times New Roman" w:cs="Times New Roman"/>
          <w:lang w:val="fr-FR"/>
        </w:rPr>
        <w:t>*</w:t>
      </w:r>
      <w:r w:rsidRPr="00CD1AD1">
        <w:rPr>
          <w:rFonts w:ascii="Times New Roman" w:hAnsi="Times New Roman" w:cs="Times New Roman"/>
          <w:lang w:val="fr-CH"/>
        </w:rPr>
        <w:tab/>
        <w:t>Le texte de la Résolution figurant dans la présente Annexe est repris des Actes finals provisoires de la CMR</w:t>
      </w:r>
      <w:r w:rsidRPr="00CD1AD1">
        <w:rPr>
          <w:rFonts w:ascii="Times New Roman" w:hAnsi="Times New Roman" w:cs="Times New Roman"/>
          <w:lang w:val="fr-CH"/>
        </w:rPr>
        <w:noBreakHyphen/>
      </w:r>
      <w:r w:rsidR="00DA57CD">
        <w:rPr>
          <w:rFonts w:ascii="Times New Roman" w:hAnsi="Times New Roman" w:cs="Times New Roman"/>
          <w:lang w:val="fr-CH"/>
        </w:rPr>
        <w:t>2</w:t>
      </w:r>
      <w:r w:rsidR="00283896">
        <w:rPr>
          <w:rFonts w:ascii="Times New Roman" w:hAnsi="Times New Roman" w:cs="Times New Roman"/>
          <w:lang w:val="fr-CH"/>
        </w:rPr>
        <w:t>3</w:t>
      </w:r>
      <w:r w:rsidRPr="00CD1AD1">
        <w:rPr>
          <w:rFonts w:ascii="Times New Roman" w:hAnsi="Times New Roman" w:cs="Times New Roman"/>
          <w:lang w:val="fr-CH"/>
        </w:rPr>
        <w:t xml:space="preserve">. Les numéros des nouvelles </w:t>
      </w:r>
      <w:r w:rsidR="00DA57CD">
        <w:rPr>
          <w:rFonts w:ascii="Times New Roman" w:hAnsi="Times New Roman" w:cs="Times New Roman"/>
          <w:lang w:val="fr-CH"/>
        </w:rPr>
        <w:t>r</w:t>
      </w:r>
      <w:r w:rsidRPr="00CD1AD1">
        <w:rPr>
          <w:rFonts w:ascii="Times New Roman" w:hAnsi="Times New Roman" w:cs="Times New Roman"/>
          <w:lang w:val="fr-CH"/>
        </w:rPr>
        <w:t>ésolutions de la CMR</w:t>
      </w:r>
      <w:r w:rsidRPr="00CD1AD1">
        <w:rPr>
          <w:rFonts w:ascii="Times New Roman" w:hAnsi="Times New Roman" w:cs="Times New Roman"/>
          <w:lang w:val="fr-CH"/>
        </w:rPr>
        <w:noBreakHyphen/>
      </w:r>
      <w:r w:rsidR="00DA57CD">
        <w:rPr>
          <w:rFonts w:ascii="Times New Roman" w:hAnsi="Times New Roman" w:cs="Times New Roman"/>
          <w:lang w:val="fr-CH"/>
        </w:rPr>
        <w:t>23</w:t>
      </w:r>
      <w:r w:rsidRPr="00CD1AD1">
        <w:rPr>
          <w:rFonts w:ascii="Times New Roman" w:hAnsi="Times New Roman" w:cs="Times New Roman"/>
          <w:lang w:val="fr-CH"/>
        </w:rPr>
        <w:t xml:space="preserve"> portant la cote </w:t>
      </w:r>
      <w:r w:rsidR="00DA57CD">
        <w:rPr>
          <w:rFonts w:ascii="Times New Roman" w:hAnsi="Times New Roman" w:cs="Times New Roman"/>
          <w:lang w:val="fr-CH"/>
        </w:rPr>
        <w:t xml:space="preserve">«COM4» et </w:t>
      </w:r>
      <w:r w:rsidRPr="00CD1AD1">
        <w:rPr>
          <w:rFonts w:ascii="Times New Roman" w:hAnsi="Times New Roman" w:cs="Times New Roman"/>
          <w:lang w:val="fr-CH"/>
        </w:rPr>
        <w:t xml:space="preserve">«COM6» ont été remplacés par les numéros provisoires des </w:t>
      </w:r>
      <w:r w:rsidR="00DA57CD">
        <w:rPr>
          <w:rFonts w:ascii="Times New Roman" w:hAnsi="Times New Roman" w:cs="Times New Roman"/>
          <w:lang w:val="fr-CH"/>
        </w:rPr>
        <w:t>r</w:t>
      </w:r>
      <w:r w:rsidRPr="00CD1AD1">
        <w:rPr>
          <w:rFonts w:ascii="Times New Roman" w:hAnsi="Times New Roman" w:cs="Times New Roman"/>
          <w:lang w:val="fr-CH"/>
        </w:rPr>
        <w:t>ésolutions indiqués dans l'Annexe 3 de la présente Circulaire administrative.</w:t>
      </w:r>
    </w:p>
  </w:footnote>
  <w:footnote w:id="2">
    <w:p w14:paraId="3835EC85" w14:textId="77777777" w:rsidR="008E16C0" w:rsidRPr="008E16C0" w:rsidRDefault="008E16C0" w:rsidP="00F303B8">
      <w:pPr>
        <w:pStyle w:val="FootnoteText"/>
        <w:rPr>
          <w:rFonts w:ascii="Times New Roman" w:hAnsi="Times New Roman" w:cs="Times New Roman"/>
          <w:lang w:val="fr-FR"/>
        </w:rPr>
      </w:pPr>
      <w:r w:rsidRPr="008E16C0">
        <w:rPr>
          <w:rStyle w:val="FootnoteReference"/>
          <w:rFonts w:ascii="Times New Roman" w:hAnsi="Times New Roman" w:cs="Times New Roman"/>
          <w:lang w:val="fr-FR"/>
        </w:rPr>
        <w:t>1</w:t>
      </w:r>
      <w:r w:rsidRPr="008E16C0">
        <w:rPr>
          <w:rFonts w:ascii="Times New Roman" w:hAnsi="Times New Roman" w:cs="Times New Roman"/>
          <w:lang w:val="fr-FR"/>
        </w:rPr>
        <w:tab/>
        <w:t xml:space="preserve">Ce sous-point permanent de l'ordre du jour des CMR ne concerne que le rapport du Directeur sur les activités menées par l'UIT-R depuis la dernière CMR; et toutes les questions </w:t>
      </w:r>
      <w:r w:rsidRPr="008E16C0">
        <w:rPr>
          <w:rStyle w:val="ui-provider"/>
          <w:rFonts w:ascii="Times New Roman" w:hAnsi="Times New Roman" w:cs="Times New Roman"/>
          <w:lang w:val="fr-FR"/>
        </w:rPr>
        <w:t>ne relevant pas des points 1.1 à 1.19</w:t>
      </w:r>
      <w:r w:rsidRPr="008E16C0">
        <w:rPr>
          <w:rFonts w:ascii="Times New Roman" w:hAnsi="Times New Roman" w:cs="Times New Roman"/>
          <w:lang w:val="fr-FR"/>
        </w:rPr>
        <w:t xml:space="preserve"> comme indiqué ci-dessus doivent être strictement évitées, en particulier celles qui appellent des modifications/amendements du Règlement des radiocommunications.</w:t>
      </w:r>
    </w:p>
  </w:footnote>
  <w:footnote w:id="3">
    <w:p w14:paraId="07BF704E" w14:textId="77777777" w:rsidR="008E16C0" w:rsidRPr="008E16C0" w:rsidRDefault="008E16C0" w:rsidP="00F303B8">
      <w:pPr>
        <w:pStyle w:val="FootnoteText"/>
        <w:rPr>
          <w:rFonts w:ascii="Times New Roman" w:hAnsi="Times New Roman" w:cs="Times New Roman"/>
          <w:lang w:val="fr-FR"/>
        </w:rPr>
      </w:pPr>
      <w:r w:rsidRPr="008E16C0">
        <w:rPr>
          <w:rStyle w:val="FootnoteReference"/>
          <w:rFonts w:ascii="Times New Roman" w:hAnsi="Times New Roman" w:cs="Times New Roman"/>
          <w:lang w:val="fr-FR"/>
        </w:rPr>
        <w:t>2</w:t>
      </w:r>
      <w:r w:rsidRPr="008E16C0">
        <w:rPr>
          <w:rFonts w:ascii="Times New Roman" w:hAnsi="Times New Roman" w:cs="Times New Roman"/>
          <w:lang w:val="fr-FR"/>
        </w:rPr>
        <w:tab/>
        <w:t>Ce sous-point permanent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 w:id="4">
    <w:p w14:paraId="02A6CE38" w14:textId="2C12B905" w:rsidR="0052158C" w:rsidRPr="0052158C" w:rsidRDefault="0052158C" w:rsidP="00F303B8">
      <w:pPr>
        <w:pStyle w:val="FootnoteText"/>
        <w:rPr>
          <w:rFonts w:ascii="Times New Roman" w:hAnsi="Times New Roman" w:cs="Times New Roman"/>
          <w:lang w:val="fr-FR"/>
        </w:rPr>
      </w:pPr>
      <w:r w:rsidRPr="0052158C">
        <w:rPr>
          <w:rStyle w:val="FootnoteReference"/>
          <w:lang w:val="fr-FR"/>
        </w:rPr>
        <w:t>**</w:t>
      </w:r>
      <w:r w:rsidRPr="0052158C">
        <w:rPr>
          <w:lang w:val="fr-FR"/>
        </w:rPr>
        <w:tab/>
      </w:r>
      <w:r w:rsidRPr="0052158C">
        <w:rPr>
          <w:rFonts w:ascii="Times New Roman" w:hAnsi="Times New Roman" w:cs="Times New Roman"/>
          <w:lang w:val="fr-FR"/>
        </w:rPr>
        <w:t>Le texte de la Résolution figurant dans la présente Annexe est repris des Actes finals provisoires de la CMR</w:t>
      </w:r>
      <w:r>
        <w:rPr>
          <w:rFonts w:ascii="Times New Roman" w:hAnsi="Times New Roman" w:cs="Times New Roman"/>
          <w:lang w:val="fr-FR"/>
        </w:rPr>
        <w:t>-23</w:t>
      </w:r>
      <w:r w:rsidRPr="0052158C">
        <w:rPr>
          <w:rFonts w:ascii="Times New Roman" w:hAnsi="Times New Roman" w:cs="Times New Roman"/>
          <w:lang w:val="fr-FR"/>
        </w:rPr>
        <w:t>. Les numéros des nouvelles Résolutions de la CMR</w:t>
      </w:r>
      <w:r>
        <w:rPr>
          <w:rFonts w:ascii="Times New Roman" w:hAnsi="Times New Roman" w:cs="Times New Roman"/>
          <w:lang w:val="fr-FR"/>
        </w:rPr>
        <w:t>-23</w:t>
      </w:r>
      <w:r w:rsidRPr="0052158C">
        <w:rPr>
          <w:rFonts w:ascii="Times New Roman" w:hAnsi="Times New Roman" w:cs="Times New Roman"/>
          <w:lang w:val="fr-FR"/>
        </w:rPr>
        <w:t xml:space="preserve"> portant la cote «COM6» ont été remplacés par les numéros provisoires des Résolutions indiqués dans l'Annexe 3 de la présente Circulaire administrative.</w:t>
      </w:r>
    </w:p>
  </w:footnote>
  <w:footnote w:id="5">
    <w:p w14:paraId="6F4C4A5F" w14:textId="77777777" w:rsidR="0052158C" w:rsidRPr="0052158C" w:rsidRDefault="0052158C" w:rsidP="00F303B8">
      <w:pPr>
        <w:pStyle w:val="FootnoteText"/>
        <w:rPr>
          <w:rFonts w:ascii="Times New Roman" w:hAnsi="Times New Roman" w:cs="Times New Roman"/>
          <w:lang w:val="fr-FR"/>
        </w:rPr>
      </w:pPr>
      <w:r w:rsidRPr="0052158C">
        <w:rPr>
          <w:rStyle w:val="FootnoteReference"/>
          <w:rFonts w:ascii="Times New Roman" w:hAnsi="Times New Roman" w:cs="Times New Roman"/>
          <w:lang w:val="fr-FR"/>
        </w:rPr>
        <w:t>*</w:t>
      </w:r>
      <w:r w:rsidRPr="0052158C">
        <w:rPr>
          <w:sz w:val="17"/>
          <w:szCs w:val="17"/>
          <w:lang w:val="fr-FR" w:eastAsia="zh-CN"/>
        </w:rPr>
        <w:tab/>
      </w:r>
      <w:r w:rsidRPr="0052158C">
        <w:rPr>
          <w:rFonts w:ascii="Times New Roman" w:hAnsi="Times New Roman" w:cs="Times New Roman"/>
          <w:lang w:val="fr-FR" w:eastAsia="zh-CN"/>
        </w:rPr>
        <w:t>À examiner plus avant à la CMR-27, en raison des divergences de vues concernant les bandes de fréquences à étudier et les moyens permettant de garantir une parfaite protection de tous les services existants concernés.</w:t>
      </w:r>
    </w:p>
  </w:footnote>
  <w:footnote w:id="6">
    <w:p w14:paraId="5CCDFFD8" w14:textId="1202E4CD" w:rsidR="0052158C" w:rsidRPr="0052158C" w:rsidRDefault="0052158C" w:rsidP="00F303B8">
      <w:pPr>
        <w:pStyle w:val="FootnoteText"/>
        <w:rPr>
          <w:rFonts w:ascii="Times New Roman" w:hAnsi="Times New Roman" w:cs="Times New Roman"/>
          <w:lang w:val="fr-FR"/>
        </w:rPr>
      </w:pPr>
      <w:r w:rsidRPr="0052158C">
        <w:rPr>
          <w:rStyle w:val="FootnoteReference"/>
          <w:rFonts w:ascii="Times New Roman" w:hAnsi="Times New Roman" w:cs="Times New Roman"/>
          <w:lang w:val="fr-FR"/>
        </w:rPr>
        <w:t>1</w:t>
      </w:r>
      <w:r w:rsidRPr="0052158C">
        <w:rPr>
          <w:rFonts w:ascii="Times New Roman" w:hAnsi="Times New Roman" w:cs="Times New Roman"/>
          <w:lang w:val="fr-FR"/>
        </w:rPr>
        <w:tab/>
        <w:t>Ce sous-point permanent de l'ordre du jour des CMR ne concerne que le rapport du Directeur sur les activités menées par l'UIT-R depuis la dernière CMR; et toutes les questions autres que celles énumérées aux points 2.1 à</w:t>
      </w:r>
      <w:r>
        <w:rPr>
          <w:rFonts w:ascii="Times New Roman" w:hAnsi="Times New Roman" w:cs="Times New Roman"/>
          <w:lang w:val="fr-FR"/>
        </w:rPr>
        <w:t> </w:t>
      </w:r>
      <w:r w:rsidRPr="0052158C">
        <w:rPr>
          <w:rFonts w:ascii="Times New Roman" w:hAnsi="Times New Roman" w:cs="Times New Roman"/>
          <w:lang w:val="fr-FR"/>
        </w:rPr>
        <w:t>2.14 ci-dessus doivent être strictement évitées, en particulier celles qui appellent des modifications/amendements du Règlement des radiocommunications.</w:t>
      </w:r>
    </w:p>
  </w:footnote>
  <w:footnote w:id="7">
    <w:p w14:paraId="65DCD982" w14:textId="77777777" w:rsidR="0052158C" w:rsidRPr="0052158C" w:rsidRDefault="0052158C" w:rsidP="00F303B8">
      <w:pPr>
        <w:pStyle w:val="FootnoteText"/>
        <w:rPr>
          <w:rFonts w:ascii="Times New Roman" w:hAnsi="Times New Roman" w:cs="Times New Roman"/>
          <w:lang w:val="fr-FR"/>
        </w:rPr>
      </w:pPr>
      <w:r w:rsidRPr="0052158C">
        <w:rPr>
          <w:rStyle w:val="FootnoteReference"/>
          <w:rFonts w:ascii="Times New Roman" w:hAnsi="Times New Roman" w:cs="Times New Roman"/>
          <w:lang w:val="fr-FR"/>
        </w:rPr>
        <w:t>2</w:t>
      </w:r>
      <w:r w:rsidRPr="0052158C">
        <w:rPr>
          <w:rFonts w:ascii="Times New Roman" w:hAnsi="Times New Roman" w:cs="Times New Roman"/>
          <w:lang w:val="fr-FR"/>
        </w:rPr>
        <w:tab/>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 w:id="8">
    <w:p w14:paraId="461FDE2B" w14:textId="3748B585" w:rsidR="00500020" w:rsidRPr="009154C2" w:rsidRDefault="00500020" w:rsidP="00CE772E">
      <w:pPr>
        <w:pStyle w:val="FootnoteText"/>
        <w:tabs>
          <w:tab w:val="clear" w:pos="255"/>
        </w:tabs>
        <w:spacing w:before="0"/>
        <w:ind w:left="426" w:hanging="426"/>
        <w:rPr>
          <w:lang w:val="fr-FR"/>
        </w:rPr>
      </w:pPr>
      <w:r w:rsidRPr="009154C2">
        <w:rPr>
          <w:rStyle w:val="FootnoteReference"/>
        </w:rPr>
        <w:sym w:font="Symbol" w:char="F02A"/>
      </w:r>
      <w:r w:rsidRPr="009154C2">
        <w:rPr>
          <w:lang w:val="fr-FR"/>
        </w:rPr>
        <w:tab/>
      </w:r>
      <w:r w:rsidRPr="009154C2">
        <w:rPr>
          <w:rFonts w:asciiTheme="minorHAnsi" w:hAnsiTheme="minorHAnsi" w:cstheme="minorHAnsi"/>
          <w:lang w:val="fr-FR"/>
        </w:rPr>
        <w:t>R</w:t>
      </w:r>
      <w:r w:rsidR="00944D19" w:rsidRPr="009154C2">
        <w:rPr>
          <w:rFonts w:asciiTheme="minorHAnsi" w:hAnsiTheme="minorHAnsi" w:cstheme="minorHAnsi"/>
          <w:lang w:val="fr-FR"/>
        </w:rPr>
        <w:t>é</w:t>
      </w:r>
      <w:r w:rsidRPr="009154C2">
        <w:rPr>
          <w:rFonts w:asciiTheme="minorHAnsi" w:hAnsiTheme="minorHAnsi" w:cstheme="minorHAnsi"/>
          <w:lang w:val="fr-FR"/>
        </w:rPr>
        <w:t xml:space="preserve">solution </w:t>
      </w:r>
      <w:r w:rsidRPr="009154C2">
        <w:rPr>
          <w:rFonts w:asciiTheme="minorHAnsi" w:hAnsiTheme="minorHAnsi" w:cstheme="minorHAnsi"/>
          <w:b/>
          <w:lang w:val="fr-FR"/>
        </w:rPr>
        <w:t>813 (</w:t>
      </w:r>
      <w:r w:rsidR="00944D19" w:rsidRPr="009154C2">
        <w:rPr>
          <w:rFonts w:asciiTheme="minorHAnsi" w:hAnsiTheme="minorHAnsi" w:cstheme="minorHAnsi"/>
          <w:b/>
          <w:lang w:val="fr-FR"/>
        </w:rPr>
        <w:t>CMR</w:t>
      </w:r>
      <w:r w:rsidRPr="009154C2">
        <w:rPr>
          <w:rFonts w:asciiTheme="minorHAnsi" w:hAnsiTheme="minorHAnsi" w:cstheme="minorHAnsi"/>
          <w:b/>
          <w:lang w:val="fr-FR"/>
        </w:rPr>
        <w:t>-23</w:t>
      </w:r>
      <w:r w:rsidRPr="009154C2">
        <w:rPr>
          <w:rFonts w:asciiTheme="minorHAnsi" w:hAnsiTheme="minorHAnsi" w:cstheme="minorHAnsi"/>
          <w:b/>
          <w:color w:val="000000" w:themeColor="text1"/>
          <w:lang w:val="fr-FR"/>
        </w:rPr>
        <w:t>)</w:t>
      </w:r>
      <w:r w:rsidRPr="009154C2">
        <w:rPr>
          <w:lang w:val="fr-FR"/>
        </w:rPr>
        <w:t>.</w:t>
      </w:r>
    </w:p>
  </w:footnote>
  <w:footnote w:id="9">
    <w:p w14:paraId="4F9AF20F" w14:textId="17EC2025" w:rsidR="00500020" w:rsidRPr="009154C2" w:rsidRDefault="00500020" w:rsidP="00CE772E">
      <w:pPr>
        <w:pStyle w:val="FootnoteText"/>
        <w:tabs>
          <w:tab w:val="clear" w:pos="255"/>
        </w:tabs>
        <w:ind w:left="426" w:hanging="426"/>
        <w:rPr>
          <w:lang w:val="fr-FR"/>
        </w:rPr>
      </w:pPr>
      <w:r w:rsidRPr="009154C2">
        <w:rPr>
          <w:rStyle w:val="FootnoteReference"/>
          <w:szCs w:val="24"/>
          <w:lang w:val="fr-FR"/>
        </w:rPr>
        <w:t>**</w:t>
      </w:r>
      <w:r w:rsidRPr="009154C2">
        <w:rPr>
          <w:lang w:val="fr-FR"/>
        </w:rPr>
        <w:tab/>
        <w:t>R</w:t>
      </w:r>
      <w:r w:rsidR="00944D19" w:rsidRPr="009154C2">
        <w:rPr>
          <w:lang w:val="fr-FR"/>
        </w:rPr>
        <w:t>é</w:t>
      </w:r>
      <w:r w:rsidRPr="009154C2">
        <w:rPr>
          <w:lang w:val="fr-FR"/>
        </w:rPr>
        <w:t xml:space="preserve">solution </w:t>
      </w:r>
      <w:r w:rsidRPr="009154C2">
        <w:rPr>
          <w:b/>
          <w:bCs/>
          <w:lang w:val="fr-FR"/>
        </w:rPr>
        <w:t>814 (</w:t>
      </w:r>
      <w:r w:rsidR="00944D19" w:rsidRPr="009154C2">
        <w:rPr>
          <w:b/>
          <w:bCs/>
          <w:lang w:val="fr-FR"/>
        </w:rPr>
        <w:t>CMR</w:t>
      </w:r>
      <w:r w:rsidRPr="009154C2">
        <w:rPr>
          <w:b/>
          <w:bCs/>
          <w:lang w:val="fr-FR"/>
        </w:rPr>
        <w:t>-23)</w:t>
      </w:r>
      <w:r w:rsidRPr="009154C2">
        <w:rPr>
          <w:lang w:val="fr-FR"/>
        </w:rPr>
        <w:t>.</w:t>
      </w:r>
    </w:p>
  </w:footnote>
  <w:footnote w:id="10">
    <w:p w14:paraId="3C5EA05B" w14:textId="4349C98B" w:rsidR="00413402" w:rsidRPr="00841B39" w:rsidRDefault="00413402" w:rsidP="00CE772E">
      <w:pPr>
        <w:pStyle w:val="FootnoteText"/>
        <w:tabs>
          <w:tab w:val="clear" w:pos="255"/>
        </w:tabs>
        <w:ind w:left="426" w:hanging="426"/>
        <w:rPr>
          <w:szCs w:val="20"/>
          <w:lang w:val="fr-FR"/>
        </w:rPr>
      </w:pPr>
      <w:r w:rsidRPr="00116287">
        <w:rPr>
          <w:rStyle w:val="FootnoteReference"/>
          <w:lang w:val="fr-FR"/>
          <w:rPrChange w:id="14" w:author="Denis, François" w:date="2024-01-23T16:16:00Z">
            <w:rPr>
              <w:rStyle w:val="FootnoteReference"/>
            </w:rPr>
          </w:rPrChange>
        </w:rPr>
        <w:t>***</w:t>
      </w:r>
      <w:r w:rsidR="00CE772E">
        <w:rPr>
          <w:rStyle w:val="FootnoteReference"/>
          <w:lang w:val="fr-FR"/>
        </w:rPr>
        <w:tab/>
      </w:r>
      <w:r w:rsidRPr="009154C2">
        <w:rPr>
          <w:szCs w:val="20"/>
          <w:lang w:val="fr-FR"/>
        </w:rPr>
        <w:t>Partie concernée.</w:t>
      </w:r>
    </w:p>
  </w:footnote>
  <w:footnote w:id="11">
    <w:p w14:paraId="67745F84" w14:textId="563B7EBA" w:rsidR="00F06741" w:rsidRPr="00AE46EF" w:rsidRDefault="00F06741" w:rsidP="00F303B8">
      <w:pPr>
        <w:pStyle w:val="FootnoteText"/>
        <w:rPr>
          <w:lang w:val="fr-FR"/>
        </w:rPr>
      </w:pPr>
      <w:r w:rsidRPr="00AC2537">
        <w:rPr>
          <w:rStyle w:val="FootnoteReference"/>
          <w:lang w:val="fr-FR"/>
        </w:rPr>
        <w:t>1</w:t>
      </w:r>
      <w:r w:rsidR="009C0736">
        <w:rPr>
          <w:rStyle w:val="FootnoteReference"/>
          <w:lang w:val="fr-FR"/>
        </w:rPr>
        <w:tab/>
      </w:r>
      <w:r w:rsidR="00AC2537" w:rsidRPr="00AC2537">
        <w:rPr>
          <w:lang w:val="fr-FR"/>
        </w:rPr>
        <w:t>Ce texte ne doit c</w:t>
      </w:r>
      <w:r w:rsidR="00AC2537">
        <w:rPr>
          <w:lang w:val="fr-FR"/>
        </w:rPr>
        <w:t>ontenir aucune information à caractère publicitaire, promotionnel ou commercial.</w:t>
      </w:r>
    </w:p>
  </w:footnote>
  <w:footnote w:id="12">
    <w:p w14:paraId="0C3BC78A" w14:textId="1511ABEB" w:rsidR="00AE46EF" w:rsidRPr="00AE46EF" w:rsidRDefault="00AE46EF" w:rsidP="00113346">
      <w:pPr>
        <w:pStyle w:val="FootnoteText"/>
        <w:jc w:val="left"/>
        <w:rPr>
          <w:lang w:val="fr-FR"/>
        </w:rPr>
      </w:pPr>
      <w:r w:rsidRPr="0066780A">
        <w:rPr>
          <w:rStyle w:val="FootnoteReference"/>
          <w:lang w:val="fr-FR"/>
        </w:rPr>
        <w:t>**</w:t>
      </w:r>
      <w:r w:rsidRPr="00935384">
        <w:rPr>
          <w:lang w:val="fr-CH"/>
        </w:rPr>
        <w:tab/>
      </w:r>
      <w:r w:rsidRPr="00AE46EF">
        <w:rPr>
          <w:lang w:val="fr-FR"/>
        </w:rPr>
        <w:t>Le texte des Résolutions figurant dans la présente Annexe est repris des Actes finals provisoires de la CMR</w:t>
      </w:r>
      <w:r>
        <w:rPr>
          <w:lang w:val="fr-FR"/>
        </w:rPr>
        <w:t>-23</w:t>
      </w:r>
      <w:r w:rsidRPr="00AE46EF">
        <w:rPr>
          <w:lang w:val="fr-FR"/>
        </w:rPr>
        <w:t>. Les numéros des nouvelles résolutions de la CMR</w:t>
      </w:r>
      <w:r w:rsidRPr="00AE46EF">
        <w:rPr>
          <w:lang w:val="fr-FR"/>
        </w:rPr>
        <w:noBreakHyphen/>
        <w:t>23 portant la cote «COM</w:t>
      </w:r>
      <w:r>
        <w:rPr>
          <w:lang w:val="fr-FR"/>
        </w:rPr>
        <w:t>4</w:t>
      </w:r>
      <w:r w:rsidRPr="00AE46EF">
        <w:rPr>
          <w:lang w:val="fr-FR"/>
        </w:rPr>
        <w:t>» et «COM6» ont été remplacés par les numéros provisoires des Résolutions indiqués dans l'Annexe 3 de la présente Circulaire administrative.</w:t>
      </w:r>
    </w:p>
  </w:footnote>
  <w:footnote w:id="13">
    <w:p w14:paraId="43B0CCE1" w14:textId="7EB8DA31" w:rsidR="003D168E" w:rsidRPr="00BE7C08" w:rsidRDefault="003D168E" w:rsidP="00F303B8">
      <w:pPr>
        <w:pStyle w:val="FootnoteText"/>
        <w:rPr>
          <w:lang w:val="fr-FR"/>
        </w:rPr>
      </w:pPr>
      <w:r w:rsidRPr="003D42FB">
        <w:rPr>
          <w:rStyle w:val="FootnoteReference"/>
        </w:rPr>
        <w:sym w:font="Symbol" w:char="F02A"/>
      </w:r>
      <w:r w:rsidRPr="00FB0B97">
        <w:rPr>
          <w:lang w:val="fr-FR"/>
        </w:rPr>
        <w:tab/>
      </w:r>
      <w:r w:rsidR="00FB0B97" w:rsidRPr="00FB0B97">
        <w:rPr>
          <w:lang w:val="fr-FR"/>
        </w:rPr>
        <w:t>Sur la base de</w:t>
      </w:r>
      <w:r w:rsidR="00FB0B97">
        <w:rPr>
          <w:lang w:val="fr-FR"/>
        </w:rPr>
        <w:t xml:space="preserve"> l'expérience acquise lors des</w:t>
      </w:r>
      <w:r w:rsidR="00FB0B97" w:rsidRPr="00FB0B97">
        <w:rPr>
          <w:lang w:val="fr-FR"/>
        </w:rPr>
        <w:t xml:space="preserve"> </w:t>
      </w:r>
      <w:r w:rsidR="00FB0B97">
        <w:rPr>
          <w:lang w:val="fr-FR"/>
        </w:rPr>
        <w:t>études portant sur cette bande de fréquences</w:t>
      </w:r>
      <w:r w:rsidR="00FB0B97" w:rsidRPr="00FB0B97">
        <w:rPr>
          <w:lang w:val="fr-FR"/>
        </w:rPr>
        <w:t xml:space="preserve"> et au vu de la complexité du sujet, </w:t>
      </w:r>
      <w:r w:rsidR="00FB0B97">
        <w:rPr>
          <w:lang w:val="fr-FR"/>
        </w:rPr>
        <w:t xml:space="preserve">il convient d'accorder une </w:t>
      </w:r>
      <w:r w:rsidR="00EC0518">
        <w:rPr>
          <w:lang w:val="fr-FR"/>
        </w:rPr>
        <w:t>attention</w:t>
      </w:r>
      <w:r w:rsidR="00FB0B97">
        <w:rPr>
          <w:lang w:val="fr-FR"/>
        </w:rPr>
        <w:t xml:space="preserve"> particulière</w:t>
      </w:r>
      <w:r w:rsidR="00FB0B97" w:rsidRPr="00FB0B97">
        <w:rPr>
          <w:lang w:val="fr-FR"/>
        </w:rPr>
        <w:t xml:space="preserve"> </w:t>
      </w:r>
      <w:r w:rsidR="00FB0B97">
        <w:rPr>
          <w:lang w:val="fr-FR"/>
        </w:rPr>
        <w:t>aux</w:t>
      </w:r>
      <w:r w:rsidR="00FB0B97" w:rsidRPr="00FB0B97">
        <w:rPr>
          <w:lang w:val="fr-FR"/>
        </w:rPr>
        <w:t xml:space="preserve"> interaction</w:t>
      </w:r>
      <w:r w:rsidR="00FB0B97">
        <w:rPr>
          <w:lang w:val="fr-FR"/>
        </w:rPr>
        <w:t>s entre le GT </w:t>
      </w:r>
      <w:r w:rsidR="00FB0B97" w:rsidRPr="00FB0B97">
        <w:rPr>
          <w:lang w:val="fr-FR"/>
        </w:rPr>
        <w:t xml:space="preserve">4A </w:t>
      </w:r>
      <w:r w:rsidR="00FB0B97">
        <w:rPr>
          <w:lang w:val="fr-FR"/>
        </w:rPr>
        <w:t>et le GT </w:t>
      </w:r>
      <w:r w:rsidR="00FB0B97" w:rsidRPr="00FB0B97">
        <w:rPr>
          <w:lang w:val="fr-FR"/>
        </w:rPr>
        <w:t>5B. Ainsi, le GT 4A doit prendre en compte, à mesure qu'il les reçoit, les éventuelles informations</w:t>
      </w:r>
      <w:r w:rsidR="00FB0B97">
        <w:rPr>
          <w:lang w:val="fr-FR"/>
        </w:rPr>
        <w:t xml:space="preserve"> de mise à jour et les caractéristiques de la</w:t>
      </w:r>
      <w:r w:rsidR="00FB0B97" w:rsidRPr="00FB0B97">
        <w:rPr>
          <w:lang w:val="fr-FR"/>
        </w:rPr>
        <w:t xml:space="preserve"> protection</w:t>
      </w:r>
      <w:r w:rsidR="00FB0B97">
        <w:rPr>
          <w:lang w:val="fr-FR"/>
        </w:rPr>
        <w:t xml:space="preserve"> et de l'exploitation du service d</w:t>
      </w:r>
      <w:r w:rsidR="00FB0B97" w:rsidRPr="00FB0B97">
        <w:rPr>
          <w:lang w:val="fr-FR"/>
        </w:rPr>
        <w:t>e radioloca</w:t>
      </w:r>
      <w:r w:rsidR="00FB0B97">
        <w:rPr>
          <w:lang w:val="fr-FR"/>
        </w:rPr>
        <w:t>lisa</w:t>
      </w:r>
      <w:r w:rsidR="00FB0B97" w:rsidRPr="00FB0B97">
        <w:rPr>
          <w:lang w:val="fr-FR"/>
        </w:rPr>
        <w:t xml:space="preserve">tion </w:t>
      </w:r>
      <w:r w:rsidR="00FB0B97">
        <w:rPr>
          <w:lang w:val="fr-FR"/>
        </w:rPr>
        <w:t>dûment communiquées par le GT </w:t>
      </w:r>
      <w:r w:rsidR="00FB0B97" w:rsidRPr="00FB0B97">
        <w:rPr>
          <w:lang w:val="fr-FR"/>
        </w:rPr>
        <w:t xml:space="preserve">5B, </w:t>
      </w:r>
      <w:r w:rsidR="00BE7C08">
        <w:rPr>
          <w:lang w:val="fr-FR"/>
        </w:rPr>
        <w:t>de façon à mener les études de partage pertinentes</w:t>
      </w:r>
      <w:r w:rsidR="00FB0B97" w:rsidRPr="00FB0B97">
        <w:rPr>
          <w:lang w:val="fr-FR"/>
        </w:rPr>
        <w:t xml:space="preserve">. </w:t>
      </w:r>
      <w:r w:rsidR="00BE7C08" w:rsidRPr="00BE7C08">
        <w:rPr>
          <w:lang w:val="fr-FR"/>
        </w:rPr>
        <w:t xml:space="preserve">En fonction de l'état d'avancement de ces études </w:t>
      </w:r>
      <w:r w:rsidR="00BE7C08">
        <w:rPr>
          <w:lang w:val="fr-FR"/>
        </w:rPr>
        <w:t>au sein du</w:t>
      </w:r>
      <w:r w:rsidR="00BE7C08" w:rsidRPr="00BE7C08">
        <w:rPr>
          <w:lang w:val="fr-FR"/>
        </w:rPr>
        <w:t xml:space="preserve"> GT </w:t>
      </w:r>
      <w:r w:rsidR="00FB0B97" w:rsidRPr="00BE7C08">
        <w:rPr>
          <w:lang w:val="fr-FR"/>
        </w:rPr>
        <w:t>4A</w:t>
      </w:r>
      <w:r w:rsidR="00BE7C08">
        <w:rPr>
          <w:lang w:val="fr-FR"/>
        </w:rPr>
        <w:t xml:space="preserve"> et</w:t>
      </w:r>
      <w:r w:rsidR="00FB0B97" w:rsidRPr="00BE7C08">
        <w:rPr>
          <w:lang w:val="fr-FR"/>
        </w:rPr>
        <w:t xml:space="preserve"> </w:t>
      </w:r>
      <w:r w:rsidR="00BE7C08">
        <w:rPr>
          <w:lang w:val="fr-FR"/>
        </w:rPr>
        <w:t>en cas de nécessité, il conviendra d'organiser des réunions conjointes du GT </w:t>
      </w:r>
      <w:r w:rsidR="00FB0B97" w:rsidRPr="00BE7C08">
        <w:rPr>
          <w:lang w:val="fr-FR"/>
        </w:rPr>
        <w:t xml:space="preserve">4A </w:t>
      </w:r>
      <w:r w:rsidR="00BE7C08">
        <w:rPr>
          <w:lang w:val="fr-FR"/>
        </w:rPr>
        <w:t>et</w:t>
      </w:r>
      <w:r w:rsidR="00FB0B97" w:rsidRPr="00BE7C08">
        <w:rPr>
          <w:lang w:val="fr-FR"/>
        </w:rPr>
        <w:t xml:space="preserve"> </w:t>
      </w:r>
      <w:r w:rsidR="00BE7C08">
        <w:rPr>
          <w:lang w:val="fr-FR"/>
        </w:rPr>
        <w:t>du GT </w:t>
      </w:r>
      <w:r w:rsidR="00FB0B97" w:rsidRPr="00BE7C08">
        <w:rPr>
          <w:lang w:val="fr-FR"/>
        </w:rPr>
        <w:t xml:space="preserve">5B </w:t>
      </w:r>
      <w:r w:rsidR="00BE7C08">
        <w:rPr>
          <w:lang w:val="fr-FR"/>
        </w:rPr>
        <w:t>afin de faciliter la</w:t>
      </w:r>
      <w:r w:rsidR="00FB0B97" w:rsidRPr="00BE7C08">
        <w:rPr>
          <w:lang w:val="fr-FR"/>
        </w:rPr>
        <w:t xml:space="preserve"> collaboration</w:t>
      </w:r>
      <w:r w:rsidR="00BE7C08">
        <w:rPr>
          <w:lang w:val="fr-FR"/>
        </w:rPr>
        <w:t xml:space="preserve"> entre les groupes de travail sur la question relative à la</w:t>
      </w:r>
      <w:r w:rsidR="00FB0B97" w:rsidRPr="00BE7C08">
        <w:rPr>
          <w:lang w:val="fr-FR"/>
        </w:rPr>
        <w:t xml:space="preserve"> protection </w:t>
      </w:r>
      <w:r w:rsidR="00BE7C08">
        <w:rPr>
          <w:lang w:val="fr-FR"/>
        </w:rPr>
        <w:t>du service de</w:t>
      </w:r>
      <w:r w:rsidR="00FB0B97" w:rsidRPr="00BE7C08">
        <w:rPr>
          <w:lang w:val="fr-FR"/>
        </w:rPr>
        <w:t xml:space="preserve"> radioloca</w:t>
      </w:r>
      <w:r w:rsidR="00BE7C08">
        <w:rPr>
          <w:lang w:val="fr-FR"/>
        </w:rPr>
        <w:t>lisa</w:t>
      </w:r>
      <w:r w:rsidR="00FB0B97" w:rsidRPr="00BE7C08">
        <w:rPr>
          <w:lang w:val="fr-FR"/>
        </w:rPr>
        <w:t>tion</w:t>
      </w:r>
      <w:r w:rsidRPr="00BE7C08">
        <w:rPr>
          <w:lang w:val="fr-FR"/>
        </w:rPr>
        <w:t>.</w:t>
      </w:r>
    </w:p>
  </w:footnote>
  <w:footnote w:id="14">
    <w:p w14:paraId="70B0A901" w14:textId="30F3A012" w:rsidR="003D168E" w:rsidRPr="00E20555" w:rsidRDefault="003D168E" w:rsidP="00113346">
      <w:pPr>
        <w:pStyle w:val="FootnoteText"/>
        <w:jc w:val="left"/>
        <w:rPr>
          <w:lang w:val="fr-FR"/>
        </w:rPr>
      </w:pPr>
      <w:r w:rsidRPr="00D53E66">
        <w:rPr>
          <w:rStyle w:val="FootnoteReference"/>
        </w:rPr>
        <w:sym w:font="Symbol" w:char="F02A"/>
      </w:r>
      <w:r w:rsidRPr="00E20555">
        <w:rPr>
          <w:lang w:val="fr-FR"/>
        </w:rPr>
        <w:tab/>
      </w:r>
      <w:r w:rsidR="0087531F">
        <w:rPr>
          <w:lang w:val="fr-FR"/>
        </w:rPr>
        <w:t>Les études devraient donner à lieu à une collaboration</w:t>
      </w:r>
      <w:r w:rsidR="00E20555">
        <w:rPr>
          <w:szCs w:val="16"/>
          <w:lang w:val="fr-FR"/>
        </w:rPr>
        <w:t xml:space="preserve"> étroite</w:t>
      </w:r>
      <w:r w:rsidR="0087531F">
        <w:rPr>
          <w:szCs w:val="16"/>
          <w:lang w:val="fr-FR"/>
        </w:rPr>
        <w:t xml:space="preserve"> entre les groupes de travail indiqués.</w:t>
      </w:r>
    </w:p>
  </w:footnote>
  <w:footnote w:id="15">
    <w:p w14:paraId="7502E1E7" w14:textId="22B986AE" w:rsidR="00113346" w:rsidRPr="00113346" w:rsidRDefault="000748C5" w:rsidP="00F303B8">
      <w:pPr>
        <w:pStyle w:val="FootnoteText"/>
        <w:rPr>
          <w:lang w:val="fr-FR"/>
        </w:rPr>
      </w:pPr>
      <w:r w:rsidRPr="00D20488">
        <w:rPr>
          <w:rStyle w:val="FootnoteReference"/>
          <w:lang w:val="fr-FR"/>
        </w:rPr>
        <w:t>*</w:t>
      </w:r>
      <w:r w:rsidR="00113346" w:rsidRPr="00113346">
        <w:rPr>
          <w:lang w:val="fr-FR"/>
        </w:rPr>
        <w:tab/>
        <w:t>Le GT 4C mènera les études relatives à des attributions possibles au SMS dans les bandes de fréquences entre 694/698 MHz et 2,7 GHz selon les éléments fournis par les contributions, y compris ceux fournis par le GT 5D sur la base des dispositions de fréquences pour les IMT présentées dans la version la plus récente de la Recommandation</w:t>
      </w:r>
      <w:r w:rsidR="00113346">
        <w:rPr>
          <w:lang w:val="fr-FR"/>
        </w:rPr>
        <w:t> </w:t>
      </w:r>
      <w:r w:rsidR="00113346" w:rsidRPr="00113346">
        <w:rPr>
          <w:lang w:val="fr-FR"/>
        </w:rPr>
        <w:t>UIT</w:t>
      </w:r>
      <w:r w:rsidR="00113346">
        <w:rPr>
          <w:lang w:val="fr-FR"/>
        </w:rPr>
        <w:noBreakHyphen/>
      </w:r>
      <w:r w:rsidR="00113346" w:rsidRPr="00113346">
        <w:rPr>
          <w:lang w:val="fr-FR"/>
        </w:rPr>
        <w:t>R</w:t>
      </w:r>
      <w:r w:rsidR="00113346">
        <w:rPr>
          <w:lang w:val="fr-FR"/>
        </w:rPr>
        <w:t> </w:t>
      </w:r>
      <w:r w:rsidR="00113346" w:rsidRPr="00113346">
        <w:rPr>
          <w:lang w:val="fr-FR"/>
        </w:rPr>
        <w:t>M.1036.</w:t>
      </w:r>
    </w:p>
    <w:p w14:paraId="0AA15042" w14:textId="77777777" w:rsidR="00113346" w:rsidRPr="00113346" w:rsidRDefault="00113346" w:rsidP="00F303B8">
      <w:pPr>
        <w:pStyle w:val="FootnoteText"/>
        <w:rPr>
          <w:lang w:val="fr-FR"/>
        </w:rPr>
      </w:pPr>
      <w:r w:rsidRPr="00113346">
        <w:rPr>
          <w:lang w:val="fr-FR"/>
        </w:rPr>
        <w:tab/>
        <w:t xml:space="preserve">Le GT 4C mènera, en étroite collaboration avec le GT 5D, les études visées dans le point 2 du </w:t>
      </w:r>
      <w:r w:rsidRPr="00113346">
        <w:rPr>
          <w:i/>
          <w:iCs/>
          <w:lang w:val="fr-FR"/>
        </w:rPr>
        <w:t>décide d'inviter le Secteur des radiocommunications de l'UIT à mener et à achever, à temps pour la Conférence mondiale des radiocommunications de 2027</w:t>
      </w:r>
      <w:r w:rsidRPr="00113346">
        <w:rPr>
          <w:lang w:val="fr-FR"/>
        </w:rPr>
        <w:t>.</w:t>
      </w:r>
    </w:p>
    <w:p w14:paraId="6990B8D5" w14:textId="77777777" w:rsidR="00113346" w:rsidRPr="00113346" w:rsidRDefault="00113346" w:rsidP="00F303B8">
      <w:pPr>
        <w:pStyle w:val="FootnoteText"/>
        <w:rPr>
          <w:lang w:val="fr-FR"/>
        </w:rPr>
      </w:pPr>
      <w:r w:rsidRPr="00113346">
        <w:rPr>
          <w:lang w:val="fr-FR"/>
        </w:rPr>
        <w:tab/>
        <w:t xml:space="preserve">Le GT 4C mènera les études visées dans les points 1 et 2 du </w:t>
      </w:r>
      <w:r w:rsidRPr="00113346">
        <w:rPr>
          <w:i/>
          <w:iCs/>
          <w:lang w:val="fr-FR"/>
        </w:rPr>
        <w:t>décide en outre</w:t>
      </w:r>
      <w:r w:rsidRPr="00113346">
        <w:rPr>
          <w:lang w:val="fr-FR"/>
        </w:rPr>
        <w:t>. Il est prévu que le GT 5D procède à des études portant notamment sur les questions réglementaires relatives à la protection de la composante de Terre des IMT.</w:t>
      </w:r>
    </w:p>
    <w:p w14:paraId="169DDC8F" w14:textId="700FC0CE" w:rsidR="00113346" w:rsidRPr="00113346" w:rsidRDefault="00113346" w:rsidP="00F303B8">
      <w:pPr>
        <w:pStyle w:val="FootnoteText"/>
        <w:rPr>
          <w:lang w:val="fr-CH"/>
        </w:rPr>
      </w:pPr>
      <w:r w:rsidRPr="00113346">
        <w:rPr>
          <w:lang w:val="fr-FR"/>
        </w:rPr>
        <w:tab/>
        <w:t>Le GT 4C devrait diriger les travaux d'élaboration du projet de texte de la RPC, en y incluant les résultats du GT 5D sur les questions réglementaires relatives à la protection de la composante de Terre des IMT. Pour faciliter les travaux, il convient que les Présidents des deux groupes de travail coordonnent si nécessaire les réunions des groupes de travail et notifient en conséquence les deux groupes.</w:t>
      </w:r>
    </w:p>
  </w:footnote>
  <w:footnote w:id="16">
    <w:p w14:paraId="0F9C43D4" w14:textId="77777777" w:rsidR="00295F97" w:rsidRPr="00490E9D" w:rsidRDefault="00295F97" w:rsidP="00985E5F">
      <w:pPr>
        <w:pStyle w:val="FootnoteText"/>
        <w:spacing w:line="240" w:lineRule="auto"/>
        <w:rPr>
          <w:lang w:val="fr-FR"/>
        </w:rPr>
      </w:pPr>
      <w:r w:rsidRPr="00490E9D">
        <w:rPr>
          <w:rStyle w:val="FootnoteReference"/>
          <w:lang w:val="fr-FR"/>
        </w:rPr>
        <w:t>*</w:t>
      </w:r>
      <w:r w:rsidRPr="00490E9D">
        <w:rPr>
          <w:lang w:val="fr-FR"/>
        </w:rPr>
        <w:tab/>
        <w:t xml:space="preserve">Les travaux préparatoires au titre de ce point de l'ordre du jour nécessiteront des efforts pour élargir les modalités d'application des méthodes actuelles de prévision de la propagation des ondes radioélectriques aux études de partage et de compatibilité dans les bandes de fréquences allant jusqu'à 235 GHz. Les </w:t>
      </w:r>
      <w:r>
        <w:rPr>
          <w:lang w:val="fr-FR"/>
        </w:rPr>
        <w:t>m</w:t>
      </w:r>
      <w:r w:rsidRPr="00490E9D">
        <w:rPr>
          <w:lang w:val="fr-FR"/>
        </w:rPr>
        <w:t>embres sont encouragés à appuyer ces activités essentielles que les Groupes de travail 3J et 3M devront achever d'ici à 2025.</w:t>
      </w:r>
    </w:p>
  </w:footnote>
  <w:footnote w:id="17">
    <w:p w14:paraId="78E2DE2D" w14:textId="77777777" w:rsidR="00295F97" w:rsidRPr="00490E9D" w:rsidRDefault="00295F97" w:rsidP="00295F97">
      <w:pPr>
        <w:pStyle w:val="FootnoteText"/>
        <w:spacing w:line="240" w:lineRule="auto"/>
        <w:jc w:val="left"/>
        <w:rPr>
          <w:lang w:val="fr-FR"/>
        </w:rPr>
      </w:pPr>
      <w:r w:rsidRPr="00490E9D">
        <w:rPr>
          <w:rStyle w:val="FootnoteReference"/>
          <w:lang w:val="fr-FR"/>
        </w:rPr>
        <w:t>1</w:t>
      </w:r>
      <w:r w:rsidRPr="00490E9D">
        <w:rPr>
          <w:lang w:val="fr-FR"/>
        </w:rPr>
        <w:tab/>
        <w:t>Voir également l'Annexe 1de la présente Résolution.</w:t>
      </w:r>
    </w:p>
  </w:footnote>
  <w:footnote w:id="18">
    <w:p w14:paraId="32724D19" w14:textId="77777777" w:rsidR="00295F97" w:rsidRPr="00490E9D" w:rsidRDefault="00295F97" w:rsidP="00985E5F">
      <w:pPr>
        <w:pStyle w:val="FootnoteText"/>
        <w:spacing w:line="240" w:lineRule="auto"/>
        <w:rPr>
          <w:lang w:val="fr-FR"/>
        </w:rPr>
      </w:pPr>
      <w:r w:rsidRPr="00490E9D">
        <w:rPr>
          <w:rStyle w:val="FootnoteReference"/>
          <w:lang w:val="fr-FR"/>
        </w:rPr>
        <w:t>1</w:t>
      </w:r>
      <w:r w:rsidRPr="00490E9D">
        <w:rPr>
          <w:lang w:val="fr-FR"/>
        </w:rPr>
        <w:tab/>
        <w:t>Ce sous-point permanent de l'ordre du jour des CMR ne concerne que le rapport du Directeur sur les activités menées par l'UIT-R depuis la dernière CMR; et toutes les questions ne relevant pas des points 1.1 à 1.19 comme indiqué ci-dessus doivent être strictement évitées, en particulier celles qui appellent des modifications/amendements du Règlement des radiocommunications.</w:t>
      </w:r>
    </w:p>
  </w:footnote>
  <w:footnote w:id="19">
    <w:p w14:paraId="66048F85" w14:textId="77777777" w:rsidR="00295F97" w:rsidRPr="00490E9D" w:rsidRDefault="00295F97" w:rsidP="00985E5F">
      <w:pPr>
        <w:pStyle w:val="FootnoteText"/>
        <w:spacing w:line="240" w:lineRule="auto"/>
        <w:rPr>
          <w:lang w:val="fr-FR"/>
        </w:rPr>
      </w:pPr>
      <w:r w:rsidRPr="00490E9D">
        <w:rPr>
          <w:rStyle w:val="FootnoteReference"/>
          <w:lang w:val="fr-FR"/>
        </w:rPr>
        <w:t>2</w:t>
      </w:r>
      <w:r w:rsidRPr="00490E9D">
        <w:rPr>
          <w:lang w:val="fr-FR"/>
        </w:rPr>
        <w:t xml:space="preserve"> </w:t>
      </w:r>
      <w:r w:rsidRPr="00490E9D">
        <w:rPr>
          <w:lang w:val="fr-FR"/>
        </w:rPr>
        <w:tab/>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 w:id="20">
    <w:p w14:paraId="5802E08B" w14:textId="77777777" w:rsidR="00295F97" w:rsidRPr="006A64E5" w:rsidRDefault="00295F97" w:rsidP="00985E5F">
      <w:pPr>
        <w:pStyle w:val="FootnoteText"/>
        <w:spacing w:line="240" w:lineRule="auto"/>
        <w:rPr>
          <w:lang w:val="fr-FR"/>
        </w:rPr>
      </w:pPr>
      <w:r w:rsidRPr="006A64E5">
        <w:rPr>
          <w:rStyle w:val="FootnoteReference"/>
          <w:lang w:val="fr-FR"/>
        </w:rPr>
        <w:t>**</w:t>
      </w:r>
      <w:r w:rsidRPr="00490E9D">
        <w:rPr>
          <w:lang w:val="fr-CH"/>
        </w:rPr>
        <w:tab/>
        <w:t>Le texte des Résolutions figurant dans la présente Annexe est repris des Actes finals provisoires de la CMR-23. Les numéros des nouvelles Résolutions de la CMR</w:t>
      </w:r>
      <w:r w:rsidRPr="00490E9D">
        <w:rPr>
          <w:lang w:val="fr-CH"/>
        </w:rPr>
        <w:noBreakHyphen/>
        <w:t>23 portant la cote «COM6» ont été remplacés par les numéros provisoires des Résolutions indiqués dans l'Annexe 3 de la présente Circulaire administrative.</w:t>
      </w:r>
    </w:p>
  </w:footnote>
  <w:footnote w:id="21">
    <w:p w14:paraId="016D1EAC" w14:textId="77777777" w:rsidR="00295F97" w:rsidRPr="00490E9D" w:rsidRDefault="00295F97" w:rsidP="00295F97">
      <w:pPr>
        <w:pStyle w:val="FootnoteText"/>
        <w:spacing w:line="240" w:lineRule="auto"/>
        <w:jc w:val="left"/>
        <w:rPr>
          <w:lang w:val="fr-FR"/>
        </w:rPr>
      </w:pPr>
      <w:r w:rsidRPr="00490E9D">
        <w:rPr>
          <w:rStyle w:val="FootnoteReference"/>
          <w:lang w:val="fr-FR"/>
        </w:rPr>
        <w:t>1</w:t>
      </w:r>
      <w:r w:rsidRPr="00490E9D">
        <w:rPr>
          <w:lang w:val="fr-FR"/>
        </w:rPr>
        <w:tab/>
        <w:t>Le champ d'application du point de l'ordre du jour devra faire l'objet d'un examen complémentaire.</w:t>
      </w:r>
    </w:p>
  </w:footnote>
  <w:footnote w:id="22">
    <w:p w14:paraId="4E1816DD" w14:textId="57622E20" w:rsidR="00D20488" w:rsidRPr="00D20488" w:rsidRDefault="00D20488" w:rsidP="00985E5F">
      <w:pPr>
        <w:pStyle w:val="FootnoteText"/>
        <w:tabs>
          <w:tab w:val="clear" w:pos="255"/>
          <w:tab w:val="clear" w:pos="794"/>
          <w:tab w:val="clear" w:pos="1191"/>
          <w:tab w:val="clear" w:pos="1588"/>
          <w:tab w:val="clear" w:pos="1985"/>
        </w:tabs>
        <w:ind w:left="426" w:hanging="426"/>
        <w:rPr>
          <w:lang w:val="fr-FR"/>
        </w:rPr>
      </w:pPr>
      <w:r w:rsidRPr="00D20488">
        <w:rPr>
          <w:lang w:val="fr-FR"/>
        </w:rPr>
        <w:t>[</w:t>
      </w:r>
      <w:r w:rsidRPr="00D20488">
        <w:rPr>
          <w:rStyle w:val="FootnoteReference"/>
          <w:lang w:val="fr-FR"/>
        </w:rPr>
        <w:t>*</w:t>
      </w:r>
      <w:r w:rsidRPr="00D20488">
        <w:rPr>
          <w:lang w:val="fr-FR"/>
        </w:rPr>
        <w:t xml:space="preserve"> </w:t>
      </w:r>
      <w:r w:rsidR="00C751DE">
        <w:rPr>
          <w:lang w:val="fr-FR"/>
        </w:rPr>
        <w:tab/>
      </w:r>
      <w:r w:rsidRPr="00D20488">
        <w:rPr>
          <w:lang w:val="fr-FR"/>
        </w:rPr>
        <w:t xml:space="preserve">Cette attribution aux services fixe et mobile en Région 1 est laissée en suspens dans l'attente des résultats de la CMR-23, et ce point du </w:t>
      </w:r>
      <w:r w:rsidRPr="00D20488">
        <w:rPr>
          <w:i/>
          <w:iCs/>
          <w:lang w:val="fr-FR"/>
        </w:rPr>
        <w:t>reconnaissant en outre</w:t>
      </w:r>
      <w:r w:rsidRPr="00D20488">
        <w:rPr>
          <w:lang w:val="fr-FR"/>
        </w:rPr>
        <w:t xml:space="preserve"> devrait être révisé ou supprimé selon la conclusion des travaux relatifs au point 1.2/1.3 de l'ordre du jour de la CMR-23.</w:t>
      </w:r>
      <w:r>
        <w:rPr>
          <w:lang w:val="fr-FR"/>
        </w:rPr>
        <w:t>]</w:t>
      </w:r>
    </w:p>
  </w:footnote>
  <w:footnote w:id="23">
    <w:p w14:paraId="63B33DF2" w14:textId="25602D27" w:rsidR="00D20488" w:rsidRPr="00D20488" w:rsidRDefault="00D20488" w:rsidP="00985E5F">
      <w:pPr>
        <w:pStyle w:val="FootnoteText"/>
        <w:tabs>
          <w:tab w:val="clear" w:pos="255"/>
          <w:tab w:val="clear" w:pos="794"/>
          <w:tab w:val="clear" w:pos="1191"/>
          <w:tab w:val="clear" w:pos="1588"/>
          <w:tab w:val="clear" w:pos="1985"/>
        </w:tabs>
        <w:ind w:left="426" w:hanging="426"/>
        <w:rPr>
          <w:lang w:val="fr-FR"/>
        </w:rPr>
      </w:pPr>
      <w:r w:rsidRPr="00D20488">
        <w:rPr>
          <w:lang w:val="fr-FR"/>
        </w:rPr>
        <w:t>[</w:t>
      </w:r>
      <w:r w:rsidRPr="00D20488">
        <w:rPr>
          <w:rStyle w:val="FootnoteReference"/>
          <w:lang w:val="fr-FR"/>
        </w:rPr>
        <w:t>**</w:t>
      </w:r>
      <w:r w:rsidR="00C751DE">
        <w:rPr>
          <w:lang w:val="fr-FR"/>
        </w:rPr>
        <w:tab/>
      </w:r>
      <w:r w:rsidRPr="00D20488">
        <w:rPr>
          <w:lang w:val="fr-FR"/>
        </w:rPr>
        <w:t xml:space="preserve">Ces identifications pour les IMT en Région 2 sont laissées en suspens dans l'attente des résultats de la CMR-23, et ce point du </w:t>
      </w:r>
      <w:r w:rsidRPr="00D20488">
        <w:rPr>
          <w:i/>
          <w:iCs/>
          <w:lang w:val="fr-FR"/>
        </w:rPr>
        <w:t>reconnaissant en outre</w:t>
      </w:r>
      <w:r w:rsidRPr="00D20488">
        <w:rPr>
          <w:lang w:val="fr-FR"/>
        </w:rPr>
        <w:t xml:space="preserve"> devrait être révisé ou supprimé selon la conclusion des travaux relatifs au point 1.2 de l'ordre du jour de la CMR-23</w:t>
      </w:r>
      <w:r>
        <w:rPr>
          <w:lang w:val="fr-FR"/>
        </w:rPr>
        <w:t>.]</w:t>
      </w:r>
    </w:p>
  </w:footnote>
  <w:footnote w:id="24">
    <w:p w14:paraId="523E6EB8" w14:textId="77777777" w:rsidR="00295F97" w:rsidRPr="00490E9D" w:rsidRDefault="00295F97" w:rsidP="00985E5F">
      <w:pPr>
        <w:pStyle w:val="FootnoteText"/>
        <w:spacing w:line="240" w:lineRule="auto"/>
        <w:rPr>
          <w:lang w:val="fr-FR"/>
        </w:rPr>
      </w:pPr>
      <w:r w:rsidRPr="00490E9D">
        <w:rPr>
          <w:rStyle w:val="FootnoteReference"/>
          <w:lang w:val="fr-FR"/>
        </w:rPr>
        <w:t>*</w:t>
      </w:r>
      <w:r w:rsidRPr="00490E9D">
        <w:rPr>
          <w:lang w:val="fr-FR"/>
        </w:rPr>
        <w:tab/>
        <w:t>La présence de bandes de fréquences entre crochets dans la présente Résolution signifie que la CMR-27 examinera et reverra l'inclusion de ces bandes de fréquences entre crochets et prendra la décision qu'elle jugera appropriée.</w:t>
      </w:r>
    </w:p>
  </w:footnote>
  <w:footnote w:id="25">
    <w:p w14:paraId="402A7890" w14:textId="77777777" w:rsidR="00295F97" w:rsidRPr="00490E9D" w:rsidRDefault="00295F97" w:rsidP="00985E5F">
      <w:pPr>
        <w:pStyle w:val="FootnoteText"/>
        <w:spacing w:line="240" w:lineRule="auto"/>
        <w:rPr>
          <w:lang w:val="fr-FR"/>
        </w:rPr>
      </w:pPr>
      <w:r w:rsidRPr="00490E9D">
        <w:rPr>
          <w:rStyle w:val="FootnoteReference"/>
          <w:lang w:val="fr-FR"/>
        </w:rPr>
        <w:t>*</w:t>
      </w:r>
      <w:r w:rsidRPr="00490E9D">
        <w:rPr>
          <w:lang w:val="fr-FR"/>
        </w:rPr>
        <w:tab/>
        <w:t>La présence de bandes de fréquences entre crochets dans la présente Résolution signifie que la CMR-23 examinera et reverra l'inclusion de ces bandes de fréquences entre crochets et prendra la décision qu'elle jugera appropriée.</w:t>
      </w:r>
    </w:p>
  </w:footnote>
  <w:footnote w:id="26">
    <w:p w14:paraId="38600AF3" w14:textId="77777777" w:rsidR="00295F97" w:rsidRPr="00490E9D" w:rsidRDefault="00295F97" w:rsidP="00985E5F">
      <w:pPr>
        <w:pStyle w:val="FootnoteText"/>
        <w:spacing w:line="240" w:lineRule="auto"/>
        <w:rPr>
          <w:lang w:val="fr-FR"/>
        </w:rPr>
      </w:pPr>
      <w:r w:rsidRPr="00490E9D">
        <w:rPr>
          <w:rStyle w:val="FootnoteReference"/>
          <w:lang w:val="fr-FR"/>
        </w:rPr>
        <w:t>**</w:t>
      </w:r>
      <w:r w:rsidRPr="00490E9D">
        <w:rPr>
          <w:lang w:val="fr-FR"/>
        </w:rPr>
        <w:tab/>
        <w:t xml:space="preserve">Les travaux préparatoires au titre de ce point de l'ordre du jour préliminaire nécessiteront que soient menées d'importantes activités de recherche, de mesure et de développement de modèles pour élargir les modalités d'application des méthodes de prévision de la propagation des ondes radioélectriques aux études de partage et de compatibilité dans les bandes de fréquences allant jusqu'à 275 GHz. Les </w:t>
      </w:r>
      <w:r>
        <w:rPr>
          <w:lang w:val="fr-FR"/>
        </w:rPr>
        <w:t>m</w:t>
      </w:r>
      <w:r w:rsidRPr="00490E9D">
        <w:rPr>
          <w:lang w:val="fr-FR"/>
        </w:rPr>
        <w:t>embres sont encouragés à appuyer ces activités qui seront menées par les Groupes de travail 3J et 3K, car il est essentiel que ces travaux débutent pendant la période d'études 202</w:t>
      </w:r>
      <w:r>
        <w:rPr>
          <w:lang w:val="fr-FR"/>
        </w:rPr>
        <w:t>3</w:t>
      </w:r>
      <w:r w:rsidRPr="00490E9D">
        <w:rPr>
          <w:lang w:val="fr-FR"/>
        </w:rPr>
        <w:t>-2027.</w:t>
      </w:r>
    </w:p>
  </w:footnote>
  <w:footnote w:id="27">
    <w:p w14:paraId="5790CF90" w14:textId="77777777" w:rsidR="00295F97" w:rsidRPr="00490E9D" w:rsidRDefault="00295F97" w:rsidP="00985E5F">
      <w:pPr>
        <w:pStyle w:val="FootnoteText"/>
        <w:spacing w:line="240" w:lineRule="auto"/>
        <w:rPr>
          <w:lang w:val="fr-FR"/>
        </w:rPr>
      </w:pPr>
      <w:r w:rsidRPr="00490E9D">
        <w:rPr>
          <w:rStyle w:val="FootnoteReference"/>
          <w:lang w:val="fr-FR"/>
        </w:rPr>
        <w:t>1</w:t>
      </w:r>
      <w:r w:rsidRPr="00490E9D">
        <w:rPr>
          <w:lang w:val="fr-FR"/>
        </w:rPr>
        <w:tab/>
        <w:t>Y compris les études relatives aux services dans les bandes de fréquences adjacentes, selon qu'il conviendra.</w:t>
      </w:r>
    </w:p>
  </w:footnote>
  <w:footnote w:id="28">
    <w:p w14:paraId="6977A57F" w14:textId="77777777" w:rsidR="00295F97" w:rsidRPr="00490E9D" w:rsidRDefault="00295F97" w:rsidP="00985E5F">
      <w:pPr>
        <w:pStyle w:val="FootnoteText"/>
        <w:spacing w:line="240" w:lineRule="auto"/>
        <w:rPr>
          <w:lang w:val="fr-FR"/>
        </w:rPr>
      </w:pPr>
      <w:r w:rsidRPr="00490E9D">
        <w:rPr>
          <w:rStyle w:val="FootnoteReference"/>
          <w:lang w:val="fr-FR"/>
        </w:rPr>
        <w:t>*</w:t>
      </w:r>
      <w:r w:rsidRPr="00490E9D">
        <w:rPr>
          <w:lang w:val="fr-FR"/>
        </w:rPr>
        <w:tab/>
        <w:t>La présence de bandes de fréquences entre crochets dans la présente Résolution signifie que la CMR-27 examinera et reverra l'inclusion de ces bandes de fréquences entre crochets et prendra la décision qu'elle jugera appropriée.</w:t>
      </w:r>
    </w:p>
  </w:footnote>
  <w:footnote w:id="29">
    <w:p w14:paraId="2E14DF57" w14:textId="77777777" w:rsidR="00295F97" w:rsidRPr="00490E9D" w:rsidRDefault="00295F97" w:rsidP="00985E5F">
      <w:pPr>
        <w:pStyle w:val="FootnoteText"/>
        <w:spacing w:line="240" w:lineRule="auto"/>
        <w:rPr>
          <w:lang w:val="fr-FR"/>
        </w:rPr>
      </w:pPr>
      <w:r w:rsidRPr="00490E9D">
        <w:rPr>
          <w:rStyle w:val="FootnoteReference"/>
          <w:lang w:val="fr-FR"/>
        </w:rPr>
        <w:t>*</w:t>
      </w:r>
      <w:r w:rsidRPr="00490E9D">
        <w:rPr>
          <w:lang w:val="fr-FR"/>
        </w:rPr>
        <w:tab/>
        <w:t>La présence de bandes de fréquences entre crochets dans la présente Résolution signifie que la CMR-27 examinera et reverra l'inclusion de ces bandes de fréquences entre crochets et prendra la décision qu'elle jugera appropriée.</w:t>
      </w:r>
    </w:p>
  </w:footnote>
  <w:footnote w:id="30">
    <w:p w14:paraId="71C8DD27" w14:textId="77777777" w:rsidR="00295F97" w:rsidRPr="00490E9D" w:rsidRDefault="00295F97" w:rsidP="00985E5F">
      <w:pPr>
        <w:pStyle w:val="FootnoteText"/>
        <w:spacing w:line="240" w:lineRule="auto"/>
        <w:rPr>
          <w:lang w:val="fr-FR"/>
        </w:rPr>
      </w:pPr>
      <w:r w:rsidRPr="00490E9D">
        <w:rPr>
          <w:rStyle w:val="FootnoteReference"/>
          <w:lang w:val="fr-FR"/>
        </w:rPr>
        <w:t>*</w:t>
      </w:r>
      <w:r w:rsidRPr="00490E9D">
        <w:rPr>
          <w:lang w:val="fr-FR"/>
        </w:rPr>
        <w:tab/>
        <w:t>La présence de bandes de fréquences entre crochets dans la présente Résolution signifie que la CMR-27 examinera et reverra l'inclusion de ces bandes de fréquences entre crochets et prendra la décision qu'elle jugera appropriée.</w:t>
      </w:r>
    </w:p>
  </w:footnote>
  <w:footnote w:id="31">
    <w:p w14:paraId="41D9051F" w14:textId="77777777" w:rsidR="00295F97" w:rsidRPr="004C62A6" w:rsidRDefault="00295F97" w:rsidP="00985E5F">
      <w:pPr>
        <w:pStyle w:val="FootnoteText"/>
        <w:spacing w:line="240" w:lineRule="auto"/>
        <w:rPr>
          <w:lang w:val="fr-FR"/>
        </w:rPr>
      </w:pPr>
      <w:r w:rsidRPr="00490E9D">
        <w:rPr>
          <w:rStyle w:val="FootnoteReference"/>
          <w:lang w:val="fr-FR"/>
        </w:rPr>
        <w:t>**</w:t>
      </w:r>
      <w:r w:rsidRPr="00490E9D">
        <w:rPr>
          <w:lang w:val="fr-FR"/>
        </w:rPr>
        <w:tab/>
        <w:t>Alors que les auteurs de ce projet de point de l'ordre du jour proposaient initialement de l'inscrire à l'ordre du jour de la CMR-27, celui-ci a été inclus dans le projet de répartition provisoire des travaux préparatoires de l'UIT-R en vue de la CMR-31. Il est souligné qu'aux termes de ce projet de point de l'ordre du jour, il est demandé que soient réalisées des études sur la coexistence entre les systèmes du service de radiorepérage (GT 5B) et les systèmes du SETS (active) (GT 7C). La décision finale concernant le groupe responsable sera prise ultérieurement (RPC31-1).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p w14:paraId="5BF4B390" w14:textId="77777777" w:rsidR="009B44A1" w:rsidRDefault="009B44A1"/>
  <w:p w14:paraId="624B2A9D" w14:textId="77777777" w:rsidR="009B44A1" w:rsidRDefault="009B44A1"/>
  <w:p w14:paraId="6634C826" w14:textId="77777777" w:rsidR="009B44A1" w:rsidRDefault="009B44A1"/>
  <w:p w14:paraId="4BFAF4CE" w14:textId="77777777" w:rsidR="009B44A1" w:rsidRDefault="009B44A1"/>
  <w:p w14:paraId="5BA6D9B2" w14:textId="77777777" w:rsidR="009B44A1" w:rsidRDefault="009B44A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1B96" w14:textId="77777777" w:rsidR="002510B1" w:rsidRPr="003F2F34" w:rsidRDefault="002510B1" w:rsidP="003F2F34">
    <w:pPr>
      <w:pStyle w:val="Header"/>
      <w:jc w:val="center"/>
      <w:rPr>
        <w:sz w:val="18"/>
        <w:szCs w:val="16"/>
      </w:rPr>
    </w:pPr>
    <w:r>
      <w:rPr>
        <w:sz w:val="18"/>
        <w:szCs w:val="16"/>
      </w:rPr>
      <w:t xml:space="preserve">- </w:t>
    </w: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20</w:t>
    </w:r>
    <w:r w:rsidRPr="003F2F34">
      <w:rPr>
        <w:sz w:val="18"/>
        <w:szCs w:val="16"/>
      </w:rPr>
      <w:fldChar w:fldCharType="end"/>
    </w:r>
    <w:r>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1931" w14:textId="13718513" w:rsidR="003F2F34" w:rsidRPr="003F2F34" w:rsidRDefault="002510B1"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C04C9" w14:paraId="14A3A705" w14:textId="77777777" w:rsidTr="00023DFD">
      <w:tc>
        <w:tcPr>
          <w:tcW w:w="9923" w:type="dxa"/>
          <w:tcMar>
            <w:left w:w="0" w:type="dxa"/>
          </w:tcMar>
        </w:tcPr>
        <w:p w14:paraId="5B9C422D" w14:textId="08582101" w:rsidR="00FC04C9" w:rsidRDefault="00FC04C9" w:rsidP="00FC04C9">
          <w:pPr>
            <w:pStyle w:val="Header"/>
            <w:spacing w:line="360" w:lineRule="auto"/>
            <w:jc w:val="center"/>
          </w:pPr>
          <w:r>
            <w:rPr>
              <w:noProof/>
              <w:lang w:val="en-GB" w:eastAsia="en-GB"/>
            </w:rPr>
            <w:drawing>
              <wp:inline distT="0" distB="0" distL="0" distR="0" wp14:anchorId="0F76C22B" wp14:editId="5A03AEE8">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54B2928" w14:textId="77777777" w:rsidR="00FC04C9" w:rsidRPr="004F47EA" w:rsidRDefault="00FC04C9" w:rsidP="00FC0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5C17" w14:textId="77777777" w:rsidR="00295F97" w:rsidRPr="002569F7" w:rsidRDefault="00295F97"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D1CB" w14:textId="74F4B6CE" w:rsidR="00295F97" w:rsidRPr="003F2F34" w:rsidRDefault="002510B1" w:rsidP="003F2F34">
    <w:pPr>
      <w:pStyle w:val="Header"/>
      <w:jc w:val="center"/>
      <w:rPr>
        <w:sz w:val="18"/>
        <w:szCs w:val="16"/>
      </w:rPr>
    </w:pPr>
    <w:r>
      <w:rPr>
        <w:sz w:val="18"/>
        <w:szCs w:val="16"/>
      </w:rPr>
      <w:t xml:space="preserve">- </w:t>
    </w:r>
    <w:r w:rsidR="00295F97" w:rsidRPr="003F2F34">
      <w:rPr>
        <w:sz w:val="18"/>
        <w:szCs w:val="16"/>
      </w:rPr>
      <w:fldChar w:fldCharType="begin"/>
    </w:r>
    <w:r w:rsidR="00295F97" w:rsidRPr="003F2F34">
      <w:rPr>
        <w:sz w:val="18"/>
        <w:szCs w:val="16"/>
      </w:rPr>
      <w:instrText xml:space="preserve"> PAGE </w:instrText>
    </w:r>
    <w:r w:rsidR="00295F97" w:rsidRPr="003F2F34">
      <w:rPr>
        <w:sz w:val="18"/>
        <w:szCs w:val="16"/>
      </w:rPr>
      <w:fldChar w:fldCharType="separate"/>
    </w:r>
    <w:r w:rsidR="00295F97">
      <w:rPr>
        <w:noProof/>
        <w:sz w:val="18"/>
        <w:szCs w:val="16"/>
      </w:rPr>
      <w:t>20</w:t>
    </w:r>
    <w:r w:rsidR="00295F97" w:rsidRPr="003F2F34">
      <w:rPr>
        <w:sz w:val="18"/>
        <w:szCs w:val="16"/>
      </w:rPr>
      <w:fldChar w:fldCharType="end"/>
    </w:r>
    <w:r>
      <w:rPr>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6B8A" w14:textId="650AE142" w:rsidR="00C50EAB" w:rsidRDefault="002510B1" w:rsidP="00C50EAB">
    <w:pPr>
      <w:pStyle w:val="Header"/>
      <w:jc w:val="center"/>
    </w:pPr>
    <w:r>
      <w:rPr>
        <w:sz w:val="18"/>
        <w:szCs w:val="16"/>
      </w:rPr>
      <w:t xml:space="preserve">- </w:t>
    </w:r>
    <w:r w:rsidR="00C50EAB" w:rsidRPr="003F2F34">
      <w:rPr>
        <w:sz w:val="18"/>
        <w:szCs w:val="16"/>
      </w:rPr>
      <w:fldChar w:fldCharType="begin"/>
    </w:r>
    <w:r w:rsidR="00C50EAB" w:rsidRPr="003F2F34">
      <w:rPr>
        <w:sz w:val="18"/>
        <w:szCs w:val="16"/>
      </w:rPr>
      <w:instrText xml:space="preserve"> PAGE </w:instrText>
    </w:r>
    <w:r w:rsidR="00C50EAB" w:rsidRPr="003F2F34">
      <w:rPr>
        <w:sz w:val="18"/>
        <w:szCs w:val="16"/>
      </w:rPr>
      <w:fldChar w:fldCharType="separate"/>
    </w:r>
    <w:r w:rsidR="00C50EAB">
      <w:rPr>
        <w:sz w:val="18"/>
        <w:szCs w:val="16"/>
      </w:rPr>
      <w:t>17</w:t>
    </w:r>
    <w:r w:rsidR="00C50EAB" w:rsidRPr="003F2F34">
      <w:rPr>
        <w:sz w:val="18"/>
        <w:szCs w:val="16"/>
      </w:rPr>
      <w:fldChar w:fldCharType="end"/>
    </w:r>
    <w:r>
      <w:rPr>
        <w:sz w:val="18"/>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EB16" w14:textId="5B5E089E" w:rsidR="00295F97" w:rsidRPr="004F47EA" w:rsidRDefault="002510B1" w:rsidP="00295F97">
    <w:pPr>
      <w:pStyle w:val="Header"/>
      <w:jc w:val="center"/>
    </w:pPr>
    <w:r>
      <w:rPr>
        <w:sz w:val="18"/>
        <w:szCs w:val="16"/>
      </w:rPr>
      <w:t xml:space="preserve">- </w:t>
    </w:r>
    <w:r w:rsidR="00295F97" w:rsidRPr="003F2F34">
      <w:rPr>
        <w:sz w:val="18"/>
        <w:szCs w:val="16"/>
      </w:rPr>
      <w:fldChar w:fldCharType="begin"/>
    </w:r>
    <w:r w:rsidR="00295F97" w:rsidRPr="003F2F34">
      <w:rPr>
        <w:sz w:val="18"/>
        <w:szCs w:val="16"/>
      </w:rPr>
      <w:instrText xml:space="preserve"> PAGE </w:instrText>
    </w:r>
    <w:r w:rsidR="00295F97" w:rsidRPr="003F2F34">
      <w:rPr>
        <w:sz w:val="18"/>
        <w:szCs w:val="16"/>
      </w:rPr>
      <w:fldChar w:fldCharType="separate"/>
    </w:r>
    <w:r w:rsidR="00295F97">
      <w:rPr>
        <w:sz w:val="18"/>
        <w:szCs w:val="16"/>
      </w:rPr>
      <w:t>50</w:t>
    </w:r>
    <w:r w:rsidR="00295F97" w:rsidRPr="003F2F34">
      <w:rPr>
        <w:sz w:val="18"/>
        <w:szCs w:val="16"/>
      </w:rPr>
      <w:fldChar w:fldCharType="end"/>
    </w:r>
    <w:r>
      <w:rPr>
        <w:sz w:val="18"/>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6EA5" w14:textId="77777777" w:rsidR="002510B1" w:rsidRPr="003F2F34" w:rsidRDefault="002510B1" w:rsidP="003F2F34">
    <w:pPr>
      <w:pStyle w:val="Header"/>
      <w:jc w:val="center"/>
      <w:rPr>
        <w:sz w:val="18"/>
        <w:szCs w:val="16"/>
      </w:rPr>
    </w:pPr>
    <w:r>
      <w:rPr>
        <w:sz w:val="18"/>
        <w:szCs w:val="16"/>
      </w:rPr>
      <w:t xml:space="preserve">- </w:t>
    </w: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20</w:t>
    </w:r>
    <w:r w:rsidRPr="003F2F34">
      <w:rPr>
        <w:sz w:val="18"/>
        <w:szCs w:val="16"/>
      </w:rPr>
      <w:fldChar w:fldCharType="end"/>
    </w:r>
    <w:r>
      <w:rP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012D" w14:textId="44B3CC0A" w:rsidR="00295F97" w:rsidRPr="004F47EA" w:rsidRDefault="002510B1" w:rsidP="00295F97">
    <w:pPr>
      <w:pStyle w:val="Header"/>
      <w:jc w:val="center"/>
    </w:pPr>
    <w:r>
      <w:rPr>
        <w:sz w:val="18"/>
        <w:szCs w:val="16"/>
      </w:rPr>
      <w:t xml:space="preserve">- </w:t>
    </w:r>
    <w:r w:rsidR="00295F97" w:rsidRPr="003F2F34">
      <w:rPr>
        <w:sz w:val="18"/>
        <w:szCs w:val="16"/>
      </w:rPr>
      <w:fldChar w:fldCharType="begin"/>
    </w:r>
    <w:r w:rsidR="00295F97" w:rsidRPr="003F2F34">
      <w:rPr>
        <w:sz w:val="18"/>
        <w:szCs w:val="16"/>
      </w:rPr>
      <w:instrText xml:space="preserve"> PAGE </w:instrText>
    </w:r>
    <w:r w:rsidR="00295F97" w:rsidRPr="003F2F34">
      <w:rPr>
        <w:sz w:val="18"/>
        <w:szCs w:val="16"/>
      </w:rPr>
      <w:fldChar w:fldCharType="separate"/>
    </w:r>
    <w:r w:rsidR="00295F97">
      <w:rPr>
        <w:sz w:val="18"/>
        <w:szCs w:val="16"/>
      </w:rPr>
      <w:t>50</w:t>
    </w:r>
    <w:r w:rsidR="00295F97" w:rsidRPr="003F2F34">
      <w:rPr>
        <w:sz w:val="18"/>
        <w:szCs w:val="16"/>
      </w:rPr>
      <w:fldChar w:fldCharType="end"/>
    </w:r>
    <w:r>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C43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A1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C7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F4D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0A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46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4CCF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24BA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C4C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3BD18B6"/>
    <w:multiLevelType w:val="hybridMultilevel"/>
    <w:tmpl w:val="6D92D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5B777AF"/>
    <w:multiLevelType w:val="hybridMultilevel"/>
    <w:tmpl w:val="9B0A4FC4"/>
    <w:lvl w:ilvl="0" w:tplc="BCA2213E">
      <w:start w:val="1"/>
      <w:numFmt w:val="low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6" w15:restartNumberingAfterBreak="0">
    <w:nsid w:val="068019D4"/>
    <w:multiLevelType w:val="hybridMultilevel"/>
    <w:tmpl w:val="62CCA5E2"/>
    <w:lvl w:ilvl="0" w:tplc="0F8A6AE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67AFB"/>
    <w:multiLevelType w:val="hybridMultilevel"/>
    <w:tmpl w:val="B97A0C68"/>
    <w:lvl w:ilvl="0" w:tplc="6834FA24">
      <w:start w:val="1"/>
      <w:numFmt w:val="decimal"/>
      <w:lvlText w:val="%1"/>
      <w:lvlJc w:val="left"/>
      <w:pPr>
        <w:ind w:left="1130" w:hanging="113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9"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0"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1"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2"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24" w15:restartNumberingAfterBreak="0">
    <w:nsid w:val="3E24357B"/>
    <w:multiLevelType w:val="hybridMultilevel"/>
    <w:tmpl w:val="68CCB64C"/>
    <w:lvl w:ilvl="0" w:tplc="D480EDA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811701"/>
    <w:multiLevelType w:val="singleLevel"/>
    <w:tmpl w:val="B2362DC4"/>
    <w:lvl w:ilvl="0">
      <w:start w:val="1"/>
      <w:numFmt w:val="lowerRoman"/>
      <w:lvlText w:val="%1)"/>
      <w:lvlJc w:val="left"/>
      <w:pPr>
        <w:tabs>
          <w:tab w:val="num" w:pos="720"/>
        </w:tabs>
        <w:ind w:left="360" w:hanging="360"/>
      </w:pPr>
      <w:rPr>
        <w:rFonts w:cs="Times New Roman"/>
      </w:rPr>
    </w:lvl>
  </w:abstractNum>
  <w:abstractNum w:abstractNumId="26"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8" w15:restartNumberingAfterBreak="0">
    <w:nsid w:val="4B8D2A02"/>
    <w:multiLevelType w:val="hybridMultilevel"/>
    <w:tmpl w:val="186E9E46"/>
    <w:lvl w:ilvl="0" w:tplc="2D8CCA3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76946D3A"/>
    <w:multiLevelType w:val="hybridMultilevel"/>
    <w:tmpl w:val="2252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3829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29"/>
  </w:num>
  <w:num w:numId="3" w16cid:durableId="712654265">
    <w:abstractNumId w:val="23"/>
  </w:num>
  <w:num w:numId="4" w16cid:durableId="581840045">
    <w:abstractNumId w:val="14"/>
  </w:num>
  <w:num w:numId="5" w16cid:durableId="669913751">
    <w:abstractNumId w:val="25"/>
  </w:num>
  <w:num w:numId="6" w16cid:durableId="1332948797">
    <w:abstractNumId w:val="15"/>
  </w:num>
  <w:num w:numId="7" w16cid:durableId="1908955320">
    <w:abstractNumId w:val="24"/>
  </w:num>
  <w:num w:numId="8" w16cid:durableId="1181893611">
    <w:abstractNumId w:val="22"/>
  </w:num>
  <w:num w:numId="9" w16cid:durableId="1472792390">
    <w:abstractNumId w:val="21"/>
  </w:num>
  <w:num w:numId="10" w16cid:durableId="766272084">
    <w:abstractNumId w:val="26"/>
  </w:num>
  <w:num w:numId="11" w16cid:durableId="2040465487">
    <w:abstractNumId w:val="19"/>
  </w:num>
  <w:num w:numId="12" w16cid:durableId="1979410669">
    <w:abstractNumId w:val="18"/>
  </w:num>
  <w:num w:numId="13" w16cid:durableId="676421280">
    <w:abstractNumId w:val="20"/>
  </w:num>
  <w:num w:numId="14" w16cid:durableId="1794906499">
    <w:abstractNumId w:val="28"/>
  </w:num>
  <w:num w:numId="15" w16cid:durableId="1913809042">
    <w:abstractNumId w:val="17"/>
  </w:num>
  <w:num w:numId="16" w16cid:durableId="1912033033">
    <w:abstractNumId w:val="30"/>
  </w:num>
  <w:num w:numId="17" w16cid:durableId="1584874081">
    <w:abstractNumId w:val="16"/>
  </w:num>
  <w:num w:numId="18" w16cid:durableId="992684245">
    <w:abstractNumId w:val="9"/>
  </w:num>
  <w:num w:numId="19" w16cid:durableId="916284531">
    <w:abstractNumId w:val="7"/>
  </w:num>
  <w:num w:numId="20" w16cid:durableId="1466896290">
    <w:abstractNumId w:val="6"/>
  </w:num>
  <w:num w:numId="21" w16cid:durableId="1576430988">
    <w:abstractNumId w:val="5"/>
  </w:num>
  <w:num w:numId="22" w16cid:durableId="1459060229">
    <w:abstractNumId w:val="4"/>
  </w:num>
  <w:num w:numId="23" w16cid:durableId="1524241765">
    <w:abstractNumId w:val="8"/>
  </w:num>
  <w:num w:numId="24" w16cid:durableId="1912499420">
    <w:abstractNumId w:val="3"/>
  </w:num>
  <w:num w:numId="25" w16cid:durableId="2077391195">
    <w:abstractNumId w:val="2"/>
  </w:num>
  <w:num w:numId="26" w16cid:durableId="1652636740">
    <w:abstractNumId w:val="1"/>
  </w:num>
  <w:num w:numId="27" w16cid:durableId="1104156919">
    <w:abstractNumId w:val="0"/>
  </w:num>
  <w:num w:numId="28" w16cid:durableId="58480262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 François">
    <w15:presenceInfo w15:providerId="AD" w15:userId="S::francois.denis@itu.int::75fff2b6-8708-4801-9387-28c08b3ea196"/>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4639"/>
    <w:rsid w:val="00015C76"/>
    <w:rsid w:val="00026CF8"/>
    <w:rsid w:val="00027159"/>
    <w:rsid w:val="00030BD7"/>
    <w:rsid w:val="00031E64"/>
    <w:rsid w:val="00034340"/>
    <w:rsid w:val="00035CB3"/>
    <w:rsid w:val="00036FEC"/>
    <w:rsid w:val="00045A8D"/>
    <w:rsid w:val="0005167A"/>
    <w:rsid w:val="00054E5D"/>
    <w:rsid w:val="00057E92"/>
    <w:rsid w:val="00062E13"/>
    <w:rsid w:val="00070258"/>
    <w:rsid w:val="0007323C"/>
    <w:rsid w:val="000748C5"/>
    <w:rsid w:val="00086D03"/>
    <w:rsid w:val="000A096A"/>
    <w:rsid w:val="000A375E"/>
    <w:rsid w:val="000A5815"/>
    <w:rsid w:val="000A7051"/>
    <w:rsid w:val="000B0AF6"/>
    <w:rsid w:val="000B0E9B"/>
    <w:rsid w:val="000B2CAE"/>
    <w:rsid w:val="000C03C7"/>
    <w:rsid w:val="000C2AD0"/>
    <w:rsid w:val="000C6729"/>
    <w:rsid w:val="000D16FE"/>
    <w:rsid w:val="000D25D1"/>
    <w:rsid w:val="000E3DEE"/>
    <w:rsid w:val="000E443D"/>
    <w:rsid w:val="000E6526"/>
    <w:rsid w:val="00100B72"/>
    <w:rsid w:val="00101F7D"/>
    <w:rsid w:val="00103285"/>
    <w:rsid w:val="00103C76"/>
    <w:rsid w:val="00104095"/>
    <w:rsid w:val="0011265F"/>
    <w:rsid w:val="00113346"/>
    <w:rsid w:val="00116287"/>
    <w:rsid w:val="00117282"/>
    <w:rsid w:val="00117389"/>
    <w:rsid w:val="00121C2D"/>
    <w:rsid w:val="00134404"/>
    <w:rsid w:val="00144DFB"/>
    <w:rsid w:val="00147E24"/>
    <w:rsid w:val="001769B4"/>
    <w:rsid w:val="00186D7F"/>
    <w:rsid w:val="00187CA3"/>
    <w:rsid w:val="00196710"/>
    <w:rsid w:val="00196770"/>
    <w:rsid w:val="00197324"/>
    <w:rsid w:val="001B351B"/>
    <w:rsid w:val="001B42C9"/>
    <w:rsid w:val="001C06DB"/>
    <w:rsid w:val="001C6971"/>
    <w:rsid w:val="001D2785"/>
    <w:rsid w:val="001D7070"/>
    <w:rsid w:val="001E0D51"/>
    <w:rsid w:val="001E2A06"/>
    <w:rsid w:val="001F2170"/>
    <w:rsid w:val="001F3948"/>
    <w:rsid w:val="001F5A49"/>
    <w:rsid w:val="00201097"/>
    <w:rsid w:val="00201B6E"/>
    <w:rsid w:val="0020623E"/>
    <w:rsid w:val="002302B3"/>
    <w:rsid w:val="00230C66"/>
    <w:rsid w:val="00233323"/>
    <w:rsid w:val="00235A29"/>
    <w:rsid w:val="00241526"/>
    <w:rsid w:val="002433EA"/>
    <w:rsid w:val="002443A2"/>
    <w:rsid w:val="002510B1"/>
    <w:rsid w:val="002569F7"/>
    <w:rsid w:val="002664E2"/>
    <w:rsid w:val="00266E74"/>
    <w:rsid w:val="00283896"/>
    <w:rsid w:val="00283C3B"/>
    <w:rsid w:val="002844C2"/>
    <w:rsid w:val="002861E6"/>
    <w:rsid w:val="00287D18"/>
    <w:rsid w:val="00295F97"/>
    <w:rsid w:val="0029651C"/>
    <w:rsid w:val="002A2618"/>
    <w:rsid w:val="002A5DD7"/>
    <w:rsid w:val="002B0CAC"/>
    <w:rsid w:val="002C29DD"/>
    <w:rsid w:val="002D5A15"/>
    <w:rsid w:val="002D5BDD"/>
    <w:rsid w:val="002E3D27"/>
    <w:rsid w:val="002E446C"/>
    <w:rsid w:val="002F0890"/>
    <w:rsid w:val="002F2531"/>
    <w:rsid w:val="002F4967"/>
    <w:rsid w:val="002F5AA5"/>
    <w:rsid w:val="00303C2B"/>
    <w:rsid w:val="00304636"/>
    <w:rsid w:val="00305156"/>
    <w:rsid w:val="00316935"/>
    <w:rsid w:val="003266ED"/>
    <w:rsid w:val="003268B6"/>
    <w:rsid w:val="00326C68"/>
    <w:rsid w:val="003370B8"/>
    <w:rsid w:val="00345D38"/>
    <w:rsid w:val="003471C9"/>
    <w:rsid w:val="00352097"/>
    <w:rsid w:val="0035771C"/>
    <w:rsid w:val="003666FF"/>
    <w:rsid w:val="0037309C"/>
    <w:rsid w:val="00380A6E"/>
    <w:rsid w:val="003836D4"/>
    <w:rsid w:val="00387AE4"/>
    <w:rsid w:val="00393440"/>
    <w:rsid w:val="003A0419"/>
    <w:rsid w:val="003A1F49"/>
    <w:rsid w:val="003A55ED"/>
    <w:rsid w:val="003A5D52"/>
    <w:rsid w:val="003B2BDA"/>
    <w:rsid w:val="003B55EC"/>
    <w:rsid w:val="003B72A6"/>
    <w:rsid w:val="003C2EA7"/>
    <w:rsid w:val="003C4471"/>
    <w:rsid w:val="003C7D41"/>
    <w:rsid w:val="003D168E"/>
    <w:rsid w:val="003D4418"/>
    <w:rsid w:val="003D4A69"/>
    <w:rsid w:val="003E504F"/>
    <w:rsid w:val="003E78D6"/>
    <w:rsid w:val="003F2F34"/>
    <w:rsid w:val="00400573"/>
    <w:rsid w:val="004007A3"/>
    <w:rsid w:val="00406D71"/>
    <w:rsid w:val="00411CB3"/>
    <w:rsid w:val="004130A2"/>
    <w:rsid w:val="00413402"/>
    <w:rsid w:val="0042056A"/>
    <w:rsid w:val="004228FA"/>
    <w:rsid w:val="004326DB"/>
    <w:rsid w:val="004354E9"/>
    <w:rsid w:val="0043682E"/>
    <w:rsid w:val="0043779E"/>
    <w:rsid w:val="00447ECB"/>
    <w:rsid w:val="0045720A"/>
    <w:rsid w:val="004623F7"/>
    <w:rsid w:val="00464EB9"/>
    <w:rsid w:val="00473CED"/>
    <w:rsid w:val="00480F51"/>
    <w:rsid w:val="00481124"/>
    <w:rsid w:val="004815EB"/>
    <w:rsid w:val="00487569"/>
    <w:rsid w:val="00494A97"/>
    <w:rsid w:val="00496864"/>
    <w:rsid w:val="00496920"/>
    <w:rsid w:val="004A4496"/>
    <w:rsid w:val="004B06F8"/>
    <w:rsid w:val="004B11AB"/>
    <w:rsid w:val="004B7291"/>
    <w:rsid w:val="004B7C9A"/>
    <w:rsid w:val="004C1B88"/>
    <w:rsid w:val="004C6779"/>
    <w:rsid w:val="004D733B"/>
    <w:rsid w:val="004E0DC4"/>
    <w:rsid w:val="004E0FB5"/>
    <w:rsid w:val="004E4398"/>
    <w:rsid w:val="004E43BB"/>
    <w:rsid w:val="004E460D"/>
    <w:rsid w:val="004E7ED7"/>
    <w:rsid w:val="004F178E"/>
    <w:rsid w:val="004F4543"/>
    <w:rsid w:val="004F47EA"/>
    <w:rsid w:val="004F57BB"/>
    <w:rsid w:val="00500020"/>
    <w:rsid w:val="00505309"/>
    <w:rsid w:val="0050789B"/>
    <w:rsid w:val="0052158C"/>
    <w:rsid w:val="005224A1"/>
    <w:rsid w:val="00534372"/>
    <w:rsid w:val="00543DF8"/>
    <w:rsid w:val="00546101"/>
    <w:rsid w:val="00553DD7"/>
    <w:rsid w:val="00554675"/>
    <w:rsid w:val="005638CF"/>
    <w:rsid w:val="0056741E"/>
    <w:rsid w:val="0057325A"/>
    <w:rsid w:val="0057469A"/>
    <w:rsid w:val="00580814"/>
    <w:rsid w:val="00583A0B"/>
    <w:rsid w:val="00590F72"/>
    <w:rsid w:val="005956B2"/>
    <w:rsid w:val="00597130"/>
    <w:rsid w:val="00597515"/>
    <w:rsid w:val="005A03A3"/>
    <w:rsid w:val="005A2B92"/>
    <w:rsid w:val="005A3F66"/>
    <w:rsid w:val="005A79E9"/>
    <w:rsid w:val="005B04D1"/>
    <w:rsid w:val="005B214C"/>
    <w:rsid w:val="005B3AD3"/>
    <w:rsid w:val="005B4CDA"/>
    <w:rsid w:val="005B62F0"/>
    <w:rsid w:val="005D3669"/>
    <w:rsid w:val="005E42F8"/>
    <w:rsid w:val="005E5EB3"/>
    <w:rsid w:val="005F3CB6"/>
    <w:rsid w:val="005F657C"/>
    <w:rsid w:val="00600A77"/>
    <w:rsid w:val="00602D53"/>
    <w:rsid w:val="006047E5"/>
    <w:rsid w:val="006241B7"/>
    <w:rsid w:val="00642050"/>
    <w:rsid w:val="0064371D"/>
    <w:rsid w:val="00650543"/>
    <w:rsid w:val="00650B2A"/>
    <w:rsid w:val="00651777"/>
    <w:rsid w:val="006550F8"/>
    <w:rsid w:val="00662BC4"/>
    <w:rsid w:val="006747BE"/>
    <w:rsid w:val="006829F3"/>
    <w:rsid w:val="00684C8A"/>
    <w:rsid w:val="006869F0"/>
    <w:rsid w:val="006926C4"/>
    <w:rsid w:val="006A518B"/>
    <w:rsid w:val="006A64E5"/>
    <w:rsid w:val="006B0590"/>
    <w:rsid w:val="006B49DA"/>
    <w:rsid w:val="006C53F8"/>
    <w:rsid w:val="006C7CDE"/>
    <w:rsid w:val="006D2378"/>
    <w:rsid w:val="006E1032"/>
    <w:rsid w:val="007234B1"/>
    <w:rsid w:val="00723D08"/>
    <w:rsid w:val="00725FDA"/>
    <w:rsid w:val="00727816"/>
    <w:rsid w:val="00730B9A"/>
    <w:rsid w:val="00734F8E"/>
    <w:rsid w:val="00750CFA"/>
    <w:rsid w:val="007553DA"/>
    <w:rsid w:val="00766BC0"/>
    <w:rsid w:val="00772A97"/>
    <w:rsid w:val="00773F7E"/>
    <w:rsid w:val="00775DB8"/>
    <w:rsid w:val="00782354"/>
    <w:rsid w:val="007921A7"/>
    <w:rsid w:val="007B2C07"/>
    <w:rsid w:val="007B3DB1"/>
    <w:rsid w:val="007C2E1E"/>
    <w:rsid w:val="007C3EE8"/>
    <w:rsid w:val="007D183E"/>
    <w:rsid w:val="007D43D0"/>
    <w:rsid w:val="007E1833"/>
    <w:rsid w:val="007E2F60"/>
    <w:rsid w:val="007E3F13"/>
    <w:rsid w:val="007E7B0A"/>
    <w:rsid w:val="007F751A"/>
    <w:rsid w:val="007F7570"/>
    <w:rsid w:val="00800012"/>
    <w:rsid w:val="0080261F"/>
    <w:rsid w:val="00803CE4"/>
    <w:rsid w:val="00806160"/>
    <w:rsid w:val="008143A4"/>
    <w:rsid w:val="0081513E"/>
    <w:rsid w:val="00820BBA"/>
    <w:rsid w:val="00841B39"/>
    <w:rsid w:val="00846350"/>
    <w:rsid w:val="008464F9"/>
    <w:rsid w:val="00854131"/>
    <w:rsid w:val="0085652D"/>
    <w:rsid w:val="0087531F"/>
    <w:rsid w:val="0087694B"/>
    <w:rsid w:val="00880F4D"/>
    <w:rsid w:val="0088443B"/>
    <w:rsid w:val="00891109"/>
    <w:rsid w:val="008A767B"/>
    <w:rsid w:val="008B35A3"/>
    <w:rsid w:val="008B37E1"/>
    <w:rsid w:val="008B45F8"/>
    <w:rsid w:val="008B52C1"/>
    <w:rsid w:val="008C2E74"/>
    <w:rsid w:val="008C7E3E"/>
    <w:rsid w:val="008D2B7F"/>
    <w:rsid w:val="008D5409"/>
    <w:rsid w:val="008E006D"/>
    <w:rsid w:val="008E16C0"/>
    <w:rsid w:val="008E25A8"/>
    <w:rsid w:val="008E38B4"/>
    <w:rsid w:val="008E497E"/>
    <w:rsid w:val="008F4F21"/>
    <w:rsid w:val="00904D4A"/>
    <w:rsid w:val="009076D7"/>
    <w:rsid w:val="009151BA"/>
    <w:rsid w:val="009154C2"/>
    <w:rsid w:val="009179FF"/>
    <w:rsid w:val="00923942"/>
    <w:rsid w:val="00925023"/>
    <w:rsid w:val="009277BC"/>
    <w:rsid w:val="00927D57"/>
    <w:rsid w:val="00931A51"/>
    <w:rsid w:val="00944D19"/>
    <w:rsid w:val="00947185"/>
    <w:rsid w:val="009518B3"/>
    <w:rsid w:val="0095297D"/>
    <w:rsid w:val="009576A1"/>
    <w:rsid w:val="00963D9D"/>
    <w:rsid w:val="009730F8"/>
    <w:rsid w:val="0097697F"/>
    <w:rsid w:val="0098013E"/>
    <w:rsid w:val="00981B54"/>
    <w:rsid w:val="009842C3"/>
    <w:rsid w:val="00985E5F"/>
    <w:rsid w:val="00996856"/>
    <w:rsid w:val="009A009A"/>
    <w:rsid w:val="009A02FC"/>
    <w:rsid w:val="009A57A9"/>
    <w:rsid w:val="009A6BB6"/>
    <w:rsid w:val="009B3F43"/>
    <w:rsid w:val="009B44A1"/>
    <w:rsid w:val="009B5CFA"/>
    <w:rsid w:val="009C0736"/>
    <w:rsid w:val="009C161F"/>
    <w:rsid w:val="009C56B4"/>
    <w:rsid w:val="009D51A2"/>
    <w:rsid w:val="009E04A8"/>
    <w:rsid w:val="009E4AEC"/>
    <w:rsid w:val="009E5BD8"/>
    <w:rsid w:val="009E681E"/>
    <w:rsid w:val="009F4E3D"/>
    <w:rsid w:val="009F5CC2"/>
    <w:rsid w:val="00A119E6"/>
    <w:rsid w:val="00A20FBC"/>
    <w:rsid w:val="00A214A6"/>
    <w:rsid w:val="00A231BC"/>
    <w:rsid w:val="00A31370"/>
    <w:rsid w:val="00A3139F"/>
    <w:rsid w:val="00A34D6F"/>
    <w:rsid w:val="00A41F91"/>
    <w:rsid w:val="00A4360A"/>
    <w:rsid w:val="00A63355"/>
    <w:rsid w:val="00A635FA"/>
    <w:rsid w:val="00A65FF7"/>
    <w:rsid w:val="00A7596D"/>
    <w:rsid w:val="00A963DF"/>
    <w:rsid w:val="00AA211B"/>
    <w:rsid w:val="00AA781A"/>
    <w:rsid w:val="00AB19D8"/>
    <w:rsid w:val="00AC0C22"/>
    <w:rsid w:val="00AC2537"/>
    <w:rsid w:val="00AC3896"/>
    <w:rsid w:val="00AD2CF2"/>
    <w:rsid w:val="00AE0FCC"/>
    <w:rsid w:val="00AE1693"/>
    <w:rsid w:val="00AE2D88"/>
    <w:rsid w:val="00AE46EF"/>
    <w:rsid w:val="00AE6F6F"/>
    <w:rsid w:val="00AF3325"/>
    <w:rsid w:val="00AF34D9"/>
    <w:rsid w:val="00AF70DA"/>
    <w:rsid w:val="00B019D3"/>
    <w:rsid w:val="00B14281"/>
    <w:rsid w:val="00B16147"/>
    <w:rsid w:val="00B1631F"/>
    <w:rsid w:val="00B3014B"/>
    <w:rsid w:val="00B30E3D"/>
    <w:rsid w:val="00B32CEF"/>
    <w:rsid w:val="00B33E58"/>
    <w:rsid w:val="00B34CF9"/>
    <w:rsid w:val="00B35987"/>
    <w:rsid w:val="00B37559"/>
    <w:rsid w:val="00B400AD"/>
    <w:rsid w:val="00B4054B"/>
    <w:rsid w:val="00B4674E"/>
    <w:rsid w:val="00B579B0"/>
    <w:rsid w:val="00B57D11"/>
    <w:rsid w:val="00B60221"/>
    <w:rsid w:val="00B60FBE"/>
    <w:rsid w:val="00B649D7"/>
    <w:rsid w:val="00B67921"/>
    <w:rsid w:val="00B7630C"/>
    <w:rsid w:val="00B81C2F"/>
    <w:rsid w:val="00B90743"/>
    <w:rsid w:val="00B90C45"/>
    <w:rsid w:val="00B933BE"/>
    <w:rsid w:val="00BD0E5A"/>
    <w:rsid w:val="00BD6738"/>
    <w:rsid w:val="00BD7E5E"/>
    <w:rsid w:val="00BE63DB"/>
    <w:rsid w:val="00BE6574"/>
    <w:rsid w:val="00BE7C08"/>
    <w:rsid w:val="00C07319"/>
    <w:rsid w:val="00C1654D"/>
    <w:rsid w:val="00C16FD2"/>
    <w:rsid w:val="00C2356C"/>
    <w:rsid w:val="00C236AF"/>
    <w:rsid w:val="00C3556B"/>
    <w:rsid w:val="00C4366F"/>
    <w:rsid w:val="00C4395E"/>
    <w:rsid w:val="00C47FFD"/>
    <w:rsid w:val="00C50EAB"/>
    <w:rsid w:val="00C51E92"/>
    <w:rsid w:val="00C57E2C"/>
    <w:rsid w:val="00C608B7"/>
    <w:rsid w:val="00C65973"/>
    <w:rsid w:val="00C66F24"/>
    <w:rsid w:val="00C70427"/>
    <w:rsid w:val="00C717A7"/>
    <w:rsid w:val="00C751DE"/>
    <w:rsid w:val="00C76D7F"/>
    <w:rsid w:val="00C813AA"/>
    <w:rsid w:val="00C83E6D"/>
    <w:rsid w:val="00C91999"/>
    <w:rsid w:val="00C9291E"/>
    <w:rsid w:val="00CA3F44"/>
    <w:rsid w:val="00CA4E58"/>
    <w:rsid w:val="00CB0035"/>
    <w:rsid w:val="00CB3771"/>
    <w:rsid w:val="00CB44BF"/>
    <w:rsid w:val="00CB5153"/>
    <w:rsid w:val="00CE076A"/>
    <w:rsid w:val="00CE463D"/>
    <w:rsid w:val="00CE6E2A"/>
    <w:rsid w:val="00CE772E"/>
    <w:rsid w:val="00CF52D6"/>
    <w:rsid w:val="00D10BA0"/>
    <w:rsid w:val="00D128F7"/>
    <w:rsid w:val="00D20488"/>
    <w:rsid w:val="00D21694"/>
    <w:rsid w:val="00D24529"/>
    <w:rsid w:val="00D24EB5"/>
    <w:rsid w:val="00D25071"/>
    <w:rsid w:val="00D31CA5"/>
    <w:rsid w:val="00D34B0B"/>
    <w:rsid w:val="00D35AB9"/>
    <w:rsid w:val="00D41571"/>
    <w:rsid w:val="00D416A0"/>
    <w:rsid w:val="00D44490"/>
    <w:rsid w:val="00D47672"/>
    <w:rsid w:val="00D5123C"/>
    <w:rsid w:val="00D55560"/>
    <w:rsid w:val="00D57142"/>
    <w:rsid w:val="00D61C5A"/>
    <w:rsid w:val="00D62111"/>
    <w:rsid w:val="00D6287C"/>
    <w:rsid w:val="00D63D87"/>
    <w:rsid w:val="00D6790C"/>
    <w:rsid w:val="00D73277"/>
    <w:rsid w:val="00D7617E"/>
    <w:rsid w:val="00D76586"/>
    <w:rsid w:val="00D82657"/>
    <w:rsid w:val="00D87E20"/>
    <w:rsid w:val="00DA0A08"/>
    <w:rsid w:val="00DA2D99"/>
    <w:rsid w:val="00DA4037"/>
    <w:rsid w:val="00DA42E3"/>
    <w:rsid w:val="00DA57CD"/>
    <w:rsid w:val="00DE66A5"/>
    <w:rsid w:val="00DE7B1E"/>
    <w:rsid w:val="00DF2B50"/>
    <w:rsid w:val="00DF6F84"/>
    <w:rsid w:val="00E01059"/>
    <w:rsid w:val="00E04C86"/>
    <w:rsid w:val="00E17344"/>
    <w:rsid w:val="00E20555"/>
    <w:rsid w:val="00E20F30"/>
    <w:rsid w:val="00E2189C"/>
    <w:rsid w:val="00E22B01"/>
    <w:rsid w:val="00E25BB1"/>
    <w:rsid w:val="00E27BBA"/>
    <w:rsid w:val="00E27E4B"/>
    <w:rsid w:val="00E30E3F"/>
    <w:rsid w:val="00E35E8F"/>
    <w:rsid w:val="00E428AB"/>
    <w:rsid w:val="00E438E8"/>
    <w:rsid w:val="00E453A3"/>
    <w:rsid w:val="00E520E2"/>
    <w:rsid w:val="00E530C4"/>
    <w:rsid w:val="00E53DCE"/>
    <w:rsid w:val="00E55996"/>
    <w:rsid w:val="00E56D47"/>
    <w:rsid w:val="00E64254"/>
    <w:rsid w:val="00E64B24"/>
    <w:rsid w:val="00E65354"/>
    <w:rsid w:val="00E67928"/>
    <w:rsid w:val="00E70FB5"/>
    <w:rsid w:val="00E74690"/>
    <w:rsid w:val="00E766D3"/>
    <w:rsid w:val="00E915AF"/>
    <w:rsid w:val="00E96415"/>
    <w:rsid w:val="00EA15B3"/>
    <w:rsid w:val="00EA1664"/>
    <w:rsid w:val="00EA2C83"/>
    <w:rsid w:val="00EB2358"/>
    <w:rsid w:val="00EB3EB8"/>
    <w:rsid w:val="00EC00EF"/>
    <w:rsid w:val="00EC02FE"/>
    <w:rsid w:val="00EC0518"/>
    <w:rsid w:val="00EC4A96"/>
    <w:rsid w:val="00EE03A0"/>
    <w:rsid w:val="00EE1A57"/>
    <w:rsid w:val="00F06741"/>
    <w:rsid w:val="00F303B8"/>
    <w:rsid w:val="00F424BF"/>
    <w:rsid w:val="00F44FC3"/>
    <w:rsid w:val="00F46107"/>
    <w:rsid w:val="00F468C5"/>
    <w:rsid w:val="00F52F39"/>
    <w:rsid w:val="00F6184F"/>
    <w:rsid w:val="00F73DBD"/>
    <w:rsid w:val="00F73E79"/>
    <w:rsid w:val="00F8310E"/>
    <w:rsid w:val="00F85535"/>
    <w:rsid w:val="00F878E1"/>
    <w:rsid w:val="00F914DD"/>
    <w:rsid w:val="00F93A8E"/>
    <w:rsid w:val="00FA0D0C"/>
    <w:rsid w:val="00FA2358"/>
    <w:rsid w:val="00FB0B97"/>
    <w:rsid w:val="00FB2592"/>
    <w:rsid w:val="00FB2810"/>
    <w:rsid w:val="00FB7A2C"/>
    <w:rsid w:val="00FC04C9"/>
    <w:rsid w:val="00FC2947"/>
    <w:rsid w:val="00FE0818"/>
    <w:rsid w:val="00FE4AA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Table_Text + 10 pt,Italic,Appel note de bas de p,Footnote Reference/,Footnote symbol,Style 12,(NECG) Footnote Reference,Style 124,Appel note de bas de p + 11 pt,Appel note de bas de p1,Appel note de bas de p2,Appel note de bas de p3,o"/>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customStyle="1" w:styleId="enumlev1Char">
    <w:name w:val="enumlev1 Char"/>
    <w:basedOn w:val="DefaultParagraphFont"/>
    <w:link w:val="enumlev1"/>
    <w:qFormat/>
    <w:locked/>
    <w:rsid w:val="00846350"/>
    <w:rPr>
      <w:sz w:val="24"/>
      <w:szCs w:val="22"/>
      <w:lang w:val="en-US" w:eastAsia="en-US"/>
    </w:rPr>
  </w:style>
  <w:style w:type="paragraph" w:customStyle="1" w:styleId="Normalaftertitle0">
    <w:name w:val="Normal after title"/>
    <w:basedOn w:val="Normal"/>
    <w:next w:val="Normal"/>
    <w:link w:val="NormalaftertitleChar0"/>
    <w:qFormat/>
    <w:rsid w:val="00846350"/>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rsid w:val="00846350"/>
    <w:rPr>
      <w:szCs w:val="22"/>
      <w:lang w:val="en-US" w:eastAsia="en-US"/>
    </w:rPr>
  </w:style>
  <w:style w:type="character" w:customStyle="1" w:styleId="CallChar">
    <w:name w:val="Call Char"/>
    <w:basedOn w:val="DefaultParagraphFont"/>
    <w:link w:val="Call"/>
    <w:qFormat/>
    <w:locked/>
    <w:rsid w:val="00846350"/>
    <w:rPr>
      <w:i/>
      <w:sz w:val="24"/>
      <w:szCs w:val="22"/>
      <w:lang w:val="en-US" w:eastAsia="en-US"/>
    </w:rPr>
  </w:style>
  <w:style w:type="character" w:customStyle="1" w:styleId="RestitleChar">
    <w:name w:val="Res_title Char"/>
    <w:link w:val="Restitle"/>
    <w:locked/>
    <w:rsid w:val="00846350"/>
    <w:rPr>
      <w:b/>
      <w:sz w:val="28"/>
      <w:szCs w:val="22"/>
      <w:lang w:val="en-US" w:eastAsia="en-US"/>
    </w:rPr>
  </w:style>
  <w:style w:type="character" w:customStyle="1" w:styleId="NormalaftertitleChar0">
    <w:name w:val="Normal after title Char"/>
    <w:basedOn w:val="DefaultParagraphFont"/>
    <w:link w:val="Normalaftertitle0"/>
    <w:rsid w:val="00846350"/>
    <w:rPr>
      <w:rFonts w:ascii="Times New Roman" w:hAnsi="Times New Roman" w:cs="Times New Roman"/>
      <w:sz w:val="24"/>
      <w:lang w:val="fr-FR" w:eastAsia="en-US"/>
    </w:rPr>
  </w:style>
  <w:style w:type="paragraph" w:customStyle="1" w:styleId="Reasons">
    <w:name w:val="Reasons"/>
    <w:basedOn w:val="Normal"/>
    <w:qFormat/>
    <w:rsid w:val="008E16C0"/>
    <w:pPr>
      <w:tabs>
        <w:tab w:val="clear" w:pos="794"/>
        <w:tab w:val="clear" w:pos="1191"/>
        <w:tab w:val="left" w:pos="1134"/>
      </w:tabs>
      <w:spacing w:before="120" w:line="240" w:lineRule="auto"/>
      <w:jc w:val="left"/>
    </w:pPr>
    <w:rPr>
      <w:rFonts w:ascii="Times New Roman" w:hAnsi="Times New Roman" w:cs="Times New Roman"/>
      <w:szCs w:val="20"/>
      <w:lang w:val="fr-FR"/>
    </w:rPr>
  </w:style>
  <w:style w:type="character" w:customStyle="1" w:styleId="ui-provider">
    <w:name w:val="ui-provider"/>
    <w:basedOn w:val="DefaultParagraphFont"/>
    <w:rsid w:val="008E16C0"/>
  </w:style>
  <w:style w:type="character" w:customStyle="1" w:styleId="HeadingbChar">
    <w:name w:val="Heading_b Char"/>
    <w:link w:val="Headingb"/>
    <w:locked/>
    <w:rsid w:val="00D128F7"/>
    <w:rPr>
      <w:b/>
      <w:sz w:val="24"/>
      <w:szCs w:val="22"/>
      <w:lang w:val="en-US" w:eastAsia="en-US"/>
    </w:rPr>
  </w:style>
  <w:style w:type="character" w:customStyle="1" w:styleId="NormalaftertitleChar">
    <w:name w:val="Normal_after_title Char"/>
    <w:basedOn w:val="DefaultParagraphFont"/>
    <w:link w:val="Normalaftertitle"/>
    <w:locked/>
    <w:rsid w:val="00AE46EF"/>
    <w:rPr>
      <w:sz w:val="24"/>
      <w:szCs w:val="22"/>
      <w:lang w:val="en-US" w:eastAsia="en-US"/>
    </w:rPr>
  </w:style>
  <w:style w:type="character" w:customStyle="1" w:styleId="Heading1Char">
    <w:name w:val="Heading 1 Char"/>
    <w:basedOn w:val="DefaultParagraphFont"/>
    <w:link w:val="Heading1"/>
    <w:rsid w:val="003D168E"/>
    <w:rPr>
      <w:b/>
      <w:sz w:val="24"/>
      <w:szCs w:val="22"/>
      <w:lang w:val="en-US" w:eastAsia="en-US"/>
    </w:rPr>
  </w:style>
  <w:style w:type="character" w:customStyle="1" w:styleId="Heading2Char">
    <w:name w:val="Heading 2 Char"/>
    <w:basedOn w:val="DefaultParagraphFont"/>
    <w:link w:val="Heading2"/>
    <w:rsid w:val="003D168E"/>
    <w:rPr>
      <w:b/>
      <w:sz w:val="24"/>
      <w:szCs w:val="22"/>
      <w:lang w:val="en-US" w:eastAsia="en-US"/>
    </w:rPr>
  </w:style>
  <w:style w:type="character" w:customStyle="1" w:styleId="Heading3Char">
    <w:name w:val="Heading 3 Char"/>
    <w:basedOn w:val="DefaultParagraphFont"/>
    <w:link w:val="Heading3"/>
    <w:rsid w:val="003D168E"/>
    <w:rPr>
      <w:b/>
      <w:sz w:val="24"/>
      <w:szCs w:val="22"/>
      <w:lang w:val="en-US" w:eastAsia="en-US"/>
    </w:rPr>
  </w:style>
  <w:style w:type="character" w:customStyle="1" w:styleId="Heading4Char">
    <w:name w:val="Heading 4 Char"/>
    <w:basedOn w:val="DefaultParagraphFont"/>
    <w:link w:val="Heading4"/>
    <w:rsid w:val="003D168E"/>
    <w:rPr>
      <w:b/>
      <w:sz w:val="24"/>
      <w:szCs w:val="22"/>
      <w:lang w:val="en-US" w:eastAsia="en-US"/>
    </w:rPr>
  </w:style>
  <w:style w:type="character" w:customStyle="1" w:styleId="Heading5Char">
    <w:name w:val="Heading 5 Char"/>
    <w:basedOn w:val="DefaultParagraphFont"/>
    <w:link w:val="Heading5"/>
    <w:rsid w:val="003D168E"/>
    <w:rPr>
      <w:b/>
      <w:sz w:val="24"/>
      <w:szCs w:val="22"/>
      <w:lang w:val="en-US" w:eastAsia="en-US"/>
    </w:rPr>
  </w:style>
  <w:style w:type="character" w:customStyle="1" w:styleId="Heading6Char">
    <w:name w:val="Heading 6 Char"/>
    <w:basedOn w:val="DefaultParagraphFont"/>
    <w:link w:val="Heading6"/>
    <w:rsid w:val="003D168E"/>
    <w:rPr>
      <w:b/>
      <w:sz w:val="24"/>
      <w:szCs w:val="22"/>
      <w:lang w:val="en-US" w:eastAsia="en-US"/>
    </w:rPr>
  </w:style>
  <w:style w:type="character" w:customStyle="1" w:styleId="Heading7Char">
    <w:name w:val="Heading 7 Char"/>
    <w:basedOn w:val="DefaultParagraphFont"/>
    <w:link w:val="Heading7"/>
    <w:rsid w:val="003D168E"/>
    <w:rPr>
      <w:b/>
      <w:sz w:val="24"/>
      <w:szCs w:val="22"/>
      <w:lang w:val="en-US" w:eastAsia="en-US"/>
    </w:rPr>
  </w:style>
  <w:style w:type="character" w:customStyle="1" w:styleId="Heading8Char">
    <w:name w:val="Heading 8 Char"/>
    <w:basedOn w:val="DefaultParagraphFont"/>
    <w:link w:val="Heading8"/>
    <w:rsid w:val="003D168E"/>
    <w:rPr>
      <w:b/>
      <w:sz w:val="24"/>
      <w:szCs w:val="22"/>
      <w:lang w:val="en-US" w:eastAsia="en-US"/>
    </w:rPr>
  </w:style>
  <w:style w:type="character" w:customStyle="1" w:styleId="Heading9Char">
    <w:name w:val="Heading 9 Char"/>
    <w:basedOn w:val="DefaultParagraphFont"/>
    <w:link w:val="Heading9"/>
    <w:rsid w:val="003D168E"/>
    <w:rPr>
      <w:b/>
      <w:sz w:val="24"/>
      <w:szCs w:val="22"/>
      <w:lang w:val="en-US" w:eastAsia="en-US"/>
    </w:rPr>
  </w:style>
  <w:style w:type="character" w:customStyle="1" w:styleId="FooterChar">
    <w:name w:val="Footer Char"/>
    <w:aliases w:val="pie de página Char"/>
    <w:basedOn w:val="DefaultParagraphFont"/>
    <w:link w:val="Footer"/>
    <w:rsid w:val="003D168E"/>
    <w:rPr>
      <w:sz w:val="24"/>
      <w:szCs w:val="22"/>
      <w:lang w:val="en-US" w:eastAsia="en-US"/>
    </w:rPr>
  </w:style>
  <w:style w:type="character" w:customStyle="1" w:styleId="TabletextChar">
    <w:name w:val="Table_text Char"/>
    <w:basedOn w:val="DefaultParagraphFont"/>
    <w:link w:val="Tabletext"/>
    <w:qFormat/>
    <w:locked/>
    <w:rsid w:val="003D168E"/>
    <w:rPr>
      <w:szCs w:val="22"/>
      <w:lang w:val="en-US" w:eastAsia="en-US"/>
    </w:rPr>
  </w:style>
  <w:style w:type="character" w:styleId="FollowedHyperlink">
    <w:name w:val="FollowedHyperlink"/>
    <w:basedOn w:val="DefaultParagraphFont"/>
    <w:uiPriority w:val="99"/>
    <w:rsid w:val="003D168E"/>
    <w:rPr>
      <w:color w:val="800080" w:themeColor="followedHyperlink"/>
      <w:u w:val="single"/>
    </w:rPr>
  </w:style>
  <w:style w:type="paragraph" w:customStyle="1" w:styleId="AnnexNotitle0">
    <w:name w:val="Annex_No &amp; title"/>
    <w:basedOn w:val="Normal"/>
    <w:next w:val="Normal"/>
    <w:rsid w:val="003D168E"/>
    <w:pPr>
      <w:keepNext/>
      <w:keepLines/>
      <w:spacing w:before="480" w:line="240" w:lineRule="auto"/>
      <w:jc w:val="center"/>
    </w:pPr>
    <w:rPr>
      <w:rFonts w:ascii="Times New Roman" w:hAnsi="Times New Roman" w:cs="Times New Roman"/>
      <w:b/>
      <w:sz w:val="28"/>
      <w:szCs w:val="20"/>
      <w:lang w:val="en-GB"/>
    </w:rPr>
  </w:style>
  <w:style w:type="paragraph" w:customStyle="1" w:styleId="FigureNo">
    <w:name w:val="Figure_No"/>
    <w:basedOn w:val="Normal"/>
    <w:next w:val="Normal"/>
    <w:link w:val="FigureNoChar"/>
    <w:rsid w:val="003D168E"/>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3D168E"/>
    <w:rPr>
      <w:rFonts w:ascii="Times New Roman" w:hAnsi="Times New Roman" w:cs="Times New Roman"/>
      <w:caps/>
      <w:lang w:val="en-GB" w:eastAsia="en-US"/>
    </w:rPr>
  </w:style>
  <w:style w:type="paragraph" w:customStyle="1" w:styleId="Figuretitle">
    <w:name w:val="Figure_title"/>
    <w:basedOn w:val="Normal"/>
    <w:next w:val="Normal"/>
    <w:link w:val="FiguretitleChar"/>
    <w:rsid w:val="003D168E"/>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3D168E"/>
    <w:rPr>
      <w:rFonts w:ascii="Times New Roman Bold" w:hAnsi="Times New Roman Bold" w:cs="Times New Roman"/>
      <w:b/>
      <w:lang w:val="en-GB" w:eastAsia="en-US"/>
    </w:rPr>
  </w:style>
  <w:style w:type="character" w:customStyle="1" w:styleId="hps">
    <w:name w:val="hps"/>
    <w:basedOn w:val="DefaultParagraphFont"/>
    <w:rsid w:val="003D168E"/>
  </w:style>
  <w:style w:type="paragraph" w:customStyle="1" w:styleId="Annextitle">
    <w:name w:val="Annex_title"/>
    <w:basedOn w:val="Normal"/>
    <w:next w:val="Normal"/>
    <w:rsid w:val="003D168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Appdef">
    <w:name w:val="App_def"/>
    <w:basedOn w:val="DefaultParagraphFont"/>
    <w:rsid w:val="003D168E"/>
    <w:rPr>
      <w:rFonts w:ascii="Times New Roman" w:hAnsi="Times New Roman"/>
      <w:b/>
    </w:rPr>
  </w:style>
  <w:style w:type="character" w:customStyle="1" w:styleId="Appref">
    <w:name w:val="App_ref"/>
    <w:basedOn w:val="DefaultParagraphFont"/>
    <w:rsid w:val="003D168E"/>
  </w:style>
  <w:style w:type="paragraph" w:customStyle="1" w:styleId="AppendixNotitle0">
    <w:name w:val="Appendix_No &amp; title"/>
    <w:basedOn w:val="AnnexNotitle0"/>
    <w:next w:val="Normal"/>
    <w:uiPriority w:val="99"/>
    <w:rsid w:val="003D168E"/>
  </w:style>
  <w:style w:type="character" w:customStyle="1" w:styleId="Artdef">
    <w:name w:val="Art_def"/>
    <w:basedOn w:val="DefaultParagraphFont"/>
    <w:rsid w:val="003D168E"/>
    <w:rPr>
      <w:rFonts w:ascii="Times New Roman" w:hAnsi="Times New Roman"/>
      <w:b/>
    </w:rPr>
  </w:style>
  <w:style w:type="character" w:customStyle="1" w:styleId="Artref">
    <w:name w:val="Art_ref"/>
    <w:basedOn w:val="DefaultParagraphFont"/>
    <w:qFormat/>
    <w:rsid w:val="003D168E"/>
  </w:style>
  <w:style w:type="character" w:styleId="EndnoteReference">
    <w:name w:val="endnote reference"/>
    <w:basedOn w:val="DefaultParagraphFont"/>
    <w:rsid w:val="003D168E"/>
    <w:rPr>
      <w:vertAlign w:val="superscript"/>
    </w:rPr>
  </w:style>
  <w:style w:type="paragraph" w:customStyle="1" w:styleId="FigureNotitle0">
    <w:name w:val="Figure_No &amp; title"/>
    <w:basedOn w:val="Normal"/>
    <w:next w:val="Normal"/>
    <w:rsid w:val="003D168E"/>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uiPriority w:val="99"/>
    <w:rsid w:val="003D168E"/>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uiPriority w:val="99"/>
    <w:rsid w:val="003D168E"/>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uiPriority w:val="99"/>
    <w:rsid w:val="003D168E"/>
    <w:pPr>
      <w:keepNext w:val="0"/>
      <w:spacing w:after="480"/>
    </w:pPr>
  </w:style>
  <w:style w:type="paragraph" w:customStyle="1" w:styleId="RecNoBR">
    <w:name w:val="Rec_No_BR"/>
    <w:basedOn w:val="Normal"/>
    <w:next w:val="Normal"/>
    <w:uiPriority w:val="99"/>
    <w:rsid w:val="003D168E"/>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uiPriority w:val="99"/>
    <w:rsid w:val="003D168E"/>
  </w:style>
  <w:style w:type="character" w:customStyle="1" w:styleId="Recdef">
    <w:name w:val="Rec_def"/>
    <w:basedOn w:val="DefaultParagraphFont"/>
    <w:rsid w:val="003D168E"/>
    <w:rPr>
      <w:b/>
    </w:rPr>
  </w:style>
  <w:style w:type="paragraph" w:customStyle="1" w:styleId="RepNoBR">
    <w:name w:val="Rep_No_BR"/>
    <w:basedOn w:val="RecNoBR"/>
    <w:next w:val="Normal"/>
    <w:uiPriority w:val="99"/>
    <w:rsid w:val="003D168E"/>
  </w:style>
  <w:style w:type="character" w:customStyle="1" w:styleId="Resdef">
    <w:name w:val="Res_def"/>
    <w:basedOn w:val="DefaultParagraphFont"/>
    <w:rsid w:val="003D168E"/>
    <w:rPr>
      <w:rFonts w:ascii="Times New Roman" w:hAnsi="Times New Roman"/>
      <w:b/>
    </w:rPr>
  </w:style>
  <w:style w:type="paragraph" w:customStyle="1" w:styleId="ResNoBR">
    <w:name w:val="Res_No_BR"/>
    <w:basedOn w:val="RecNoBR"/>
    <w:next w:val="Normal"/>
    <w:rsid w:val="003D168E"/>
  </w:style>
  <w:style w:type="character" w:customStyle="1" w:styleId="Tablefreq">
    <w:name w:val="Table_freq"/>
    <w:basedOn w:val="DefaultParagraphFont"/>
    <w:rsid w:val="003D168E"/>
    <w:rPr>
      <w:b/>
      <w:color w:val="auto"/>
    </w:rPr>
  </w:style>
  <w:style w:type="paragraph" w:customStyle="1" w:styleId="TableNotitle0">
    <w:name w:val="Table_No &amp; title"/>
    <w:basedOn w:val="Normal"/>
    <w:next w:val="Tablehead"/>
    <w:rsid w:val="003D168E"/>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3D168E"/>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3D168E"/>
    <w:pPr>
      <w:keepNext/>
      <w:spacing w:before="0" w:after="120" w:line="240" w:lineRule="auto"/>
      <w:jc w:val="center"/>
    </w:pPr>
    <w:rPr>
      <w:rFonts w:ascii="Times New Roman" w:hAnsi="Times New Roman" w:cs="Times New Roman"/>
      <w:szCs w:val="20"/>
      <w:lang w:val="en-GB"/>
    </w:rPr>
  </w:style>
  <w:style w:type="paragraph" w:customStyle="1" w:styleId="AnnexNo">
    <w:name w:val="Annex_No"/>
    <w:basedOn w:val="Normal"/>
    <w:next w:val="Annextitle"/>
    <w:uiPriority w:val="99"/>
    <w:rsid w:val="003D168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TableNo">
    <w:name w:val="Table_No"/>
    <w:basedOn w:val="Normal"/>
    <w:next w:val="Normal"/>
    <w:link w:val="TableNoChar"/>
    <w:rsid w:val="003D168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3D168E"/>
    <w:rPr>
      <w:rFonts w:ascii="Times New Roman" w:hAnsi="Times New Roman" w:cs="Times New Roman"/>
      <w:caps/>
      <w:lang w:val="en-GB" w:eastAsia="en-US"/>
    </w:rPr>
  </w:style>
  <w:style w:type="paragraph" w:customStyle="1" w:styleId="Tabletitle">
    <w:name w:val="Table_title"/>
    <w:basedOn w:val="Normal"/>
    <w:next w:val="Tabletext"/>
    <w:link w:val="TabletitleChar"/>
    <w:rsid w:val="003D168E"/>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3D168E"/>
    <w:rPr>
      <w:rFonts w:ascii="Times New Roman Bold" w:hAnsi="Times New Roman Bold" w:cs="Times New Roman"/>
      <w:b/>
      <w:lang w:val="en-GB" w:eastAsia="en-US"/>
    </w:rPr>
  </w:style>
  <w:style w:type="paragraph" w:customStyle="1" w:styleId="2">
    <w:name w:val="2"/>
    <w:basedOn w:val="Heading1"/>
    <w:rsid w:val="003D168E"/>
    <w:pPr>
      <w:spacing w:before="360" w:line="240" w:lineRule="auto"/>
      <w:jc w:val="left"/>
    </w:pPr>
    <w:rPr>
      <w:rFonts w:ascii="Times New Roman" w:hAnsi="Times New Roman" w:cs="Times New Roman"/>
      <w:szCs w:val="20"/>
      <w:lang w:val="en-GB"/>
    </w:rPr>
  </w:style>
  <w:style w:type="paragraph" w:styleId="ListBullet">
    <w:name w:val="List Bullet"/>
    <w:basedOn w:val="Normal"/>
    <w:rsid w:val="003D168E"/>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3D168E"/>
    <w:rPr>
      <w:rFonts w:ascii="Times New Roman" w:hAnsi="Times New Roman" w:cs="Times New Roman"/>
      <w:lang w:val="en-GB" w:eastAsia="en-US"/>
    </w:rPr>
  </w:style>
  <w:style w:type="paragraph" w:styleId="EndnoteText">
    <w:name w:val="endnote text"/>
    <w:basedOn w:val="Normal"/>
    <w:link w:val="EndnoteTextChar"/>
    <w:semiHidden/>
    <w:unhideWhenUsed/>
    <w:rsid w:val="003D168E"/>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3D168E"/>
    <w:rPr>
      <w:lang w:val="en-US" w:eastAsia="en-US"/>
    </w:rPr>
  </w:style>
  <w:style w:type="paragraph" w:customStyle="1" w:styleId="Annexref">
    <w:name w:val="Annex_ref"/>
    <w:basedOn w:val="Normal"/>
    <w:next w:val="Normal"/>
    <w:rsid w:val="003D168E"/>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3D168E"/>
  </w:style>
  <w:style w:type="paragraph" w:customStyle="1" w:styleId="Appendixref">
    <w:name w:val="Appendix_ref"/>
    <w:basedOn w:val="Annexref"/>
    <w:next w:val="Annextitle"/>
    <w:rsid w:val="003D168E"/>
  </w:style>
  <w:style w:type="paragraph" w:customStyle="1" w:styleId="Appendixtitle">
    <w:name w:val="Appendix_title"/>
    <w:basedOn w:val="Annextitle"/>
    <w:next w:val="Normal"/>
    <w:rsid w:val="003D168E"/>
  </w:style>
  <w:style w:type="paragraph" w:customStyle="1" w:styleId="Border">
    <w:name w:val="Border"/>
    <w:basedOn w:val="Tabletext"/>
    <w:rsid w:val="003D168E"/>
    <w:pPr>
      <w:pBdr>
        <w:bottom w:val="single" w:sz="6" w:space="0" w:color="auto"/>
      </w:pBd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eastAsia="nl-NL"/>
    </w:rPr>
  </w:style>
  <w:style w:type="paragraph" w:styleId="NormalIndent0">
    <w:name w:val="Normal Indent"/>
    <w:basedOn w:val="Normal"/>
    <w:rsid w:val="003D168E"/>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3D168E"/>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3D168E"/>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3D168E"/>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3D168E"/>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3D168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3D168E"/>
  </w:style>
  <w:style w:type="paragraph" w:customStyle="1" w:styleId="Proposal">
    <w:name w:val="Proposal"/>
    <w:basedOn w:val="Normal"/>
    <w:next w:val="Normal"/>
    <w:rsid w:val="003D168E"/>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3D168E"/>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3D168E"/>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uiPriority w:val="99"/>
    <w:rsid w:val="003D168E"/>
    <w:pPr>
      <w:spacing w:line="240" w:lineRule="auto"/>
      <w:jc w:val="left"/>
    </w:pPr>
    <w:rPr>
      <w:rFonts w:ascii="Times New Roman" w:hAnsi="Times New Roman" w:cs="Times New Roman"/>
      <w:sz w:val="22"/>
      <w:szCs w:val="20"/>
      <w:lang w:val="en-GB"/>
    </w:rPr>
  </w:style>
  <w:style w:type="paragraph" w:styleId="BlockText">
    <w:name w:val="Block Text"/>
    <w:basedOn w:val="Normal"/>
    <w:rsid w:val="003D168E"/>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3D168E"/>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3D168E"/>
    <w:rPr>
      <w:rFonts w:ascii="Times New Roman" w:hAnsi="Times New Roman" w:cs="Times New Roman"/>
      <w:sz w:val="24"/>
      <w:lang w:val="en-GB" w:eastAsia="en-US"/>
    </w:rPr>
  </w:style>
  <w:style w:type="paragraph" w:customStyle="1" w:styleId="Line">
    <w:name w:val="Line"/>
    <w:basedOn w:val="Normal"/>
    <w:next w:val="Normal"/>
    <w:rsid w:val="003D168E"/>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3D168E"/>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D168E"/>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D168E"/>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3D168E"/>
    <w:rPr>
      <w:rFonts w:ascii="Times New Roman" w:hAnsi="Times New Roman" w:cs="Times New Roman"/>
      <w:sz w:val="24"/>
      <w:lang w:val="en-GB" w:eastAsia="en-US"/>
    </w:rPr>
  </w:style>
  <w:style w:type="paragraph" w:customStyle="1" w:styleId="call0">
    <w:name w:val="call"/>
    <w:basedOn w:val="Normal"/>
    <w:next w:val="Normal"/>
    <w:rsid w:val="003D168E"/>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3D168E"/>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3D16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3D168E"/>
    <w:pPr>
      <w:spacing w:before="113" w:after="113"/>
      <w:jc w:val="center"/>
    </w:pPr>
    <w:rPr>
      <w:b/>
    </w:rPr>
  </w:style>
  <w:style w:type="character" w:customStyle="1" w:styleId="CharChar">
    <w:name w:val="Char Char"/>
    <w:basedOn w:val="DefaultParagraphFont"/>
    <w:rsid w:val="003D168E"/>
    <w:rPr>
      <w:sz w:val="22"/>
      <w:lang w:val="en-GB" w:eastAsia="en-US" w:bidi="ar-SA"/>
    </w:rPr>
  </w:style>
  <w:style w:type="paragraph" w:customStyle="1" w:styleId="toctemp">
    <w:name w:val="toctemp"/>
    <w:basedOn w:val="Normal"/>
    <w:next w:val="FootnoteText"/>
    <w:rsid w:val="003D168E"/>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paragraph" w:customStyle="1" w:styleId="Banner">
    <w:name w:val="Banner"/>
    <w:basedOn w:val="Normal"/>
    <w:rsid w:val="003D168E"/>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3D168E"/>
  </w:style>
  <w:style w:type="paragraph" w:customStyle="1" w:styleId="headingb0">
    <w:name w:val="heading_b"/>
    <w:basedOn w:val="Heading3"/>
    <w:next w:val="Normal"/>
    <w:uiPriority w:val="99"/>
    <w:rsid w:val="003D168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3D168E"/>
  </w:style>
  <w:style w:type="paragraph" w:customStyle="1" w:styleId="Agendaitem">
    <w:name w:val="Agenda_item"/>
    <w:basedOn w:val="Normal"/>
    <w:next w:val="Normal"/>
    <w:qFormat/>
    <w:rsid w:val="003D168E"/>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ApptoAnnex">
    <w:name w:val="App_to_Annex"/>
    <w:basedOn w:val="AppendixNo"/>
    <w:next w:val="Normal"/>
    <w:qFormat/>
    <w:rsid w:val="003D168E"/>
  </w:style>
  <w:style w:type="paragraph" w:customStyle="1" w:styleId="Subsection1">
    <w:name w:val="Subsection_1"/>
    <w:basedOn w:val="Section1"/>
    <w:next w:val="Normalaftertitle0"/>
    <w:qFormat/>
    <w:rsid w:val="003D168E"/>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3D168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3D168E"/>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3D168E"/>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3D168E"/>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3D168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3D168E"/>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3D168E"/>
    <w:rPr>
      <w:b/>
      <w:bCs/>
      <w:color w:val="auto"/>
    </w:rPr>
  </w:style>
  <w:style w:type="character" w:customStyle="1" w:styleId="ApprefBold">
    <w:name w:val="App_ref + Bold"/>
    <w:basedOn w:val="Appref"/>
    <w:qFormat/>
    <w:rsid w:val="003D168E"/>
    <w:rPr>
      <w:b/>
      <w:bCs/>
      <w:color w:val="000000"/>
    </w:rPr>
  </w:style>
  <w:style w:type="character" w:customStyle="1" w:styleId="ECCHLsuperscript">
    <w:name w:val="ECC HL super script"/>
    <w:basedOn w:val="DefaultParagraphFont"/>
    <w:uiPriority w:val="1"/>
    <w:qFormat/>
    <w:rsid w:val="003D168E"/>
    <w:rPr>
      <w:vertAlign w:val="superscript"/>
    </w:rPr>
  </w:style>
  <w:style w:type="character" w:customStyle="1" w:styleId="ECCHLunderlined">
    <w:name w:val="ECC HL underlined"/>
    <w:uiPriority w:val="1"/>
    <w:qFormat/>
    <w:rsid w:val="003D168E"/>
    <w:rPr>
      <w:u w:val="single"/>
    </w:rPr>
  </w:style>
  <w:style w:type="paragraph" w:customStyle="1" w:styleId="TabletextHanging0">
    <w:name w:val="Table_text + Hanging:  0"/>
    <w:aliases w:val="5 cm"/>
    <w:basedOn w:val="Tabletext"/>
    <w:rsid w:val="003D168E"/>
    <w:pPr>
      <w:tabs>
        <w:tab w:val="clear" w:pos="284"/>
        <w:tab w:val="clear" w:pos="567"/>
        <w:tab w:val="left" w:pos="1871"/>
      </w:tabs>
      <w:ind w:left="284" w:hanging="284"/>
    </w:pPr>
    <w:rPr>
      <w:rFonts w:ascii="Times New Roman" w:hAnsi="Times New Roman" w:cs="Times New Roman"/>
      <w:szCs w:val="20"/>
      <w:lang w:eastAsia="nl-NL"/>
    </w:rPr>
  </w:style>
  <w:style w:type="paragraph" w:customStyle="1" w:styleId="Tablefin">
    <w:name w:val="Table_fin"/>
    <w:basedOn w:val="Normal"/>
    <w:qFormat/>
    <w:rsid w:val="003D168E"/>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3D168E"/>
    <w:rPr>
      <w:rFonts w:ascii="Times New Roman" w:hAnsi="Times New Roman"/>
      <w:b/>
      <w:i/>
      <w:sz w:val="24"/>
      <w:lang w:val="en-GB" w:eastAsia="en-US"/>
    </w:rPr>
  </w:style>
  <w:style w:type="character" w:styleId="Emphasis">
    <w:name w:val="Emphasis"/>
    <w:basedOn w:val="DefaultParagraphFont"/>
    <w:uiPriority w:val="20"/>
    <w:qFormat/>
    <w:rsid w:val="003D168E"/>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3D168E"/>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3D168E"/>
    <w:pPr>
      <w:spacing w:line="240" w:lineRule="auto"/>
    </w:pPr>
    <w:rPr>
      <w:b/>
      <w:bCs/>
      <w:szCs w:val="20"/>
    </w:rPr>
  </w:style>
  <w:style w:type="character" w:customStyle="1" w:styleId="CommentTextChar">
    <w:name w:val="Comment Text Char"/>
    <w:basedOn w:val="DefaultParagraphFont"/>
    <w:link w:val="CommentText"/>
    <w:rsid w:val="003D168E"/>
    <w:rPr>
      <w:szCs w:val="22"/>
      <w:lang w:val="en-US" w:eastAsia="en-US"/>
    </w:rPr>
  </w:style>
  <w:style w:type="character" w:customStyle="1" w:styleId="CommentSubjectChar">
    <w:name w:val="Comment Subject Char"/>
    <w:basedOn w:val="CommentTextChar"/>
    <w:link w:val="CommentSubject"/>
    <w:semiHidden/>
    <w:rsid w:val="003D168E"/>
    <w:rPr>
      <w:b/>
      <w:bCs/>
      <w:szCs w:val="22"/>
      <w:lang w:val="en-US" w:eastAsia="en-US"/>
    </w:rPr>
  </w:style>
  <w:style w:type="paragraph" w:styleId="Revision">
    <w:name w:val="Revision"/>
    <w:hidden/>
    <w:uiPriority w:val="99"/>
    <w:semiHidden/>
    <w:rsid w:val="003D168E"/>
    <w:rPr>
      <w:sz w:val="24"/>
      <w:szCs w:val="22"/>
      <w:lang w:val="en-US" w:eastAsia="en-US"/>
    </w:rPr>
  </w:style>
  <w:style w:type="paragraph" w:customStyle="1" w:styleId="Headingsplit">
    <w:name w:val="Heading_split"/>
    <w:basedOn w:val="Headingi"/>
    <w:qFormat/>
    <w:rsid w:val="003D168E"/>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hAnsi="Times New Roman" w:cs="Times New Roman"/>
      <w:szCs w:val="20"/>
    </w:rPr>
  </w:style>
  <w:style w:type="paragraph" w:customStyle="1" w:styleId="Normalsplit">
    <w:name w:val="Normal_split"/>
    <w:basedOn w:val="Normal"/>
    <w:qFormat/>
    <w:rsid w:val="003D168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3D168E"/>
    <w:rPr>
      <w:rFonts w:ascii="Times New Roman" w:hAnsi="Times New Roman"/>
      <w:b w:val="0"/>
    </w:rPr>
  </w:style>
  <w:style w:type="paragraph" w:customStyle="1" w:styleId="Tablesplit">
    <w:name w:val="Table_split"/>
    <w:basedOn w:val="Tabletext"/>
    <w:qFormat/>
    <w:rsid w:val="003D168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cs="Times New Roman"/>
      <w:b/>
      <w:szCs w:val="20"/>
      <w:lang w:val="en-GB" w:eastAsia="nl-NL"/>
    </w:rPr>
  </w:style>
  <w:style w:type="paragraph" w:customStyle="1" w:styleId="Methodheading1">
    <w:name w:val="Method_heading1"/>
    <w:basedOn w:val="Heading1"/>
    <w:next w:val="Normal"/>
    <w:qFormat/>
    <w:rsid w:val="003D168E"/>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hAnsi="Times New Roman" w:cs="Times New Roman"/>
      <w:sz w:val="28"/>
      <w:szCs w:val="20"/>
      <w:lang w:val="en-GB"/>
    </w:rPr>
  </w:style>
  <w:style w:type="paragraph" w:customStyle="1" w:styleId="Methodheading2">
    <w:name w:val="Method_heading2"/>
    <w:basedOn w:val="Heading2"/>
    <w:next w:val="Normal"/>
    <w:qFormat/>
    <w:rsid w:val="003D168E"/>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3">
    <w:name w:val="Method_heading3"/>
    <w:basedOn w:val="Heading3"/>
    <w:next w:val="Normal"/>
    <w:qFormat/>
    <w:rsid w:val="003D168E"/>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4">
    <w:name w:val="Method_heading4"/>
    <w:basedOn w:val="Heading4"/>
    <w:next w:val="Normal"/>
    <w:qFormat/>
    <w:rsid w:val="003D168E"/>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b">
    <w:name w:val="Method_Headingb"/>
    <w:basedOn w:val="Headingb"/>
    <w:qFormat/>
    <w:rsid w:val="003D168E"/>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hAnsi="Times New Roman Bold" w:cs="Times New Roman Bold"/>
      <w:szCs w:val="20"/>
      <w:lang w:val="fr-CH"/>
    </w:rPr>
  </w:style>
  <w:style w:type="paragraph" w:styleId="BodyText2">
    <w:name w:val="Body Text 2"/>
    <w:basedOn w:val="Normal"/>
    <w:link w:val="BodyText2Char"/>
    <w:uiPriority w:val="99"/>
    <w:rsid w:val="003D168E"/>
    <w:pPr>
      <w:spacing w:before="120" w:line="240" w:lineRule="auto"/>
      <w:jc w:val="left"/>
    </w:pPr>
    <w:rPr>
      <w:rFonts w:ascii="Times New Roman" w:hAnsi="Times New Roman" w:cs="Times New Roman"/>
      <w:color w:val="0000FF"/>
      <w:szCs w:val="20"/>
      <w:lang w:val="en-GB"/>
    </w:rPr>
  </w:style>
  <w:style w:type="character" w:customStyle="1" w:styleId="BodyText2Char">
    <w:name w:val="Body Text 2 Char"/>
    <w:basedOn w:val="DefaultParagraphFont"/>
    <w:link w:val="BodyText2"/>
    <w:uiPriority w:val="99"/>
    <w:rsid w:val="003D168E"/>
    <w:rPr>
      <w:rFonts w:ascii="Times New Roman" w:hAnsi="Times New Roman" w:cs="Times New Roman"/>
      <w:color w:val="0000FF"/>
      <w:sz w:val="24"/>
      <w:lang w:val="en-GB" w:eastAsia="en-US"/>
    </w:rPr>
  </w:style>
  <w:style w:type="paragraph" w:customStyle="1" w:styleId="RecTitle0">
    <w:name w:val="Rec Title"/>
    <w:basedOn w:val="Normal"/>
    <w:next w:val="Heading1"/>
    <w:uiPriority w:val="99"/>
    <w:rsid w:val="003D168E"/>
    <w:pPr>
      <w:spacing w:before="240" w:line="240" w:lineRule="auto"/>
      <w:jc w:val="center"/>
    </w:pPr>
    <w:rPr>
      <w:rFonts w:ascii="Times New Roman" w:hAnsi="Times New Roman" w:cs="Times New Roman"/>
      <w:b/>
      <w:sz w:val="22"/>
      <w:szCs w:val="20"/>
      <w:lang w:val="en-GB"/>
    </w:rPr>
  </w:style>
  <w:style w:type="paragraph" w:customStyle="1" w:styleId="Annex">
    <w:name w:val="Annex_#"/>
    <w:basedOn w:val="Normal"/>
    <w:next w:val="AnnexRef0"/>
    <w:uiPriority w:val="99"/>
    <w:rsid w:val="003D168E"/>
    <w:pPr>
      <w:keepNext/>
      <w:keepLines/>
      <w:spacing w:before="480" w:after="80" w:line="240" w:lineRule="auto"/>
      <w:jc w:val="center"/>
    </w:pPr>
    <w:rPr>
      <w:rFonts w:ascii="Times New Roman" w:hAnsi="Times New Roman" w:cs="Times New Roman"/>
      <w:caps/>
      <w:sz w:val="28"/>
      <w:szCs w:val="20"/>
      <w:lang w:val="en-GB"/>
    </w:rPr>
  </w:style>
  <w:style w:type="paragraph" w:customStyle="1" w:styleId="AnnexRef0">
    <w:name w:val="Annex_Ref"/>
    <w:basedOn w:val="Normal"/>
    <w:next w:val="Normal"/>
    <w:uiPriority w:val="99"/>
    <w:rsid w:val="003D168E"/>
    <w:pPr>
      <w:keepNext/>
      <w:keepLines/>
      <w:spacing w:before="120" w:line="240" w:lineRule="auto"/>
      <w:jc w:val="center"/>
    </w:pPr>
    <w:rPr>
      <w:rFonts w:ascii="Times New Roman" w:hAnsi="Times New Roman" w:cs="Times New Roman"/>
      <w:szCs w:val="20"/>
      <w:lang w:val="en-GB"/>
    </w:rPr>
  </w:style>
  <w:style w:type="paragraph" w:customStyle="1" w:styleId="dpstylecall">
    <w:name w:val="dpstylecall"/>
    <w:basedOn w:val="Normal"/>
    <w:rsid w:val="003D168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styleId="NormalWeb">
    <w:name w:val="Normal (Web)"/>
    <w:basedOn w:val="Normal"/>
    <w:uiPriority w:val="99"/>
    <w:unhideWhenUsed/>
    <w:rsid w:val="003D168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customStyle="1" w:styleId="StyleCall10pt">
    <w:name w:val="Style Call + 10 pt"/>
    <w:basedOn w:val="Call"/>
    <w:rsid w:val="003D168E"/>
    <w:pPr>
      <w:spacing w:before="40" w:after="40"/>
    </w:pPr>
    <w:rPr>
      <w:iCs/>
      <w:sz w:val="20"/>
    </w:rPr>
  </w:style>
  <w:style w:type="paragraph" w:customStyle="1" w:styleId="EditorsNote">
    <w:name w:val="EditorsNote"/>
    <w:basedOn w:val="Normal"/>
    <w:qFormat/>
    <w:rsid w:val="003D168E"/>
    <w:pPr>
      <w:tabs>
        <w:tab w:val="clear" w:pos="794"/>
        <w:tab w:val="clear" w:pos="1191"/>
        <w:tab w:val="clear" w:pos="1588"/>
        <w:tab w:val="clear" w:pos="1985"/>
        <w:tab w:val="left" w:pos="1134"/>
        <w:tab w:val="left" w:pos="1871"/>
        <w:tab w:val="left" w:pos="2268"/>
      </w:tabs>
      <w:spacing w:before="240" w:after="240" w:line="240" w:lineRule="auto"/>
      <w:jc w:val="left"/>
    </w:pPr>
    <w:rPr>
      <w:rFonts w:ascii="Times New Roman" w:hAnsi="Times New Roman" w:cs="Times New Roman"/>
      <w:i/>
      <w:szCs w:val="20"/>
      <w:lang w:val="en-GB"/>
    </w:rPr>
  </w:style>
  <w:style w:type="paragraph" w:customStyle="1" w:styleId="CPMProposal">
    <w:name w:val="CPM_Proposal"/>
    <w:basedOn w:val="Proposal"/>
    <w:qFormat/>
    <w:rsid w:val="003D168E"/>
    <w:rPr>
      <w:b/>
    </w:rPr>
  </w:style>
  <w:style w:type="paragraph" w:customStyle="1" w:styleId="CPMReasons">
    <w:name w:val="CPM_Reasons"/>
    <w:basedOn w:val="Reasons"/>
    <w:qFormat/>
    <w:rsid w:val="003D168E"/>
    <w:rPr>
      <w:lang w:val="en-GB"/>
    </w:rPr>
  </w:style>
  <w:style w:type="character" w:customStyle="1" w:styleId="UnresolvedMention1">
    <w:name w:val="Unresolved Mention1"/>
    <w:basedOn w:val="DefaultParagraphFont"/>
    <w:uiPriority w:val="99"/>
    <w:semiHidden/>
    <w:unhideWhenUsed/>
    <w:rsid w:val="00295F97"/>
    <w:rPr>
      <w:color w:val="605E5C"/>
      <w:shd w:val="clear" w:color="auto" w:fill="E1DFDD"/>
    </w:rPr>
  </w:style>
  <w:style w:type="paragraph" w:customStyle="1" w:styleId="Annex0">
    <w:name w:val="Annex_"/>
    <w:basedOn w:val="AnnexNotitle0"/>
    <w:rsid w:val="00295F97"/>
    <w:rPr>
      <w:rFonts w:asciiTheme="minorHAnsi" w:hAnsiTheme="minorHAnsi"/>
      <w:lang w:val="fr-CH"/>
    </w:rPr>
  </w:style>
  <w:style w:type="paragraph" w:customStyle="1" w:styleId="Anne">
    <w:name w:val="Anne"/>
    <w:basedOn w:val="Normal"/>
    <w:rsid w:val="00295F97"/>
    <w:pPr>
      <w:spacing w:before="0" w:line="240" w:lineRule="auto"/>
      <w:jc w:val="left"/>
    </w:pPr>
    <w:rPr>
      <w:rFonts w:ascii="Times New Roman" w:hAnsi="Times New Roman" w:cs="Times New Roman"/>
      <w:szCs w:val="24"/>
      <w:lang w:val="fr-CH"/>
    </w:rPr>
  </w:style>
  <w:style w:type="paragraph" w:customStyle="1" w:styleId="AnnexNotitleBodyCalibri">
    <w:name w:val="Annex_No &amp; title + +Body (Calibri)"/>
    <w:aliases w:val="Not Bold"/>
    <w:basedOn w:val="AnnexNotitle0"/>
    <w:rsid w:val="00295F97"/>
    <w:rPr>
      <w:rFonts w:asciiTheme="minorHAnsi" w:hAnsiTheme="minorHAnsi"/>
      <w:b w:val="0"/>
      <w:bCs/>
      <w:lang w:val="fr-CH"/>
    </w:rPr>
  </w:style>
  <w:style w:type="table" w:customStyle="1" w:styleId="GridTable4-Accent122">
    <w:name w:val="Grid Table 4 - Accent 122"/>
    <w:basedOn w:val="TableNormal"/>
    <w:uiPriority w:val="49"/>
    <w:rsid w:val="00295F97"/>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a">
    <w:name w:val="ca"/>
    <w:basedOn w:val="Tabletext"/>
    <w:rsid w:val="00295F97"/>
    <w:pPr>
      <w:spacing w:line="480" w:lineRule="auto"/>
    </w:pPr>
    <w:rPr>
      <w:lang w:val="fr-FR"/>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500020"/>
    <w:rPr>
      <w:rFonts w:ascii="Times New Roman" w:hAnsi="Times New Roman" w:cs="Times New Roman" w:hint="default"/>
      <w:b/>
      <w:bCs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2/fr" TargetMode="External"/><Relationship Id="rId18" Type="http://schemas.openxmlformats.org/officeDocument/2006/relationships/hyperlink" Target="https://www.itu.int/md/R23-CPM27.1-C-0003/en" TargetMode="External"/><Relationship Id="rId26" Type="http://schemas.openxmlformats.org/officeDocument/2006/relationships/header" Target="header2.xml"/><Relationship Id="rId39" Type="http://schemas.openxmlformats.org/officeDocument/2006/relationships/footer" Target="footer6.xml"/><Relationship Id="rId21" Type="http://schemas.openxmlformats.org/officeDocument/2006/relationships/hyperlink" Target="https://www.itu.int/md/R23-CPM27.1-C-0004/en" TargetMode="External"/><Relationship Id="rId34" Type="http://schemas.openxmlformats.org/officeDocument/2006/relationships/header" Target="header7.xml"/><Relationship Id="rId42"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dms_pub/itu-r/opb/act/R-ACT-WRC.15-2023-PDF-F.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1/fr" TargetMode="External"/><Relationship Id="rId24" Type="http://schemas.openxmlformats.org/officeDocument/2006/relationships/hyperlink" Target="https://www.itu.int/pub/R-RES-R.2-9-2023/fr" TargetMode="External"/><Relationship Id="rId32" Type="http://schemas.openxmlformats.org/officeDocument/2006/relationships/header" Target="header6.xml"/><Relationship Id="rId37" Type="http://schemas.openxmlformats.org/officeDocument/2006/relationships/footer" Target="footer5.xml"/><Relationship Id="rId40" Type="http://schemas.openxmlformats.org/officeDocument/2006/relationships/hyperlink" Target="https://www.itu.int/oth/R0A0A000023/en"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dms_pub/itu-r/opb/act/R-ACT-WRC.15-2023-PDF-F.pdf" TargetMode="External"/><Relationship Id="rId23" Type="http://schemas.openxmlformats.org/officeDocument/2006/relationships/hyperlink" Target="https://www.itu.int/md/R23-CPM27.1-C-0007/en" TargetMode="External"/><Relationship Id="rId28" Type="http://schemas.openxmlformats.org/officeDocument/2006/relationships/footer" Target="footer1.xml"/><Relationship Id="rId36" Type="http://schemas.openxmlformats.org/officeDocument/2006/relationships/header" Target="header8.xml"/><Relationship Id="rId10" Type="http://schemas.openxmlformats.org/officeDocument/2006/relationships/hyperlink" Target="https://www.itu.int/md/R19-WP5A-ADM-0197" TargetMode="External"/><Relationship Id="rId19" Type="http://schemas.openxmlformats.org/officeDocument/2006/relationships/hyperlink" Target="https://www.itu.int/md/R23-CPM27.1-C-0003/en" TargetMode="External"/><Relationship Id="rId31" Type="http://schemas.openxmlformats.org/officeDocument/2006/relationships/footer" Target="footer2.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R23-CPM27.1-ADM-0001/en" TargetMode="External"/><Relationship Id="rId14" Type="http://schemas.openxmlformats.org/officeDocument/2006/relationships/hyperlink" Target="https://www.itu.int/pub/R-RES-R.2-9-2023/fr" TargetMode="External"/><Relationship Id="rId22" Type="http://schemas.openxmlformats.org/officeDocument/2006/relationships/hyperlink" Target="https://www.itu.int/md/R23-CPM27.1-C-0006/en"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oter" Target="footer4.xml"/><Relationship Id="rId43" Type="http://schemas.openxmlformats.org/officeDocument/2006/relationships/fontTable" Target="fontTable.xml"/><Relationship Id="rId8" Type="http://schemas.openxmlformats.org/officeDocument/2006/relationships/hyperlink" Target="https://www.itu.int/md/R23-CPM27.1-C-0009/en" TargetMode="External"/><Relationship Id="rId3" Type="http://schemas.openxmlformats.org/officeDocument/2006/relationships/styles" Target="styles.xml"/><Relationship Id="rId12" Type="http://schemas.openxmlformats.org/officeDocument/2006/relationships/hyperlink" Target="https://www.itu.int/pub/R-RES-R.1-9-2023/fr" TargetMode="External"/><Relationship Id="rId17" Type="http://schemas.openxmlformats.org/officeDocument/2006/relationships/hyperlink" Target="https://www.itu.int/dms_pub/itu-r/opb/act/R-ACT-WRC.15-2023-PDF-F.pdf" TargetMode="External"/><Relationship Id="rId25" Type="http://schemas.openxmlformats.org/officeDocument/2006/relationships/header" Target="header1.xml"/><Relationship Id="rId33" Type="http://schemas.openxmlformats.org/officeDocument/2006/relationships/footer" Target="footer3.xml"/><Relationship Id="rId38" Type="http://schemas.openxmlformats.org/officeDocument/2006/relationships/header" Target="header9.xml"/><Relationship Id="rId46" Type="http://schemas.openxmlformats.org/officeDocument/2006/relationships/theme" Target="theme/theme1.xml"/><Relationship Id="rId20" Type="http://schemas.openxmlformats.org/officeDocument/2006/relationships/hyperlink" Target="https://www.itu.int/pub/R-RES-R.2-9-2023/fr" TargetMode="External"/><Relationship Id="rId41" Type="http://schemas.openxmlformats.org/officeDocument/2006/relationships/header" Target="header1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073DAA"/>
    <w:rsid w:val="0008450B"/>
    <w:rsid w:val="002F4CB1"/>
    <w:rsid w:val="00417405"/>
    <w:rsid w:val="00522365"/>
    <w:rsid w:val="005F5E6D"/>
    <w:rsid w:val="00607D9A"/>
    <w:rsid w:val="0078533B"/>
    <w:rsid w:val="007C0C6D"/>
    <w:rsid w:val="007E6633"/>
    <w:rsid w:val="00823F4F"/>
    <w:rsid w:val="00882C55"/>
    <w:rsid w:val="00A00D6F"/>
    <w:rsid w:val="00A1492A"/>
    <w:rsid w:val="00D22972"/>
    <w:rsid w:val="00F815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F4F"/>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77</Pages>
  <Words>28678</Words>
  <Characters>160417</Characters>
  <Application>Microsoft Office Word</Application>
  <DocSecurity>0</DocSecurity>
  <Lines>1336</Lines>
  <Paragraphs>377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188718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8</cp:revision>
  <cp:lastPrinted>2013-03-08T10:15:00Z</cp:lastPrinted>
  <dcterms:created xsi:type="dcterms:W3CDTF">2024-01-24T14:51:00Z</dcterms:created>
  <dcterms:modified xsi:type="dcterms:W3CDTF">2024-01-26T08:58:00Z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