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06B4F" w14:textId="77777777" w:rsidR="009E6EBB" w:rsidRPr="004D0658" w:rsidRDefault="009E6EBB" w:rsidP="00FE00C7">
      <w:pPr>
        <w:tabs>
          <w:tab w:val="clear" w:pos="794"/>
          <w:tab w:val="clear" w:pos="1191"/>
          <w:tab w:val="clear" w:pos="1588"/>
          <w:tab w:val="clear" w:pos="1985"/>
        </w:tabs>
        <w:spacing w:before="0"/>
        <w:jc w:val="left"/>
        <w:rPr>
          <w:rFonts w:cstheme="minorHAnsi"/>
          <w:b/>
          <w:bCs/>
          <w:color w:val="808080"/>
          <w:sz w:val="28"/>
          <w:szCs w:val="28"/>
          <w:lang w:val="en-GB"/>
        </w:rPr>
      </w:pPr>
      <w:r w:rsidRPr="00285670">
        <w:rPr>
          <w:rFonts w:cstheme="minorHAnsi"/>
          <w:b/>
          <w:bCs/>
          <w:color w:val="808080"/>
          <w:sz w:val="28"/>
          <w:szCs w:val="28"/>
          <w:lang w:val="en-GB"/>
        </w:rPr>
        <w:t>Radiocommunication Bureau (BR)</w:t>
      </w:r>
    </w:p>
    <w:p w14:paraId="734186D8" w14:textId="77777777" w:rsidR="009E6EBB" w:rsidRPr="004D0658" w:rsidRDefault="009E6EBB" w:rsidP="00FE00C7">
      <w:pPr>
        <w:tabs>
          <w:tab w:val="clear" w:pos="794"/>
          <w:tab w:val="clear" w:pos="1191"/>
          <w:tab w:val="clear" w:pos="1588"/>
          <w:tab w:val="clear" w:pos="1985"/>
        </w:tabs>
        <w:ind w:left="142"/>
      </w:pPr>
    </w:p>
    <w:tbl>
      <w:tblPr>
        <w:tblW w:w="9889" w:type="dxa"/>
        <w:tblLayout w:type="fixed"/>
        <w:tblLook w:val="04A0" w:firstRow="1" w:lastRow="0" w:firstColumn="1" w:lastColumn="0" w:noHBand="0" w:noVBand="1"/>
      </w:tblPr>
      <w:tblGrid>
        <w:gridCol w:w="1526"/>
        <w:gridCol w:w="5386"/>
        <w:gridCol w:w="2977"/>
      </w:tblGrid>
      <w:tr w:rsidR="00295CF8" w:rsidRPr="004D0658" w14:paraId="1B864158" w14:textId="77777777" w:rsidTr="002C73C0">
        <w:tc>
          <w:tcPr>
            <w:tcW w:w="6912" w:type="dxa"/>
            <w:gridSpan w:val="2"/>
            <w:shd w:val="clear" w:color="auto" w:fill="auto"/>
          </w:tcPr>
          <w:p w14:paraId="73B7EAED" w14:textId="77777777" w:rsidR="006E27D3" w:rsidRDefault="009E6EBB" w:rsidP="006E27D3">
            <w:pPr>
              <w:tabs>
                <w:tab w:val="clear" w:pos="794"/>
                <w:tab w:val="clear" w:pos="1191"/>
                <w:tab w:val="clear" w:pos="1588"/>
                <w:tab w:val="clear" w:pos="1985"/>
              </w:tabs>
              <w:spacing w:before="0"/>
              <w:ind w:left="-105"/>
              <w:jc w:val="left"/>
              <w:rPr>
                <w:sz w:val="24"/>
                <w:szCs w:val="24"/>
                <w:lang w:val="en-GB"/>
              </w:rPr>
            </w:pPr>
            <w:r w:rsidRPr="004D0658">
              <w:rPr>
                <w:sz w:val="24"/>
                <w:szCs w:val="24"/>
                <w:lang w:val="en-GB"/>
              </w:rPr>
              <w:t>Circular Letter</w:t>
            </w:r>
          </w:p>
          <w:p w14:paraId="0D552710" w14:textId="010327FD" w:rsidR="009E6EBB" w:rsidRPr="004D0658" w:rsidRDefault="009E6EBB" w:rsidP="006E27D3">
            <w:pPr>
              <w:tabs>
                <w:tab w:val="clear" w:pos="794"/>
                <w:tab w:val="clear" w:pos="1191"/>
                <w:tab w:val="clear" w:pos="1588"/>
                <w:tab w:val="clear" w:pos="1985"/>
              </w:tabs>
              <w:spacing w:before="0"/>
              <w:ind w:left="-105"/>
              <w:jc w:val="left"/>
              <w:rPr>
                <w:b/>
                <w:bCs/>
                <w:szCs w:val="24"/>
                <w:lang w:val="en-GB"/>
              </w:rPr>
            </w:pPr>
            <w:r w:rsidRPr="00285670">
              <w:rPr>
                <w:b/>
                <w:bCs/>
                <w:sz w:val="24"/>
                <w:szCs w:val="24"/>
                <w:lang w:val="en-GB"/>
              </w:rPr>
              <w:t>C</w:t>
            </w:r>
            <w:r w:rsidR="00285670">
              <w:rPr>
                <w:b/>
                <w:bCs/>
                <w:sz w:val="24"/>
                <w:szCs w:val="24"/>
                <w:lang w:val="en-GB"/>
              </w:rPr>
              <w:t>A</w:t>
            </w:r>
            <w:r w:rsidRPr="00285670">
              <w:rPr>
                <w:b/>
                <w:bCs/>
                <w:sz w:val="24"/>
                <w:szCs w:val="24"/>
                <w:lang w:val="en-GB"/>
              </w:rPr>
              <w:t>/</w:t>
            </w:r>
            <w:r w:rsidR="00A25244">
              <w:rPr>
                <w:b/>
                <w:bCs/>
                <w:sz w:val="24"/>
                <w:szCs w:val="24"/>
                <w:lang w:val="en-GB"/>
              </w:rPr>
              <w:t>273</w:t>
            </w:r>
          </w:p>
        </w:tc>
        <w:tc>
          <w:tcPr>
            <w:tcW w:w="2977" w:type="dxa"/>
            <w:shd w:val="clear" w:color="auto" w:fill="auto"/>
          </w:tcPr>
          <w:p w14:paraId="16C84185" w14:textId="381C5877" w:rsidR="009E6EBB" w:rsidRPr="004D0658" w:rsidRDefault="00BD0C61" w:rsidP="00FE00C7">
            <w:pPr>
              <w:tabs>
                <w:tab w:val="clear" w:pos="794"/>
                <w:tab w:val="clear" w:pos="1191"/>
                <w:tab w:val="clear" w:pos="1588"/>
                <w:tab w:val="clear" w:pos="1985"/>
              </w:tabs>
              <w:spacing w:before="0"/>
              <w:ind w:left="-105"/>
              <w:jc w:val="right"/>
              <w:rPr>
                <w:szCs w:val="24"/>
                <w:lang w:val="en-GB"/>
              </w:rPr>
            </w:pPr>
            <w:r>
              <w:rPr>
                <w:sz w:val="24"/>
                <w:szCs w:val="28"/>
                <w:lang w:val="en-GB"/>
              </w:rPr>
              <w:t>2 April</w:t>
            </w:r>
            <w:r w:rsidR="00A21609" w:rsidRPr="00285670">
              <w:rPr>
                <w:sz w:val="24"/>
                <w:szCs w:val="28"/>
                <w:lang w:val="en-GB"/>
              </w:rPr>
              <w:t xml:space="preserve"> </w:t>
            </w:r>
            <w:r w:rsidR="00066E5D" w:rsidRPr="00285670">
              <w:rPr>
                <w:sz w:val="24"/>
                <w:szCs w:val="28"/>
                <w:lang w:val="en-GB"/>
              </w:rPr>
              <w:t>202</w:t>
            </w:r>
            <w:r w:rsidR="00C6092D" w:rsidRPr="00285670">
              <w:rPr>
                <w:sz w:val="24"/>
                <w:szCs w:val="28"/>
                <w:lang w:val="en-GB"/>
              </w:rPr>
              <w:t>4</w:t>
            </w:r>
          </w:p>
        </w:tc>
      </w:tr>
      <w:tr w:rsidR="009E6EBB" w:rsidRPr="004D0658" w14:paraId="0466C98C" w14:textId="77777777" w:rsidTr="002C73C0">
        <w:tc>
          <w:tcPr>
            <w:tcW w:w="9889" w:type="dxa"/>
            <w:gridSpan w:val="3"/>
            <w:shd w:val="clear" w:color="auto" w:fill="auto"/>
          </w:tcPr>
          <w:p w14:paraId="08857F06" w14:textId="136234D6" w:rsidR="006E27D3" w:rsidRPr="004D0658" w:rsidRDefault="006E27D3" w:rsidP="006E27D3">
            <w:pPr>
              <w:tabs>
                <w:tab w:val="clear" w:pos="794"/>
                <w:tab w:val="clear" w:pos="1191"/>
                <w:tab w:val="clear" w:pos="1588"/>
                <w:tab w:val="clear" w:pos="1985"/>
                <w:tab w:val="left" w:pos="4428"/>
              </w:tabs>
              <w:spacing w:before="480"/>
              <w:ind w:left="-108"/>
              <w:jc w:val="left"/>
              <w:rPr>
                <w:rFonts w:cs="Arial"/>
                <w:sz w:val="24"/>
                <w:szCs w:val="24"/>
                <w:lang w:val="en-GB"/>
              </w:rPr>
            </w:pPr>
          </w:p>
        </w:tc>
      </w:tr>
      <w:tr w:rsidR="00EB5EC0" w:rsidRPr="004D0658" w14:paraId="45500DD5" w14:textId="77777777" w:rsidTr="002C73C0">
        <w:tc>
          <w:tcPr>
            <w:tcW w:w="9889" w:type="dxa"/>
            <w:gridSpan w:val="3"/>
            <w:shd w:val="clear" w:color="auto" w:fill="auto"/>
          </w:tcPr>
          <w:tbl>
            <w:tblPr>
              <w:tblW w:w="9889" w:type="dxa"/>
              <w:jc w:val="center"/>
              <w:tblLayout w:type="fixed"/>
              <w:tblLook w:val="04A0" w:firstRow="1" w:lastRow="0" w:firstColumn="1" w:lastColumn="0" w:noHBand="0" w:noVBand="1"/>
            </w:tblPr>
            <w:tblGrid>
              <w:gridCol w:w="9889"/>
            </w:tblGrid>
            <w:tr w:rsidR="00EB5EC0" w:rsidRPr="004D0658" w14:paraId="078BBAAF" w14:textId="77777777" w:rsidTr="00E94A13">
              <w:trPr>
                <w:jc w:val="center"/>
              </w:trPr>
              <w:tc>
                <w:tcPr>
                  <w:tcW w:w="9889" w:type="dxa"/>
                  <w:shd w:val="clear" w:color="auto" w:fill="auto"/>
                </w:tcPr>
                <w:p w14:paraId="0BF66BA1" w14:textId="5422697E" w:rsidR="00EB5EC0" w:rsidRPr="004D0658" w:rsidRDefault="00016A33" w:rsidP="00FE00C7">
                  <w:pPr>
                    <w:tabs>
                      <w:tab w:val="clear" w:pos="794"/>
                      <w:tab w:val="clear" w:pos="1191"/>
                      <w:tab w:val="clear" w:pos="1588"/>
                      <w:tab w:val="clear" w:pos="1985"/>
                    </w:tabs>
                    <w:spacing w:before="0"/>
                    <w:ind w:left="-105"/>
                    <w:jc w:val="left"/>
                    <w:rPr>
                      <w:b/>
                      <w:bCs/>
                      <w:sz w:val="24"/>
                      <w:szCs w:val="24"/>
                      <w:lang w:val="en-GB"/>
                    </w:rPr>
                  </w:pPr>
                  <w:r w:rsidRPr="00016A33">
                    <w:rPr>
                      <w:rFonts w:asciiTheme="minorHAnsi" w:hAnsiTheme="minorHAnsi"/>
                      <w:b/>
                      <w:bCs/>
                      <w:sz w:val="24"/>
                      <w:szCs w:val="24"/>
                    </w:rPr>
                    <w:t>To Administrations of Member States of the ITU and Radiocommunication Sector Members</w:t>
                  </w:r>
                </w:p>
              </w:tc>
            </w:tr>
          </w:tbl>
          <w:p w14:paraId="446DD9F9" w14:textId="77777777" w:rsidR="00EB5EC0" w:rsidRPr="004D0658" w:rsidRDefault="00EB5EC0" w:rsidP="00FE00C7">
            <w:pPr>
              <w:tabs>
                <w:tab w:val="clear" w:pos="794"/>
                <w:tab w:val="clear" w:pos="1191"/>
                <w:tab w:val="clear" w:pos="1588"/>
                <w:tab w:val="clear" w:pos="1985"/>
              </w:tabs>
              <w:spacing w:before="0"/>
              <w:ind w:left="-105"/>
              <w:jc w:val="left"/>
              <w:rPr>
                <w:b/>
                <w:bCs/>
                <w:sz w:val="24"/>
                <w:szCs w:val="24"/>
                <w:lang w:val="en-GB"/>
              </w:rPr>
            </w:pPr>
          </w:p>
        </w:tc>
      </w:tr>
      <w:tr w:rsidR="009E6EBB" w:rsidRPr="004D0658" w14:paraId="582F5A55" w14:textId="77777777" w:rsidTr="002C73C0">
        <w:tc>
          <w:tcPr>
            <w:tcW w:w="9889" w:type="dxa"/>
            <w:gridSpan w:val="3"/>
            <w:shd w:val="clear" w:color="auto" w:fill="auto"/>
          </w:tcPr>
          <w:p w14:paraId="2B2F7F32" w14:textId="77777777" w:rsidR="009E6EBB" w:rsidRPr="004D0658" w:rsidRDefault="009E6EBB" w:rsidP="00FE00C7">
            <w:pPr>
              <w:tabs>
                <w:tab w:val="clear" w:pos="794"/>
                <w:tab w:val="clear" w:pos="1191"/>
                <w:tab w:val="clear" w:pos="1588"/>
                <w:tab w:val="clear" w:pos="1985"/>
              </w:tabs>
              <w:spacing w:before="0"/>
              <w:ind w:left="-105"/>
              <w:jc w:val="left"/>
              <w:rPr>
                <w:sz w:val="24"/>
                <w:szCs w:val="24"/>
                <w:lang w:val="en-GB"/>
              </w:rPr>
            </w:pPr>
          </w:p>
        </w:tc>
      </w:tr>
      <w:tr w:rsidR="009E6EBB" w:rsidRPr="004D0658" w14:paraId="1BBE8555" w14:textId="77777777" w:rsidTr="002C73C0">
        <w:tc>
          <w:tcPr>
            <w:tcW w:w="9889" w:type="dxa"/>
            <w:gridSpan w:val="3"/>
            <w:shd w:val="clear" w:color="auto" w:fill="auto"/>
          </w:tcPr>
          <w:p w14:paraId="2BA95F6C" w14:textId="77777777" w:rsidR="009E6EBB" w:rsidRPr="004D0658" w:rsidRDefault="009E6EBB" w:rsidP="00FE00C7">
            <w:pPr>
              <w:tabs>
                <w:tab w:val="clear" w:pos="794"/>
                <w:tab w:val="clear" w:pos="1191"/>
                <w:tab w:val="clear" w:pos="1588"/>
                <w:tab w:val="clear" w:pos="1985"/>
              </w:tabs>
              <w:spacing w:before="0"/>
              <w:ind w:left="-105"/>
              <w:jc w:val="left"/>
              <w:rPr>
                <w:sz w:val="24"/>
                <w:szCs w:val="24"/>
                <w:lang w:val="en-GB"/>
              </w:rPr>
            </w:pPr>
          </w:p>
        </w:tc>
      </w:tr>
      <w:tr w:rsidR="009E6EBB" w:rsidRPr="004D0658" w14:paraId="6D299DCB" w14:textId="77777777" w:rsidTr="002C73C0">
        <w:tc>
          <w:tcPr>
            <w:tcW w:w="1526" w:type="dxa"/>
            <w:shd w:val="clear" w:color="auto" w:fill="auto"/>
          </w:tcPr>
          <w:p w14:paraId="770DD236" w14:textId="77777777" w:rsidR="009E6EBB" w:rsidRPr="004D0658" w:rsidRDefault="009E6EBB" w:rsidP="00FE00C7">
            <w:pPr>
              <w:tabs>
                <w:tab w:val="clear" w:pos="794"/>
                <w:tab w:val="clear" w:pos="1191"/>
                <w:tab w:val="clear" w:pos="1588"/>
                <w:tab w:val="clear" w:pos="1985"/>
              </w:tabs>
              <w:spacing w:before="0"/>
              <w:ind w:left="-105"/>
              <w:jc w:val="left"/>
              <w:rPr>
                <w:sz w:val="24"/>
                <w:szCs w:val="24"/>
                <w:lang w:val="en-GB"/>
              </w:rPr>
            </w:pPr>
            <w:r w:rsidRPr="004D0658">
              <w:rPr>
                <w:sz w:val="24"/>
                <w:szCs w:val="24"/>
                <w:lang w:val="en-GB"/>
              </w:rPr>
              <w:t>Subject:</w:t>
            </w:r>
          </w:p>
        </w:tc>
        <w:tc>
          <w:tcPr>
            <w:tcW w:w="8363" w:type="dxa"/>
            <w:gridSpan w:val="2"/>
            <w:vMerge w:val="restart"/>
            <w:shd w:val="clear" w:color="auto" w:fill="auto"/>
          </w:tcPr>
          <w:p w14:paraId="684654A1" w14:textId="09F1A2F7" w:rsidR="00335CB4" w:rsidRPr="00965846" w:rsidRDefault="009A35F7" w:rsidP="00B93F81">
            <w:pPr>
              <w:tabs>
                <w:tab w:val="clear" w:pos="794"/>
                <w:tab w:val="clear" w:pos="1191"/>
                <w:tab w:val="clear" w:pos="1588"/>
                <w:tab w:val="clear" w:pos="1985"/>
                <w:tab w:val="left" w:pos="6690"/>
              </w:tabs>
              <w:spacing w:before="0" w:after="360"/>
              <w:ind w:left="-108"/>
              <w:jc w:val="left"/>
              <w:rPr>
                <w:rFonts w:eastAsia="Times New Roman"/>
                <w:b/>
                <w:bCs/>
                <w:sz w:val="24"/>
                <w:szCs w:val="24"/>
              </w:rPr>
            </w:pPr>
            <w:r w:rsidRPr="009A35F7">
              <w:rPr>
                <w:rFonts w:asciiTheme="minorHAnsi" w:hAnsiTheme="minorHAnsi" w:cstheme="minorHAnsi"/>
                <w:b/>
                <w:bCs/>
                <w:sz w:val="24"/>
                <w:szCs w:val="24"/>
                <w:lang w:val="en-GB"/>
              </w:rPr>
              <w:t>Summary of conclusions of the thirt</w:t>
            </w:r>
            <w:r>
              <w:rPr>
                <w:rFonts w:asciiTheme="minorHAnsi" w:hAnsiTheme="minorHAnsi" w:cstheme="minorHAnsi"/>
                <w:b/>
                <w:bCs/>
                <w:sz w:val="24"/>
                <w:szCs w:val="24"/>
                <w:lang w:val="en-GB"/>
              </w:rPr>
              <w:t>y-first</w:t>
            </w:r>
            <w:r w:rsidRPr="009A35F7">
              <w:rPr>
                <w:rFonts w:asciiTheme="minorHAnsi" w:hAnsiTheme="minorHAnsi" w:cstheme="minorHAnsi"/>
                <w:b/>
                <w:bCs/>
                <w:sz w:val="24"/>
                <w:szCs w:val="24"/>
                <w:lang w:val="en-GB"/>
              </w:rPr>
              <w:t xml:space="preserve"> Radiocommunication Advisory Group meeting</w:t>
            </w:r>
          </w:p>
        </w:tc>
      </w:tr>
      <w:tr w:rsidR="009E6EBB" w:rsidRPr="004D0658" w14:paraId="5B23A838" w14:textId="77777777" w:rsidTr="002C73C0">
        <w:tc>
          <w:tcPr>
            <w:tcW w:w="1526" w:type="dxa"/>
            <w:shd w:val="clear" w:color="auto" w:fill="auto"/>
          </w:tcPr>
          <w:p w14:paraId="709777DE" w14:textId="77777777" w:rsidR="009E6EBB" w:rsidRPr="004D0658" w:rsidRDefault="009E6EBB" w:rsidP="00FE00C7">
            <w:pPr>
              <w:tabs>
                <w:tab w:val="clear" w:pos="794"/>
                <w:tab w:val="clear" w:pos="1191"/>
                <w:tab w:val="clear" w:pos="1588"/>
                <w:tab w:val="clear" w:pos="1985"/>
              </w:tabs>
              <w:spacing w:before="0"/>
              <w:ind w:hanging="105"/>
              <w:jc w:val="left"/>
              <w:rPr>
                <w:b/>
                <w:bCs/>
                <w:sz w:val="24"/>
                <w:szCs w:val="24"/>
                <w:lang w:val="en-GB"/>
              </w:rPr>
            </w:pPr>
          </w:p>
        </w:tc>
        <w:tc>
          <w:tcPr>
            <w:tcW w:w="8363" w:type="dxa"/>
            <w:gridSpan w:val="2"/>
            <w:vMerge/>
            <w:shd w:val="clear" w:color="auto" w:fill="auto"/>
          </w:tcPr>
          <w:p w14:paraId="7DDE7B0D" w14:textId="77777777" w:rsidR="009E6EBB" w:rsidRPr="004D0658" w:rsidRDefault="009E6EBB" w:rsidP="00FE00C7">
            <w:pPr>
              <w:tabs>
                <w:tab w:val="clear" w:pos="794"/>
                <w:tab w:val="clear" w:pos="1191"/>
                <w:tab w:val="clear" w:pos="1588"/>
                <w:tab w:val="clear" w:pos="1985"/>
              </w:tabs>
              <w:spacing w:before="0"/>
              <w:ind w:left="142"/>
              <w:rPr>
                <w:b/>
                <w:bCs/>
                <w:sz w:val="24"/>
                <w:szCs w:val="24"/>
                <w:lang w:val="en-GB"/>
              </w:rPr>
            </w:pPr>
          </w:p>
        </w:tc>
      </w:tr>
    </w:tbl>
    <w:p w14:paraId="4B34757F" w14:textId="341CFBDD" w:rsidR="00161B2A" w:rsidRDefault="00161B2A" w:rsidP="00161B2A">
      <w:pPr>
        <w:spacing w:before="0"/>
        <w:rPr>
          <w:rFonts w:asciiTheme="minorHAnsi" w:hAnsiTheme="minorHAnsi"/>
        </w:rPr>
      </w:pPr>
      <w:r w:rsidRPr="779A53FC">
        <w:rPr>
          <w:rFonts w:asciiTheme="minorHAnsi" w:hAnsiTheme="minorHAnsi"/>
        </w:rPr>
        <w:t xml:space="preserve">The Radiocommunication Advisory Group (RAG) met for the </w:t>
      </w:r>
      <w:r w:rsidRPr="00F3543A">
        <w:rPr>
          <w:rFonts w:asciiTheme="minorHAnsi" w:hAnsiTheme="minorHAnsi"/>
        </w:rPr>
        <w:t>thir</w:t>
      </w:r>
      <w:r w:rsidR="00284A2C">
        <w:rPr>
          <w:rFonts w:asciiTheme="minorHAnsi" w:hAnsiTheme="minorHAnsi"/>
        </w:rPr>
        <w:t>t</w:t>
      </w:r>
      <w:r>
        <w:rPr>
          <w:rFonts w:asciiTheme="minorHAnsi" w:hAnsiTheme="minorHAnsi"/>
        </w:rPr>
        <w:t>y-first</w:t>
      </w:r>
      <w:r w:rsidRPr="00F3543A">
        <w:rPr>
          <w:rFonts w:asciiTheme="minorHAnsi" w:hAnsiTheme="minorHAnsi"/>
        </w:rPr>
        <w:t xml:space="preserve"> </w:t>
      </w:r>
      <w:r w:rsidRPr="779A53FC">
        <w:rPr>
          <w:rFonts w:asciiTheme="minorHAnsi" w:hAnsiTheme="minorHAnsi"/>
        </w:rPr>
        <w:t xml:space="preserve">time from </w:t>
      </w:r>
      <w:r>
        <w:rPr>
          <w:rFonts w:asciiTheme="minorHAnsi" w:hAnsiTheme="minorHAnsi"/>
        </w:rPr>
        <w:t>25 to 27 March 2024</w:t>
      </w:r>
      <w:r w:rsidRPr="779A53FC">
        <w:rPr>
          <w:rFonts w:asciiTheme="minorHAnsi" w:hAnsiTheme="minorHAnsi"/>
        </w:rPr>
        <w:t>.</w:t>
      </w:r>
    </w:p>
    <w:p w14:paraId="368C7542" w14:textId="77777777" w:rsidR="00161B2A" w:rsidRPr="007F0C9F" w:rsidRDefault="00161B2A" w:rsidP="00161B2A">
      <w:pPr>
        <w:rPr>
          <w:rFonts w:asciiTheme="minorHAnsi" w:hAnsiTheme="minorHAnsi" w:cstheme="minorBidi"/>
        </w:rPr>
      </w:pPr>
      <w:r w:rsidRPr="779A53FC">
        <w:rPr>
          <w:rFonts w:asciiTheme="minorHAnsi" w:hAnsiTheme="minorHAnsi"/>
        </w:rPr>
        <w:t>The summary of conclusions of the meeting is contained in the attachment to this letter</w:t>
      </w:r>
      <w:r w:rsidRPr="779A53FC">
        <w:rPr>
          <w:rFonts w:asciiTheme="minorHAnsi" w:hAnsiTheme="minorHAnsi"/>
          <w:lang w:eastAsia="zh-CN"/>
        </w:rPr>
        <w:t>.</w:t>
      </w:r>
    </w:p>
    <w:p w14:paraId="457B42F0" w14:textId="7FBA849E" w:rsidR="00161B2A" w:rsidRPr="00340ADE" w:rsidRDefault="00161B2A" w:rsidP="00161B2A">
      <w:pPr>
        <w:rPr>
          <w:rFonts w:asciiTheme="minorHAnsi" w:hAnsiTheme="minorHAnsi" w:cstheme="minorHAnsi"/>
          <w:szCs w:val="24"/>
        </w:rPr>
      </w:pPr>
      <w:r w:rsidRPr="00340ADE">
        <w:rPr>
          <w:rFonts w:asciiTheme="minorHAnsi" w:hAnsiTheme="minorHAnsi"/>
          <w:szCs w:val="24"/>
        </w:rPr>
        <w:t xml:space="preserve">Additional information about this meeting may be found on the RAG website at </w:t>
      </w:r>
      <w:hyperlink r:id="rId8" w:history="1">
        <w:r w:rsidR="000C601E" w:rsidRPr="00027D5E">
          <w:rPr>
            <w:rStyle w:val="Hyperlink"/>
          </w:rPr>
          <w:t>https://www.itu.int/rag/</w:t>
        </w:r>
      </w:hyperlink>
      <w:r w:rsidRPr="00340ADE">
        <w:rPr>
          <w:rFonts w:asciiTheme="minorHAnsi" w:hAnsiTheme="minorHAnsi"/>
          <w:szCs w:val="24"/>
        </w:rPr>
        <w:t>.</w:t>
      </w:r>
    </w:p>
    <w:p w14:paraId="24C3C27D" w14:textId="77777777" w:rsidR="00161B2A" w:rsidRPr="00FA444D" w:rsidRDefault="00161B2A" w:rsidP="00161B2A">
      <w:pPr>
        <w:rPr>
          <w:rFonts w:asciiTheme="minorHAnsi" w:hAnsiTheme="minorHAnsi" w:cstheme="minorHAnsi"/>
          <w:szCs w:val="24"/>
        </w:rPr>
      </w:pPr>
    </w:p>
    <w:p w14:paraId="0508EBF6" w14:textId="77777777" w:rsidR="00161B2A" w:rsidRDefault="00161B2A" w:rsidP="00161B2A">
      <w:pPr>
        <w:rPr>
          <w:rFonts w:asciiTheme="minorHAnsi" w:hAnsiTheme="minorHAnsi" w:cstheme="minorHAnsi"/>
          <w:szCs w:val="24"/>
          <w:lang w:val="en-GB"/>
        </w:rPr>
      </w:pPr>
    </w:p>
    <w:p w14:paraId="4250F8D6" w14:textId="77777777" w:rsidR="00161B2A" w:rsidRPr="00FA444D" w:rsidRDefault="00161B2A" w:rsidP="00161B2A">
      <w:pPr>
        <w:rPr>
          <w:rFonts w:asciiTheme="minorHAnsi" w:hAnsiTheme="minorHAnsi" w:cstheme="minorHAnsi"/>
          <w:szCs w:val="24"/>
          <w:lang w:val="en-GB"/>
        </w:rPr>
      </w:pPr>
    </w:p>
    <w:p w14:paraId="3766F39F" w14:textId="77777777" w:rsidR="00161B2A" w:rsidRPr="00393D9C" w:rsidRDefault="00161B2A" w:rsidP="00161B2A">
      <w:pPr>
        <w:spacing w:before="0" w:line="240" w:lineRule="auto"/>
        <w:jc w:val="left"/>
        <w:rPr>
          <w:rFonts w:asciiTheme="minorHAnsi" w:hAnsiTheme="minorHAnsi" w:cstheme="minorHAnsi"/>
          <w:szCs w:val="24"/>
          <w:lang w:val="en-GB"/>
        </w:rPr>
      </w:pPr>
      <w:r w:rsidRPr="00A62B6A">
        <w:rPr>
          <w:rFonts w:asciiTheme="minorHAnsi" w:hAnsiTheme="minorHAnsi" w:cstheme="minorHAnsi"/>
        </w:rPr>
        <w:t>Mario Maniewicz</w:t>
      </w:r>
    </w:p>
    <w:p w14:paraId="039CF85A" w14:textId="77777777" w:rsidR="00161B2A" w:rsidRPr="00393D9C" w:rsidRDefault="00161B2A" w:rsidP="00161B2A">
      <w:pPr>
        <w:spacing w:before="0" w:line="240" w:lineRule="auto"/>
        <w:jc w:val="left"/>
        <w:rPr>
          <w:rFonts w:asciiTheme="minorHAnsi" w:hAnsiTheme="minorHAnsi" w:cstheme="minorHAnsi"/>
          <w:szCs w:val="24"/>
          <w:lang w:val="en-GB"/>
        </w:rPr>
      </w:pPr>
      <w:r w:rsidRPr="00393D9C">
        <w:rPr>
          <w:rFonts w:asciiTheme="minorHAnsi" w:hAnsiTheme="minorHAnsi" w:cstheme="minorHAnsi"/>
          <w:szCs w:val="24"/>
          <w:lang w:val="en-GB"/>
        </w:rPr>
        <w:t>Director</w:t>
      </w:r>
    </w:p>
    <w:p w14:paraId="258560AD" w14:textId="77777777" w:rsidR="00BD0C61" w:rsidRDefault="00BD0C61" w:rsidP="006E27D3">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51C24BF3" w14:textId="77777777" w:rsidR="00912343" w:rsidRDefault="00912343" w:rsidP="006E27D3">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6639CDB4" w14:textId="77777777" w:rsidR="00912343" w:rsidRDefault="00912343" w:rsidP="006E27D3">
      <w:pPr>
        <w:tabs>
          <w:tab w:val="clear" w:pos="794"/>
          <w:tab w:val="clear" w:pos="1191"/>
          <w:tab w:val="clear" w:pos="1588"/>
          <w:tab w:val="clear" w:pos="1985"/>
          <w:tab w:val="left" w:pos="0"/>
        </w:tabs>
        <w:spacing w:before="0" w:line="240" w:lineRule="auto"/>
        <w:jc w:val="lowKashida"/>
        <w:rPr>
          <w:rFonts w:asciiTheme="minorHAnsi" w:eastAsiaTheme="majorEastAsia" w:hAnsiTheme="minorHAnsi" w:cstheme="minorHAnsi"/>
          <w:sz w:val="24"/>
          <w:szCs w:val="24"/>
        </w:rPr>
      </w:pPr>
    </w:p>
    <w:p w14:paraId="01E13A1C" w14:textId="1C619240" w:rsidR="00BD0C61" w:rsidRPr="00912343" w:rsidRDefault="00BD0C61" w:rsidP="00912343">
      <w:pPr>
        <w:spacing w:before="1200"/>
        <w:rPr>
          <w:lang w:val="en-GB"/>
        </w:rPr>
        <w:sectPr w:rsidR="00BD0C61" w:rsidRPr="00912343" w:rsidSect="00BD0C61">
          <w:headerReference w:type="even" r:id="rId9"/>
          <w:headerReference w:type="default" r:id="rId10"/>
          <w:headerReference w:type="first" r:id="rId11"/>
          <w:footerReference w:type="first" r:id="rId12"/>
          <w:pgSz w:w="11907" w:h="16834"/>
          <w:pgMar w:top="1418" w:right="1134" w:bottom="1418" w:left="1134" w:header="720" w:footer="720" w:gutter="0"/>
          <w:paperSrc w:first="15" w:other="15"/>
          <w:cols w:space="720"/>
          <w:titlePg/>
          <w:docGrid w:linePitch="326"/>
        </w:sectPr>
      </w:pPr>
      <w:r w:rsidRPr="00912343">
        <w:rPr>
          <w:lang w:val="en-GB"/>
        </w:rPr>
        <w:t xml:space="preserve">Attachment: </w:t>
      </w:r>
      <w:r w:rsidRPr="00912343">
        <w:rPr>
          <w:lang w:val="en-GB"/>
        </w:rPr>
        <w:tab/>
        <w:t>1</w:t>
      </w:r>
    </w:p>
    <w:p w14:paraId="14307D3B" w14:textId="77777777" w:rsidR="002A0380" w:rsidRPr="00DD79F1" w:rsidRDefault="002A0380" w:rsidP="002A0380">
      <w:pPr>
        <w:pStyle w:val="AnnexNo"/>
        <w:rPr>
          <w:rFonts w:asciiTheme="minorHAnsi" w:hAnsiTheme="minorHAnsi" w:cstheme="minorHAnsi"/>
          <w:lang w:val="en-US"/>
        </w:rPr>
      </w:pPr>
      <w:r w:rsidRPr="00DD79F1">
        <w:rPr>
          <w:rFonts w:asciiTheme="minorHAnsi" w:hAnsiTheme="minorHAnsi" w:cstheme="minorHAnsi"/>
          <w:lang w:val="en-US"/>
        </w:rPr>
        <w:lastRenderedPageBreak/>
        <w:t>ATTACHMENT</w:t>
      </w:r>
    </w:p>
    <w:p w14:paraId="23410F2F" w14:textId="77777777" w:rsidR="002A0380" w:rsidRPr="00DD79F1" w:rsidRDefault="002A0380" w:rsidP="002A0380">
      <w:pPr>
        <w:pStyle w:val="Annextitle"/>
        <w:rPr>
          <w:rFonts w:asciiTheme="minorHAnsi" w:hAnsiTheme="minorHAnsi" w:cstheme="minorHAnsi"/>
        </w:rPr>
      </w:pPr>
      <w:r w:rsidRPr="00DD79F1">
        <w:rPr>
          <w:rFonts w:asciiTheme="minorHAnsi" w:hAnsiTheme="minorHAnsi" w:cstheme="minorHAnsi"/>
        </w:rPr>
        <w:t>SUMMARY OF CONCLUSIONS OF THE</w:t>
      </w:r>
      <w:r w:rsidRPr="00DD79F1">
        <w:rPr>
          <w:rFonts w:asciiTheme="minorHAnsi" w:hAnsiTheme="minorHAnsi" w:cstheme="minorHAnsi"/>
        </w:rPr>
        <w:br/>
      </w:r>
      <w:r w:rsidRPr="00B8472A">
        <w:rPr>
          <w:rFonts w:asciiTheme="minorHAnsi" w:hAnsiTheme="minorHAnsi" w:cstheme="minorHAnsi"/>
        </w:rPr>
        <w:t>THIRT</w:t>
      </w:r>
      <w:r>
        <w:rPr>
          <w:rFonts w:asciiTheme="minorHAnsi" w:hAnsiTheme="minorHAnsi" w:cstheme="minorHAnsi"/>
          <w:lang w:val="en-US"/>
        </w:rPr>
        <w:t>Y-FIRST</w:t>
      </w:r>
      <w:r w:rsidRPr="00B8472A">
        <w:rPr>
          <w:rFonts w:asciiTheme="minorHAnsi" w:hAnsiTheme="minorHAnsi" w:cstheme="minorHAnsi"/>
        </w:rPr>
        <w:t xml:space="preserve"> </w:t>
      </w:r>
      <w:r w:rsidRPr="00DD79F1">
        <w:rPr>
          <w:rFonts w:asciiTheme="minorHAnsi" w:hAnsiTheme="minorHAnsi" w:cstheme="minorHAnsi"/>
        </w:rPr>
        <w:t>RADIOCOMMUNICATION ADVISORY GROUP MEETING</w:t>
      </w:r>
    </w:p>
    <w:p w14:paraId="11F0543F" w14:textId="4472004C" w:rsidR="002A0380" w:rsidRDefault="002A0380" w:rsidP="002A0380">
      <w:pPr>
        <w:jc w:val="center"/>
        <w:rPr>
          <w:rFonts w:asciiTheme="minorHAnsi" w:hAnsiTheme="minorHAnsi" w:cstheme="minorBidi"/>
        </w:rPr>
      </w:pPr>
      <w:r w:rsidRPr="332B8719">
        <w:rPr>
          <w:rFonts w:asciiTheme="minorHAnsi" w:hAnsiTheme="minorHAnsi" w:cstheme="minorBidi"/>
        </w:rPr>
        <w:t xml:space="preserve">(Source: Doc. </w:t>
      </w:r>
      <w:hyperlink r:id="rId13" w:history="1">
        <w:r w:rsidRPr="0051110C">
          <w:rPr>
            <w:rStyle w:val="Hyperlink"/>
            <w:rFonts w:asciiTheme="minorHAnsi" w:hAnsiTheme="minorHAnsi" w:cstheme="minorBidi"/>
          </w:rPr>
          <w:t>RAG/TEMP/1(Rev.2) &amp; (Cor</w:t>
        </w:r>
        <w:r w:rsidR="00E61308">
          <w:rPr>
            <w:rStyle w:val="Hyperlink"/>
            <w:rFonts w:asciiTheme="minorHAnsi" w:hAnsiTheme="minorHAnsi" w:cstheme="minorBidi"/>
          </w:rPr>
          <w:t>r</w:t>
        </w:r>
        <w:r w:rsidRPr="0051110C">
          <w:rPr>
            <w:rStyle w:val="Hyperlink"/>
            <w:rFonts w:asciiTheme="minorHAnsi" w:hAnsiTheme="minorHAnsi" w:cstheme="minorBidi"/>
          </w:rPr>
          <w:t>.1)</w:t>
        </w:r>
      </w:hyperlink>
      <w:r w:rsidRPr="332B8719">
        <w:rPr>
          <w:rFonts w:asciiTheme="minorHAnsi" w:hAnsiTheme="minorHAnsi" w:cstheme="minorBidi"/>
        </w:rPr>
        <w:t>)</w:t>
      </w:r>
    </w:p>
    <w:tbl>
      <w:tblPr>
        <w:tblpPr w:leftFromText="180" w:rightFromText="180" w:vertAnchor="text" w:tblpXSpec="center" w:tblpY="1"/>
        <w:tblOverlap w:val="never"/>
        <w:tblW w:w="153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2375"/>
        <w:gridCol w:w="11889"/>
      </w:tblGrid>
      <w:tr w:rsidR="002A0380" w:rsidRPr="0078071A" w14:paraId="166201A9" w14:textId="77777777" w:rsidTr="002A0380">
        <w:trPr>
          <w:cantSplit/>
          <w:tblHeader/>
        </w:trPr>
        <w:tc>
          <w:tcPr>
            <w:tcW w:w="1037" w:type="dxa"/>
          </w:tcPr>
          <w:p w14:paraId="4BDCA404" w14:textId="77777777" w:rsidR="002A0380" w:rsidRPr="0078071A" w:rsidRDefault="002A0380" w:rsidP="002A0380">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b/>
              </w:rPr>
            </w:pPr>
            <w:r w:rsidRPr="0078071A">
              <w:rPr>
                <w:rFonts w:asciiTheme="minorHAnsi" w:hAnsiTheme="minorHAnsi" w:cstheme="minorHAnsi"/>
                <w:b/>
              </w:rPr>
              <w:br w:type="page"/>
              <w:t>Agenda Item</w:t>
            </w:r>
          </w:p>
        </w:tc>
        <w:tc>
          <w:tcPr>
            <w:tcW w:w="2375" w:type="dxa"/>
          </w:tcPr>
          <w:p w14:paraId="6A8D10F5" w14:textId="77777777" w:rsidR="002A0380" w:rsidRPr="0078071A" w:rsidRDefault="002A0380" w:rsidP="002A0380">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Fonts w:asciiTheme="minorHAnsi" w:hAnsiTheme="minorHAnsi" w:cstheme="minorHAnsi"/>
                <w:b/>
              </w:rPr>
            </w:pPr>
            <w:r w:rsidRPr="0078071A">
              <w:rPr>
                <w:rFonts w:asciiTheme="minorHAnsi" w:hAnsiTheme="minorHAnsi" w:cstheme="minorHAnsi"/>
                <w:b/>
              </w:rPr>
              <w:t xml:space="preserve">Subject / </w:t>
            </w:r>
            <w:r w:rsidRPr="0078071A">
              <w:rPr>
                <w:rFonts w:asciiTheme="minorHAnsi" w:hAnsiTheme="minorHAnsi" w:cstheme="minorHAnsi"/>
                <w:b/>
              </w:rPr>
              <w:br/>
              <w:t>Document(s)</w:t>
            </w:r>
          </w:p>
        </w:tc>
        <w:tc>
          <w:tcPr>
            <w:tcW w:w="11889" w:type="dxa"/>
          </w:tcPr>
          <w:p w14:paraId="40D0693C" w14:textId="77777777" w:rsidR="002A0380" w:rsidRPr="0078071A" w:rsidRDefault="002A0380" w:rsidP="002A0380">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b/>
              </w:rPr>
            </w:pPr>
            <w:r w:rsidRPr="0078071A">
              <w:rPr>
                <w:rFonts w:asciiTheme="minorHAnsi" w:hAnsiTheme="minorHAnsi" w:cstheme="minorHAnsi"/>
                <w:b/>
              </w:rPr>
              <w:t>Conclusions</w:t>
            </w:r>
          </w:p>
        </w:tc>
      </w:tr>
      <w:tr w:rsidR="002A0380" w:rsidRPr="0078071A" w14:paraId="128F0303" w14:textId="77777777" w:rsidTr="002A0380">
        <w:tc>
          <w:tcPr>
            <w:tcW w:w="1037" w:type="dxa"/>
          </w:tcPr>
          <w:p w14:paraId="48E66239" w14:textId="77777777" w:rsidR="002A0380" w:rsidRPr="0078071A"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rPr>
            </w:pPr>
            <w:r w:rsidRPr="0078071A">
              <w:rPr>
                <w:rFonts w:asciiTheme="minorHAnsi" w:hAnsiTheme="minorHAnsi" w:cstheme="minorHAnsi"/>
              </w:rPr>
              <w:t>1</w:t>
            </w:r>
          </w:p>
        </w:tc>
        <w:tc>
          <w:tcPr>
            <w:tcW w:w="2375" w:type="dxa"/>
          </w:tcPr>
          <w:p w14:paraId="4952F687" w14:textId="77777777" w:rsidR="002A0380" w:rsidRPr="0078071A"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Fonts w:asciiTheme="minorHAnsi" w:hAnsiTheme="minorHAnsi" w:cstheme="minorHAnsi"/>
              </w:rPr>
            </w:pPr>
            <w:r w:rsidRPr="0078071A">
              <w:rPr>
                <w:rFonts w:asciiTheme="minorHAnsi" w:hAnsiTheme="minorHAnsi" w:cstheme="minorHAnsi"/>
              </w:rPr>
              <w:t>Opening remarks</w:t>
            </w:r>
          </w:p>
        </w:tc>
        <w:tc>
          <w:tcPr>
            <w:tcW w:w="11889" w:type="dxa"/>
          </w:tcPr>
          <w:p w14:paraId="0EC8805F" w14:textId="77777777" w:rsidR="002A0380" w:rsidRPr="0078071A"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eastAsia="Calibri" w:hAnsiTheme="minorHAnsi" w:cstheme="minorHAnsi"/>
                <w:color w:val="000000" w:themeColor="text1"/>
              </w:rPr>
            </w:pPr>
            <w:r w:rsidRPr="0078071A">
              <w:rPr>
                <w:rFonts w:asciiTheme="minorHAnsi" w:eastAsia="Calibri" w:hAnsiTheme="minorHAnsi" w:cstheme="minorHAnsi"/>
                <w:color w:val="000000" w:themeColor="text1"/>
              </w:rPr>
              <w:t xml:space="preserve">The meeting was opened by the Chair of the RAG, Mr Mohammed </w:t>
            </w:r>
            <w:proofErr w:type="spellStart"/>
            <w:r w:rsidRPr="0078071A">
              <w:rPr>
                <w:rFonts w:asciiTheme="minorHAnsi" w:eastAsia="Calibri" w:hAnsiTheme="minorHAnsi" w:cstheme="minorHAnsi"/>
                <w:color w:val="000000" w:themeColor="text1"/>
              </w:rPr>
              <w:t>Aljanoobi</w:t>
            </w:r>
            <w:proofErr w:type="spellEnd"/>
            <w:r w:rsidRPr="0078071A">
              <w:rPr>
                <w:rFonts w:asciiTheme="minorHAnsi" w:eastAsia="Calibri" w:hAnsiTheme="minorHAnsi" w:cstheme="minorHAnsi"/>
                <w:color w:val="000000" w:themeColor="text1"/>
              </w:rPr>
              <w:t xml:space="preserve"> (Saudi Arabia). </w:t>
            </w:r>
          </w:p>
          <w:p w14:paraId="3CF1827F" w14:textId="7B53446F" w:rsidR="002A0380" w:rsidRPr="0078071A" w:rsidRDefault="002A0380" w:rsidP="002A0380">
            <w:pPr>
              <w:spacing w:before="80"/>
              <w:rPr>
                <w:rFonts w:asciiTheme="minorHAnsi" w:hAnsiTheme="minorHAnsi" w:cstheme="minorHAnsi"/>
                <w:lang w:val="en-GB"/>
              </w:rPr>
            </w:pPr>
            <w:r w:rsidRPr="0078071A">
              <w:rPr>
                <w:rFonts w:asciiTheme="minorHAnsi" w:hAnsiTheme="minorHAnsi" w:cstheme="minorHAnsi"/>
              </w:rPr>
              <w:t>In her welcoming remarks, the ITU Secretary-General commended the entire ITU-R community (and the BR Director in particular) not just for the overall remarkable achievements at the RA-23 and WRC-23, but especially for how they were achieved.</w:t>
            </w:r>
            <w:r w:rsidR="00D82032">
              <w:rPr>
                <w:rFonts w:asciiTheme="minorHAnsi" w:hAnsiTheme="minorHAnsi" w:cstheme="minorHAnsi"/>
              </w:rPr>
              <w:t xml:space="preserve"> </w:t>
            </w:r>
            <w:r w:rsidRPr="0078071A">
              <w:rPr>
                <w:rFonts w:asciiTheme="minorHAnsi" w:hAnsiTheme="minorHAnsi" w:cstheme="minorHAnsi"/>
              </w:rPr>
              <w:t>She noted that the WRC and RA delivered outcomes at a moment when humanity was facing some of its greatest challenges</w:t>
            </w:r>
            <w:r>
              <w:rPr>
                <w:rFonts w:asciiTheme="minorHAnsi" w:hAnsiTheme="minorHAnsi" w:cstheme="minorHAnsi"/>
              </w:rPr>
              <w:t>:</w:t>
            </w:r>
            <w:r w:rsidRPr="0078071A">
              <w:rPr>
                <w:rFonts w:asciiTheme="minorHAnsi" w:hAnsiTheme="minorHAnsi" w:cstheme="minorHAnsi"/>
              </w:rPr>
              <w:t xml:space="preserve"> from the climate crisis to the persistent digital divide where a third of humanity remains offline.</w:t>
            </w:r>
          </w:p>
          <w:p w14:paraId="18280EA4" w14:textId="6D0CE153" w:rsidR="002A0380" w:rsidRPr="0078071A" w:rsidRDefault="002A0380" w:rsidP="002A0380">
            <w:pPr>
              <w:spacing w:before="80"/>
              <w:rPr>
                <w:rFonts w:asciiTheme="minorHAnsi" w:hAnsiTheme="minorHAnsi" w:cstheme="minorHAnsi"/>
              </w:rPr>
            </w:pPr>
            <w:r w:rsidRPr="0078071A">
              <w:rPr>
                <w:rFonts w:asciiTheme="minorHAnsi" w:hAnsiTheme="minorHAnsi" w:cstheme="minorHAnsi"/>
              </w:rPr>
              <w:t>The BR Director welcomed delegates to the first RAG meeting in the new study cycle of ITU</w:t>
            </w:r>
            <w:r w:rsidRPr="0078071A">
              <w:rPr>
                <w:rFonts w:asciiTheme="minorHAnsi" w:hAnsiTheme="minorHAnsi" w:cstheme="minorHAnsi"/>
              </w:rPr>
              <w:noBreakHyphen/>
              <w:t>R study group activities and global preparations for WRC</w:t>
            </w:r>
            <w:r w:rsidRPr="0078071A">
              <w:rPr>
                <w:rFonts w:asciiTheme="minorHAnsi" w:hAnsiTheme="minorHAnsi" w:cstheme="minorHAnsi"/>
              </w:rPr>
              <w:noBreakHyphen/>
              <w:t>27.</w:t>
            </w:r>
            <w:r w:rsidR="00D82032">
              <w:rPr>
                <w:rFonts w:asciiTheme="minorHAnsi" w:hAnsiTheme="minorHAnsi" w:cstheme="minorHAnsi"/>
              </w:rPr>
              <w:t xml:space="preserve"> </w:t>
            </w:r>
            <w:r w:rsidRPr="0078071A">
              <w:rPr>
                <w:rFonts w:asciiTheme="minorHAnsi" w:hAnsiTheme="minorHAnsi" w:cstheme="minorHAnsi"/>
              </w:rPr>
              <w:t>He emphasized that the RAG’s advice to him and the Bureau will be key for supporting the working of the study groups. This is especially true as increasing demands on the radiofrequency spectrum makes the management and the work of the ITU</w:t>
            </w:r>
            <w:r w:rsidRPr="0078071A">
              <w:rPr>
                <w:rFonts w:asciiTheme="minorHAnsi" w:hAnsiTheme="minorHAnsi" w:cstheme="minorHAnsi"/>
              </w:rPr>
              <w:noBreakHyphen/>
              <w:t>R of importance to the global community. He is looking forward to the results of the consequential actions that the RA</w:t>
            </w:r>
            <w:r>
              <w:rPr>
                <w:rFonts w:asciiTheme="minorHAnsi" w:hAnsiTheme="minorHAnsi" w:cstheme="minorHAnsi"/>
              </w:rPr>
              <w:noBreakHyphen/>
            </w:r>
            <w:r w:rsidRPr="0078071A">
              <w:rPr>
                <w:rFonts w:asciiTheme="minorHAnsi" w:hAnsiTheme="minorHAnsi" w:cstheme="minorHAnsi"/>
              </w:rPr>
              <w:t>23 called upon the RAG to undertake.</w:t>
            </w:r>
            <w:r w:rsidR="00D82032">
              <w:rPr>
                <w:rFonts w:asciiTheme="minorHAnsi" w:hAnsiTheme="minorHAnsi" w:cstheme="minorHAnsi"/>
              </w:rPr>
              <w:t xml:space="preserve"> </w:t>
            </w:r>
            <w:r w:rsidRPr="0078071A">
              <w:rPr>
                <w:rFonts w:asciiTheme="minorHAnsi" w:hAnsiTheme="minorHAnsi" w:cstheme="minorHAnsi"/>
              </w:rPr>
              <w:t>He also reaffirmed that the principal goals of the RAG</w:t>
            </w:r>
            <w:r>
              <w:rPr>
                <w:rFonts w:asciiTheme="minorHAnsi" w:hAnsiTheme="minorHAnsi" w:cstheme="minorHAnsi"/>
              </w:rPr>
              <w:t xml:space="preserve"> </w:t>
            </w:r>
            <w:r w:rsidRPr="0078071A">
              <w:rPr>
                <w:rFonts w:asciiTheme="minorHAnsi" w:hAnsiTheme="minorHAnsi" w:cstheme="minorHAnsi"/>
              </w:rPr>
              <w:t>are</w:t>
            </w:r>
            <w:r>
              <w:rPr>
                <w:rFonts w:asciiTheme="minorHAnsi" w:hAnsiTheme="minorHAnsi" w:cstheme="minorHAnsi"/>
              </w:rPr>
              <w:t>,</w:t>
            </w:r>
            <w:r w:rsidRPr="0078071A">
              <w:rPr>
                <w:rFonts w:asciiTheme="minorHAnsi" w:hAnsiTheme="minorHAnsi" w:cstheme="minorHAnsi"/>
              </w:rPr>
              <w:t xml:space="preserve"> </w:t>
            </w:r>
            <w:r w:rsidRPr="00650FD0">
              <w:rPr>
                <w:rFonts w:asciiTheme="minorHAnsi" w:hAnsiTheme="minorHAnsi" w:cstheme="minorHAnsi"/>
                <w:i/>
                <w:iCs/>
              </w:rPr>
              <w:t xml:space="preserve">inter </w:t>
            </w:r>
            <w:r w:rsidRPr="00C06F24">
              <w:rPr>
                <w:rFonts w:asciiTheme="minorHAnsi" w:hAnsiTheme="minorHAnsi" w:cstheme="minorHAnsi"/>
                <w:i/>
                <w:iCs/>
              </w:rPr>
              <w:t>alia</w:t>
            </w:r>
            <w:r w:rsidRPr="0078071A">
              <w:rPr>
                <w:rFonts w:asciiTheme="minorHAnsi" w:hAnsiTheme="minorHAnsi" w:cstheme="minorHAnsi"/>
              </w:rPr>
              <w:t xml:space="preserve">, to review priorities, </w:t>
            </w:r>
            <w:proofErr w:type="spellStart"/>
            <w:r w:rsidRPr="0078071A">
              <w:rPr>
                <w:rFonts w:asciiTheme="minorHAnsi" w:hAnsiTheme="minorHAnsi" w:cstheme="minorHAnsi"/>
              </w:rPr>
              <w:t>programmes</w:t>
            </w:r>
            <w:proofErr w:type="spellEnd"/>
            <w:r w:rsidRPr="0078071A">
              <w:rPr>
                <w:rFonts w:asciiTheme="minorHAnsi" w:hAnsiTheme="minorHAnsi" w:cstheme="minorHAnsi"/>
              </w:rPr>
              <w:t xml:space="preserve">, operations, financial matters, and strategies related to Radiocommunication Assemblies, Study </w:t>
            </w:r>
            <w:proofErr w:type="gramStart"/>
            <w:r w:rsidRPr="0078071A">
              <w:rPr>
                <w:rFonts w:asciiTheme="minorHAnsi" w:hAnsiTheme="minorHAnsi" w:cstheme="minorHAnsi"/>
              </w:rPr>
              <w:t>Groups</w:t>
            </w:r>
            <w:proofErr w:type="gramEnd"/>
            <w:r w:rsidRPr="0078071A">
              <w:rPr>
                <w:rFonts w:asciiTheme="minorHAnsi" w:hAnsiTheme="minorHAnsi" w:cstheme="minorHAnsi"/>
              </w:rPr>
              <w:t xml:space="preserve"> and the preparation of</w:t>
            </w:r>
            <w:r>
              <w:rPr>
                <w:rFonts w:asciiTheme="minorHAnsi" w:hAnsiTheme="minorHAnsi" w:cstheme="minorHAnsi"/>
              </w:rPr>
              <w:t xml:space="preserve"> r</w:t>
            </w:r>
            <w:r w:rsidRPr="0078071A">
              <w:rPr>
                <w:rFonts w:asciiTheme="minorHAnsi" w:hAnsiTheme="minorHAnsi" w:cstheme="minorHAnsi"/>
              </w:rPr>
              <w:t xml:space="preserve">adiocommunication conferences. </w:t>
            </w:r>
          </w:p>
          <w:p w14:paraId="53C66E83" w14:textId="77777777" w:rsidR="002A0380" w:rsidRPr="0078071A" w:rsidRDefault="002A0380" w:rsidP="002A0380">
            <w:pPr>
              <w:pStyle w:val="paragraph"/>
              <w:spacing w:before="0" w:beforeAutospacing="0" w:after="0" w:afterAutospacing="0"/>
              <w:jc w:val="both"/>
              <w:textAlignment w:val="baseline"/>
              <w:rPr>
                <w:rFonts w:asciiTheme="minorHAnsi" w:hAnsiTheme="minorHAnsi" w:cstheme="minorHAnsi"/>
                <w:sz w:val="22"/>
                <w:szCs w:val="22"/>
              </w:rPr>
            </w:pPr>
          </w:p>
          <w:p w14:paraId="7E8A759F" w14:textId="043E0C60" w:rsidR="002A0380" w:rsidRDefault="002A0380" w:rsidP="002A0380">
            <w:pPr>
              <w:pStyle w:val="paragraph"/>
              <w:spacing w:before="0" w:beforeAutospacing="0" w:after="0" w:afterAutospacing="0"/>
              <w:jc w:val="both"/>
              <w:textAlignment w:val="baseline"/>
              <w:rPr>
                <w:rFonts w:asciiTheme="minorHAnsi" w:hAnsiTheme="minorHAnsi" w:cstheme="minorHAnsi"/>
                <w:sz w:val="22"/>
                <w:szCs w:val="22"/>
              </w:rPr>
            </w:pPr>
            <w:r w:rsidRPr="0078071A">
              <w:rPr>
                <w:rFonts w:asciiTheme="minorHAnsi" w:hAnsiTheme="minorHAnsi" w:cstheme="minorHAnsi"/>
                <w:sz w:val="22"/>
                <w:szCs w:val="22"/>
              </w:rPr>
              <w:t>The TSB Director welcomed delegates and shared with them that t</w:t>
            </w:r>
            <w:r w:rsidRPr="0078071A">
              <w:rPr>
                <w:rStyle w:val="normaltextrun"/>
                <w:rFonts w:asciiTheme="minorHAnsi" w:hAnsiTheme="minorHAnsi" w:cstheme="minorHAnsi"/>
                <w:sz w:val="22"/>
                <w:szCs w:val="22"/>
                <w:lang w:val="en-CA"/>
              </w:rPr>
              <w:t xml:space="preserve">he </w:t>
            </w:r>
            <w:r w:rsidRPr="0078071A">
              <w:rPr>
                <w:rFonts w:asciiTheme="minorHAnsi" w:hAnsiTheme="minorHAnsi" w:cstheme="minorHAnsi"/>
                <w:sz w:val="22"/>
                <w:szCs w:val="22"/>
              </w:rPr>
              <w:t>new Resolution on</w:t>
            </w:r>
            <w:r>
              <w:rPr>
                <w:rFonts w:asciiTheme="minorHAnsi" w:hAnsiTheme="minorHAnsi" w:cstheme="minorHAnsi"/>
                <w:sz w:val="22"/>
                <w:szCs w:val="22"/>
              </w:rPr>
              <w:t xml:space="preserve"> Artificial Intelligence</w:t>
            </w:r>
            <w:r w:rsidRPr="0078071A">
              <w:rPr>
                <w:rFonts w:asciiTheme="minorHAnsi" w:hAnsiTheme="minorHAnsi" w:cstheme="minorHAnsi"/>
                <w:sz w:val="22"/>
                <w:szCs w:val="22"/>
              </w:rPr>
              <w:t xml:space="preserve"> </w:t>
            </w:r>
            <w:r>
              <w:rPr>
                <w:rFonts w:asciiTheme="minorHAnsi" w:hAnsiTheme="minorHAnsi" w:cstheme="minorHAnsi"/>
                <w:sz w:val="22"/>
                <w:szCs w:val="22"/>
              </w:rPr>
              <w:t>(</w:t>
            </w:r>
            <w:r w:rsidRPr="0078071A">
              <w:rPr>
                <w:rFonts w:asciiTheme="minorHAnsi" w:hAnsiTheme="minorHAnsi" w:cstheme="minorHAnsi"/>
                <w:sz w:val="22"/>
                <w:szCs w:val="22"/>
              </w:rPr>
              <w:t>AI</w:t>
            </w:r>
            <w:r>
              <w:rPr>
                <w:rFonts w:asciiTheme="minorHAnsi" w:hAnsiTheme="minorHAnsi" w:cstheme="minorHAnsi"/>
                <w:sz w:val="22"/>
                <w:szCs w:val="22"/>
              </w:rPr>
              <w:t>)</w:t>
            </w:r>
            <w:r w:rsidRPr="0078071A">
              <w:rPr>
                <w:rFonts w:asciiTheme="minorHAnsi" w:hAnsiTheme="minorHAnsi" w:cstheme="minorHAnsi"/>
                <w:sz w:val="22"/>
                <w:szCs w:val="22"/>
              </w:rPr>
              <w:t xml:space="preserve"> adopted last week by the UN General Assembly is an important step forward for international cooperation to ensure that AI remains a force for good.</w:t>
            </w:r>
            <w:r w:rsidR="00D82032">
              <w:rPr>
                <w:rFonts w:asciiTheme="minorHAnsi" w:hAnsiTheme="minorHAnsi" w:cstheme="minorHAnsi"/>
                <w:sz w:val="22"/>
                <w:szCs w:val="22"/>
              </w:rPr>
              <w:t xml:space="preserve"> </w:t>
            </w:r>
            <w:r w:rsidRPr="0078071A">
              <w:rPr>
                <w:rFonts w:asciiTheme="minorHAnsi" w:hAnsiTheme="minorHAnsi" w:cstheme="minorHAnsi"/>
                <w:sz w:val="22"/>
                <w:szCs w:val="22"/>
              </w:rPr>
              <w:t>The Resolution takes note of the ITU’s leadership of the AI for Good platform and encourages the development of governance frameworks and technical standards.</w:t>
            </w:r>
            <w:r w:rsidR="00D82032">
              <w:rPr>
                <w:rFonts w:asciiTheme="minorHAnsi" w:hAnsiTheme="minorHAnsi" w:cstheme="minorHAnsi"/>
                <w:sz w:val="22"/>
                <w:szCs w:val="22"/>
              </w:rPr>
              <w:t xml:space="preserve"> </w:t>
            </w:r>
            <w:r w:rsidRPr="0078071A">
              <w:rPr>
                <w:rFonts w:asciiTheme="minorHAnsi" w:hAnsiTheme="minorHAnsi" w:cstheme="minorHAnsi"/>
                <w:sz w:val="22"/>
                <w:szCs w:val="22"/>
              </w:rPr>
              <w:t>He also shared that the ITU-T is preparing for</w:t>
            </w:r>
            <w:r>
              <w:rPr>
                <w:rFonts w:asciiTheme="minorHAnsi" w:hAnsiTheme="minorHAnsi" w:cstheme="minorHAnsi"/>
                <w:sz w:val="22"/>
                <w:szCs w:val="22"/>
              </w:rPr>
              <w:t xml:space="preserve"> the World Telecommunication Standardization Assembly</w:t>
            </w:r>
            <w:r w:rsidRPr="0078071A">
              <w:rPr>
                <w:rFonts w:asciiTheme="minorHAnsi" w:hAnsiTheme="minorHAnsi" w:cstheme="minorHAnsi"/>
                <w:sz w:val="22"/>
                <w:szCs w:val="22"/>
              </w:rPr>
              <w:t xml:space="preserve"> </w:t>
            </w:r>
            <w:r>
              <w:rPr>
                <w:rFonts w:asciiTheme="minorHAnsi" w:hAnsiTheme="minorHAnsi" w:cstheme="minorHAnsi"/>
                <w:sz w:val="22"/>
                <w:szCs w:val="22"/>
              </w:rPr>
              <w:t>(</w:t>
            </w:r>
            <w:r w:rsidRPr="0078071A">
              <w:rPr>
                <w:rFonts w:asciiTheme="minorHAnsi" w:hAnsiTheme="minorHAnsi" w:cstheme="minorHAnsi"/>
                <w:sz w:val="22"/>
                <w:szCs w:val="22"/>
              </w:rPr>
              <w:t>WTSA</w:t>
            </w:r>
            <w:r>
              <w:rPr>
                <w:rFonts w:asciiTheme="minorHAnsi" w:hAnsiTheme="minorHAnsi" w:cstheme="minorHAnsi"/>
                <w:sz w:val="22"/>
                <w:szCs w:val="22"/>
              </w:rPr>
              <w:t>)</w:t>
            </w:r>
            <w:r w:rsidRPr="0078071A">
              <w:rPr>
                <w:rFonts w:asciiTheme="minorHAnsi" w:hAnsiTheme="minorHAnsi" w:cstheme="minorHAnsi"/>
                <w:sz w:val="22"/>
                <w:szCs w:val="22"/>
              </w:rPr>
              <w:t xml:space="preserve"> in India in October – the first WTSA in Asia – and that the demands on ITU standardization work continue to evolve very rapidly. WTSA will help ensure that we remain well positioned to meet these demands. The spirit of collaboration and consensus that powers ITU’s work is exactly the spirit needed to achieve that.</w:t>
            </w:r>
            <w:r w:rsidR="00D82032">
              <w:rPr>
                <w:rFonts w:asciiTheme="minorHAnsi" w:hAnsiTheme="minorHAnsi" w:cstheme="minorHAnsi"/>
                <w:sz w:val="22"/>
                <w:szCs w:val="22"/>
              </w:rPr>
              <w:t xml:space="preserve"> </w:t>
            </w:r>
          </w:p>
          <w:p w14:paraId="20CF5365" w14:textId="77777777" w:rsidR="002A0380" w:rsidRPr="0078071A" w:rsidRDefault="002A0380" w:rsidP="002A0380">
            <w:pPr>
              <w:pStyle w:val="paragraph"/>
              <w:spacing w:before="0" w:beforeAutospacing="0" w:after="0" w:afterAutospacing="0"/>
              <w:jc w:val="both"/>
              <w:textAlignment w:val="baseline"/>
              <w:rPr>
                <w:rFonts w:asciiTheme="minorHAnsi" w:hAnsiTheme="minorHAnsi" w:cstheme="minorHAnsi"/>
                <w:sz w:val="22"/>
                <w:szCs w:val="22"/>
              </w:rPr>
            </w:pPr>
          </w:p>
          <w:p w14:paraId="4CBEFC44" w14:textId="77777777" w:rsidR="002A0380" w:rsidRPr="000B07BE" w:rsidRDefault="002A0380" w:rsidP="002A0380">
            <w:pPr>
              <w:spacing w:before="80"/>
              <w:rPr>
                <w:rFonts w:asciiTheme="minorHAnsi" w:hAnsiTheme="minorHAnsi" w:cstheme="minorHAnsi"/>
                <w:i/>
                <w:iCs/>
                <w:lang w:val="en-GB"/>
              </w:rPr>
            </w:pPr>
            <w:r w:rsidRPr="0044451A">
              <w:rPr>
                <w:rFonts w:asciiTheme="minorHAnsi" w:hAnsiTheme="minorHAnsi" w:cstheme="minorHAnsi"/>
              </w:rPr>
              <w:lastRenderedPageBreak/>
              <w:t>In his opening remarks,</w:t>
            </w:r>
            <w:r w:rsidRPr="0044451A">
              <w:rPr>
                <w:rFonts w:asciiTheme="minorHAnsi" w:eastAsia="Calibri" w:hAnsiTheme="minorHAnsi" w:cstheme="minorHAnsi"/>
                <w:color w:val="000000" w:themeColor="text1"/>
              </w:rPr>
              <w:t xml:space="preserve"> </w:t>
            </w:r>
            <w:r w:rsidRPr="0044451A">
              <w:rPr>
                <w:rFonts w:asciiTheme="minorHAnsi" w:hAnsiTheme="minorHAnsi" w:cstheme="minorHAnsi"/>
                <w:lang w:val="en-GB"/>
              </w:rPr>
              <w:t>the Chair of the RAG eloquently</w:t>
            </w:r>
            <w:r w:rsidRPr="00010EBB">
              <w:rPr>
                <w:rFonts w:asciiTheme="minorHAnsi" w:hAnsiTheme="minorHAnsi" w:cstheme="minorHAnsi"/>
                <w:lang w:val="en-GB"/>
              </w:rPr>
              <w:t xml:space="preserve"> underscored </w:t>
            </w:r>
            <w:r w:rsidRPr="000B07BE">
              <w:rPr>
                <w:rFonts w:asciiTheme="minorHAnsi" w:hAnsiTheme="minorHAnsi" w:cstheme="minorHAnsi"/>
                <w:i/>
                <w:iCs/>
                <w:lang w:val="en-GB"/>
              </w:rPr>
              <w:t xml:space="preserve">“the pressing need for collaborative action on the global stage to uphold the efficient management of spectrum resources. Central to this endeavour is the collective effort to operate within the framework established by the International Telecommunication Union (ITU) and in close partnership with the esteemed counterparts across the diverse landscape of the Radiocommunication Sector. </w:t>
            </w:r>
          </w:p>
          <w:p w14:paraId="55E0ADD8" w14:textId="77777777" w:rsidR="002A0380" w:rsidRPr="000B07BE" w:rsidRDefault="002A0380" w:rsidP="002A0380">
            <w:pPr>
              <w:spacing w:before="80"/>
              <w:rPr>
                <w:rFonts w:asciiTheme="minorHAnsi" w:hAnsiTheme="minorHAnsi" w:cstheme="minorHAnsi"/>
                <w:i/>
                <w:iCs/>
                <w:lang w:val="en-GB"/>
              </w:rPr>
            </w:pPr>
            <w:r w:rsidRPr="000B07BE">
              <w:rPr>
                <w:rFonts w:asciiTheme="minorHAnsi" w:hAnsiTheme="minorHAnsi" w:cstheme="minorHAnsi"/>
                <w:i/>
                <w:iCs/>
                <w:lang w:val="en-GB"/>
              </w:rPr>
              <w:t xml:space="preserve">The significance of this collaborative approach extends to the manifold bodies within the Radiocommunication Sector, including Study Groups and Working Parties, each contributing uniquely to the intricate tapestry of spectrum management. Among these entities, the work of the RAG stands out prominently, recognized as the cornerstone of our collective efforts. Through the deliberative processes of the RAG, experts and stakeholders converge to offer invaluable insights and recommendations, serving to guide the Director of the Radiocommunication Bureau and their dedicated team in navigating the complexities of spectrum governance. </w:t>
            </w:r>
          </w:p>
          <w:p w14:paraId="277A1BF3" w14:textId="77777777" w:rsidR="002A0380" w:rsidRPr="0078071A" w:rsidRDefault="002A0380" w:rsidP="002A0380">
            <w:pPr>
              <w:spacing w:before="80"/>
              <w:rPr>
                <w:rFonts w:asciiTheme="minorHAnsi" w:hAnsiTheme="minorHAnsi" w:cstheme="minorHAnsi"/>
                <w:lang w:val="en-GB"/>
              </w:rPr>
            </w:pPr>
            <w:r w:rsidRPr="000B07BE">
              <w:rPr>
                <w:rFonts w:asciiTheme="minorHAnsi" w:hAnsiTheme="minorHAnsi" w:cstheme="minorHAnsi"/>
                <w:i/>
                <w:iCs/>
                <w:lang w:val="en-GB"/>
              </w:rPr>
              <w:t>The RAG serves as a nexus of expertise and innovation, facilitating dialogue and cooperation among diverse stakeholders with the shared goal of advancing spectrum management practices. As we embark on this collaborative journey, let us heed the Chair</w:t>
            </w:r>
            <w:r>
              <w:rPr>
                <w:rFonts w:asciiTheme="minorHAnsi" w:hAnsiTheme="minorHAnsi" w:cstheme="minorHAnsi"/>
                <w:i/>
                <w:iCs/>
                <w:lang w:val="en-GB"/>
              </w:rPr>
              <w:t>’</w:t>
            </w:r>
            <w:r w:rsidRPr="000B07BE">
              <w:rPr>
                <w:rFonts w:asciiTheme="minorHAnsi" w:hAnsiTheme="minorHAnsi" w:cstheme="minorHAnsi"/>
                <w:i/>
                <w:iCs/>
                <w:lang w:val="en-GB"/>
              </w:rPr>
              <w:t>s call to action, reaffirming our commitment to effective spectrum management and embracing the principles of inclusivity, transparency, and excellence. Together, let us forge a path forward that ensures the equitable distribution and utilization of spectrum resources, thereby fostering connectivity and innovation on a global scale.”</w:t>
            </w:r>
          </w:p>
        </w:tc>
      </w:tr>
      <w:tr w:rsidR="002A0380" w:rsidRPr="0078071A" w14:paraId="6C5C7EE4" w14:textId="77777777" w:rsidTr="002A0380">
        <w:trPr>
          <w:cantSplit/>
          <w:trHeight w:val="948"/>
        </w:trPr>
        <w:tc>
          <w:tcPr>
            <w:tcW w:w="1037" w:type="dxa"/>
          </w:tcPr>
          <w:p w14:paraId="13733361" w14:textId="77777777" w:rsidR="002A0380" w:rsidRPr="0078071A" w:rsidDel="002A034D"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rPr>
            </w:pPr>
            <w:r w:rsidRPr="0078071A">
              <w:rPr>
                <w:rFonts w:asciiTheme="minorHAnsi" w:hAnsiTheme="minorHAnsi" w:cstheme="minorHAnsi"/>
              </w:rPr>
              <w:lastRenderedPageBreak/>
              <w:t>2</w:t>
            </w:r>
          </w:p>
        </w:tc>
        <w:tc>
          <w:tcPr>
            <w:tcW w:w="2375" w:type="dxa"/>
          </w:tcPr>
          <w:p w14:paraId="4586C6F0" w14:textId="77777777" w:rsidR="002A0380" w:rsidRPr="0078071A"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Style w:val="normaltextrun"/>
                <w:rFonts w:asciiTheme="minorHAnsi" w:hAnsiTheme="minorHAnsi" w:cstheme="minorHAnsi"/>
                <w:color w:val="000000"/>
                <w:shd w:val="clear" w:color="auto" w:fill="FFFFFF"/>
              </w:rPr>
            </w:pPr>
            <w:r w:rsidRPr="0078071A">
              <w:rPr>
                <w:rStyle w:val="normaltextrun"/>
                <w:rFonts w:asciiTheme="minorHAnsi" w:hAnsiTheme="minorHAnsi" w:cstheme="minorHAnsi"/>
                <w:color w:val="000000"/>
                <w:shd w:val="clear" w:color="auto" w:fill="FFFFFF"/>
              </w:rPr>
              <w:t>Approval of the agenda</w:t>
            </w:r>
          </w:p>
          <w:p w14:paraId="5E8AAF97" w14:textId="77777777" w:rsidR="002A0380" w:rsidRPr="0078071A" w:rsidRDefault="008C6ADE"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Style w:val="normaltextrun"/>
                <w:rFonts w:asciiTheme="minorHAnsi" w:hAnsiTheme="minorHAnsi" w:cstheme="minorHAnsi"/>
                <w:color w:val="000000"/>
                <w:shd w:val="clear" w:color="auto" w:fill="FFFFFF"/>
              </w:rPr>
            </w:pPr>
            <w:hyperlink r:id="rId14" w:history="1">
              <w:r w:rsidR="002A0380" w:rsidRPr="006F35D6">
                <w:rPr>
                  <w:rStyle w:val="Hyperlink"/>
                  <w:rFonts w:asciiTheme="minorHAnsi" w:hAnsiTheme="minorHAnsi" w:cstheme="minorHAnsi"/>
                </w:rPr>
                <w:t>ADM/1</w:t>
              </w:r>
            </w:hyperlink>
          </w:p>
        </w:tc>
        <w:tc>
          <w:tcPr>
            <w:tcW w:w="11889" w:type="dxa"/>
          </w:tcPr>
          <w:p w14:paraId="097F1BDC" w14:textId="77777777" w:rsidR="002A0380" w:rsidRPr="0078071A"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rPr>
            </w:pPr>
            <w:r w:rsidRPr="0078071A">
              <w:rPr>
                <w:rFonts w:asciiTheme="minorHAnsi" w:hAnsiTheme="minorHAnsi" w:cstheme="minorHAnsi"/>
              </w:rPr>
              <w:t xml:space="preserve">The draft agenda in Doc. RAG/ADM/1(Rev.1) was adopted without changes. </w:t>
            </w:r>
          </w:p>
        </w:tc>
      </w:tr>
      <w:tr w:rsidR="002A0380" w:rsidRPr="0078071A" w14:paraId="4277EEED" w14:textId="77777777" w:rsidTr="002A0380">
        <w:trPr>
          <w:cantSplit/>
          <w:trHeight w:val="948"/>
        </w:trPr>
        <w:tc>
          <w:tcPr>
            <w:tcW w:w="1037" w:type="dxa"/>
          </w:tcPr>
          <w:p w14:paraId="337CE4F8" w14:textId="77777777" w:rsidR="002A0380" w:rsidRPr="0078071A"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rPr>
            </w:pPr>
            <w:r w:rsidRPr="0078071A">
              <w:rPr>
                <w:rFonts w:asciiTheme="minorHAnsi" w:hAnsiTheme="minorHAnsi" w:cstheme="minorHAnsi"/>
              </w:rPr>
              <w:t>3</w:t>
            </w:r>
          </w:p>
        </w:tc>
        <w:tc>
          <w:tcPr>
            <w:tcW w:w="2375" w:type="dxa"/>
          </w:tcPr>
          <w:p w14:paraId="5968C68C" w14:textId="77777777" w:rsidR="002A0380" w:rsidRPr="0078071A"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Style w:val="normaltextrun"/>
                <w:rFonts w:asciiTheme="minorHAnsi" w:hAnsiTheme="minorHAnsi" w:cstheme="minorHAnsi"/>
                <w:color w:val="000000"/>
                <w:shd w:val="clear" w:color="auto" w:fill="FFFFFF"/>
              </w:rPr>
            </w:pPr>
            <w:r w:rsidRPr="0078071A">
              <w:rPr>
                <w:rStyle w:val="normaltextrun"/>
                <w:rFonts w:asciiTheme="minorHAnsi" w:hAnsiTheme="minorHAnsi" w:cstheme="minorHAnsi"/>
                <w:color w:val="000000"/>
                <w:shd w:val="clear" w:color="auto" w:fill="FFFFFF"/>
              </w:rPr>
              <w:t>Appointment of the Vice</w:t>
            </w:r>
            <w:r>
              <w:rPr>
                <w:rStyle w:val="normaltextrun"/>
                <w:rFonts w:asciiTheme="minorHAnsi" w:hAnsiTheme="minorHAnsi" w:cstheme="minorHAnsi"/>
                <w:color w:val="000000"/>
                <w:shd w:val="clear" w:color="auto" w:fill="FFFFFF"/>
              </w:rPr>
              <w:t>-</w:t>
            </w:r>
            <w:r w:rsidRPr="0078071A">
              <w:rPr>
                <w:rStyle w:val="normaltextrun"/>
                <w:rFonts w:asciiTheme="minorHAnsi" w:hAnsiTheme="minorHAnsi" w:cstheme="minorHAnsi"/>
                <w:color w:val="000000"/>
                <w:shd w:val="clear" w:color="auto" w:fill="FFFFFF"/>
              </w:rPr>
              <w:t>Chairs of RAG</w:t>
            </w:r>
          </w:p>
          <w:p w14:paraId="2395DB80" w14:textId="77777777" w:rsidR="002A0380" w:rsidRPr="0078071A" w:rsidRDefault="008C6ADE"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Style w:val="normaltextrun"/>
                <w:rFonts w:asciiTheme="minorHAnsi" w:hAnsiTheme="minorHAnsi" w:cstheme="minorHAnsi"/>
                <w:color w:val="000000"/>
                <w:shd w:val="clear" w:color="auto" w:fill="FFFFFF"/>
              </w:rPr>
            </w:pPr>
            <w:hyperlink r:id="rId15" w:history="1">
              <w:r w:rsidR="002A0380" w:rsidRPr="006F35D6">
                <w:rPr>
                  <w:rStyle w:val="Hyperlink"/>
                  <w:rFonts w:asciiTheme="minorHAnsi" w:hAnsiTheme="minorHAnsi" w:cstheme="minorHAnsi"/>
                  <w:shd w:val="clear" w:color="auto" w:fill="FFFFFF"/>
                </w:rPr>
                <w:t>15</w:t>
              </w:r>
            </w:hyperlink>
            <w:r w:rsidR="002A0380" w:rsidRPr="0078071A">
              <w:rPr>
                <w:rStyle w:val="normaltextrun"/>
                <w:rFonts w:asciiTheme="minorHAnsi" w:hAnsiTheme="minorHAnsi" w:cstheme="minorHAnsi"/>
                <w:color w:val="000000"/>
                <w:shd w:val="clear" w:color="auto" w:fill="FFFFFF"/>
              </w:rPr>
              <w:t xml:space="preserve">, </w:t>
            </w:r>
            <w:hyperlink r:id="rId16" w:history="1">
              <w:r w:rsidR="002A0380" w:rsidRPr="00583A1F">
                <w:rPr>
                  <w:rStyle w:val="Hyperlink"/>
                  <w:rFonts w:asciiTheme="minorHAnsi" w:hAnsiTheme="minorHAnsi" w:cstheme="minorHAnsi"/>
                  <w:shd w:val="clear" w:color="auto" w:fill="FFFFFF"/>
                </w:rPr>
                <w:t>4</w:t>
              </w:r>
            </w:hyperlink>
          </w:p>
        </w:tc>
        <w:tc>
          <w:tcPr>
            <w:tcW w:w="11889" w:type="dxa"/>
          </w:tcPr>
          <w:p w14:paraId="471293E4" w14:textId="77777777" w:rsidR="002A0380"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rPr>
                <w:rFonts w:asciiTheme="minorHAnsi" w:hAnsiTheme="minorHAnsi" w:cstheme="minorHAnsi"/>
              </w:rPr>
            </w:pPr>
            <w:r w:rsidRPr="0078071A">
              <w:rPr>
                <w:rFonts w:asciiTheme="minorHAnsi" w:hAnsiTheme="minorHAnsi" w:cstheme="minorHAnsi"/>
              </w:rPr>
              <w:t>The RAG noted contribution</w:t>
            </w:r>
            <w:r>
              <w:rPr>
                <w:rFonts w:asciiTheme="minorHAnsi" w:hAnsiTheme="minorHAnsi" w:cstheme="minorHAnsi"/>
              </w:rPr>
              <w:t xml:space="preserve"> RAG/</w:t>
            </w:r>
            <w:r w:rsidRPr="0078071A">
              <w:rPr>
                <w:rFonts w:asciiTheme="minorHAnsi" w:hAnsiTheme="minorHAnsi" w:cstheme="minorHAnsi"/>
              </w:rPr>
              <w:t>15 from the Russian Federation.</w:t>
            </w:r>
          </w:p>
          <w:p w14:paraId="2EC07C3A" w14:textId="339C250F" w:rsidR="002A0380" w:rsidRDefault="002A0380" w:rsidP="002A0380">
            <w:pPr>
              <w:spacing w:before="240"/>
              <w:rPr>
                <w:rFonts w:asciiTheme="minorHAnsi" w:hAnsiTheme="minorHAnsi" w:cstheme="minorHAnsi"/>
              </w:rPr>
            </w:pPr>
            <w:r w:rsidRPr="0078071A">
              <w:rPr>
                <w:rFonts w:asciiTheme="minorHAnsi" w:hAnsiTheme="minorHAnsi" w:cstheme="minorHAnsi"/>
              </w:rPr>
              <w:t>The RAG considered the list of nominees for Vice</w:t>
            </w:r>
            <w:r>
              <w:rPr>
                <w:rFonts w:asciiTheme="minorHAnsi" w:hAnsiTheme="minorHAnsi" w:cstheme="minorHAnsi"/>
              </w:rPr>
              <w:t>-</w:t>
            </w:r>
            <w:r w:rsidRPr="0078071A">
              <w:rPr>
                <w:rFonts w:asciiTheme="minorHAnsi" w:hAnsiTheme="minorHAnsi" w:cstheme="minorHAnsi"/>
              </w:rPr>
              <w:t xml:space="preserve">Chair of the RAG, which is presented in </w:t>
            </w:r>
            <w:r>
              <w:rPr>
                <w:rFonts w:asciiTheme="minorHAnsi" w:hAnsiTheme="minorHAnsi" w:cstheme="minorHAnsi"/>
              </w:rPr>
              <w:t xml:space="preserve">Doc. </w:t>
            </w:r>
            <w:r w:rsidRPr="0078071A">
              <w:rPr>
                <w:rFonts w:asciiTheme="minorHAnsi" w:hAnsiTheme="minorHAnsi" w:cstheme="minorHAnsi"/>
              </w:rPr>
              <w:t>RAG/4.</w:t>
            </w:r>
            <w:r w:rsidR="00D82032">
              <w:rPr>
                <w:rFonts w:asciiTheme="minorHAnsi" w:hAnsiTheme="minorHAnsi" w:cstheme="minorHAnsi"/>
              </w:rPr>
              <w:t xml:space="preserve"> </w:t>
            </w:r>
            <w:r w:rsidRPr="007E6A14">
              <w:rPr>
                <w:rFonts w:asciiTheme="minorHAnsi" w:hAnsiTheme="minorHAnsi" w:cstheme="minorHAnsi"/>
              </w:rPr>
              <w:t xml:space="preserve">From the list of candidates contained in </w:t>
            </w:r>
            <w:r>
              <w:rPr>
                <w:rFonts w:asciiTheme="minorHAnsi" w:hAnsiTheme="minorHAnsi" w:cstheme="minorHAnsi"/>
              </w:rPr>
              <w:t>Annex 1</w:t>
            </w:r>
            <w:r w:rsidRPr="007E6A14">
              <w:rPr>
                <w:rFonts w:asciiTheme="minorHAnsi" w:hAnsiTheme="minorHAnsi" w:cstheme="minorHAnsi"/>
              </w:rPr>
              <w:t xml:space="preserve">, nine </w:t>
            </w:r>
            <w:r>
              <w:rPr>
                <w:rFonts w:asciiTheme="minorHAnsi" w:hAnsiTheme="minorHAnsi" w:cstheme="minorHAnsi"/>
              </w:rPr>
              <w:t xml:space="preserve">candidates </w:t>
            </w:r>
            <w:r w:rsidRPr="007E6A14">
              <w:rPr>
                <w:rFonts w:asciiTheme="minorHAnsi" w:hAnsiTheme="minorHAnsi" w:cstheme="minorHAnsi"/>
              </w:rPr>
              <w:t>(</w:t>
            </w:r>
            <w:r>
              <w:rPr>
                <w:rFonts w:asciiTheme="minorHAnsi" w:hAnsiTheme="minorHAnsi" w:cstheme="minorHAnsi"/>
              </w:rPr>
              <w:t xml:space="preserve">from United Arab Emirates, Brazil, Egypt, Kenya, Armenia, Korea (Rep. of), Nigeria, </w:t>
            </w:r>
            <w:proofErr w:type="gramStart"/>
            <w:r>
              <w:rPr>
                <w:rFonts w:asciiTheme="minorHAnsi" w:hAnsiTheme="minorHAnsi" w:cstheme="minorHAnsi"/>
              </w:rPr>
              <w:t>Mexico</w:t>
            </w:r>
            <w:proofErr w:type="gramEnd"/>
            <w:r>
              <w:rPr>
                <w:rFonts w:asciiTheme="minorHAnsi" w:hAnsiTheme="minorHAnsi" w:cstheme="minorHAnsi"/>
              </w:rPr>
              <w:t xml:space="preserve"> and China</w:t>
            </w:r>
            <w:r w:rsidRPr="007E6A14">
              <w:rPr>
                <w:rFonts w:asciiTheme="minorHAnsi" w:hAnsiTheme="minorHAnsi" w:cstheme="minorHAnsi"/>
              </w:rPr>
              <w:t>) were appointed in accordance with Resolution 208 (Rev. Bucharest, 2022) of the Plenipotentiary Conference.</w:t>
            </w:r>
          </w:p>
          <w:p w14:paraId="296A9437" w14:textId="77777777" w:rsidR="002A0380" w:rsidRDefault="002A0380" w:rsidP="002A0380">
            <w:pPr>
              <w:spacing w:before="120"/>
              <w:rPr>
                <w:rFonts w:asciiTheme="minorHAnsi" w:hAnsiTheme="minorHAnsi" w:cstheme="minorHAnsi"/>
              </w:rPr>
            </w:pPr>
            <w:r w:rsidRPr="007E6A14">
              <w:rPr>
                <w:rFonts w:asciiTheme="minorHAnsi" w:hAnsiTheme="minorHAnsi" w:cstheme="minorHAnsi"/>
              </w:rPr>
              <w:t xml:space="preserve">Objections were raised with respect to </w:t>
            </w:r>
            <w:r>
              <w:rPr>
                <w:rFonts w:asciiTheme="minorHAnsi" w:hAnsiTheme="minorHAnsi" w:cstheme="minorHAnsi"/>
              </w:rPr>
              <w:t>two</w:t>
            </w:r>
            <w:r w:rsidRPr="007E6A14">
              <w:rPr>
                <w:rFonts w:asciiTheme="minorHAnsi" w:hAnsiTheme="minorHAnsi" w:cstheme="minorHAnsi"/>
              </w:rPr>
              <w:t xml:space="preserve"> candidates (</w:t>
            </w:r>
            <w:r>
              <w:rPr>
                <w:rFonts w:asciiTheme="minorHAnsi" w:hAnsiTheme="minorHAnsi" w:cstheme="minorHAnsi"/>
              </w:rPr>
              <w:t>from Italy and the United States</w:t>
            </w:r>
            <w:r w:rsidRPr="007E6A14">
              <w:rPr>
                <w:rFonts w:asciiTheme="minorHAnsi" w:hAnsiTheme="minorHAnsi" w:cstheme="minorHAnsi"/>
              </w:rPr>
              <w:t>) as well as to the candidate of the Russian Federation. In this situation, the course of action described in Chapter II of the General Rules of Conferences, Assemblies and Meetings of the Union was applied and candidates from Italy and the United States were confirmed.</w:t>
            </w:r>
          </w:p>
          <w:p w14:paraId="78C4BEF8" w14:textId="77777777" w:rsidR="002A0380" w:rsidRDefault="002A0380" w:rsidP="002A0380">
            <w:pPr>
              <w:spacing w:before="240"/>
              <w:rPr>
                <w:rFonts w:asciiTheme="minorHAnsi" w:hAnsiTheme="minorHAnsi" w:cstheme="minorHAnsi"/>
              </w:rPr>
            </w:pPr>
            <w:r>
              <w:rPr>
                <w:rFonts w:asciiTheme="minorHAnsi" w:hAnsiTheme="minorHAnsi" w:cstheme="minorHAnsi"/>
              </w:rPr>
              <w:t>The list of Vice-Chairs of the RAG is provided in Annex 1.</w:t>
            </w:r>
          </w:p>
          <w:p w14:paraId="2EDF2AC1" w14:textId="77777777" w:rsidR="002A0380" w:rsidRPr="0078071A" w:rsidRDefault="002A0380" w:rsidP="002A0380">
            <w:pPr>
              <w:spacing w:before="240"/>
              <w:rPr>
                <w:rFonts w:asciiTheme="minorHAnsi" w:hAnsiTheme="minorHAnsi" w:cstheme="minorHAnsi"/>
              </w:rPr>
            </w:pPr>
            <w:r>
              <w:rPr>
                <w:rFonts w:asciiTheme="minorHAnsi" w:hAnsiTheme="minorHAnsi" w:cstheme="minorHAnsi"/>
              </w:rPr>
              <w:t>The s</w:t>
            </w:r>
            <w:r w:rsidRPr="007E6A14">
              <w:rPr>
                <w:rFonts w:asciiTheme="minorHAnsi" w:hAnsiTheme="minorHAnsi" w:cstheme="minorHAnsi"/>
              </w:rPr>
              <w:t xml:space="preserve">tatement from </w:t>
            </w:r>
            <w:r>
              <w:rPr>
                <w:rFonts w:asciiTheme="minorHAnsi" w:hAnsiTheme="minorHAnsi" w:cstheme="minorHAnsi"/>
              </w:rPr>
              <w:t>the Administration of the Russian Federation</w:t>
            </w:r>
            <w:r w:rsidRPr="007E6A14">
              <w:rPr>
                <w:rFonts w:asciiTheme="minorHAnsi" w:hAnsiTheme="minorHAnsi" w:cstheme="minorHAnsi"/>
              </w:rPr>
              <w:t xml:space="preserve"> is provided in Annex 4.</w:t>
            </w:r>
          </w:p>
        </w:tc>
      </w:tr>
      <w:tr w:rsidR="002A0380" w:rsidRPr="0078071A" w14:paraId="72C4F6E2" w14:textId="77777777" w:rsidTr="002A0380">
        <w:trPr>
          <w:cantSplit/>
          <w:trHeight w:val="948"/>
        </w:trPr>
        <w:tc>
          <w:tcPr>
            <w:tcW w:w="1037" w:type="dxa"/>
          </w:tcPr>
          <w:p w14:paraId="0E15D883" w14:textId="77777777" w:rsidR="002A0380" w:rsidRPr="0078071A"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rPr>
            </w:pPr>
            <w:r w:rsidRPr="0078071A">
              <w:rPr>
                <w:rFonts w:asciiTheme="minorHAnsi" w:hAnsiTheme="minorHAnsi" w:cstheme="minorHAnsi"/>
              </w:rPr>
              <w:lastRenderedPageBreak/>
              <w:t>4</w:t>
            </w:r>
          </w:p>
        </w:tc>
        <w:tc>
          <w:tcPr>
            <w:tcW w:w="2375" w:type="dxa"/>
          </w:tcPr>
          <w:p w14:paraId="771FC7F8" w14:textId="77777777" w:rsidR="002A0380" w:rsidRPr="0078071A"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Fonts w:asciiTheme="minorHAnsi" w:hAnsiTheme="minorHAnsi" w:cstheme="minorHAnsi"/>
                <w:color w:val="000000"/>
                <w:shd w:val="clear" w:color="auto" w:fill="FFFFFF"/>
              </w:rPr>
            </w:pPr>
            <w:r w:rsidRPr="0078071A">
              <w:rPr>
                <w:rFonts w:asciiTheme="minorHAnsi" w:hAnsiTheme="minorHAnsi" w:cstheme="minorHAnsi"/>
                <w:color w:val="000000"/>
                <w:shd w:val="clear" w:color="auto" w:fill="FFFFFF"/>
              </w:rPr>
              <w:t>Report to the 31</w:t>
            </w:r>
            <w:r w:rsidRPr="0078071A">
              <w:rPr>
                <w:rFonts w:asciiTheme="minorHAnsi" w:hAnsiTheme="minorHAnsi" w:cstheme="minorHAnsi"/>
                <w:color w:val="000000"/>
                <w:shd w:val="clear" w:color="auto" w:fill="FFFFFF"/>
                <w:vertAlign w:val="superscript"/>
              </w:rPr>
              <w:t>st</w:t>
            </w:r>
            <w:r w:rsidRPr="0078071A">
              <w:rPr>
                <w:rFonts w:asciiTheme="minorHAnsi" w:hAnsiTheme="minorHAnsi" w:cstheme="minorHAnsi"/>
                <w:color w:val="000000"/>
                <w:shd w:val="clear" w:color="auto" w:fill="FFFFFF"/>
              </w:rPr>
              <w:t xml:space="preserve"> meeting of the Radiocommunication Advisory Group </w:t>
            </w:r>
          </w:p>
          <w:p w14:paraId="19475FA5" w14:textId="77777777" w:rsidR="002A0380" w:rsidRPr="0078071A" w:rsidRDefault="008C6ADE"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Style w:val="normaltextrun"/>
                <w:rFonts w:asciiTheme="minorHAnsi" w:hAnsiTheme="minorHAnsi" w:cstheme="minorHAnsi"/>
                <w:color w:val="000000"/>
                <w:shd w:val="clear" w:color="auto" w:fill="FFFFFF"/>
              </w:rPr>
            </w:pPr>
            <w:hyperlink r:id="rId17" w:history="1">
              <w:r w:rsidR="002A0380" w:rsidRPr="00583A1F">
                <w:rPr>
                  <w:rStyle w:val="Hyperlink"/>
                  <w:rFonts w:asciiTheme="minorHAnsi" w:hAnsiTheme="minorHAnsi" w:cstheme="minorHAnsi"/>
                </w:rPr>
                <w:t>1(Rev.1)</w:t>
              </w:r>
            </w:hyperlink>
            <w:r w:rsidR="002A0380" w:rsidRPr="0078071A">
              <w:rPr>
                <w:rFonts w:asciiTheme="minorHAnsi" w:hAnsiTheme="minorHAnsi" w:cstheme="minorHAnsi"/>
              </w:rPr>
              <w:t xml:space="preserve">, </w:t>
            </w:r>
            <w:hyperlink r:id="rId18" w:history="1">
              <w:r w:rsidR="002A0380" w:rsidRPr="00980F62">
                <w:rPr>
                  <w:rStyle w:val="Hyperlink"/>
                  <w:rFonts w:asciiTheme="minorHAnsi" w:hAnsiTheme="minorHAnsi" w:cstheme="minorHAnsi"/>
                </w:rPr>
                <w:t>1(Corr.1)</w:t>
              </w:r>
            </w:hyperlink>
          </w:p>
        </w:tc>
        <w:tc>
          <w:tcPr>
            <w:tcW w:w="11889" w:type="dxa"/>
          </w:tcPr>
          <w:p w14:paraId="622CFBCE" w14:textId="77777777" w:rsidR="002A0380" w:rsidRPr="0078071A"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rPr>
            </w:pPr>
            <w:r>
              <w:rPr>
                <w:rFonts w:asciiTheme="minorHAnsi" w:hAnsiTheme="minorHAnsi" w:cstheme="minorHAnsi"/>
              </w:rPr>
              <w:t xml:space="preserve">The </w:t>
            </w:r>
            <w:r w:rsidRPr="0078071A">
              <w:rPr>
                <w:rFonts w:asciiTheme="minorHAnsi" w:hAnsiTheme="minorHAnsi" w:cstheme="minorHAnsi"/>
              </w:rPr>
              <w:t xml:space="preserve">RAG </w:t>
            </w:r>
            <w:r>
              <w:rPr>
                <w:rFonts w:asciiTheme="minorHAnsi" w:hAnsiTheme="minorHAnsi" w:cstheme="minorHAnsi"/>
              </w:rPr>
              <w:t>appreciated</w:t>
            </w:r>
            <w:r w:rsidRPr="0078071A">
              <w:rPr>
                <w:rFonts w:asciiTheme="minorHAnsi" w:hAnsiTheme="minorHAnsi" w:cstheme="minorHAnsi"/>
              </w:rPr>
              <w:t xml:space="preserve"> the introduction of the Director’s Report to the meeting as contained in RAG/1(Rev.1).</w:t>
            </w:r>
          </w:p>
        </w:tc>
      </w:tr>
      <w:tr w:rsidR="002A0380" w:rsidRPr="0078071A" w14:paraId="175BFD95" w14:textId="77777777" w:rsidTr="002A0380">
        <w:trPr>
          <w:cantSplit/>
        </w:trPr>
        <w:tc>
          <w:tcPr>
            <w:tcW w:w="1037" w:type="dxa"/>
          </w:tcPr>
          <w:p w14:paraId="09402F45" w14:textId="77777777" w:rsidR="002A0380" w:rsidRPr="0078071A"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rPr>
            </w:pPr>
            <w:r w:rsidRPr="0078071A">
              <w:rPr>
                <w:rFonts w:asciiTheme="minorHAnsi" w:hAnsiTheme="minorHAnsi" w:cstheme="minorHAnsi"/>
              </w:rPr>
              <w:t>5</w:t>
            </w:r>
          </w:p>
        </w:tc>
        <w:tc>
          <w:tcPr>
            <w:tcW w:w="2375" w:type="dxa"/>
          </w:tcPr>
          <w:p w14:paraId="7E622495" w14:textId="77777777" w:rsidR="002A0380" w:rsidRPr="0078071A"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Style w:val="normaltextrun"/>
                <w:rFonts w:asciiTheme="minorHAnsi" w:hAnsiTheme="minorHAnsi" w:cstheme="minorHAnsi"/>
                <w:color w:val="000000" w:themeColor="text1"/>
              </w:rPr>
            </w:pPr>
            <w:r w:rsidRPr="0078071A">
              <w:rPr>
                <w:rStyle w:val="normaltextrun"/>
                <w:rFonts w:asciiTheme="minorHAnsi" w:hAnsiTheme="minorHAnsi" w:cstheme="minorHAnsi"/>
                <w:color w:val="000000" w:themeColor="text1"/>
              </w:rPr>
              <w:t>Council-23 related Issues</w:t>
            </w:r>
          </w:p>
          <w:p w14:paraId="16226304" w14:textId="77777777" w:rsidR="002A0380" w:rsidRPr="0078071A" w:rsidRDefault="008C6ADE"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Style w:val="eop"/>
                <w:rFonts w:asciiTheme="minorHAnsi" w:hAnsiTheme="minorHAnsi" w:cstheme="minorHAnsi"/>
                <w:color w:val="000000"/>
                <w:shd w:val="clear" w:color="auto" w:fill="FFFFFF"/>
              </w:rPr>
            </w:pPr>
            <w:hyperlink r:id="rId19" w:history="1">
              <w:r w:rsidR="002A0380" w:rsidRPr="00721B45">
                <w:rPr>
                  <w:rStyle w:val="Hyperlink"/>
                  <w:rFonts w:asciiTheme="minorHAnsi" w:hAnsiTheme="minorHAnsi" w:cstheme="minorHAnsi"/>
                  <w:shd w:val="clear" w:color="auto" w:fill="FFFFFF"/>
                </w:rPr>
                <w:t>1(Rev.1)</w:t>
              </w:r>
            </w:hyperlink>
            <w:r w:rsidR="002A0380" w:rsidRPr="0078071A">
              <w:rPr>
                <w:rStyle w:val="normaltextrun"/>
                <w:rFonts w:asciiTheme="minorHAnsi" w:hAnsiTheme="minorHAnsi" w:cstheme="minorHAnsi"/>
                <w:shd w:val="clear" w:color="auto" w:fill="FFFFFF"/>
              </w:rPr>
              <w:t xml:space="preserve"> (§§</w:t>
            </w:r>
            <w:r w:rsidR="002A0380">
              <w:rPr>
                <w:rStyle w:val="normaltextrun"/>
                <w:rFonts w:asciiTheme="minorHAnsi" w:hAnsiTheme="minorHAnsi" w:cstheme="minorHAnsi"/>
                <w:shd w:val="clear" w:color="auto" w:fill="FFFFFF"/>
              </w:rPr>
              <w:t xml:space="preserve"> </w:t>
            </w:r>
            <w:r w:rsidR="002A0380" w:rsidRPr="0078071A">
              <w:rPr>
                <w:rStyle w:val="normaltextrun"/>
                <w:rFonts w:asciiTheme="minorHAnsi" w:hAnsiTheme="minorHAnsi" w:cstheme="minorHAnsi"/>
                <w:shd w:val="clear" w:color="auto" w:fill="FFFFFF"/>
              </w:rPr>
              <w:t>2.2.3 and 2.2.4),</w:t>
            </w:r>
            <w:r w:rsidR="002A0380" w:rsidRPr="0078071A">
              <w:rPr>
                <w:rStyle w:val="scxw44145403"/>
                <w:rFonts w:asciiTheme="minorHAnsi" w:hAnsiTheme="minorHAnsi" w:cstheme="minorHAnsi"/>
                <w:b/>
                <w:bCs/>
                <w:shd w:val="clear" w:color="auto" w:fill="FFFFFF"/>
              </w:rPr>
              <w:t> </w:t>
            </w:r>
            <w:hyperlink r:id="rId20" w:history="1">
              <w:r w:rsidR="002A0380" w:rsidRPr="00721B45">
                <w:rPr>
                  <w:rStyle w:val="Hyperlink"/>
                  <w:rFonts w:asciiTheme="minorHAnsi" w:hAnsiTheme="minorHAnsi" w:cstheme="minorHAnsi"/>
                  <w:shd w:val="clear" w:color="auto" w:fill="FFFFFF"/>
                </w:rPr>
                <w:t>5</w:t>
              </w:r>
            </w:hyperlink>
            <w:r w:rsidR="002A0380" w:rsidRPr="0078071A">
              <w:rPr>
                <w:rStyle w:val="scxw44145403"/>
                <w:rFonts w:asciiTheme="minorHAnsi" w:hAnsiTheme="minorHAnsi" w:cstheme="minorHAnsi"/>
                <w:b/>
                <w:bCs/>
                <w:shd w:val="clear" w:color="auto" w:fill="FFFFFF"/>
              </w:rPr>
              <w:t> </w:t>
            </w:r>
            <w:r w:rsidR="002A0380" w:rsidRPr="0078071A">
              <w:rPr>
                <w:rFonts w:asciiTheme="minorHAnsi" w:hAnsiTheme="minorHAnsi" w:cstheme="minorHAnsi"/>
                <w:b/>
                <w:bCs/>
                <w:shd w:val="clear" w:color="auto" w:fill="FFFFFF"/>
              </w:rPr>
              <w:br/>
            </w:r>
            <w:r w:rsidR="002A0380" w:rsidRPr="0078071A">
              <w:rPr>
                <w:rStyle w:val="scxw44145403"/>
                <w:rFonts w:asciiTheme="minorHAnsi" w:hAnsiTheme="minorHAnsi" w:cstheme="minorHAnsi"/>
                <w:b/>
                <w:bCs/>
                <w:shd w:val="clear" w:color="auto" w:fill="FFFFFF"/>
              </w:rPr>
              <w:t> </w:t>
            </w:r>
          </w:p>
          <w:p w14:paraId="403D3FBC" w14:textId="77777777" w:rsidR="002A0380" w:rsidRPr="0078071A"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Fonts w:asciiTheme="minorHAnsi" w:hAnsiTheme="minorHAnsi" w:cstheme="minorHAnsi"/>
              </w:rPr>
            </w:pPr>
          </w:p>
        </w:tc>
        <w:tc>
          <w:tcPr>
            <w:tcW w:w="11889" w:type="dxa"/>
          </w:tcPr>
          <w:p w14:paraId="08C2DA61" w14:textId="77777777" w:rsidR="002A0380" w:rsidRPr="0078071A"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color w:val="000000"/>
              </w:rPr>
            </w:pPr>
            <w:r w:rsidRPr="0078071A">
              <w:rPr>
                <w:rFonts w:asciiTheme="minorHAnsi" w:hAnsiTheme="minorHAnsi" w:cstheme="minorHAnsi"/>
                <w:color w:val="000000"/>
              </w:rPr>
              <w:t xml:space="preserve">The RAG took note of the information from the Chief of the BR Space Services Department about the issues </w:t>
            </w:r>
            <w:r>
              <w:rPr>
                <w:rFonts w:asciiTheme="minorHAnsi" w:hAnsiTheme="minorHAnsi" w:cstheme="minorHAnsi"/>
                <w:color w:val="000000"/>
              </w:rPr>
              <w:t xml:space="preserve">on </w:t>
            </w:r>
            <w:r w:rsidRPr="0078071A">
              <w:rPr>
                <w:rFonts w:asciiTheme="minorHAnsi" w:hAnsiTheme="minorHAnsi" w:cstheme="minorHAnsi"/>
                <w:color w:val="000000"/>
              </w:rPr>
              <w:t xml:space="preserve">the processing of satellite fillings. The RAG noted that the Expert Group on Decision 482 held its first meeting in January 2024 </w:t>
            </w:r>
            <w:r>
              <w:rPr>
                <w:rFonts w:asciiTheme="minorHAnsi" w:hAnsiTheme="minorHAnsi" w:cstheme="minorHAnsi"/>
                <w:color w:val="000000"/>
              </w:rPr>
              <w:t>which</w:t>
            </w:r>
            <w:r w:rsidRPr="0078071A">
              <w:rPr>
                <w:rFonts w:asciiTheme="minorHAnsi" w:hAnsiTheme="minorHAnsi" w:cstheme="minorHAnsi"/>
                <w:color w:val="000000"/>
              </w:rPr>
              <w:t xml:space="preserve"> will hold its second meeting </w:t>
            </w:r>
            <w:r>
              <w:rPr>
                <w:rFonts w:asciiTheme="minorHAnsi" w:hAnsiTheme="minorHAnsi" w:cstheme="minorHAnsi"/>
                <w:color w:val="000000"/>
              </w:rPr>
              <w:t xml:space="preserve">at a later stage in 2024 </w:t>
            </w:r>
            <w:r w:rsidRPr="0078071A">
              <w:rPr>
                <w:rFonts w:asciiTheme="minorHAnsi" w:hAnsiTheme="minorHAnsi" w:cstheme="minorHAnsi"/>
                <w:color w:val="000000"/>
              </w:rPr>
              <w:t xml:space="preserve">and will consider detailed information provided to it by the BR regarding the activities associated with processing satellite network fillings. </w:t>
            </w:r>
            <w:r>
              <w:rPr>
                <w:rFonts w:asciiTheme="minorHAnsi" w:hAnsiTheme="minorHAnsi" w:cstheme="minorHAnsi"/>
                <w:color w:val="000000"/>
              </w:rPr>
              <w:t xml:space="preserve">The </w:t>
            </w:r>
            <w:r w:rsidRPr="0078071A">
              <w:rPr>
                <w:rFonts w:asciiTheme="minorHAnsi" w:hAnsiTheme="minorHAnsi" w:cstheme="minorHAnsi"/>
                <w:color w:val="000000"/>
              </w:rPr>
              <w:t xml:space="preserve">RAG noted that the group will continue to meet and that its outcomes will not be available in time for its </w:t>
            </w:r>
            <w:r>
              <w:rPr>
                <w:rFonts w:asciiTheme="minorHAnsi" w:hAnsiTheme="minorHAnsi" w:cstheme="minorHAnsi"/>
                <w:color w:val="000000"/>
              </w:rPr>
              <w:t xml:space="preserve">interim </w:t>
            </w:r>
            <w:r w:rsidRPr="0078071A">
              <w:rPr>
                <w:rFonts w:asciiTheme="minorHAnsi" w:hAnsiTheme="minorHAnsi" w:cstheme="minorHAnsi"/>
                <w:color w:val="000000"/>
              </w:rPr>
              <w:t>report to be submitted to the Council 2024 meeting.</w:t>
            </w:r>
          </w:p>
          <w:p w14:paraId="36406EDD" w14:textId="4C8C0D9B" w:rsidR="002A0380"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rPr>
            </w:pPr>
            <w:r w:rsidRPr="0078071A">
              <w:rPr>
                <w:rFonts w:asciiTheme="minorHAnsi" w:hAnsiTheme="minorHAnsi" w:cstheme="minorHAnsi"/>
                <w:color w:val="000000"/>
              </w:rPr>
              <w:t xml:space="preserve">The RAG took note of the BR Budget for 2024-2027, which was presented by the Chief, Financial Resource Management Department, </w:t>
            </w:r>
            <w:r w:rsidRPr="0078071A">
              <w:rPr>
                <w:rFonts w:asciiTheme="minorHAnsi" w:hAnsiTheme="minorHAnsi" w:cstheme="minorHAnsi"/>
              </w:rPr>
              <w:t>as mentioned in Section 2.2.3 of the Director’s Report).</w:t>
            </w:r>
            <w:r w:rsidR="00D82032">
              <w:rPr>
                <w:rFonts w:asciiTheme="minorHAnsi" w:hAnsiTheme="minorHAnsi" w:cstheme="minorHAnsi"/>
              </w:rPr>
              <w:t xml:space="preserve"> </w:t>
            </w:r>
            <w:r w:rsidRPr="0078071A">
              <w:rPr>
                <w:rFonts w:asciiTheme="minorHAnsi" w:hAnsiTheme="minorHAnsi" w:cstheme="minorHAnsi"/>
              </w:rPr>
              <w:t>The RAG noted that the budget was approved prior to the WRC-23 and does not include resources for implementing the results of WRC-23. The RAG believes that implementation of the results of WRC</w:t>
            </w:r>
            <w:r>
              <w:rPr>
                <w:rFonts w:asciiTheme="minorHAnsi" w:hAnsiTheme="minorHAnsi" w:cstheme="minorHAnsi"/>
              </w:rPr>
              <w:noBreakHyphen/>
            </w:r>
            <w:r w:rsidRPr="0078071A">
              <w:rPr>
                <w:rFonts w:asciiTheme="minorHAnsi" w:hAnsiTheme="minorHAnsi" w:cstheme="minorHAnsi"/>
              </w:rPr>
              <w:t xml:space="preserve">23 should be the highest priority of the Union and endorses the BR request for the funding as presented in the Report of the Budget Control Committee of the WRC-23 (Doc. </w:t>
            </w:r>
            <w:hyperlink r:id="rId21" w:history="1">
              <w:r w:rsidRPr="0078071A">
                <w:rPr>
                  <w:rStyle w:val="Hyperlink"/>
                  <w:rFonts w:asciiTheme="minorHAnsi" w:hAnsiTheme="minorHAnsi" w:cstheme="minorHAnsi"/>
                </w:rPr>
                <w:t xml:space="preserve">WRC-23/460 </w:t>
              </w:r>
              <w:r>
                <w:rPr>
                  <w:rStyle w:val="Hyperlink"/>
                  <w:rFonts w:asciiTheme="minorHAnsi" w:hAnsiTheme="minorHAnsi" w:cstheme="minorHAnsi"/>
                </w:rPr>
                <w:t>(</w:t>
              </w:r>
              <w:r w:rsidRPr="0078071A">
                <w:rPr>
                  <w:rStyle w:val="Hyperlink"/>
                  <w:rFonts w:asciiTheme="minorHAnsi" w:hAnsiTheme="minorHAnsi" w:cstheme="minorHAnsi"/>
                </w:rPr>
                <w:t>Rev.1</w:t>
              </w:r>
            </w:hyperlink>
            <w:r>
              <w:rPr>
                <w:rStyle w:val="Hyperlink"/>
                <w:rFonts w:asciiTheme="minorHAnsi" w:hAnsiTheme="minorHAnsi" w:cstheme="minorHAnsi"/>
              </w:rPr>
              <w:t>)</w:t>
            </w:r>
            <w:r w:rsidRPr="0078071A">
              <w:rPr>
                <w:rFonts w:asciiTheme="minorHAnsi" w:hAnsiTheme="minorHAnsi" w:cstheme="minorHAnsi"/>
              </w:rPr>
              <w:t>).</w:t>
            </w:r>
          </w:p>
          <w:p w14:paraId="60E9F3E4" w14:textId="2E507142" w:rsidR="002A0380" w:rsidRPr="0078071A"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rPr>
            </w:pPr>
            <w:r w:rsidRPr="0078071A">
              <w:rPr>
                <w:rFonts w:asciiTheme="minorHAnsi" w:hAnsiTheme="minorHAnsi" w:cstheme="minorHAnsi"/>
              </w:rPr>
              <w:t xml:space="preserve">The RAG considered the draft BR Operational Plan for 2025-2028, which was shown in </w:t>
            </w:r>
            <w:r>
              <w:rPr>
                <w:rFonts w:asciiTheme="minorHAnsi" w:hAnsiTheme="minorHAnsi" w:cstheme="minorHAnsi"/>
              </w:rPr>
              <w:t>Doc. RAG/</w:t>
            </w:r>
            <w:r w:rsidRPr="0078071A">
              <w:rPr>
                <w:rFonts w:asciiTheme="minorHAnsi" w:hAnsiTheme="minorHAnsi" w:cstheme="minorHAnsi"/>
              </w:rPr>
              <w:t xml:space="preserve">5 and presented by Mr Jean-Paul Lovato (Head, </w:t>
            </w:r>
            <w:proofErr w:type="gramStart"/>
            <w:r w:rsidRPr="0078071A">
              <w:rPr>
                <w:rFonts w:asciiTheme="minorHAnsi" w:hAnsiTheme="minorHAnsi" w:cstheme="minorHAnsi"/>
              </w:rPr>
              <w:t>Budget</w:t>
            </w:r>
            <w:proofErr w:type="gramEnd"/>
            <w:r w:rsidRPr="0078071A">
              <w:rPr>
                <w:rFonts w:asciiTheme="minorHAnsi" w:hAnsiTheme="minorHAnsi" w:cstheme="minorHAnsi"/>
              </w:rPr>
              <w:t xml:space="preserve"> and Financial Analyses Division).</w:t>
            </w:r>
            <w:r w:rsidR="00D82032">
              <w:rPr>
                <w:rFonts w:asciiTheme="minorHAnsi" w:hAnsiTheme="minorHAnsi" w:cstheme="minorHAnsi"/>
              </w:rPr>
              <w:t xml:space="preserve"> </w:t>
            </w:r>
            <w:r w:rsidRPr="0078071A">
              <w:rPr>
                <w:rFonts w:asciiTheme="minorHAnsi" w:hAnsiTheme="minorHAnsi" w:cstheme="minorHAnsi"/>
              </w:rPr>
              <w:t>The RAG noted that the ITU has changed the way that information is provided based on the feedback received from the 30</w:t>
            </w:r>
            <w:r w:rsidRPr="0078071A">
              <w:rPr>
                <w:rFonts w:asciiTheme="minorHAnsi" w:hAnsiTheme="minorHAnsi" w:cstheme="minorHAnsi"/>
                <w:vertAlign w:val="superscript"/>
              </w:rPr>
              <w:t>th</w:t>
            </w:r>
            <w:r w:rsidRPr="0078071A">
              <w:rPr>
                <w:rFonts w:asciiTheme="minorHAnsi" w:hAnsiTheme="minorHAnsi" w:cstheme="minorHAnsi"/>
              </w:rPr>
              <w:t xml:space="preserve"> meeting</w:t>
            </w:r>
            <w:r>
              <w:rPr>
                <w:rFonts w:asciiTheme="minorHAnsi" w:hAnsiTheme="minorHAnsi" w:cstheme="minorHAnsi"/>
              </w:rPr>
              <w:t xml:space="preserve"> of the RAG</w:t>
            </w:r>
            <w:r w:rsidRPr="0078071A">
              <w:rPr>
                <w:rFonts w:asciiTheme="minorHAnsi" w:hAnsiTheme="minorHAnsi" w:cstheme="minorHAnsi"/>
              </w:rPr>
              <w:t>.</w:t>
            </w:r>
            <w:r w:rsidR="00D82032">
              <w:rPr>
                <w:rFonts w:asciiTheme="minorHAnsi" w:hAnsiTheme="minorHAnsi" w:cstheme="minorHAnsi"/>
              </w:rPr>
              <w:t xml:space="preserve"> </w:t>
            </w:r>
          </w:p>
          <w:p w14:paraId="0A3E6958" w14:textId="7654660F" w:rsidR="002A0380" w:rsidRPr="0078071A"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highlight w:val="yellow"/>
              </w:rPr>
            </w:pPr>
            <w:r w:rsidRPr="0078071A">
              <w:rPr>
                <w:rFonts w:asciiTheme="minorHAnsi" w:hAnsiTheme="minorHAnsi" w:cstheme="minorHAnsi"/>
              </w:rPr>
              <w:t xml:space="preserve">The RAG considered the material in Section 2.2.4 of the Director’s Report on the use of the </w:t>
            </w:r>
            <w:r>
              <w:rPr>
                <w:rFonts w:asciiTheme="minorHAnsi" w:hAnsiTheme="minorHAnsi" w:cstheme="minorHAnsi"/>
              </w:rPr>
              <w:t>six</w:t>
            </w:r>
            <w:r w:rsidRPr="0078071A">
              <w:rPr>
                <w:rFonts w:asciiTheme="minorHAnsi" w:hAnsiTheme="minorHAnsi" w:cstheme="minorHAnsi"/>
              </w:rPr>
              <w:t xml:space="preserve"> official languages of the Union on an equal footing, which was further detailed by </w:t>
            </w:r>
            <w:proofErr w:type="spellStart"/>
            <w:r w:rsidRPr="0078071A">
              <w:rPr>
                <w:rFonts w:asciiTheme="minorHAnsi" w:hAnsiTheme="minorHAnsi" w:cstheme="minorHAnsi"/>
              </w:rPr>
              <w:t>Ms</w:t>
            </w:r>
            <w:proofErr w:type="spellEnd"/>
            <w:r w:rsidRPr="0078071A">
              <w:rPr>
                <w:rFonts w:asciiTheme="minorHAnsi" w:hAnsiTheme="minorHAnsi" w:cstheme="minorHAnsi"/>
              </w:rPr>
              <w:t xml:space="preserve"> Negar Takesh (Deputy-Chief, Conference &amp; Publications Department).</w:t>
            </w:r>
            <w:r w:rsidR="00D82032">
              <w:rPr>
                <w:rFonts w:asciiTheme="minorHAnsi" w:hAnsiTheme="minorHAnsi" w:cstheme="minorHAnsi"/>
              </w:rPr>
              <w:t xml:space="preserve"> </w:t>
            </w:r>
            <w:r w:rsidRPr="0078071A">
              <w:rPr>
                <w:rFonts w:asciiTheme="minorHAnsi" w:hAnsiTheme="minorHAnsi" w:cstheme="minorHAnsi"/>
              </w:rPr>
              <w:t>The RAG appreciated the progress made toward providing information on the ITU and ITU-R webpages in the six languages of the Union.</w:t>
            </w:r>
            <w:r w:rsidR="00D82032">
              <w:rPr>
                <w:rFonts w:asciiTheme="minorHAnsi" w:hAnsiTheme="minorHAnsi" w:cstheme="minorHAnsi"/>
              </w:rPr>
              <w:t xml:space="preserve"> </w:t>
            </w:r>
            <w:r w:rsidRPr="0078071A">
              <w:rPr>
                <w:rFonts w:asciiTheme="minorHAnsi" w:hAnsiTheme="minorHAnsi" w:cstheme="minorHAnsi"/>
              </w:rPr>
              <w:t>The RAG noted the increased use of automatic translation of BR webpages as presented in Do</w:t>
            </w:r>
            <w:r>
              <w:rPr>
                <w:rFonts w:asciiTheme="minorHAnsi" w:hAnsiTheme="minorHAnsi" w:cstheme="minorHAnsi"/>
              </w:rPr>
              <w:t>c. RAG/</w:t>
            </w:r>
            <w:r w:rsidRPr="0078071A">
              <w:rPr>
                <w:rFonts w:asciiTheme="minorHAnsi" w:hAnsiTheme="minorHAnsi" w:cstheme="minorHAnsi"/>
              </w:rPr>
              <w:t>1</w:t>
            </w:r>
            <w:r>
              <w:rPr>
                <w:rFonts w:asciiTheme="minorHAnsi" w:hAnsiTheme="minorHAnsi" w:cstheme="minorHAnsi"/>
              </w:rPr>
              <w:t>(</w:t>
            </w:r>
            <w:r w:rsidRPr="0078071A">
              <w:rPr>
                <w:rFonts w:asciiTheme="minorHAnsi" w:hAnsiTheme="minorHAnsi" w:cstheme="minorHAnsi"/>
              </w:rPr>
              <w:t>Rev.1</w:t>
            </w:r>
            <w:r>
              <w:rPr>
                <w:rFonts w:asciiTheme="minorHAnsi" w:hAnsiTheme="minorHAnsi" w:cstheme="minorHAnsi"/>
              </w:rPr>
              <w:t>)</w:t>
            </w:r>
            <w:r w:rsidRPr="0078071A">
              <w:rPr>
                <w:rFonts w:asciiTheme="minorHAnsi" w:hAnsiTheme="minorHAnsi" w:cstheme="minorHAnsi"/>
              </w:rPr>
              <w:t xml:space="preserve"> </w:t>
            </w:r>
            <w:hyperlink r:id="rId22" w:history="1">
              <w:r w:rsidRPr="009B513A">
                <w:rPr>
                  <w:rStyle w:val="Hyperlink"/>
                  <w:rFonts w:asciiTheme="minorHAnsi" w:hAnsiTheme="minorHAnsi" w:cstheme="minorHAnsi"/>
                </w:rPr>
                <w:t>(Add.2)</w:t>
              </w:r>
            </w:hyperlink>
            <w:r w:rsidRPr="0078071A">
              <w:rPr>
                <w:rFonts w:asciiTheme="minorHAnsi" w:hAnsiTheme="minorHAnsi" w:cstheme="minorHAnsi"/>
              </w:rPr>
              <w:t xml:space="preserve"> and further requested that Director report to future RAG meetings indicators on the status of the use of the </w:t>
            </w:r>
            <w:r>
              <w:rPr>
                <w:rFonts w:asciiTheme="minorHAnsi" w:hAnsiTheme="minorHAnsi" w:cstheme="minorHAnsi"/>
              </w:rPr>
              <w:t>six</w:t>
            </w:r>
            <w:r w:rsidRPr="0078071A">
              <w:rPr>
                <w:rFonts w:asciiTheme="minorHAnsi" w:hAnsiTheme="minorHAnsi" w:cstheme="minorHAnsi"/>
              </w:rPr>
              <w:t xml:space="preserve"> official languages in ITU</w:t>
            </w:r>
            <w:r>
              <w:rPr>
                <w:rFonts w:asciiTheme="minorHAnsi" w:hAnsiTheme="minorHAnsi" w:cstheme="minorHAnsi"/>
              </w:rPr>
              <w:noBreakHyphen/>
            </w:r>
            <w:r w:rsidRPr="0078071A">
              <w:rPr>
                <w:rFonts w:asciiTheme="minorHAnsi" w:hAnsiTheme="minorHAnsi" w:cstheme="minorHAnsi"/>
              </w:rPr>
              <w:t>R.</w:t>
            </w:r>
          </w:p>
        </w:tc>
      </w:tr>
    </w:tbl>
    <w:p w14:paraId="72A1EF94" w14:textId="4A1A1FB8" w:rsidR="00E61308" w:rsidRDefault="00E61308"/>
    <w:p w14:paraId="45B84ACB" w14:textId="0F9FF122" w:rsidR="00E61308" w:rsidRDefault="00E61308" w:rsidP="00E61308">
      <w:pPr>
        <w:tabs>
          <w:tab w:val="clear" w:pos="794"/>
          <w:tab w:val="clear" w:pos="1191"/>
          <w:tab w:val="clear" w:pos="1588"/>
          <w:tab w:val="clear" w:pos="1985"/>
        </w:tabs>
        <w:overflowPunct/>
        <w:autoSpaceDE/>
        <w:autoSpaceDN/>
        <w:adjustRightInd/>
        <w:spacing w:before="0" w:line="240" w:lineRule="auto"/>
        <w:jc w:val="left"/>
        <w:textAlignment w:val="auto"/>
      </w:pPr>
      <w:r>
        <w:br w:type="page"/>
      </w:r>
    </w:p>
    <w:tbl>
      <w:tblPr>
        <w:tblpPr w:leftFromText="180" w:rightFromText="180" w:vertAnchor="text" w:tblpXSpec="center" w:tblpY="1"/>
        <w:tblOverlap w:val="never"/>
        <w:tblW w:w="153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2375"/>
        <w:gridCol w:w="11889"/>
      </w:tblGrid>
      <w:tr w:rsidR="00E61308" w:rsidRPr="0078071A" w14:paraId="5E9D7FED" w14:textId="77777777" w:rsidTr="00E61308">
        <w:trPr>
          <w:cantSplit/>
          <w:tblHeader/>
        </w:trPr>
        <w:tc>
          <w:tcPr>
            <w:tcW w:w="1037" w:type="dxa"/>
          </w:tcPr>
          <w:p w14:paraId="66DE9676" w14:textId="0206979C" w:rsidR="00E61308" w:rsidRPr="006942BF" w:rsidRDefault="00E61308" w:rsidP="00E61308">
            <w:pPr>
              <w:keepNext/>
              <w:keepLines/>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line="240" w:lineRule="auto"/>
              <w:jc w:val="left"/>
              <w:textAlignment w:val="auto"/>
              <w:rPr>
                <w:rFonts w:eastAsia="Times New Roman"/>
                <w:lang w:eastAsia="en-GB"/>
              </w:rPr>
            </w:pPr>
            <w:r w:rsidRPr="0078071A">
              <w:rPr>
                <w:rFonts w:asciiTheme="minorHAnsi" w:hAnsiTheme="minorHAnsi" w:cstheme="minorHAnsi"/>
                <w:b/>
              </w:rPr>
              <w:lastRenderedPageBreak/>
              <w:br w:type="page"/>
              <w:t>Agenda Item</w:t>
            </w:r>
          </w:p>
        </w:tc>
        <w:tc>
          <w:tcPr>
            <w:tcW w:w="2375" w:type="dxa"/>
          </w:tcPr>
          <w:p w14:paraId="043F0D9B" w14:textId="51F2DB97" w:rsidR="00E61308" w:rsidRPr="0078071A" w:rsidRDefault="00E61308" w:rsidP="00E6130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Style w:val="normaltextrun"/>
                <w:rFonts w:asciiTheme="minorHAnsi" w:hAnsiTheme="minorHAnsi" w:cstheme="minorHAnsi"/>
                <w:color w:val="000000"/>
                <w:shd w:val="clear" w:color="auto" w:fill="FFFFFF"/>
              </w:rPr>
            </w:pPr>
            <w:r w:rsidRPr="0078071A">
              <w:rPr>
                <w:rFonts w:asciiTheme="minorHAnsi" w:hAnsiTheme="minorHAnsi" w:cstheme="minorHAnsi"/>
                <w:b/>
              </w:rPr>
              <w:t xml:space="preserve">Subject / </w:t>
            </w:r>
            <w:r w:rsidRPr="0078071A">
              <w:rPr>
                <w:rFonts w:asciiTheme="minorHAnsi" w:hAnsiTheme="minorHAnsi" w:cstheme="minorHAnsi"/>
                <w:b/>
              </w:rPr>
              <w:br/>
              <w:t>Document(s)</w:t>
            </w:r>
          </w:p>
        </w:tc>
        <w:tc>
          <w:tcPr>
            <w:tcW w:w="11889" w:type="dxa"/>
          </w:tcPr>
          <w:p w14:paraId="01F99388" w14:textId="6CDF183B" w:rsidR="00E61308" w:rsidRDefault="00E61308" w:rsidP="00E6130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color w:val="000000"/>
              </w:rPr>
            </w:pPr>
            <w:r w:rsidRPr="0078071A">
              <w:rPr>
                <w:rFonts w:asciiTheme="minorHAnsi" w:hAnsiTheme="minorHAnsi" w:cstheme="minorHAnsi"/>
                <w:b/>
              </w:rPr>
              <w:t>Conclusions</w:t>
            </w:r>
          </w:p>
        </w:tc>
      </w:tr>
      <w:tr w:rsidR="002A0380" w:rsidRPr="0078071A" w14:paraId="0345A39D" w14:textId="77777777" w:rsidTr="002A0380">
        <w:trPr>
          <w:cantSplit/>
        </w:trPr>
        <w:tc>
          <w:tcPr>
            <w:tcW w:w="1037" w:type="dxa"/>
          </w:tcPr>
          <w:p w14:paraId="71097F40" w14:textId="77777777" w:rsidR="006942BF" w:rsidRPr="006942BF" w:rsidRDefault="006942BF" w:rsidP="00E61308">
            <w:pPr>
              <w:keepNext/>
              <w:keepLines/>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line="240" w:lineRule="auto"/>
              <w:jc w:val="left"/>
              <w:textAlignment w:val="auto"/>
              <w:rPr>
                <w:rFonts w:eastAsia="Times New Roman"/>
                <w:lang w:eastAsia="en-GB"/>
              </w:rPr>
            </w:pPr>
            <w:r w:rsidRPr="006942BF">
              <w:rPr>
                <w:rFonts w:eastAsia="Times New Roman"/>
                <w:lang w:eastAsia="en-GB"/>
              </w:rPr>
              <w:t>6</w:t>
            </w:r>
          </w:p>
          <w:p w14:paraId="307F5E3D" w14:textId="77777777" w:rsidR="002A0380" w:rsidRPr="0078071A" w:rsidRDefault="002A0380" w:rsidP="00E6130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rPr>
            </w:pPr>
          </w:p>
        </w:tc>
        <w:tc>
          <w:tcPr>
            <w:tcW w:w="2375" w:type="dxa"/>
          </w:tcPr>
          <w:p w14:paraId="214F086E" w14:textId="77777777" w:rsidR="002A0380" w:rsidRPr="0078071A" w:rsidRDefault="002A0380" w:rsidP="00E6130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Style w:val="normaltextrun"/>
                <w:rFonts w:asciiTheme="minorHAnsi" w:hAnsiTheme="minorHAnsi" w:cstheme="minorHAnsi"/>
                <w:color w:val="000000"/>
                <w:shd w:val="clear" w:color="auto" w:fill="FFFFFF"/>
              </w:rPr>
            </w:pPr>
            <w:r w:rsidRPr="0078071A">
              <w:rPr>
                <w:rStyle w:val="normaltextrun"/>
                <w:rFonts w:asciiTheme="minorHAnsi" w:hAnsiTheme="minorHAnsi" w:cstheme="minorHAnsi"/>
                <w:color w:val="000000"/>
                <w:shd w:val="clear" w:color="auto" w:fill="FFFFFF"/>
              </w:rPr>
              <w:t>Results of RA-23 and WRC-23 and consequential actions</w:t>
            </w:r>
          </w:p>
          <w:p w14:paraId="70031543" w14:textId="77777777" w:rsidR="002A0380" w:rsidRPr="0078071A" w:rsidRDefault="008C6ADE" w:rsidP="00E6130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Style w:val="normaltextrun"/>
                <w:rFonts w:asciiTheme="minorHAnsi" w:hAnsiTheme="minorHAnsi" w:cstheme="minorHAnsi"/>
                <w:color w:val="000000" w:themeColor="text1"/>
              </w:rPr>
            </w:pPr>
            <w:hyperlink r:id="rId23" w:history="1">
              <w:r w:rsidR="002A0380" w:rsidRPr="00721B45">
                <w:rPr>
                  <w:rStyle w:val="Hyperlink"/>
                  <w:rFonts w:asciiTheme="minorHAnsi" w:hAnsiTheme="minorHAnsi" w:cstheme="minorHAnsi"/>
                  <w:shd w:val="clear" w:color="auto" w:fill="FFFFFF"/>
                </w:rPr>
                <w:t>1(Rev.1)</w:t>
              </w:r>
            </w:hyperlink>
            <w:r w:rsidR="002A0380" w:rsidRPr="0078071A">
              <w:rPr>
                <w:rStyle w:val="normaltextrun"/>
                <w:rFonts w:asciiTheme="minorHAnsi" w:hAnsiTheme="minorHAnsi" w:cstheme="minorHAnsi"/>
                <w:color w:val="000000" w:themeColor="text1"/>
              </w:rPr>
              <w:t xml:space="preserve"> </w:t>
            </w:r>
            <w:r w:rsidR="002A0380">
              <w:rPr>
                <w:rStyle w:val="normaltextrun"/>
                <w:rFonts w:asciiTheme="minorHAnsi" w:hAnsiTheme="minorHAnsi" w:cstheme="minorHAnsi"/>
                <w:color w:val="000000" w:themeColor="text1"/>
              </w:rPr>
              <w:t>(</w:t>
            </w:r>
            <w:r w:rsidR="002A0380" w:rsidRPr="0078071A">
              <w:rPr>
                <w:rStyle w:val="normaltextrun"/>
                <w:rFonts w:asciiTheme="minorHAnsi" w:hAnsiTheme="minorHAnsi" w:cstheme="minorHAnsi"/>
                <w:color w:val="000000" w:themeColor="text1"/>
              </w:rPr>
              <w:t>§</w:t>
            </w:r>
            <w:r w:rsidR="002A0380">
              <w:rPr>
                <w:rStyle w:val="normaltextrun"/>
                <w:rFonts w:asciiTheme="minorHAnsi" w:hAnsiTheme="minorHAnsi" w:cstheme="minorHAnsi"/>
                <w:color w:val="000000" w:themeColor="text1"/>
              </w:rPr>
              <w:t> </w:t>
            </w:r>
            <w:r w:rsidR="002A0380" w:rsidRPr="0078071A">
              <w:rPr>
                <w:rStyle w:val="normaltextrun"/>
                <w:rFonts w:asciiTheme="minorHAnsi" w:hAnsiTheme="minorHAnsi" w:cstheme="minorHAnsi"/>
                <w:color w:val="000000" w:themeColor="text1"/>
              </w:rPr>
              <w:t>3</w:t>
            </w:r>
            <w:r w:rsidR="002A0380">
              <w:rPr>
                <w:rStyle w:val="normaltextrun"/>
                <w:rFonts w:asciiTheme="minorHAnsi" w:hAnsiTheme="minorHAnsi" w:cstheme="minorHAnsi"/>
                <w:color w:val="000000" w:themeColor="text1"/>
              </w:rPr>
              <w:t>)</w:t>
            </w:r>
            <w:r w:rsidR="002A0380" w:rsidRPr="0078071A">
              <w:rPr>
                <w:rStyle w:val="normaltextrun"/>
                <w:rFonts w:asciiTheme="minorHAnsi" w:hAnsiTheme="minorHAnsi" w:cstheme="minorHAnsi"/>
                <w:color w:val="000000" w:themeColor="text1"/>
              </w:rPr>
              <w:t xml:space="preserve">, </w:t>
            </w:r>
            <w:hyperlink r:id="rId24" w:history="1">
              <w:r w:rsidR="002A0380" w:rsidRPr="00721B45">
                <w:rPr>
                  <w:rStyle w:val="Hyperlink"/>
                  <w:rFonts w:asciiTheme="minorHAnsi" w:hAnsiTheme="minorHAnsi" w:cstheme="minorHAnsi"/>
                </w:rPr>
                <w:t>8</w:t>
              </w:r>
            </w:hyperlink>
            <w:r w:rsidR="002A0380" w:rsidRPr="0078071A">
              <w:rPr>
                <w:rStyle w:val="normaltextrun"/>
                <w:rFonts w:asciiTheme="minorHAnsi" w:hAnsiTheme="minorHAnsi" w:cstheme="minorHAnsi"/>
                <w:color w:val="000000" w:themeColor="text1"/>
              </w:rPr>
              <w:t xml:space="preserve"> and </w:t>
            </w:r>
            <w:hyperlink r:id="rId25" w:history="1">
              <w:r w:rsidR="002A0380" w:rsidRPr="00721B45">
                <w:rPr>
                  <w:rStyle w:val="Hyperlink"/>
                  <w:rFonts w:asciiTheme="minorHAnsi" w:hAnsiTheme="minorHAnsi" w:cstheme="minorHAnsi"/>
                </w:rPr>
                <w:t>10</w:t>
              </w:r>
            </w:hyperlink>
            <w:r w:rsidR="002A0380" w:rsidRPr="0078071A">
              <w:rPr>
                <w:rStyle w:val="normaltextrun"/>
                <w:rFonts w:asciiTheme="minorHAnsi" w:hAnsiTheme="minorHAnsi" w:cstheme="minorHAnsi"/>
                <w:color w:val="000000" w:themeColor="text1"/>
              </w:rPr>
              <w:t xml:space="preserve"> </w:t>
            </w:r>
          </w:p>
        </w:tc>
        <w:tc>
          <w:tcPr>
            <w:tcW w:w="11889" w:type="dxa"/>
          </w:tcPr>
          <w:p w14:paraId="4153991C" w14:textId="77777777" w:rsidR="002A0380" w:rsidRPr="0078071A" w:rsidRDefault="002A0380" w:rsidP="00E6130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color w:val="000000"/>
              </w:rPr>
            </w:pPr>
            <w:r>
              <w:rPr>
                <w:rFonts w:asciiTheme="minorHAnsi" w:hAnsiTheme="minorHAnsi" w:cstheme="minorHAnsi"/>
                <w:color w:val="000000"/>
              </w:rPr>
              <w:t xml:space="preserve">The </w:t>
            </w:r>
            <w:r w:rsidRPr="0078071A">
              <w:rPr>
                <w:rFonts w:asciiTheme="minorHAnsi" w:hAnsiTheme="minorHAnsi" w:cstheme="minorHAnsi"/>
                <w:color w:val="000000"/>
              </w:rPr>
              <w:t>RAG noted the results of the RA-23 and WRC-23 and consequential actions stemming from those events.</w:t>
            </w:r>
          </w:p>
          <w:p w14:paraId="3F25A50F" w14:textId="77777777" w:rsidR="002A0380" w:rsidRPr="0078071A" w:rsidRDefault="002A0380" w:rsidP="00E6130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color w:val="000000"/>
              </w:rPr>
            </w:pPr>
            <w:r>
              <w:rPr>
                <w:rFonts w:asciiTheme="minorHAnsi" w:hAnsiTheme="minorHAnsi" w:cstheme="minorHAnsi"/>
                <w:color w:val="000000" w:themeColor="text1"/>
              </w:rPr>
              <w:t xml:space="preserve">The </w:t>
            </w:r>
            <w:r w:rsidRPr="0078071A">
              <w:rPr>
                <w:rFonts w:asciiTheme="minorHAnsi" w:hAnsiTheme="minorHAnsi" w:cstheme="minorHAnsi"/>
                <w:color w:val="000000" w:themeColor="text1"/>
              </w:rPr>
              <w:t>RAG considered the contributions from the USA (</w:t>
            </w:r>
            <w:r>
              <w:rPr>
                <w:rFonts w:asciiTheme="minorHAnsi" w:hAnsiTheme="minorHAnsi" w:cstheme="minorHAnsi"/>
                <w:color w:val="000000" w:themeColor="text1"/>
              </w:rPr>
              <w:t xml:space="preserve">Doc. </w:t>
            </w:r>
            <w:r w:rsidRPr="0078071A">
              <w:rPr>
                <w:rFonts w:asciiTheme="minorHAnsi" w:hAnsiTheme="minorHAnsi" w:cstheme="minorHAnsi"/>
                <w:color w:val="000000" w:themeColor="text1"/>
              </w:rPr>
              <w:t>RAG/8) and Russian Federation (</w:t>
            </w:r>
            <w:r>
              <w:rPr>
                <w:rFonts w:asciiTheme="minorHAnsi" w:hAnsiTheme="minorHAnsi" w:cstheme="minorHAnsi"/>
                <w:color w:val="000000" w:themeColor="text1"/>
              </w:rPr>
              <w:t xml:space="preserve">Doc. </w:t>
            </w:r>
            <w:r w:rsidRPr="0078071A">
              <w:rPr>
                <w:rFonts w:asciiTheme="minorHAnsi" w:hAnsiTheme="minorHAnsi" w:cstheme="minorHAnsi"/>
                <w:color w:val="000000" w:themeColor="text1"/>
              </w:rPr>
              <w:t>RAG/10), both of which proposed the creation of a RAG correspondence group in response to the following conclusion from the 4</w:t>
            </w:r>
            <w:r w:rsidRPr="0078071A">
              <w:rPr>
                <w:rFonts w:asciiTheme="minorHAnsi" w:hAnsiTheme="minorHAnsi" w:cstheme="minorHAnsi"/>
                <w:color w:val="000000" w:themeColor="text1"/>
                <w:vertAlign w:val="superscript"/>
              </w:rPr>
              <w:t>th</w:t>
            </w:r>
            <w:r w:rsidRPr="0078071A">
              <w:rPr>
                <w:rFonts w:asciiTheme="minorHAnsi" w:hAnsiTheme="minorHAnsi" w:cstheme="minorHAnsi"/>
                <w:color w:val="000000" w:themeColor="text1"/>
              </w:rPr>
              <w:t xml:space="preserve"> Plenary meeting of RA-23:</w:t>
            </w:r>
          </w:p>
          <w:p w14:paraId="2239FAC8" w14:textId="77777777" w:rsidR="002A0380" w:rsidRPr="0078071A" w:rsidRDefault="002A0380" w:rsidP="00E6130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Pr>
                <w:rFonts w:asciiTheme="minorHAnsi" w:eastAsia="Calibri" w:hAnsiTheme="minorHAnsi" w:cstheme="minorHAnsi"/>
                <w:i/>
                <w:color w:val="000000" w:themeColor="text1"/>
              </w:rPr>
            </w:pPr>
            <w:r w:rsidRPr="0078071A">
              <w:rPr>
                <w:rFonts w:asciiTheme="minorHAnsi" w:hAnsiTheme="minorHAnsi" w:cstheme="minorHAnsi"/>
                <w:i/>
                <w:lang w:eastAsia="zh-CN"/>
              </w:rPr>
              <w:t>“While considering the contributions proposing modifications to Resolution ITU-R 2-8 during the RA-23, it was agreed that it is necessary to verify the efficiency of the CPM Process. A few issues were identified that may be helpful to assess in the future. Some views were expressed that it may be useful to review the mandate of the second session of the CPM and its duration. One of the possible proposed approaches is to task the CPM Management Team to prepare the final CPM Report based on draft CPM texts submitted by the responsible groups and use the second session as an opportunity to exchange views among regional groups taking due course not to duplicate the role of ITU Inter-regional Workshops on WRC</w:t>
            </w:r>
            <w:r>
              <w:rPr>
                <w:rFonts w:asciiTheme="minorHAnsi" w:hAnsiTheme="minorHAnsi" w:cstheme="minorHAnsi"/>
                <w:i/>
                <w:lang w:eastAsia="zh-CN"/>
              </w:rPr>
              <w:t>-</w:t>
            </w:r>
            <w:r w:rsidRPr="0078071A">
              <w:rPr>
                <w:rFonts w:asciiTheme="minorHAnsi" w:hAnsiTheme="minorHAnsi" w:cstheme="minorHAnsi"/>
                <w:i/>
                <w:lang w:eastAsia="zh-CN"/>
              </w:rPr>
              <w:t xml:space="preserve">23 Preparation. This approach would increase the time available for studies by the responsible groups and would reduce the financial resources required by both the ITU and the participating members. Other views were in </w:t>
            </w:r>
            <w:proofErr w:type="spellStart"/>
            <w:r w:rsidRPr="0078071A">
              <w:rPr>
                <w:rFonts w:asciiTheme="minorHAnsi" w:hAnsiTheme="minorHAnsi" w:cstheme="minorHAnsi"/>
                <w:i/>
                <w:lang w:eastAsia="zh-CN"/>
              </w:rPr>
              <w:t>favour</w:t>
            </w:r>
            <w:proofErr w:type="spellEnd"/>
            <w:r w:rsidRPr="0078071A">
              <w:rPr>
                <w:rFonts w:asciiTheme="minorHAnsi" w:hAnsiTheme="minorHAnsi" w:cstheme="minorHAnsi"/>
                <w:i/>
                <w:lang w:eastAsia="zh-CN"/>
              </w:rPr>
              <w:t xml:space="preserve"> of maintaining the current situation.</w:t>
            </w:r>
            <w:r w:rsidRPr="0078071A">
              <w:rPr>
                <w:rFonts w:asciiTheme="minorHAnsi" w:hAnsiTheme="minorHAnsi" w:cstheme="minorHAnsi"/>
                <w:i/>
              </w:rPr>
              <w:t>”</w:t>
            </w:r>
          </w:p>
          <w:p w14:paraId="25568554" w14:textId="2B589B00" w:rsidR="002A0380" w:rsidRPr="0078071A" w:rsidRDefault="002A0380" w:rsidP="00E6130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eastAsia="Calibri" w:hAnsiTheme="minorHAnsi" w:cstheme="minorHAnsi"/>
                <w:color w:val="000000" w:themeColor="text1"/>
              </w:rPr>
            </w:pPr>
            <w:r w:rsidRPr="0078071A">
              <w:rPr>
                <w:rFonts w:asciiTheme="minorHAnsi" w:eastAsia="Calibri" w:hAnsiTheme="minorHAnsi" w:cstheme="minorHAnsi"/>
                <w:color w:val="000000" w:themeColor="text1"/>
              </w:rPr>
              <w:t xml:space="preserve">Having considered the contributions on this topic, </w:t>
            </w:r>
            <w:r>
              <w:rPr>
                <w:rFonts w:asciiTheme="minorHAnsi" w:eastAsia="Calibri" w:hAnsiTheme="minorHAnsi" w:cstheme="minorHAnsi"/>
                <w:color w:val="000000" w:themeColor="text1"/>
              </w:rPr>
              <w:t xml:space="preserve">the </w:t>
            </w:r>
            <w:r w:rsidRPr="0078071A">
              <w:rPr>
                <w:rFonts w:asciiTheme="minorHAnsi" w:eastAsia="Calibri" w:hAnsiTheme="minorHAnsi" w:cstheme="minorHAnsi"/>
                <w:color w:val="000000" w:themeColor="text1"/>
              </w:rPr>
              <w:t xml:space="preserve">RAG decided that it would be beneficial to focus first on </w:t>
            </w:r>
            <w:r w:rsidRPr="0078071A">
              <w:rPr>
                <w:rFonts w:asciiTheme="minorHAnsi" w:eastAsia="Calibri" w:hAnsiTheme="minorHAnsi" w:cstheme="minorHAnsi"/>
              </w:rPr>
              <w:t xml:space="preserve">the activities and organization of the second session of the CPM, </w:t>
            </w:r>
            <w:proofErr w:type="gramStart"/>
            <w:r w:rsidRPr="0078071A">
              <w:rPr>
                <w:rFonts w:asciiTheme="minorHAnsi" w:eastAsia="Calibri" w:hAnsiTheme="minorHAnsi" w:cstheme="minorHAnsi"/>
              </w:rPr>
              <w:t>in order to</w:t>
            </w:r>
            <w:proofErr w:type="gramEnd"/>
            <w:r w:rsidRPr="0078071A">
              <w:rPr>
                <w:rFonts w:asciiTheme="minorHAnsi" w:eastAsia="Calibri" w:hAnsiTheme="minorHAnsi" w:cstheme="minorHAnsi"/>
              </w:rPr>
              <w:t xml:space="preserve"> identify areas for procedural improvements in finalizing the CPM Report.</w:t>
            </w:r>
            <w:r w:rsidR="00D82032">
              <w:rPr>
                <w:rFonts w:asciiTheme="minorHAnsi" w:eastAsia="Calibri" w:hAnsiTheme="minorHAnsi" w:cstheme="minorHAnsi"/>
              </w:rPr>
              <w:t xml:space="preserve"> </w:t>
            </w:r>
            <w:r>
              <w:rPr>
                <w:rFonts w:asciiTheme="minorHAnsi" w:eastAsia="Calibri" w:hAnsiTheme="minorHAnsi" w:cstheme="minorHAnsi"/>
              </w:rPr>
              <w:t xml:space="preserve">The </w:t>
            </w:r>
            <w:r w:rsidRPr="0078071A">
              <w:rPr>
                <w:rFonts w:asciiTheme="minorHAnsi" w:eastAsia="Calibri" w:hAnsiTheme="minorHAnsi" w:cstheme="minorHAnsi"/>
              </w:rPr>
              <w:t xml:space="preserve">RAG, therefore, </w:t>
            </w:r>
            <w:r w:rsidRPr="0078071A">
              <w:rPr>
                <w:rFonts w:asciiTheme="minorHAnsi" w:eastAsia="Calibri" w:hAnsiTheme="minorHAnsi" w:cstheme="minorHAnsi"/>
                <w:color w:val="000000" w:themeColor="text1"/>
              </w:rPr>
              <w:t>agreed to establish a Correspondence Group that would work between this and the 32</w:t>
            </w:r>
            <w:r w:rsidRPr="0078071A">
              <w:rPr>
                <w:rFonts w:asciiTheme="minorHAnsi" w:eastAsia="Calibri" w:hAnsiTheme="minorHAnsi" w:cstheme="minorHAnsi"/>
                <w:color w:val="000000" w:themeColor="text1"/>
                <w:vertAlign w:val="superscript"/>
              </w:rPr>
              <w:t>nd</w:t>
            </w:r>
            <w:r w:rsidRPr="0078071A">
              <w:rPr>
                <w:rFonts w:asciiTheme="minorHAnsi" w:eastAsia="Calibri" w:hAnsiTheme="minorHAnsi" w:cstheme="minorHAnsi"/>
                <w:color w:val="000000" w:themeColor="text1"/>
              </w:rPr>
              <w:t xml:space="preserve"> meeting </w:t>
            </w:r>
            <w:r>
              <w:rPr>
                <w:rFonts w:asciiTheme="minorHAnsi" w:eastAsia="Calibri" w:hAnsiTheme="minorHAnsi" w:cstheme="minorHAnsi"/>
                <w:color w:val="000000" w:themeColor="text1"/>
              </w:rPr>
              <w:t xml:space="preserve">of the </w:t>
            </w:r>
            <w:r w:rsidRPr="0078071A">
              <w:rPr>
                <w:rFonts w:asciiTheme="minorHAnsi" w:eastAsia="Calibri" w:hAnsiTheme="minorHAnsi" w:cstheme="minorHAnsi"/>
                <w:color w:val="000000" w:themeColor="text1"/>
              </w:rPr>
              <w:t xml:space="preserve">RAG with the </w:t>
            </w:r>
            <w:r>
              <w:rPr>
                <w:rFonts w:asciiTheme="minorHAnsi" w:eastAsia="Calibri" w:hAnsiTheme="minorHAnsi" w:cstheme="minorHAnsi"/>
                <w:color w:val="000000" w:themeColor="text1"/>
              </w:rPr>
              <w:t>T</w:t>
            </w:r>
            <w:r w:rsidRPr="0078071A">
              <w:rPr>
                <w:rFonts w:asciiTheme="minorHAnsi" w:eastAsia="Calibri" w:hAnsiTheme="minorHAnsi" w:cstheme="minorHAnsi"/>
                <w:color w:val="000000" w:themeColor="text1"/>
              </w:rPr>
              <w:t xml:space="preserve">erms of </w:t>
            </w:r>
            <w:r>
              <w:rPr>
                <w:rFonts w:asciiTheme="minorHAnsi" w:eastAsia="Calibri" w:hAnsiTheme="minorHAnsi" w:cstheme="minorHAnsi"/>
                <w:color w:val="000000" w:themeColor="text1"/>
              </w:rPr>
              <w:t>R</w:t>
            </w:r>
            <w:r w:rsidRPr="0078071A">
              <w:rPr>
                <w:rFonts w:asciiTheme="minorHAnsi" w:eastAsia="Calibri" w:hAnsiTheme="minorHAnsi" w:cstheme="minorHAnsi"/>
                <w:color w:val="000000" w:themeColor="text1"/>
              </w:rPr>
              <w:t>eference presented in Annex 2 of this</w:t>
            </w:r>
            <w:r w:rsidRPr="0078071A" w:rsidDel="00282AAD">
              <w:rPr>
                <w:rFonts w:asciiTheme="minorHAnsi" w:eastAsia="Calibri" w:hAnsiTheme="minorHAnsi" w:cstheme="minorHAnsi"/>
                <w:color w:val="000000" w:themeColor="text1"/>
              </w:rPr>
              <w:t xml:space="preserve"> </w:t>
            </w:r>
            <w:r w:rsidRPr="0078071A">
              <w:rPr>
                <w:rFonts w:asciiTheme="minorHAnsi" w:eastAsia="Calibri" w:hAnsiTheme="minorHAnsi" w:cstheme="minorHAnsi"/>
                <w:color w:val="000000" w:themeColor="text1"/>
              </w:rPr>
              <w:t>Summary of Conclusions.</w:t>
            </w:r>
            <w:r w:rsidRPr="0078071A">
              <w:rPr>
                <w:rFonts w:asciiTheme="minorHAnsi" w:hAnsiTheme="minorHAnsi" w:cstheme="minorHAnsi"/>
              </w:rPr>
              <w:t xml:space="preserve"> It was noted that proposals relevant to these Terms of Reference should be considered diligently.</w:t>
            </w:r>
            <w:r w:rsidR="00D82032">
              <w:rPr>
                <w:rFonts w:asciiTheme="minorHAnsi" w:hAnsiTheme="minorHAnsi" w:cstheme="minorHAnsi"/>
              </w:rPr>
              <w:t xml:space="preserve"> </w:t>
            </w:r>
            <w:r w:rsidRPr="0078071A">
              <w:rPr>
                <w:rFonts w:asciiTheme="minorHAnsi" w:hAnsiTheme="minorHAnsi" w:cstheme="minorHAnsi"/>
              </w:rPr>
              <w:t>It is anticipated that, having considered the report of the correspondence activity, the 32</w:t>
            </w:r>
            <w:r w:rsidRPr="0078071A">
              <w:rPr>
                <w:rFonts w:asciiTheme="minorHAnsi" w:hAnsiTheme="minorHAnsi" w:cstheme="minorHAnsi"/>
                <w:vertAlign w:val="superscript"/>
              </w:rPr>
              <w:t>nd</w:t>
            </w:r>
            <w:r w:rsidRPr="0078071A">
              <w:rPr>
                <w:rFonts w:asciiTheme="minorHAnsi" w:hAnsiTheme="minorHAnsi" w:cstheme="minorHAnsi"/>
              </w:rPr>
              <w:t xml:space="preserve"> meeting</w:t>
            </w:r>
            <w:r>
              <w:rPr>
                <w:rFonts w:asciiTheme="minorHAnsi" w:hAnsiTheme="minorHAnsi" w:cstheme="minorHAnsi"/>
              </w:rPr>
              <w:t xml:space="preserve"> of the</w:t>
            </w:r>
            <w:r w:rsidRPr="0078071A">
              <w:rPr>
                <w:rFonts w:asciiTheme="minorHAnsi" w:hAnsiTheme="minorHAnsi" w:cstheme="minorHAnsi"/>
              </w:rPr>
              <w:t xml:space="preserve"> RAG will reauthorize this CG with revised </w:t>
            </w:r>
            <w:r>
              <w:rPr>
                <w:rFonts w:asciiTheme="minorHAnsi" w:hAnsiTheme="minorHAnsi" w:cstheme="minorHAnsi"/>
              </w:rPr>
              <w:t>T</w:t>
            </w:r>
            <w:r w:rsidRPr="0078071A">
              <w:rPr>
                <w:rFonts w:asciiTheme="minorHAnsi" w:hAnsiTheme="minorHAnsi" w:cstheme="minorHAnsi"/>
              </w:rPr>
              <w:t xml:space="preserve">erms of </w:t>
            </w:r>
            <w:r>
              <w:rPr>
                <w:rFonts w:asciiTheme="minorHAnsi" w:hAnsiTheme="minorHAnsi" w:cstheme="minorHAnsi"/>
              </w:rPr>
              <w:t>R</w:t>
            </w:r>
            <w:r w:rsidRPr="0078071A">
              <w:rPr>
                <w:rFonts w:asciiTheme="minorHAnsi" w:hAnsiTheme="minorHAnsi" w:cstheme="minorHAnsi"/>
              </w:rPr>
              <w:t xml:space="preserve">eference </w:t>
            </w:r>
            <w:proofErr w:type="gramStart"/>
            <w:r w:rsidRPr="0078071A">
              <w:rPr>
                <w:rFonts w:asciiTheme="minorHAnsi" w:hAnsiTheme="minorHAnsi" w:cstheme="minorHAnsi"/>
              </w:rPr>
              <w:t>taking into account</w:t>
            </w:r>
            <w:proofErr w:type="gramEnd"/>
            <w:r w:rsidRPr="0078071A">
              <w:rPr>
                <w:rFonts w:asciiTheme="minorHAnsi" w:hAnsiTheme="minorHAnsi" w:cstheme="minorHAnsi"/>
              </w:rPr>
              <w:t xml:space="preserve"> the results of its work at that time.</w:t>
            </w:r>
          </w:p>
        </w:tc>
      </w:tr>
    </w:tbl>
    <w:p w14:paraId="64823E92" w14:textId="4F53E863" w:rsidR="00E61308" w:rsidRDefault="00E61308"/>
    <w:p w14:paraId="75D389A1" w14:textId="654055C7" w:rsidR="00E61308" w:rsidRDefault="00E61308" w:rsidP="00E61308">
      <w:pPr>
        <w:tabs>
          <w:tab w:val="clear" w:pos="794"/>
          <w:tab w:val="clear" w:pos="1191"/>
          <w:tab w:val="clear" w:pos="1588"/>
          <w:tab w:val="clear" w:pos="1985"/>
        </w:tabs>
        <w:overflowPunct/>
        <w:autoSpaceDE/>
        <w:autoSpaceDN/>
        <w:adjustRightInd/>
        <w:spacing w:before="0" w:line="240" w:lineRule="auto"/>
        <w:jc w:val="left"/>
        <w:textAlignment w:val="auto"/>
      </w:pPr>
      <w:r>
        <w:br w:type="page"/>
      </w:r>
    </w:p>
    <w:tbl>
      <w:tblPr>
        <w:tblpPr w:leftFromText="180" w:rightFromText="180" w:vertAnchor="text" w:tblpXSpec="center" w:tblpY="1"/>
        <w:tblOverlap w:val="never"/>
        <w:tblW w:w="153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2375"/>
        <w:gridCol w:w="11889"/>
      </w:tblGrid>
      <w:tr w:rsidR="00E61308" w:rsidRPr="0078071A" w14:paraId="11FB75CC" w14:textId="77777777" w:rsidTr="00E61308">
        <w:trPr>
          <w:cantSplit/>
          <w:tblHeader/>
        </w:trPr>
        <w:tc>
          <w:tcPr>
            <w:tcW w:w="1037" w:type="dxa"/>
          </w:tcPr>
          <w:p w14:paraId="4DAADBDE" w14:textId="104F848C" w:rsidR="00E61308" w:rsidRPr="0078071A" w:rsidRDefault="00E61308" w:rsidP="00E6130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rPr>
            </w:pPr>
            <w:r w:rsidRPr="0078071A">
              <w:rPr>
                <w:rFonts w:asciiTheme="minorHAnsi" w:hAnsiTheme="minorHAnsi" w:cstheme="minorHAnsi"/>
                <w:b/>
              </w:rPr>
              <w:lastRenderedPageBreak/>
              <w:br w:type="page"/>
              <w:t>Agenda Item</w:t>
            </w:r>
          </w:p>
        </w:tc>
        <w:tc>
          <w:tcPr>
            <w:tcW w:w="2375" w:type="dxa"/>
          </w:tcPr>
          <w:p w14:paraId="2EC19F41" w14:textId="559CA807" w:rsidR="00E61308" w:rsidRPr="0078071A" w:rsidRDefault="00E61308" w:rsidP="00E613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Style w:val="normaltextrun"/>
                <w:rFonts w:asciiTheme="minorHAnsi" w:hAnsiTheme="minorHAnsi" w:cstheme="minorHAnsi"/>
                <w:color w:val="000000"/>
                <w:shd w:val="clear" w:color="auto" w:fill="FFFFFF"/>
              </w:rPr>
            </w:pPr>
            <w:r w:rsidRPr="0078071A">
              <w:rPr>
                <w:rFonts w:asciiTheme="minorHAnsi" w:hAnsiTheme="minorHAnsi" w:cstheme="minorHAnsi"/>
                <w:b/>
              </w:rPr>
              <w:t xml:space="preserve">Subject / </w:t>
            </w:r>
            <w:r w:rsidRPr="0078071A">
              <w:rPr>
                <w:rFonts w:asciiTheme="minorHAnsi" w:hAnsiTheme="minorHAnsi" w:cstheme="minorHAnsi"/>
                <w:b/>
              </w:rPr>
              <w:br/>
              <w:t>Document(s)</w:t>
            </w:r>
          </w:p>
        </w:tc>
        <w:tc>
          <w:tcPr>
            <w:tcW w:w="11889" w:type="dxa"/>
          </w:tcPr>
          <w:p w14:paraId="55073EA7" w14:textId="75E70515" w:rsidR="00E61308" w:rsidRDefault="00E61308" w:rsidP="00E613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eastAsia="Calibri" w:hAnsiTheme="minorHAnsi" w:cstheme="minorHAnsi"/>
              </w:rPr>
            </w:pPr>
            <w:r w:rsidRPr="0078071A">
              <w:rPr>
                <w:rFonts w:asciiTheme="minorHAnsi" w:hAnsiTheme="minorHAnsi" w:cstheme="minorHAnsi"/>
                <w:b/>
              </w:rPr>
              <w:t>Conclusions</w:t>
            </w:r>
          </w:p>
        </w:tc>
      </w:tr>
      <w:tr w:rsidR="002A0380" w:rsidRPr="0078071A" w14:paraId="55795BAD" w14:textId="77777777" w:rsidTr="002A0380">
        <w:trPr>
          <w:cantSplit/>
        </w:trPr>
        <w:tc>
          <w:tcPr>
            <w:tcW w:w="1037" w:type="dxa"/>
          </w:tcPr>
          <w:p w14:paraId="21A26513" w14:textId="77777777" w:rsidR="002A0380" w:rsidRPr="0078071A" w:rsidRDefault="002A0380" w:rsidP="002A0380">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rPr>
            </w:pPr>
            <w:r w:rsidRPr="0078071A">
              <w:rPr>
                <w:rFonts w:asciiTheme="minorHAnsi" w:hAnsiTheme="minorHAnsi" w:cstheme="minorHAnsi"/>
              </w:rPr>
              <w:t>7</w:t>
            </w:r>
          </w:p>
        </w:tc>
        <w:tc>
          <w:tcPr>
            <w:tcW w:w="2375" w:type="dxa"/>
          </w:tcPr>
          <w:p w14:paraId="6E0C55BB" w14:textId="615A8DDF" w:rsidR="002A0380" w:rsidRPr="0078071A"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Style w:val="normaltextrun"/>
                <w:rFonts w:asciiTheme="minorHAnsi" w:hAnsiTheme="minorHAnsi" w:cstheme="minorHAnsi"/>
                <w:color w:val="000000"/>
                <w:shd w:val="clear" w:color="auto" w:fill="FFFFFF"/>
              </w:rPr>
            </w:pPr>
            <w:r w:rsidRPr="0078071A">
              <w:rPr>
                <w:rStyle w:val="normaltextrun"/>
                <w:rFonts w:asciiTheme="minorHAnsi" w:hAnsiTheme="minorHAnsi" w:cstheme="minorHAnsi"/>
                <w:color w:val="000000"/>
                <w:shd w:val="clear" w:color="auto" w:fill="FFFFFF"/>
              </w:rPr>
              <w:t xml:space="preserve">Study Group </w:t>
            </w:r>
            <w:proofErr w:type="gramStart"/>
            <w:r w:rsidRPr="0078071A">
              <w:rPr>
                <w:rStyle w:val="normaltextrun"/>
                <w:rFonts w:asciiTheme="minorHAnsi" w:hAnsiTheme="minorHAnsi" w:cstheme="minorHAnsi"/>
                <w:color w:val="000000"/>
                <w:shd w:val="clear" w:color="auto" w:fill="FFFFFF"/>
              </w:rPr>
              <w:t>activities</w:t>
            </w:r>
            <w:proofErr w:type="gramEnd"/>
            <w:r w:rsidR="00D82032">
              <w:rPr>
                <w:rStyle w:val="normaltextrun"/>
                <w:rFonts w:asciiTheme="minorHAnsi" w:hAnsiTheme="minorHAnsi" w:cstheme="minorHAnsi"/>
                <w:color w:val="000000"/>
                <w:shd w:val="clear" w:color="auto" w:fill="FFFFFF"/>
              </w:rPr>
              <w:t xml:space="preserve"> </w:t>
            </w:r>
          </w:p>
          <w:p w14:paraId="6A41D0E1" w14:textId="77777777" w:rsidR="002A0380" w:rsidRPr="0078071A" w:rsidRDefault="008C6ADE"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Style w:val="normaltextrun"/>
                <w:rFonts w:asciiTheme="minorHAnsi" w:hAnsiTheme="minorHAnsi" w:cstheme="minorHAnsi"/>
                <w:color w:val="000000"/>
                <w:shd w:val="clear" w:color="auto" w:fill="FFFFFF"/>
              </w:rPr>
            </w:pPr>
            <w:hyperlink r:id="rId26" w:history="1">
              <w:r w:rsidR="002A0380" w:rsidRPr="00721B45">
                <w:rPr>
                  <w:rStyle w:val="Hyperlink"/>
                  <w:rFonts w:asciiTheme="minorHAnsi" w:hAnsiTheme="minorHAnsi" w:cstheme="minorHAnsi"/>
                  <w:shd w:val="clear" w:color="auto" w:fill="FFFFFF"/>
                </w:rPr>
                <w:t>1(Rev.1)</w:t>
              </w:r>
            </w:hyperlink>
            <w:r w:rsidR="002A0380" w:rsidRPr="0078071A">
              <w:rPr>
                <w:rStyle w:val="normaltextrun"/>
                <w:rFonts w:asciiTheme="minorHAnsi" w:hAnsiTheme="minorHAnsi" w:cstheme="minorHAnsi"/>
                <w:color w:val="000000"/>
                <w:shd w:val="clear" w:color="auto" w:fill="FFFFFF"/>
              </w:rPr>
              <w:t xml:space="preserve"> </w:t>
            </w:r>
            <w:hyperlink r:id="rId27" w:history="1">
              <w:r w:rsidR="002A0380" w:rsidRPr="00721B45">
                <w:rPr>
                  <w:rStyle w:val="Hyperlink"/>
                  <w:rFonts w:asciiTheme="minorHAnsi" w:hAnsiTheme="minorHAnsi" w:cstheme="minorHAnsi"/>
                  <w:shd w:val="clear" w:color="auto" w:fill="FFFFFF"/>
                </w:rPr>
                <w:t>(Add.1)</w:t>
              </w:r>
            </w:hyperlink>
            <w:r w:rsidR="002A0380" w:rsidRPr="0078071A">
              <w:rPr>
                <w:rStyle w:val="normaltextrun"/>
                <w:rFonts w:asciiTheme="minorHAnsi" w:hAnsiTheme="minorHAnsi" w:cstheme="minorHAnsi"/>
                <w:color w:val="000000"/>
                <w:shd w:val="clear" w:color="auto" w:fill="FFFFFF"/>
              </w:rPr>
              <w:t xml:space="preserve"> </w:t>
            </w:r>
          </w:p>
        </w:tc>
        <w:tc>
          <w:tcPr>
            <w:tcW w:w="11889" w:type="dxa"/>
          </w:tcPr>
          <w:p w14:paraId="79F741F1" w14:textId="77777777" w:rsidR="002A0380" w:rsidRPr="0078071A"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eastAsia="Calibri" w:hAnsiTheme="minorHAnsi" w:cstheme="minorHAnsi"/>
              </w:rPr>
            </w:pPr>
            <w:r>
              <w:rPr>
                <w:rFonts w:asciiTheme="minorHAnsi" w:eastAsia="Calibri" w:hAnsiTheme="minorHAnsi" w:cstheme="minorHAnsi"/>
              </w:rPr>
              <w:t xml:space="preserve">The </w:t>
            </w:r>
            <w:r w:rsidRPr="0078071A">
              <w:rPr>
                <w:rFonts w:asciiTheme="minorHAnsi" w:eastAsia="Calibri" w:hAnsiTheme="minorHAnsi" w:cstheme="minorHAnsi"/>
              </w:rPr>
              <w:t>RAG noted the report of the ITU-R Study Groups Department (SGD) found in Doc</w:t>
            </w:r>
            <w:r>
              <w:rPr>
                <w:rFonts w:asciiTheme="minorHAnsi" w:eastAsia="Calibri" w:hAnsiTheme="minorHAnsi" w:cstheme="minorHAnsi"/>
              </w:rPr>
              <w:t>.</w:t>
            </w:r>
            <w:r w:rsidRPr="0078071A">
              <w:rPr>
                <w:rFonts w:asciiTheme="minorHAnsi" w:eastAsia="Calibri" w:hAnsiTheme="minorHAnsi" w:cstheme="minorHAnsi"/>
              </w:rPr>
              <w:t xml:space="preserve"> RAG/1(Rev.</w:t>
            </w:r>
            <w:proofErr w:type="gramStart"/>
            <w:r w:rsidRPr="0078071A">
              <w:rPr>
                <w:rFonts w:asciiTheme="minorHAnsi" w:eastAsia="Calibri" w:hAnsiTheme="minorHAnsi" w:cstheme="minorHAnsi"/>
              </w:rPr>
              <w:t>1)(</w:t>
            </w:r>
            <w:proofErr w:type="gramEnd"/>
            <w:r w:rsidRPr="0078071A">
              <w:rPr>
                <w:rFonts w:asciiTheme="minorHAnsi" w:eastAsia="Calibri" w:hAnsiTheme="minorHAnsi" w:cstheme="minorHAnsi"/>
              </w:rPr>
              <w:t>Add.1) and expressed its appreciation for the excellent work of the BR in planning and conduct</w:t>
            </w:r>
            <w:r>
              <w:rPr>
                <w:rFonts w:asciiTheme="minorHAnsi" w:eastAsia="Calibri" w:hAnsiTheme="minorHAnsi" w:cstheme="minorHAnsi"/>
              </w:rPr>
              <w:t xml:space="preserve">ing </w:t>
            </w:r>
            <w:r w:rsidRPr="0078071A">
              <w:rPr>
                <w:rFonts w:asciiTheme="minorHAnsi" w:eastAsia="Calibri" w:hAnsiTheme="minorHAnsi" w:cstheme="minorHAnsi"/>
              </w:rPr>
              <w:t>ITU-R meetings and particularly the RA-23, WRC-23 and CPM27-1.</w:t>
            </w:r>
          </w:p>
          <w:p w14:paraId="1DA9C492" w14:textId="77777777" w:rsidR="002A0380"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color w:val="000000"/>
                <w:shd w:val="clear" w:color="auto" w:fill="FFFFFF"/>
              </w:rPr>
            </w:pPr>
            <w:r w:rsidRPr="0078071A">
              <w:rPr>
                <w:rFonts w:asciiTheme="minorHAnsi" w:hAnsiTheme="minorHAnsi" w:cstheme="minorHAnsi"/>
                <w:color w:val="000000"/>
                <w:shd w:val="clear" w:color="auto" w:fill="FFFFFF"/>
              </w:rPr>
              <w:t>During the 2024 RAG meeting, the issue of the necessity for updating the ITU Satellite Handbook was raised. The RAG invite</w:t>
            </w:r>
            <w:r>
              <w:rPr>
                <w:rFonts w:asciiTheme="minorHAnsi" w:hAnsiTheme="minorHAnsi" w:cstheme="minorHAnsi"/>
                <w:color w:val="000000"/>
                <w:shd w:val="clear" w:color="auto" w:fill="FFFFFF"/>
              </w:rPr>
              <w:t xml:space="preserve">d </w:t>
            </w:r>
            <w:r w:rsidRPr="0078071A">
              <w:rPr>
                <w:rFonts w:asciiTheme="minorHAnsi" w:hAnsiTheme="minorHAnsi" w:cstheme="minorHAnsi"/>
                <w:color w:val="000000"/>
                <w:shd w:val="clear" w:color="auto" w:fill="FFFFFF"/>
              </w:rPr>
              <w:t>ITU</w:t>
            </w:r>
            <w:r>
              <w:rPr>
                <w:rFonts w:asciiTheme="minorHAnsi" w:hAnsiTheme="minorHAnsi" w:cstheme="minorHAnsi"/>
                <w:color w:val="000000"/>
                <w:shd w:val="clear" w:color="auto" w:fill="FFFFFF"/>
              </w:rPr>
              <w:noBreakHyphen/>
            </w:r>
            <w:r w:rsidRPr="0078071A">
              <w:rPr>
                <w:rFonts w:asciiTheme="minorHAnsi" w:hAnsiTheme="minorHAnsi" w:cstheme="minorHAnsi"/>
                <w:color w:val="000000"/>
                <w:shd w:val="clear" w:color="auto" w:fill="FFFFFF"/>
              </w:rPr>
              <w:t>R SG</w:t>
            </w:r>
            <w:r>
              <w:rPr>
                <w:rFonts w:asciiTheme="minorHAnsi" w:hAnsiTheme="minorHAnsi" w:cstheme="minorHAnsi"/>
                <w:color w:val="000000"/>
                <w:shd w:val="clear" w:color="auto" w:fill="FFFFFF"/>
              </w:rPr>
              <w:t> </w:t>
            </w:r>
            <w:r w:rsidRPr="0078071A">
              <w:rPr>
                <w:rFonts w:asciiTheme="minorHAnsi" w:hAnsiTheme="minorHAnsi" w:cstheme="minorHAnsi"/>
                <w:color w:val="000000"/>
                <w:shd w:val="clear" w:color="auto" w:fill="FFFFFF"/>
              </w:rPr>
              <w:t xml:space="preserve">4 and other relevant ITU-R Study Groups to review the situation and take appropriate action, </w:t>
            </w:r>
            <w:proofErr w:type="gramStart"/>
            <w:r w:rsidRPr="0078071A">
              <w:rPr>
                <w:rFonts w:asciiTheme="minorHAnsi" w:hAnsiTheme="minorHAnsi" w:cstheme="minorHAnsi"/>
                <w:color w:val="000000"/>
                <w:shd w:val="clear" w:color="auto" w:fill="FFFFFF"/>
              </w:rPr>
              <w:t>taking into account</w:t>
            </w:r>
            <w:proofErr w:type="gramEnd"/>
            <w:r w:rsidRPr="0078071A">
              <w:rPr>
                <w:rFonts w:asciiTheme="minorHAnsi" w:hAnsiTheme="minorHAnsi" w:cstheme="minorHAnsi"/>
                <w:color w:val="000000"/>
                <w:shd w:val="clear" w:color="auto" w:fill="FFFFFF"/>
              </w:rPr>
              <w:t xml:space="preserve"> that the work of the Study Groups is contribution driven.</w:t>
            </w:r>
          </w:p>
          <w:p w14:paraId="14E6DEFF" w14:textId="36F77A7B" w:rsidR="002A0380"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eastAsia="Calibri" w:hAnsiTheme="minorHAnsi" w:cstheme="minorHAnsi"/>
              </w:rPr>
            </w:pPr>
            <w:r w:rsidRPr="0078071A">
              <w:rPr>
                <w:rFonts w:asciiTheme="minorHAnsi" w:hAnsiTheme="minorHAnsi" w:cstheme="minorHAnsi"/>
                <w:color w:val="000000"/>
                <w:shd w:val="clear" w:color="auto" w:fill="FFFFFF"/>
              </w:rPr>
              <w:t xml:space="preserve">The RAG </w:t>
            </w:r>
            <w:r>
              <w:rPr>
                <w:rFonts w:asciiTheme="minorHAnsi" w:hAnsiTheme="minorHAnsi" w:cstheme="minorHAnsi"/>
                <w:color w:val="000000"/>
                <w:shd w:val="clear" w:color="auto" w:fill="FFFFFF"/>
              </w:rPr>
              <w:t xml:space="preserve">noted that the </w:t>
            </w:r>
            <w:hyperlink r:id="rId28" w:history="1">
              <w:r w:rsidRPr="0078071A">
                <w:rPr>
                  <w:rStyle w:val="Hyperlink"/>
                  <w:rFonts w:asciiTheme="minorHAnsi" w:hAnsiTheme="minorHAnsi" w:cstheme="minorHAnsi"/>
                  <w:shd w:val="clear" w:color="auto" w:fill="FFFFFF"/>
                </w:rPr>
                <w:t>Guidelines for the Working Methods</w:t>
              </w:r>
            </w:hyperlink>
            <w:r w:rsidRPr="0078071A">
              <w:rPr>
                <w:rFonts w:asciiTheme="minorHAnsi" w:hAnsiTheme="minorHAnsi" w:cstheme="minorHAnsi"/>
                <w:color w:val="000000"/>
                <w:shd w:val="clear" w:color="auto" w:fill="FFFFFF"/>
              </w:rPr>
              <w:t xml:space="preserve"> of the </w:t>
            </w:r>
            <w:r w:rsidRPr="004D0151">
              <w:rPr>
                <w:rFonts w:asciiTheme="minorHAnsi" w:hAnsiTheme="minorHAnsi" w:cstheme="minorHAnsi"/>
                <w:color w:val="000000"/>
                <w:shd w:val="clear" w:color="auto" w:fill="FFFFFF"/>
              </w:rPr>
              <w:t>of the Radiocommunication Assembly, the Radiocommunication Study Groups and related groups</w:t>
            </w:r>
            <w:r w:rsidR="00D82032">
              <w:rPr>
                <w:rFonts w:asciiTheme="minorHAnsi" w:hAnsiTheme="minorHAnsi" w:cstheme="minorHAnsi"/>
                <w:color w:val="000000"/>
                <w:shd w:val="clear" w:color="auto" w:fill="FFFFFF"/>
              </w:rPr>
              <w:t xml:space="preserve"> </w:t>
            </w:r>
            <w:r w:rsidRPr="0078071A">
              <w:rPr>
                <w:rFonts w:asciiTheme="minorHAnsi" w:hAnsiTheme="minorHAnsi" w:cstheme="minorHAnsi"/>
                <w:color w:val="000000"/>
                <w:shd w:val="clear" w:color="auto" w:fill="FFFFFF"/>
              </w:rPr>
              <w:t xml:space="preserve">is being updated by the BR to take into account the most recent </w:t>
            </w:r>
            <w:r>
              <w:rPr>
                <w:rFonts w:asciiTheme="minorHAnsi" w:hAnsiTheme="minorHAnsi" w:cstheme="minorHAnsi"/>
                <w:color w:val="000000"/>
                <w:shd w:val="clear" w:color="auto" w:fill="FFFFFF"/>
              </w:rPr>
              <w:t>revisions</w:t>
            </w:r>
            <w:r w:rsidRPr="0078071A">
              <w:rPr>
                <w:rFonts w:asciiTheme="minorHAnsi" w:hAnsiTheme="minorHAnsi" w:cstheme="minorHAnsi"/>
                <w:color w:val="000000"/>
                <w:shd w:val="clear" w:color="auto" w:fill="FFFFFF"/>
              </w:rPr>
              <w:t xml:space="preserve"> incorporated in Resolution ITU-R </w:t>
            </w:r>
            <w:r>
              <w:rPr>
                <w:rFonts w:asciiTheme="minorHAnsi" w:hAnsiTheme="minorHAnsi" w:cstheme="minorHAnsi"/>
                <w:color w:val="000000"/>
                <w:shd w:val="clear" w:color="auto" w:fill="FFFFFF"/>
              </w:rPr>
              <w:t>1</w:t>
            </w:r>
            <w:r w:rsidRPr="0078071A">
              <w:rPr>
                <w:rFonts w:asciiTheme="minorHAnsi" w:hAnsiTheme="minorHAnsi" w:cstheme="minorHAnsi"/>
                <w:color w:val="000000"/>
                <w:shd w:val="clear" w:color="auto" w:fill="FFFFFF"/>
              </w:rPr>
              <w:t>-9.</w:t>
            </w:r>
            <w:r w:rsidR="00D82032">
              <w:rPr>
                <w:rFonts w:asciiTheme="minorHAnsi" w:hAnsiTheme="minorHAnsi" w:cstheme="minorHAnsi"/>
                <w:color w:val="000000"/>
                <w:shd w:val="clear" w:color="auto" w:fill="FFFFFF"/>
              </w:rPr>
              <w:t xml:space="preserve"> </w:t>
            </w:r>
            <w:r w:rsidRPr="007A653A">
              <w:rPr>
                <w:rFonts w:asciiTheme="minorHAnsi" w:eastAsia="Calibri" w:hAnsiTheme="minorHAnsi" w:cstheme="minorHAnsi"/>
              </w:rPr>
              <w:t>After some comments made, the RAG noted th</w:t>
            </w:r>
            <w:r>
              <w:rPr>
                <w:rFonts w:asciiTheme="minorHAnsi" w:eastAsia="Calibri" w:hAnsiTheme="minorHAnsi" w:cstheme="minorHAnsi"/>
              </w:rPr>
              <w:t xml:space="preserve">e </w:t>
            </w:r>
            <w:r w:rsidRPr="007A653A">
              <w:rPr>
                <w:rFonts w:asciiTheme="minorHAnsi" w:eastAsia="Calibri" w:hAnsiTheme="minorHAnsi" w:cstheme="minorHAnsi"/>
              </w:rPr>
              <w:t>draft revision</w:t>
            </w:r>
            <w:r>
              <w:rPr>
                <w:rFonts w:asciiTheme="minorHAnsi" w:eastAsia="Calibri" w:hAnsiTheme="minorHAnsi" w:cstheme="minorHAnsi"/>
              </w:rPr>
              <w:t>s</w:t>
            </w:r>
            <w:r w:rsidRPr="007A653A">
              <w:rPr>
                <w:rFonts w:asciiTheme="minorHAnsi" w:eastAsia="Calibri" w:hAnsiTheme="minorHAnsi" w:cstheme="minorHAnsi"/>
              </w:rPr>
              <w:t xml:space="preserve"> </w:t>
            </w:r>
            <w:r>
              <w:rPr>
                <w:rFonts w:asciiTheme="minorHAnsi" w:eastAsia="Calibri" w:hAnsiTheme="minorHAnsi" w:cstheme="minorHAnsi"/>
              </w:rPr>
              <w:t xml:space="preserve">to the Guidelines have been considered </w:t>
            </w:r>
            <w:r w:rsidRPr="007A653A">
              <w:rPr>
                <w:rFonts w:asciiTheme="minorHAnsi" w:eastAsia="Calibri" w:hAnsiTheme="minorHAnsi" w:cstheme="minorHAnsi"/>
              </w:rPr>
              <w:t>for information</w:t>
            </w:r>
            <w:r>
              <w:rPr>
                <w:rFonts w:asciiTheme="minorHAnsi" w:eastAsia="Calibri" w:hAnsiTheme="minorHAnsi" w:cstheme="minorHAnsi"/>
              </w:rPr>
              <w:t xml:space="preserve"> only,</w:t>
            </w:r>
            <w:r w:rsidRPr="007A653A">
              <w:rPr>
                <w:rFonts w:asciiTheme="minorHAnsi" w:eastAsia="Calibri" w:hAnsiTheme="minorHAnsi" w:cstheme="minorHAnsi"/>
              </w:rPr>
              <w:t xml:space="preserve"> at this stage. </w:t>
            </w:r>
          </w:p>
          <w:p w14:paraId="78059AD3" w14:textId="77777777" w:rsidR="002A0380"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eastAsia="Calibri" w:hAnsiTheme="minorHAnsi" w:cstheme="minorHAnsi"/>
              </w:rPr>
            </w:pPr>
            <w:r>
              <w:rPr>
                <w:rFonts w:asciiTheme="minorHAnsi" w:hAnsiTheme="minorHAnsi" w:cstheme="minorHAnsi"/>
                <w:color w:val="000000"/>
                <w:shd w:val="clear" w:color="auto" w:fill="FFFFFF"/>
              </w:rPr>
              <w:t xml:space="preserve">The BR Director invited </w:t>
            </w:r>
            <w:r w:rsidRPr="00850296">
              <w:rPr>
                <w:rFonts w:asciiTheme="minorHAnsi" w:hAnsiTheme="minorHAnsi" w:cstheme="minorHAnsi"/>
                <w:color w:val="000000"/>
                <w:shd w:val="clear" w:color="auto" w:fill="FFFFFF"/>
              </w:rPr>
              <w:t xml:space="preserve">suggestions from administrations, from study group chairs, from any other concerned parties </w:t>
            </w:r>
            <w:proofErr w:type="gramStart"/>
            <w:r w:rsidRPr="00850296">
              <w:rPr>
                <w:rFonts w:asciiTheme="minorHAnsi" w:hAnsiTheme="minorHAnsi" w:cstheme="minorHAnsi"/>
                <w:color w:val="000000"/>
                <w:shd w:val="clear" w:color="auto" w:fill="FFFFFF"/>
              </w:rPr>
              <w:t>in order to</w:t>
            </w:r>
            <w:proofErr w:type="gramEnd"/>
            <w:r w:rsidRPr="00850296">
              <w:rPr>
                <w:rFonts w:asciiTheme="minorHAnsi" w:hAnsiTheme="minorHAnsi" w:cstheme="minorHAnsi"/>
                <w:color w:val="000000"/>
                <w:shd w:val="clear" w:color="auto" w:fill="FFFFFF"/>
              </w:rPr>
              <w:t xml:space="preserve"> improve the</w:t>
            </w:r>
            <w:r>
              <w:rPr>
                <w:rFonts w:asciiTheme="minorHAnsi" w:hAnsiTheme="minorHAnsi" w:cstheme="minorHAnsi"/>
                <w:color w:val="000000"/>
                <w:shd w:val="clear" w:color="auto" w:fill="FFFFFF"/>
              </w:rPr>
              <w:t>se Guidelines</w:t>
            </w:r>
            <w:r w:rsidRPr="00850296">
              <w:rPr>
                <w:rFonts w:asciiTheme="minorHAnsi" w:hAnsiTheme="minorHAnsi" w:cstheme="minorHAnsi"/>
                <w:color w:val="000000"/>
                <w:shd w:val="clear" w:color="auto" w:fill="FFFFFF"/>
              </w:rPr>
              <w:t>.</w:t>
            </w:r>
          </w:p>
          <w:p w14:paraId="0A1187B8" w14:textId="77777777" w:rsidR="002A0380"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color w:val="000000"/>
                <w:shd w:val="clear" w:color="auto" w:fill="FFFFFF"/>
              </w:rPr>
            </w:pPr>
            <w:r w:rsidRPr="0078071A">
              <w:rPr>
                <w:rFonts w:asciiTheme="minorHAnsi" w:hAnsiTheme="minorHAnsi" w:cstheme="minorHAnsi"/>
                <w:color w:val="000000"/>
                <w:shd w:val="clear" w:color="auto" w:fill="FFFFFF"/>
              </w:rPr>
              <w:t xml:space="preserve">The RAG encouraged administrations to review these guidelines and provide </w:t>
            </w:r>
            <w:r>
              <w:rPr>
                <w:rFonts w:asciiTheme="minorHAnsi" w:hAnsiTheme="minorHAnsi" w:cstheme="minorHAnsi"/>
                <w:color w:val="000000"/>
                <w:shd w:val="clear" w:color="auto" w:fill="FFFFFF"/>
              </w:rPr>
              <w:t xml:space="preserve">to the Director </w:t>
            </w:r>
            <w:r w:rsidRPr="0078071A">
              <w:rPr>
                <w:rFonts w:asciiTheme="minorHAnsi" w:hAnsiTheme="minorHAnsi" w:cstheme="minorHAnsi"/>
                <w:color w:val="000000"/>
                <w:shd w:val="clear" w:color="auto" w:fill="FFFFFF"/>
              </w:rPr>
              <w:t>any proposed improvements to them.</w:t>
            </w:r>
          </w:p>
          <w:p w14:paraId="5D904315" w14:textId="6F3C8FB5" w:rsidR="002A0380"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color w:val="000000"/>
                <w:shd w:val="clear" w:color="auto" w:fill="FFFFFF"/>
              </w:rPr>
            </w:pPr>
            <w:r w:rsidRPr="007A2E74">
              <w:rPr>
                <w:rFonts w:asciiTheme="minorHAnsi" w:hAnsiTheme="minorHAnsi" w:cstheme="minorHAnsi"/>
                <w:color w:val="000000"/>
                <w:shd w:val="clear" w:color="auto" w:fill="FFFFFF"/>
              </w:rPr>
              <w:t>The RAG considered comments and suggestions relating to the scheduling and venues of ITU-R meetings.</w:t>
            </w:r>
            <w:r w:rsidR="00D82032">
              <w:rPr>
                <w:rFonts w:asciiTheme="minorHAnsi" w:hAnsiTheme="minorHAnsi" w:cstheme="minorHAnsi"/>
                <w:color w:val="000000"/>
                <w:shd w:val="clear" w:color="auto" w:fill="FFFFFF"/>
              </w:rPr>
              <w:t xml:space="preserve"> </w:t>
            </w:r>
            <w:r w:rsidRPr="007A2E74">
              <w:rPr>
                <w:rFonts w:asciiTheme="minorHAnsi" w:hAnsiTheme="minorHAnsi" w:cstheme="minorHAnsi"/>
                <w:color w:val="000000"/>
                <w:shd w:val="clear" w:color="auto" w:fill="FFFFFF"/>
              </w:rPr>
              <w:t>The RAG advised the BR Director to address concerns about possible difficulties and challenges with meeting</w:t>
            </w:r>
            <w:r w:rsidRPr="00D13383">
              <w:rPr>
                <w:rFonts w:asciiTheme="minorHAnsi" w:hAnsiTheme="minorHAnsi" w:cstheme="minorHAnsi"/>
                <w:color w:val="000000"/>
                <w:shd w:val="clear" w:color="auto" w:fill="FFFFFF"/>
              </w:rPr>
              <w:t>s already</w:t>
            </w:r>
            <w:r w:rsidRPr="007A2E74">
              <w:rPr>
                <w:rFonts w:asciiTheme="minorHAnsi" w:hAnsiTheme="minorHAnsi" w:cstheme="minorHAnsi"/>
                <w:color w:val="000000"/>
                <w:shd w:val="clear" w:color="auto" w:fill="FFFFFF"/>
              </w:rPr>
              <w:t xml:space="preserve"> plann</w:t>
            </w:r>
            <w:r w:rsidRPr="00D13383">
              <w:rPr>
                <w:rFonts w:asciiTheme="minorHAnsi" w:hAnsiTheme="minorHAnsi" w:cstheme="minorHAnsi"/>
                <w:color w:val="000000"/>
                <w:shd w:val="clear" w:color="auto" w:fill="FFFFFF"/>
              </w:rPr>
              <w:t>ed</w:t>
            </w:r>
            <w:r w:rsidRPr="007A2E74">
              <w:rPr>
                <w:rFonts w:asciiTheme="minorHAnsi" w:hAnsiTheme="minorHAnsi" w:cstheme="minorHAnsi"/>
                <w:color w:val="000000"/>
                <w:shd w:val="clear" w:color="auto" w:fill="FFFFFF"/>
              </w:rPr>
              <w:t xml:space="preserve"> and to mitigate them</w:t>
            </w:r>
            <w:r w:rsidRPr="00D13383">
              <w:rPr>
                <w:rFonts w:asciiTheme="minorHAnsi" w:hAnsiTheme="minorHAnsi" w:cstheme="minorHAnsi"/>
                <w:color w:val="000000"/>
                <w:shd w:val="clear" w:color="auto" w:fill="FFFFFF"/>
              </w:rPr>
              <w:t xml:space="preserve"> (for example, including remote participation)</w:t>
            </w:r>
            <w:r w:rsidRPr="007A2E74">
              <w:rPr>
                <w:rFonts w:asciiTheme="minorHAnsi" w:hAnsiTheme="minorHAnsi" w:cstheme="minorHAnsi"/>
                <w:color w:val="000000"/>
                <w:shd w:val="clear" w:color="auto" w:fill="FFFFFF"/>
              </w:rPr>
              <w:t xml:space="preserve">, to the extent practicable, also </w:t>
            </w:r>
            <w:proofErr w:type="gramStart"/>
            <w:r w:rsidRPr="007A2E74">
              <w:rPr>
                <w:rFonts w:asciiTheme="minorHAnsi" w:hAnsiTheme="minorHAnsi" w:cstheme="minorHAnsi"/>
                <w:color w:val="000000"/>
                <w:shd w:val="clear" w:color="auto" w:fill="FFFFFF"/>
              </w:rPr>
              <w:t>taking into account</w:t>
            </w:r>
            <w:proofErr w:type="gramEnd"/>
            <w:r w:rsidRPr="007A2E74">
              <w:rPr>
                <w:rFonts w:asciiTheme="minorHAnsi" w:hAnsiTheme="minorHAnsi" w:cstheme="minorHAnsi"/>
                <w:color w:val="000000"/>
                <w:shd w:val="clear" w:color="auto" w:fill="FFFFFF"/>
              </w:rPr>
              <w:t xml:space="preserve"> to the extent possible the prevailing circumstances and constraints.</w:t>
            </w:r>
          </w:p>
          <w:p w14:paraId="026A6109" w14:textId="77777777" w:rsidR="002A0380"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color w:val="000000"/>
                <w:shd w:val="clear" w:color="auto" w:fill="FFFFFF"/>
              </w:rPr>
            </w:pPr>
            <w:r w:rsidRPr="0078071A">
              <w:rPr>
                <w:rFonts w:asciiTheme="minorHAnsi" w:hAnsiTheme="minorHAnsi" w:cstheme="minorHAnsi"/>
                <w:color w:val="000000"/>
                <w:shd w:val="clear" w:color="auto" w:fill="FFFFFF"/>
              </w:rPr>
              <w:t>RAG also recommended that its future meetings provide an opportunity for each of the ITU-R Study Group Chairs to give a 10</w:t>
            </w:r>
            <w:r>
              <w:rPr>
                <w:rFonts w:asciiTheme="minorHAnsi" w:hAnsiTheme="minorHAnsi" w:cstheme="minorHAnsi"/>
                <w:color w:val="000000"/>
                <w:shd w:val="clear" w:color="auto" w:fill="FFFFFF"/>
              </w:rPr>
              <w:noBreakHyphen/>
            </w:r>
            <w:r w:rsidRPr="0078071A">
              <w:rPr>
                <w:rFonts w:asciiTheme="minorHAnsi" w:hAnsiTheme="minorHAnsi" w:cstheme="minorHAnsi"/>
                <w:color w:val="000000"/>
                <w:shd w:val="clear" w:color="auto" w:fill="FFFFFF"/>
              </w:rPr>
              <w:t>minute presentation on the status of the work in their Study Groups and any challenges they face.</w:t>
            </w:r>
            <w:r>
              <w:rPr>
                <w:rFonts w:asciiTheme="minorHAnsi" w:hAnsiTheme="minorHAnsi" w:cstheme="minorHAnsi"/>
                <w:color w:val="000000"/>
                <w:shd w:val="clear" w:color="auto" w:fill="FFFFFF"/>
              </w:rPr>
              <w:t xml:space="preserve"> </w:t>
            </w:r>
          </w:p>
          <w:p w14:paraId="46195908" w14:textId="77777777" w:rsidR="002A0380" w:rsidRPr="0078071A"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RAG was informed that recently there have been some difficulties with</w:t>
            </w:r>
            <w:r w:rsidRPr="0058361F">
              <w:rPr>
                <w:rFonts w:asciiTheme="minorHAnsi" w:hAnsiTheme="minorHAnsi" w:cstheme="minorHAnsi"/>
                <w:color w:val="000000"/>
                <w:shd w:val="clear" w:color="auto" w:fill="FFFFFF"/>
              </w:rPr>
              <w:t xml:space="preserve"> some mobile user equipment access</w:t>
            </w:r>
            <w:r>
              <w:rPr>
                <w:rFonts w:asciiTheme="minorHAnsi" w:hAnsiTheme="minorHAnsi" w:cstheme="minorHAnsi"/>
                <w:color w:val="000000"/>
                <w:shd w:val="clear" w:color="auto" w:fill="FFFFFF"/>
              </w:rPr>
              <w:t>ing the Zoom platform for Study Groups meetings</w:t>
            </w:r>
            <w:r w:rsidRPr="0058361F">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 xml:space="preserve"> RAG encourages the IS</w:t>
            </w:r>
            <w:r w:rsidRPr="0058361F">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D</w:t>
            </w:r>
            <w:r w:rsidRPr="0058361F">
              <w:rPr>
                <w:rFonts w:asciiTheme="minorHAnsi" w:hAnsiTheme="minorHAnsi" w:cstheme="minorHAnsi"/>
                <w:color w:val="000000"/>
                <w:shd w:val="clear" w:color="auto" w:fill="FFFFFF"/>
              </w:rPr>
              <w:t xml:space="preserve">epartment </w:t>
            </w:r>
            <w:r>
              <w:rPr>
                <w:rFonts w:asciiTheme="minorHAnsi" w:hAnsiTheme="minorHAnsi" w:cstheme="minorHAnsi"/>
                <w:color w:val="000000"/>
                <w:shd w:val="clear" w:color="auto" w:fill="FFFFFF"/>
              </w:rPr>
              <w:t>to</w:t>
            </w:r>
            <w:r w:rsidRPr="0058361F">
              <w:rPr>
                <w:rFonts w:asciiTheme="minorHAnsi" w:hAnsiTheme="minorHAnsi" w:cstheme="minorHAnsi"/>
                <w:color w:val="000000"/>
                <w:shd w:val="clear" w:color="auto" w:fill="FFFFFF"/>
              </w:rPr>
              <w:t xml:space="preserve"> investigate this difficulty and provide</w:t>
            </w:r>
            <w:r>
              <w:rPr>
                <w:rFonts w:asciiTheme="minorHAnsi" w:hAnsiTheme="minorHAnsi" w:cstheme="minorHAnsi"/>
                <w:color w:val="000000"/>
                <w:shd w:val="clear" w:color="auto" w:fill="FFFFFF"/>
              </w:rPr>
              <w:t xml:space="preserve"> technical support, as required</w:t>
            </w:r>
            <w:r w:rsidRPr="0058361F">
              <w:rPr>
                <w:rFonts w:asciiTheme="minorHAnsi" w:hAnsiTheme="minorHAnsi" w:cstheme="minorHAnsi"/>
                <w:color w:val="000000"/>
                <w:shd w:val="clear" w:color="auto" w:fill="FFFFFF"/>
              </w:rPr>
              <w:t>.</w:t>
            </w:r>
          </w:p>
        </w:tc>
      </w:tr>
      <w:tr w:rsidR="002A0380" w:rsidRPr="0078071A" w14:paraId="016533AB" w14:textId="77777777" w:rsidTr="002A0380">
        <w:trPr>
          <w:cantSplit/>
        </w:trPr>
        <w:tc>
          <w:tcPr>
            <w:tcW w:w="1037" w:type="dxa"/>
          </w:tcPr>
          <w:p w14:paraId="2BBEEF8A" w14:textId="77777777" w:rsidR="002A0380" w:rsidRPr="0078071A"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rPr>
            </w:pPr>
            <w:r w:rsidRPr="0078071A">
              <w:rPr>
                <w:rFonts w:asciiTheme="minorHAnsi" w:hAnsiTheme="minorHAnsi" w:cstheme="minorHAnsi"/>
              </w:rPr>
              <w:t>8</w:t>
            </w:r>
          </w:p>
        </w:tc>
        <w:tc>
          <w:tcPr>
            <w:tcW w:w="2375" w:type="dxa"/>
          </w:tcPr>
          <w:p w14:paraId="56F845FE" w14:textId="77777777" w:rsidR="002A0380" w:rsidRPr="0078071A"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Fonts w:asciiTheme="minorHAnsi" w:hAnsiTheme="minorHAnsi" w:cstheme="minorHAnsi"/>
                <w:iCs/>
              </w:rPr>
            </w:pPr>
            <w:r w:rsidRPr="0078071A">
              <w:rPr>
                <w:rFonts w:asciiTheme="minorHAnsi" w:hAnsiTheme="minorHAnsi" w:cstheme="minorHAnsi"/>
                <w:iCs/>
              </w:rPr>
              <w:t>RA/WRC-27 preparation</w:t>
            </w:r>
          </w:p>
          <w:p w14:paraId="0DA1F858" w14:textId="77777777" w:rsidR="002A0380" w:rsidRPr="0078071A" w:rsidRDefault="008C6ADE"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Fonts w:asciiTheme="minorHAnsi" w:hAnsiTheme="minorHAnsi" w:cstheme="minorHAnsi"/>
                <w:iCs/>
              </w:rPr>
            </w:pPr>
            <w:hyperlink r:id="rId29" w:history="1">
              <w:r w:rsidR="002A0380" w:rsidRPr="0078071A">
                <w:rPr>
                  <w:rStyle w:val="Hyperlink"/>
                  <w:rFonts w:asciiTheme="minorHAnsi" w:hAnsiTheme="minorHAnsi" w:cstheme="minorHAnsi"/>
                </w:rPr>
                <w:t>1</w:t>
              </w:r>
              <w:r w:rsidR="002A0380">
                <w:rPr>
                  <w:rStyle w:val="Hyperlink"/>
                  <w:rFonts w:asciiTheme="minorHAnsi" w:hAnsiTheme="minorHAnsi" w:cstheme="minorHAnsi"/>
                </w:rPr>
                <w:t>(</w:t>
              </w:r>
              <w:r w:rsidR="002A0380" w:rsidRPr="0078071A">
                <w:rPr>
                  <w:rStyle w:val="Hyperlink"/>
                  <w:rFonts w:asciiTheme="minorHAnsi" w:hAnsiTheme="minorHAnsi" w:cstheme="minorHAnsi"/>
                </w:rPr>
                <w:t>R</w:t>
              </w:r>
              <w:r w:rsidR="002A0380">
                <w:rPr>
                  <w:rStyle w:val="Hyperlink"/>
                  <w:rFonts w:asciiTheme="minorHAnsi" w:hAnsiTheme="minorHAnsi" w:cstheme="minorHAnsi"/>
                </w:rPr>
                <w:t>ev.</w:t>
              </w:r>
              <w:r w:rsidR="002A0380" w:rsidRPr="0078071A">
                <w:rPr>
                  <w:rStyle w:val="Hyperlink"/>
                  <w:rFonts w:asciiTheme="minorHAnsi" w:hAnsiTheme="minorHAnsi" w:cstheme="minorHAnsi"/>
                </w:rPr>
                <w:t>1</w:t>
              </w:r>
            </w:hyperlink>
            <w:r w:rsidR="002A0380">
              <w:rPr>
                <w:rStyle w:val="Hyperlink"/>
                <w:rFonts w:asciiTheme="minorHAnsi" w:hAnsiTheme="minorHAnsi" w:cstheme="minorHAnsi"/>
              </w:rPr>
              <w:t>)</w:t>
            </w:r>
            <w:r w:rsidR="002A0380" w:rsidRPr="00721B45">
              <w:rPr>
                <w:rStyle w:val="Hyperlink"/>
                <w:rFonts w:asciiTheme="minorHAnsi" w:hAnsiTheme="minorHAnsi" w:cstheme="minorHAnsi"/>
                <w:u w:val="none"/>
              </w:rPr>
              <w:t xml:space="preserve"> </w:t>
            </w:r>
            <w:r w:rsidR="002A0380" w:rsidRPr="0078071A">
              <w:rPr>
                <w:rFonts w:asciiTheme="minorHAnsi" w:hAnsiTheme="minorHAnsi" w:cstheme="minorHAnsi"/>
              </w:rPr>
              <w:t>(§</w:t>
            </w:r>
            <w:r w:rsidR="002A0380">
              <w:rPr>
                <w:rFonts w:asciiTheme="minorHAnsi" w:hAnsiTheme="minorHAnsi" w:cstheme="minorHAnsi"/>
              </w:rPr>
              <w:t> </w:t>
            </w:r>
            <w:r w:rsidR="002A0380" w:rsidRPr="0078071A">
              <w:rPr>
                <w:rFonts w:asciiTheme="minorHAnsi" w:hAnsiTheme="minorHAnsi" w:cstheme="minorHAnsi"/>
              </w:rPr>
              <w:t>5)</w:t>
            </w:r>
            <w:r w:rsidR="002A0380" w:rsidRPr="0078071A">
              <w:rPr>
                <w:rFonts w:asciiTheme="minorHAnsi" w:hAnsiTheme="minorHAnsi" w:cstheme="minorHAnsi"/>
                <w:iCs/>
              </w:rPr>
              <w:t xml:space="preserve"> </w:t>
            </w:r>
          </w:p>
          <w:p w14:paraId="19C0FDFF" w14:textId="77777777" w:rsidR="002A0380" w:rsidRPr="0078071A"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Style w:val="normaltextrun"/>
                <w:rFonts w:asciiTheme="minorHAnsi" w:hAnsiTheme="minorHAnsi" w:cstheme="minorHAnsi"/>
                <w:color w:val="000000"/>
                <w:shd w:val="clear" w:color="auto" w:fill="FFFFFF"/>
              </w:rPr>
            </w:pPr>
          </w:p>
        </w:tc>
        <w:tc>
          <w:tcPr>
            <w:tcW w:w="11889" w:type="dxa"/>
          </w:tcPr>
          <w:p w14:paraId="1BDCD1B1" w14:textId="77777777" w:rsidR="002A0380" w:rsidRPr="0078071A"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eastAsia="Calibri" w:hAnsiTheme="minorHAnsi" w:cstheme="minorHAnsi"/>
              </w:rPr>
            </w:pPr>
            <w:r>
              <w:rPr>
                <w:rFonts w:asciiTheme="minorHAnsi" w:hAnsiTheme="minorHAnsi" w:cstheme="minorHAnsi"/>
              </w:rPr>
              <w:t xml:space="preserve">The </w:t>
            </w:r>
            <w:r w:rsidRPr="0078071A">
              <w:rPr>
                <w:rFonts w:asciiTheme="minorHAnsi" w:hAnsiTheme="minorHAnsi" w:cstheme="minorHAnsi"/>
              </w:rPr>
              <w:t>RAG took note with appreciation the report on the preparations for WRC-27.</w:t>
            </w:r>
          </w:p>
        </w:tc>
      </w:tr>
      <w:tr w:rsidR="002A0380" w:rsidRPr="0078071A" w14:paraId="76B035A9" w14:textId="77777777" w:rsidTr="002A0380">
        <w:trPr>
          <w:cantSplit/>
        </w:trPr>
        <w:tc>
          <w:tcPr>
            <w:tcW w:w="1037" w:type="dxa"/>
          </w:tcPr>
          <w:p w14:paraId="227BDBB9" w14:textId="77777777" w:rsidR="002A0380" w:rsidRPr="0078071A"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rPr>
            </w:pPr>
            <w:r w:rsidRPr="0078071A">
              <w:rPr>
                <w:rFonts w:asciiTheme="minorHAnsi" w:hAnsiTheme="minorHAnsi" w:cstheme="minorHAnsi"/>
              </w:rPr>
              <w:lastRenderedPageBreak/>
              <w:t>9</w:t>
            </w:r>
          </w:p>
        </w:tc>
        <w:tc>
          <w:tcPr>
            <w:tcW w:w="2375" w:type="dxa"/>
          </w:tcPr>
          <w:p w14:paraId="04A90F52" w14:textId="77777777" w:rsidR="002A0380" w:rsidRPr="0078071A"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Fonts w:asciiTheme="minorHAnsi" w:hAnsiTheme="minorHAnsi" w:cstheme="minorHAnsi"/>
                <w:lang w:val="en-GB"/>
              </w:rPr>
            </w:pPr>
            <w:r w:rsidRPr="0078071A">
              <w:rPr>
                <w:rFonts w:asciiTheme="minorHAnsi" w:hAnsiTheme="minorHAnsi" w:cstheme="minorHAnsi"/>
                <w:lang w:val="en-GB"/>
              </w:rPr>
              <w:t>Inter-Sectoral Activities</w:t>
            </w:r>
          </w:p>
          <w:p w14:paraId="64BD63DD" w14:textId="77777777" w:rsidR="002A0380" w:rsidRPr="0078071A" w:rsidRDefault="008C6ADE"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Style w:val="normaltextrun"/>
                <w:rFonts w:asciiTheme="minorHAnsi" w:hAnsiTheme="minorHAnsi" w:cstheme="minorHAnsi"/>
                <w:color w:val="000000"/>
                <w:shd w:val="clear" w:color="auto" w:fill="FFFFFF"/>
              </w:rPr>
            </w:pPr>
            <w:hyperlink r:id="rId30" w:history="1">
              <w:r w:rsidR="002A0380" w:rsidRPr="00721B45">
                <w:rPr>
                  <w:rStyle w:val="Hyperlink"/>
                  <w:rFonts w:asciiTheme="minorHAnsi" w:hAnsiTheme="minorHAnsi" w:cstheme="minorHAnsi"/>
                </w:rPr>
                <w:t>2</w:t>
              </w:r>
            </w:hyperlink>
            <w:r w:rsidR="002A0380" w:rsidRPr="0078071A">
              <w:rPr>
                <w:rFonts w:asciiTheme="minorHAnsi" w:hAnsiTheme="minorHAnsi" w:cstheme="minorHAnsi"/>
              </w:rPr>
              <w:t xml:space="preserve">, </w:t>
            </w:r>
            <w:hyperlink r:id="rId31" w:history="1">
              <w:r w:rsidR="002A0380" w:rsidRPr="00721B45">
                <w:rPr>
                  <w:rStyle w:val="Hyperlink"/>
                  <w:rFonts w:asciiTheme="minorHAnsi" w:hAnsiTheme="minorHAnsi" w:cstheme="minorHAnsi"/>
                </w:rPr>
                <w:t>3</w:t>
              </w:r>
            </w:hyperlink>
            <w:r w:rsidR="002A0380" w:rsidRPr="0078071A">
              <w:rPr>
                <w:rFonts w:asciiTheme="minorHAnsi" w:hAnsiTheme="minorHAnsi" w:cstheme="minorHAnsi"/>
              </w:rPr>
              <w:t xml:space="preserve">, </w:t>
            </w:r>
            <w:hyperlink r:id="rId32" w:history="1">
              <w:r w:rsidR="002A0380" w:rsidRPr="00721B45">
                <w:rPr>
                  <w:rStyle w:val="Hyperlink"/>
                  <w:rFonts w:asciiTheme="minorHAnsi" w:hAnsiTheme="minorHAnsi" w:cstheme="minorHAnsi"/>
                </w:rPr>
                <w:t>6</w:t>
              </w:r>
            </w:hyperlink>
            <w:r w:rsidR="002A0380" w:rsidRPr="0078071A">
              <w:rPr>
                <w:rFonts w:asciiTheme="minorHAnsi" w:hAnsiTheme="minorHAnsi" w:cstheme="minorHAnsi"/>
              </w:rPr>
              <w:t xml:space="preserve">, </w:t>
            </w:r>
            <w:hyperlink r:id="rId33" w:history="1">
              <w:r w:rsidR="002A0380" w:rsidRPr="00721B45">
                <w:rPr>
                  <w:rStyle w:val="Hyperlink"/>
                  <w:rFonts w:asciiTheme="minorHAnsi" w:hAnsiTheme="minorHAnsi" w:cstheme="minorHAnsi"/>
                </w:rPr>
                <w:t>7</w:t>
              </w:r>
            </w:hyperlink>
            <w:r w:rsidR="002A0380" w:rsidRPr="0078071A">
              <w:rPr>
                <w:rFonts w:asciiTheme="minorHAnsi" w:hAnsiTheme="minorHAnsi" w:cstheme="minorHAnsi"/>
              </w:rPr>
              <w:t xml:space="preserve">, </w:t>
            </w:r>
            <w:hyperlink r:id="rId34" w:history="1">
              <w:r w:rsidR="002A0380" w:rsidRPr="00721B45">
                <w:rPr>
                  <w:rStyle w:val="Hyperlink"/>
                  <w:rFonts w:asciiTheme="minorHAnsi" w:hAnsiTheme="minorHAnsi" w:cstheme="minorHAnsi"/>
                </w:rPr>
                <w:t>11</w:t>
              </w:r>
            </w:hyperlink>
            <w:r w:rsidR="002A0380" w:rsidRPr="0078071A">
              <w:rPr>
                <w:rFonts w:asciiTheme="minorHAnsi" w:hAnsiTheme="minorHAnsi" w:cstheme="minorHAnsi"/>
              </w:rPr>
              <w:t xml:space="preserve"> and </w:t>
            </w:r>
            <w:hyperlink r:id="rId35" w:history="1">
              <w:r w:rsidR="002A0380" w:rsidRPr="0066247D">
                <w:rPr>
                  <w:rStyle w:val="Hyperlink"/>
                  <w:rFonts w:asciiTheme="minorHAnsi" w:hAnsiTheme="minorHAnsi" w:cstheme="minorHAnsi"/>
                </w:rPr>
                <w:t>INF/2</w:t>
              </w:r>
            </w:hyperlink>
          </w:p>
        </w:tc>
        <w:tc>
          <w:tcPr>
            <w:tcW w:w="11889" w:type="dxa"/>
          </w:tcPr>
          <w:p w14:paraId="50ACF7C7" w14:textId="7DE51478" w:rsidR="002A0380" w:rsidRPr="0078071A"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eastAsia="Calibri" w:hAnsiTheme="minorHAnsi" w:cstheme="minorHAnsi"/>
              </w:rPr>
            </w:pPr>
            <w:r w:rsidRPr="0078071A">
              <w:rPr>
                <w:rFonts w:asciiTheme="minorHAnsi" w:eastAsia="Calibri" w:hAnsiTheme="minorHAnsi" w:cstheme="minorHAnsi"/>
              </w:rPr>
              <w:t>The RAG noted the two Liaison Statements (</w:t>
            </w:r>
            <w:r>
              <w:rPr>
                <w:rFonts w:asciiTheme="minorHAnsi" w:eastAsia="Calibri" w:hAnsiTheme="minorHAnsi" w:cstheme="minorHAnsi"/>
              </w:rPr>
              <w:t>Docs. RAG/</w:t>
            </w:r>
            <w:r w:rsidRPr="0078071A">
              <w:rPr>
                <w:rFonts w:asciiTheme="minorHAnsi" w:eastAsia="Calibri" w:hAnsiTheme="minorHAnsi" w:cstheme="minorHAnsi"/>
              </w:rPr>
              <w:t xml:space="preserve">2 and </w:t>
            </w:r>
            <w:r>
              <w:rPr>
                <w:rFonts w:asciiTheme="minorHAnsi" w:eastAsia="Calibri" w:hAnsiTheme="minorHAnsi" w:cstheme="minorHAnsi"/>
              </w:rPr>
              <w:t>RAG/</w:t>
            </w:r>
            <w:r w:rsidRPr="0078071A">
              <w:rPr>
                <w:rFonts w:asciiTheme="minorHAnsi" w:eastAsia="Calibri" w:hAnsiTheme="minorHAnsi" w:cstheme="minorHAnsi"/>
              </w:rPr>
              <w:t>3) from TSAG, the information document RAG/INF</w:t>
            </w:r>
            <w:r>
              <w:rPr>
                <w:rFonts w:asciiTheme="minorHAnsi" w:eastAsia="Calibri" w:hAnsiTheme="minorHAnsi" w:cstheme="minorHAnsi"/>
              </w:rPr>
              <w:t>/</w:t>
            </w:r>
            <w:r w:rsidRPr="0078071A">
              <w:rPr>
                <w:rFonts w:asciiTheme="minorHAnsi" w:eastAsia="Calibri" w:hAnsiTheme="minorHAnsi" w:cstheme="minorHAnsi"/>
              </w:rPr>
              <w:t>2 presented by the RAG Coordinator on the themes of Accessibility and Sustainability, and the contribution from the Russian Federation (</w:t>
            </w:r>
            <w:r>
              <w:rPr>
                <w:rFonts w:asciiTheme="minorHAnsi" w:eastAsia="Calibri" w:hAnsiTheme="minorHAnsi" w:cstheme="minorHAnsi"/>
              </w:rPr>
              <w:t>Doc.  RAG/</w:t>
            </w:r>
            <w:r w:rsidRPr="0078071A">
              <w:rPr>
                <w:rFonts w:asciiTheme="minorHAnsi" w:eastAsia="Calibri" w:hAnsiTheme="minorHAnsi" w:cstheme="minorHAnsi"/>
              </w:rPr>
              <w:t xml:space="preserve">11) on the theme of Sustainable Digital Transformation (SDT). The RAG also considered the report of the Chair of the </w:t>
            </w:r>
            <w:r>
              <w:rPr>
                <w:rFonts w:asciiTheme="minorHAnsi" w:eastAsia="Calibri" w:hAnsiTheme="minorHAnsi" w:cstheme="minorHAnsi"/>
                <w:lang w:val="en-GB"/>
              </w:rPr>
              <w:t>Inter Sector Coordination Group (</w:t>
            </w:r>
            <w:r w:rsidRPr="00C87539">
              <w:rPr>
                <w:rFonts w:asciiTheme="minorHAnsi" w:eastAsia="Calibri" w:hAnsiTheme="minorHAnsi" w:cstheme="minorHAnsi"/>
                <w:lang w:val="en-GB"/>
              </w:rPr>
              <w:t>ISCG</w:t>
            </w:r>
            <w:r>
              <w:rPr>
                <w:rFonts w:asciiTheme="minorHAnsi" w:eastAsia="Calibri" w:hAnsiTheme="minorHAnsi" w:cstheme="minorHAnsi"/>
                <w:lang w:val="en-GB"/>
              </w:rPr>
              <w:t>)</w:t>
            </w:r>
            <w:r w:rsidRPr="00C87539">
              <w:rPr>
                <w:rFonts w:asciiTheme="minorHAnsi" w:eastAsia="Calibri" w:hAnsiTheme="minorHAnsi" w:cstheme="minorHAnsi"/>
                <w:lang w:val="en-GB"/>
              </w:rPr>
              <w:t xml:space="preserve"> </w:t>
            </w:r>
            <w:r w:rsidRPr="0078071A">
              <w:rPr>
                <w:rFonts w:asciiTheme="minorHAnsi" w:eastAsia="Calibri" w:hAnsiTheme="minorHAnsi" w:cstheme="minorHAnsi"/>
              </w:rPr>
              <w:t>(</w:t>
            </w:r>
            <w:r>
              <w:rPr>
                <w:rFonts w:asciiTheme="minorHAnsi" w:eastAsia="Calibri" w:hAnsiTheme="minorHAnsi" w:cstheme="minorHAnsi"/>
              </w:rPr>
              <w:t>Doc.</w:t>
            </w:r>
            <w:r w:rsidRPr="0078071A">
              <w:rPr>
                <w:rFonts w:asciiTheme="minorHAnsi" w:eastAsia="Calibri" w:hAnsiTheme="minorHAnsi" w:cstheme="minorHAnsi"/>
              </w:rPr>
              <w:t xml:space="preserve"> </w:t>
            </w:r>
            <w:r>
              <w:rPr>
                <w:rFonts w:asciiTheme="minorHAnsi" w:eastAsia="Calibri" w:hAnsiTheme="minorHAnsi" w:cstheme="minorHAnsi"/>
              </w:rPr>
              <w:t>RAG/</w:t>
            </w:r>
            <w:r w:rsidRPr="0078071A">
              <w:rPr>
                <w:rFonts w:asciiTheme="minorHAnsi" w:eastAsia="Calibri" w:hAnsiTheme="minorHAnsi" w:cstheme="minorHAnsi"/>
              </w:rPr>
              <w:t xml:space="preserve">6) which, </w:t>
            </w:r>
            <w:r w:rsidRPr="0078071A">
              <w:rPr>
                <w:rFonts w:asciiTheme="minorHAnsi" w:eastAsia="Calibri" w:hAnsiTheme="minorHAnsi" w:cstheme="minorHAnsi"/>
                <w:i/>
                <w:iCs/>
              </w:rPr>
              <w:t>inter alia</w:t>
            </w:r>
            <w:r w:rsidRPr="0078071A">
              <w:rPr>
                <w:rFonts w:asciiTheme="minorHAnsi" w:eastAsia="Calibri" w:hAnsiTheme="minorHAnsi" w:cstheme="minorHAnsi"/>
              </w:rPr>
              <w:t>, provided information on SDT activities across the Union.</w:t>
            </w:r>
            <w:r w:rsidR="00D82032">
              <w:rPr>
                <w:rFonts w:asciiTheme="minorHAnsi" w:eastAsia="Calibri" w:hAnsiTheme="minorHAnsi" w:cstheme="minorHAnsi"/>
              </w:rPr>
              <w:t xml:space="preserve"> </w:t>
            </w:r>
            <w:r>
              <w:rPr>
                <w:rFonts w:asciiTheme="minorHAnsi" w:eastAsia="Calibri" w:hAnsiTheme="minorHAnsi" w:cstheme="minorHAnsi"/>
              </w:rPr>
              <w:t xml:space="preserve">The </w:t>
            </w:r>
            <w:r w:rsidRPr="0078071A">
              <w:rPr>
                <w:rFonts w:asciiTheme="minorHAnsi" w:eastAsia="Calibri" w:hAnsiTheme="minorHAnsi" w:cstheme="minorHAnsi"/>
              </w:rPr>
              <w:t>RAG is of the view that SDT is a matter of intersectoral interest that should be included in the mandate of the ISCG.</w:t>
            </w:r>
            <w:r w:rsidR="00D82032">
              <w:rPr>
                <w:rFonts w:asciiTheme="minorHAnsi" w:eastAsia="Calibri" w:hAnsiTheme="minorHAnsi" w:cstheme="minorHAnsi"/>
              </w:rPr>
              <w:t xml:space="preserve"> </w:t>
            </w:r>
            <w:r>
              <w:rPr>
                <w:rFonts w:asciiTheme="minorHAnsi" w:eastAsia="Calibri" w:hAnsiTheme="minorHAnsi" w:cstheme="minorHAnsi"/>
              </w:rPr>
              <w:t xml:space="preserve">The </w:t>
            </w:r>
            <w:r w:rsidRPr="0078071A">
              <w:rPr>
                <w:rFonts w:asciiTheme="minorHAnsi" w:eastAsia="Calibri" w:hAnsiTheme="minorHAnsi" w:cstheme="minorHAnsi"/>
              </w:rPr>
              <w:t xml:space="preserve">RAG also requested the BR Director to collect information </w:t>
            </w:r>
            <w:r>
              <w:rPr>
                <w:rFonts w:asciiTheme="minorHAnsi" w:eastAsia="Calibri" w:hAnsiTheme="minorHAnsi" w:cstheme="minorHAnsi"/>
              </w:rPr>
              <w:t>on</w:t>
            </w:r>
            <w:r w:rsidRPr="0078071A">
              <w:rPr>
                <w:rFonts w:asciiTheme="minorHAnsi" w:eastAsia="Calibri" w:hAnsiTheme="minorHAnsi" w:cstheme="minorHAnsi"/>
              </w:rPr>
              <w:t xml:space="preserve"> ITU-R Study Groups’ SDT activities and provide a consolidated report to the next RAG meeting.</w:t>
            </w:r>
          </w:p>
          <w:p w14:paraId="16AA7166" w14:textId="71F6565F" w:rsidR="002A0380" w:rsidRPr="0078071A"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eastAsia="Calibri" w:hAnsiTheme="minorHAnsi" w:cstheme="minorHAnsi"/>
              </w:rPr>
            </w:pPr>
            <w:r w:rsidRPr="0078071A">
              <w:rPr>
                <w:rFonts w:asciiTheme="minorHAnsi" w:eastAsia="Calibri" w:hAnsiTheme="minorHAnsi" w:cstheme="minorHAnsi"/>
              </w:rPr>
              <w:t>The RAG noted with appreciation the material in RAG/INF</w:t>
            </w:r>
            <w:r>
              <w:rPr>
                <w:rFonts w:asciiTheme="minorHAnsi" w:eastAsia="Calibri" w:hAnsiTheme="minorHAnsi" w:cstheme="minorHAnsi"/>
              </w:rPr>
              <w:t>/</w:t>
            </w:r>
            <w:r w:rsidRPr="0078071A">
              <w:rPr>
                <w:rFonts w:asciiTheme="minorHAnsi" w:eastAsia="Calibri" w:hAnsiTheme="minorHAnsi" w:cstheme="minorHAnsi"/>
              </w:rPr>
              <w:t>2 which informed the meeting of the SDT work in ITU-R Study Group 6.</w:t>
            </w:r>
            <w:r w:rsidR="00D82032">
              <w:rPr>
                <w:rFonts w:asciiTheme="minorHAnsi" w:eastAsia="Calibri" w:hAnsiTheme="minorHAnsi" w:cstheme="minorHAnsi"/>
              </w:rPr>
              <w:t xml:space="preserve"> </w:t>
            </w:r>
            <w:r w:rsidRPr="0078071A">
              <w:rPr>
                <w:rFonts w:asciiTheme="minorHAnsi" w:eastAsia="Calibri" w:hAnsiTheme="minorHAnsi" w:cstheme="minorHAnsi"/>
              </w:rPr>
              <w:t>RAG approved the Reply Liaison Statement presented in Annex 3 of this report and thanked the TSAG rapporteurs (Mr Sharafat and Mr Gemma) and the RAG Coordinator on Accessibility and Sustainability (Mr Quested) for their work in this area.</w:t>
            </w:r>
          </w:p>
          <w:p w14:paraId="23CD234F" w14:textId="77777777" w:rsidR="002A0380" w:rsidRPr="0078071A"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eastAsia="Calibri" w:hAnsiTheme="minorHAnsi" w:cstheme="minorHAnsi"/>
              </w:rPr>
            </w:pPr>
            <w:r w:rsidRPr="0078071A">
              <w:rPr>
                <w:rFonts w:asciiTheme="minorHAnsi" w:eastAsia="Calibri" w:hAnsiTheme="minorHAnsi" w:cstheme="minorHAnsi"/>
              </w:rPr>
              <w:t>The RAG considered the two documents from the Inter-Sectoral Coordination Group (Docs</w:t>
            </w:r>
            <w:r>
              <w:rPr>
                <w:rFonts w:asciiTheme="minorHAnsi" w:eastAsia="Calibri" w:hAnsiTheme="minorHAnsi" w:cstheme="minorHAnsi"/>
              </w:rPr>
              <w:t>.</w:t>
            </w:r>
            <w:r w:rsidRPr="0078071A">
              <w:rPr>
                <w:rFonts w:asciiTheme="minorHAnsi" w:eastAsia="Calibri" w:hAnsiTheme="minorHAnsi" w:cstheme="minorHAnsi"/>
              </w:rPr>
              <w:t xml:space="preserve"> </w:t>
            </w:r>
            <w:r>
              <w:rPr>
                <w:rFonts w:asciiTheme="minorHAnsi" w:eastAsia="Calibri" w:hAnsiTheme="minorHAnsi" w:cstheme="minorHAnsi"/>
              </w:rPr>
              <w:t>RAG/</w:t>
            </w:r>
            <w:r w:rsidRPr="0078071A">
              <w:rPr>
                <w:rFonts w:asciiTheme="minorHAnsi" w:eastAsia="Calibri" w:hAnsiTheme="minorHAnsi" w:cstheme="minorHAnsi"/>
              </w:rPr>
              <w:t xml:space="preserve">6 and </w:t>
            </w:r>
            <w:r>
              <w:rPr>
                <w:rFonts w:asciiTheme="minorHAnsi" w:eastAsia="Calibri" w:hAnsiTheme="minorHAnsi" w:cstheme="minorHAnsi"/>
              </w:rPr>
              <w:t>RAG/</w:t>
            </w:r>
            <w:r w:rsidRPr="0078071A">
              <w:rPr>
                <w:rFonts w:asciiTheme="minorHAnsi" w:eastAsia="Calibri" w:hAnsiTheme="minorHAnsi" w:cstheme="minorHAnsi"/>
              </w:rPr>
              <w:t>7) along with the contribution from the Russian Federation (Doc</w:t>
            </w:r>
            <w:r>
              <w:rPr>
                <w:rFonts w:asciiTheme="minorHAnsi" w:eastAsia="Calibri" w:hAnsiTheme="minorHAnsi" w:cstheme="minorHAnsi"/>
              </w:rPr>
              <w:t>.</w:t>
            </w:r>
            <w:r w:rsidRPr="0078071A">
              <w:rPr>
                <w:rFonts w:asciiTheme="minorHAnsi" w:eastAsia="Calibri" w:hAnsiTheme="minorHAnsi" w:cstheme="minorHAnsi"/>
              </w:rPr>
              <w:t xml:space="preserve"> </w:t>
            </w:r>
            <w:r>
              <w:rPr>
                <w:rFonts w:asciiTheme="minorHAnsi" w:eastAsia="Calibri" w:hAnsiTheme="minorHAnsi" w:cstheme="minorHAnsi"/>
              </w:rPr>
              <w:t>RAG/</w:t>
            </w:r>
            <w:r w:rsidRPr="0078071A">
              <w:rPr>
                <w:rFonts w:asciiTheme="minorHAnsi" w:eastAsia="Calibri" w:hAnsiTheme="minorHAnsi" w:cstheme="minorHAnsi"/>
              </w:rPr>
              <w:t xml:space="preserve">11) on the participation of RAG in cross-sectoral activities. </w:t>
            </w:r>
          </w:p>
          <w:p w14:paraId="0FD04B98" w14:textId="77777777" w:rsidR="002A0380"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color w:val="000000"/>
              </w:rPr>
            </w:pPr>
            <w:r>
              <w:rPr>
                <w:rFonts w:asciiTheme="minorHAnsi" w:hAnsiTheme="minorHAnsi" w:cstheme="minorHAnsi"/>
                <w:color w:val="000000"/>
              </w:rPr>
              <w:t xml:space="preserve">The </w:t>
            </w:r>
            <w:r w:rsidRPr="0078071A">
              <w:rPr>
                <w:rFonts w:asciiTheme="minorHAnsi" w:hAnsiTheme="minorHAnsi" w:cstheme="minorHAnsi"/>
                <w:color w:val="000000"/>
              </w:rPr>
              <w:t xml:space="preserve">RAG noted with thanks the report of the Chair of the </w:t>
            </w:r>
            <w:r>
              <w:rPr>
                <w:rFonts w:asciiTheme="minorHAnsi" w:hAnsiTheme="minorHAnsi" w:cstheme="minorHAnsi"/>
                <w:color w:val="000000"/>
              </w:rPr>
              <w:t>ISCG</w:t>
            </w:r>
            <w:r w:rsidRPr="0078071A">
              <w:rPr>
                <w:rFonts w:asciiTheme="minorHAnsi" w:hAnsiTheme="minorHAnsi" w:cstheme="minorHAnsi"/>
                <w:color w:val="000000"/>
              </w:rPr>
              <w:t xml:space="preserve"> on the work of that group.</w:t>
            </w:r>
          </w:p>
          <w:p w14:paraId="44F0BB0B" w14:textId="77777777" w:rsidR="002A0380"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eastAsia="Calibri" w:hAnsiTheme="minorHAnsi" w:cstheme="minorHAnsi"/>
              </w:rPr>
            </w:pPr>
            <w:r w:rsidRPr="0078071A">
              <w:rPr>
                <w:rFonts w:asciiTheme="minorHAnsi" w:eastAsia="Calibri" w:hAnsiTheme="minorHAnsi" w:cstheme="minorHAnsi"/>
              </w:rPr>
              <w:t xml:space="preserve">The RAG called upon the </w:t>
            </w:r>
            <w:r>
              <w:rPr>
                <w:rFonts w:asciiTheme="minorHAnsi" w:eastAsia="Calibri" w:hAnsiTheme="minorHAnsi" w:cstheme="minorHAnsi"/>
              </w:rPr>
              <w:t>a</w:t>
            </w:r>
            <w:r w:rsidRPr="0078071A">
              <w:rPr>
                <w:rFonts w:asciiTheme="minorHAnsi" w:eastAsia="Calibri" w:hAnsiTheme="minorHAnsi" w:cstheme="minorHAnsi"/>
              </w:rPr>
              <w:t xml:space="preserve">dministrations and the </w:t>
            </w:r>
            <w:r>
              <w:rPr>
                <w:rFonts w:asciiTheme="minorHAnsi" w:eastAsia="Calibri" w:hAnsiTheme="minorHAnsi" w:cstheme="minorHAnsi"/>
              </w:rPr>
              <w:t>ISCG</w:t>
            </w:r>
            <w:r w:rsidRPr="0078071A">
              <w:rPr>
                <w:rFonts w:asciiTheme="minorHAnsi" w:eastAsia="Calibri" w:hAnsiTheme="minorHAnsi" w:cstheme="minorHAnsi"/>
              </w:rPr>
              <w:t xml:space="preserve"> to continue to assist in avoiding overlap between the work of the different </w:t>
            </w:r>
            <w:r>
              <w:rPr>
                <w:rFonts w:asciiTheme="minorHAnsi" w:eastAsia="Calibri" w:hAnsiTheme="minorHAnsi" w:cstheme="minorHAnsi"/>
              </w:rPr>
              <w:t>S</w:t>
            </w:r>
            <w:r w:rsidRPr="0078071A">
              <w:rPr>
                <w:rFonts w:asciiTheme="minorHAnsi" w:eastAsia="Calibri" w:hAnsiTheme="minorHAnsi" w:cstheme="minorHAnsi"/>
              </w:rPr>
              <w:t>ectors.</w:t>
            </w:r>
          </w:p>
          <w:p w14:paraId="62447102" w14:textId="77777777" w:rsidR="002A0380" w:rsidRPr="00C06F24"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color w:val="000000"/>
              </w:rPr>
            </w:pPr>
            <w:r>
              <w:rPr>
                <w:rFonts w:asciiTheme="minorHAnsi" w:hAnsiTheme="minorHAnsi" w:cstheme="minorHAnsi"/>
                <w:color w:val="000000"/>
              </w:rPr>
              <w:t xml:space="preserve">The </w:t>
            </w:r>
            <w:r w:rsidRPr="006E4CA5">
              <w:rPr>
                <w:rFonts w:asciiTheme="minorHAnsi" w:hAnsiTheme="minorHAnsi" w:cstheme="minorHAnsi"/>
                <w:color w:val="000000"/>
              </w:rPr>
              <w:t xml:space="preserve">RAG was informed that the next meeting of the ISCG will be held on </w:t>
            </w:r>
            <w:r>
              <w:rPr>
                <w:rFonts w:asciiTheme="minorHAnsi" w:hAnsiTheme="minorHAnsi" w:cstheme="minorHAnsi"/>
                <w:color w:val="000000"/>
              </w:rPr>
              <w:t>21</w:t>
            </w:r>
            <w:r w:rsidRPr="00DC648C">
              <w:rPr>
                <w:rFonts w:asciiTheme="minorHAnsi" w:hAnsiTheme="minorHAnsi" w:cstheme="minorHAnsi"/>
                <w:color w:val="000000"/>
                <w:vertAlign w:val="superscript"/>
              </w:rPr>
              <w:t>st</w:t>
            </w:r>
            <w:r>
              <w:rPr>
                <w:rFonts w:asciiTheme="minorHAnsi" w:hAnsiTheme="minorHAnsi" w:cstheme="minorHAnsi"/>
                <w:color w:val="000000"/>
              </w:rPr>
              <w:t xml:space="preserve"> May 2024</w:t>
            </w:r>
            <w:r w:rsidRPr="006E4CA5">
              <w:rPr>
                <w:rFonts w:asciiTheme="minorHAnsi" w:hAnsiTheme="minorHAnsi" w:cstheme="minorHAnsi"/>
                <w:color w:val="000000"/>
              </w:rPr>
              <w:t xml:space="preserve"> and appointed its two Vice</w:t>
            </w:r>
            <w:r>
              <w:rPr>
                <w:rFonts w:asciiTheme="minorHAnsi" w:hAnsiTheme="minorHAnsi" w:cstheme="minorHAnsi"/>
                <w:color w:val="000000"/>
              </w:rPr>
              <w:t>-</w:t>
            </w:r>
            <w:r w:rsidRPr="006E4CA5">
              <w:rPr>
                <w:rFonts w:asciiTheme="minorHAnsi" w:hAnsiTheme="minorHAnsi" w:cstheme="minorHAnsi"/>
                <w:color w:val="000000"/>
              </w:rPr>
              <w:t>Chair</w:t>
            </w:r>
            <w:r>
              <w:rPr>
                <w:rFonts w:asciiTheme="minorHAnsi" w:hAnsiTheme="minorHAnsi" w:cstheme="minorHAnsi"/>
                <w:color w:val="000000"/>
              </w:rPr>
              <w:t>s</w:t>
            </w:r>
            <w:r w:rsidRPr="006E4CA5">
              <w:rPr>
                <w:rFonts w:asciiTheme="minorHAnsi" w:hAnsiTheme="minorHAnsi" w:cstheme="minorHAnsi"/>
                <w:color w:val="000000"/>
              </w:rPr>
              <w:t xml:space="preserve"> Mr</w:t>
            </w:r>
            <w:r>
              <w:rPr>
                <w:rFonts w:asciiTheme="minorHAnsi" w:hAnsiTheme="minorHAnsi" w:cstheme="minorHAnsi"/>
                <w:color w:val="000000"/>
              </w:rPr>
              <w:t> </w:t>
            </w:r>
            <w:r w:rsidRPr="00665DA4">
              <w:rPr>
                <w:rFonts w:asciiTheme="minorHAnsi" w:hAnsiTheme="minorHAnsi" w:cstheme="minorHAnsi"/>
                <w:color w:val="000000"/>
              </w:rPr>
              <w:t xml:space="preserve">Tarcisio Aurélio BAKAUS </w:t>
            </w:r>
            <w:r w:rsidRPr="006E4CA5">
              <w:rPr>
                <w:rFonts w:asciiTheme="minorHAnsi" w:hAnsiTheme="minorHAnsi" w:cstheme="minorHAnsi"/>
                <w:color w:val="000000"/>
              </w:rPr>
              <w:t>(</w:t>
            </w:r>
            <w:r>
              <w:rPr>
                <w:rFonts w:asciiTheme="minorHAnsi" w:hAnsiTheme="minorHAnsi" w:cstheme="minorHAnsi"/>
                <w:color w:val="000000"/>
              </w:rPr>
              <w:t>Brazil</w:t>
            </w:r>
            <w:r w:rsidRPr="006E4CA5">
              <w:rPr>
                <w:rFonts w:asciiTheme="minorHAnsi" w:hAnsiTheme="minorHAnsi" w:cstheme="minorHAnsi"/>
                <w:color w:val="000000"/>
              </w:rPr>
              <w:t>) and Mr</w:t>
            </w:r>
            <w:r>
              <w:rPr>
                <w:rFonts w:asciiTheme="minorHAnsi" w:hAnsiTheme="minorHAnsi" w:cstheme="minorHAnsi"/>
                <w:color w:val="000000"/>
              </w:rPr>
              <w:t xml:space="preserve"> Wako GABABO</w:t>
            </w:r>
            <w:r w:rsidRPr="006E4CA5">
              <w:rPr>
                <w:rFonts w:asciiTheme="minorHAnsi" w:hAnsiTheme="minorHAnsi" w:cstheme="minorHAnsi"/>
                <w:color w:val="000000"/>
              </w:rPr>
              <w:t xml:space="preserve"> (</w:t>
            </w:r>
            <w:r>
              <w:rPr>
                <w:rFonts w:asciiTheme="minorHAnsi" w:hAnsiTheme="minorHAnsi" w:cstheme="minorHAnsi"/>
                <w:color w:val="000000"/>
              </w:rPr>
              <w:t>Kenya</w:t>
            </w:r>
            <w:r w:rsidRPr="006E4CA5">
              <w:rPr>
                <w:rFonts w:asciiTheme="minorHAnsi" w:hAnsiTheme="minorHAnsi" w:cstheme="minorHAnsi"/>
                <w:color w:val="000000"/>
              </w:rPr>
              <w:t>) to represent the Sector at the ISCG during this cycle.</w:t>
            </w:r>
            <w:r>
              <w:rPr>
                <w:rFonts w:asciiTheme="minorHAnsi" w:hAnsiTheme="minorHAnsi" w:cstheme="minorHAnsi"/>
                <w:color w:val="000000"/>
              </w:rPr>
              <w:t xml:space="preserve"> The RAG also reappointed Mr Andy Quested (EBU) to continue in his role as </w:t>
            </w:r>
            <w:r w:rsidRPr="005037CE">
              <w:rPr>
                <w:rFonts w:asciiTheme="minorHAnsi" w:hAnsiTheme="minorHAnsi" w:cstheme="minorHAnsi"/>
                <w:color w:val="000000"/>
              </w:rPr>
              <w:t>RAG Coordinator on Accessibility and Sustainability</w:t>
            </w:r>
            <w:r>
              <w:rPr>
                <w:rFonts w:asciiTheme="minorHAnsi" w:hAnsiTheme="minorHAnsi" w:cstheme="minorHAnsi"/>
                <w:color w:val="000000"/>
              </w:rPr>
              <w:t>.</w:t>
            </w:r>
          </w:p>
        </w:tc>
      </w:tr>
    </w:tbl>
    <w:p w14:paraId="40437F5B" w14:textId="06A5ABE8" w:rsidR="00E61308" w:rsidRDefault="00E61308"/>
    <w:p w14:paraId="120C8DB9" w14:textId="229B2B34" w:rsidR="00E61308" w:rsidRDefault="00E61308" w:rsidP="00E61308">
      <w:pPr>
        <w:tabs>
          <w:tab w:val="clear" w:pos="794"/>
          <w:tab w:val="clear" w:pos="1191"/>
          <w:tab w:val="clear" w:pos="1588"/>
          <w:tab w:val="clear" w:pos="1985"/>
        </w:tabs>
        <w:overflowPunct/>
        <w:autoSpaceDE/>
        <w:autoSpaceDN/>
        <w:adjustRightInd/>
        <w:spacing w:before="0" w:line="240" w:lineRule="auto"/>
        <w:jc w:val="left"/>
        <w:textAlignment w:val="auto"/>
      </w:pPr>
      <w:r>
        <w:br w:type="page"/>
      </w:r>
    </w:p>
    <w:tbl>
      <w:tblPr>
        <w:tblpPr w:leftFromText="180" w:rightFromText="180" w:vertAnchor="text" w:tblpXSpec="center" w:tblpY="1"/>
        <w:tblOverlap w:val="never"/>
        <w:tblW w:w="153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2375"/>
        <w:gridCol w:w="11889"/>
      </w:tblGrid>
      <w:tr w:rsidR="00E61308" w:rsidRPr="0078071A" w14:paraId="0128158F" w14:textId="77777777" w:rsidTr="00E61308">
        <w:trPr>
          <w:cantSplit/>
          <w:tblHeader/>
        </w:trPr>
        <w:tc>
          <w:tcPr>
            <w:tcW w:w="1037" w:type="dxa"/>
          </w:tcPr>
          <w:p w14:paraId="34722248" w14:textId="4AAFE445" w:rsidR="00E61308" w:rsidRPr="0078071A" w:rsidRDefault="00E61308" w:rsidP="00E613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rPr>
            </w:pPr>
            <w:r w:rsidRPr="0078071A">
              <w:rPr>
                <w:rFonts w:asciiTheme="minorHAnsi" w:hAnsiTheme="minorHAnsi" w:cstheme="minorHAnsi"/>
                <w:b/>
              </w:rPr>
              <w:lastRenderedPageBreak/>
              <w:br w:type="page"/>
              <w:t>Agenda Item</w:t>
            </w:r>
          </w:p>
        </w:tc>
        <w:tc>
          <w:tcPr>
            <w:tcW w:w="2375" w:type="dxa"/>
          </w:tcPr>
          <w:p w14:paraId="1999F575" w14:textId="58D51A2F" w:rsidR="00E61308" w:rsidRPr="0078071A" w:rsidRDefault="00E61308" w:rsidP="00E613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Style w:val="normaltextrun"/>
                <w:rFonts w:asciiTheme="minorHAnsi" w:hAnsiTheme="minorHAnsi" w:cstheme="minorHAnsi"/>
                <w:color w:val="000000"/>
                <w:shd w:val="clear" w:color="auto" w:fill="FFFFFF"/>
                <w:lang w:val="de-CH"/>
              </w:rPr>
            </w:pPr>
            <w:r w:rsidRPr="0078071A">
              <w:rPr>
                <w:rFonts w:asciiTheme="minorHAnsi" w:hAnsiTheme="minorHAnsi" w:cstheme="minorHAnsi"/>
                <w:b/>
              </w:rPr>
              <w:t xml:space="preserve">Subject / </w:t>
            </w:r>
            <w:r w:rsidRPr="0078071A">
              <w:rPr>
                <w:rFonts w:asciiTheme="minorHAnsi" w:hAnsiTheme="minorHAnsi" w:cstheme="minorHAnsi"/>
                <w:b/>
              </w:rPr>
              <w:br/>
              <w:t>Document(s)</w:t>
            </w:r>
          </w:p>
        </w:tc>
        <w:tc>
          <w:tcPr>
            <w:tcW w:w="11889" w:type="dxa"/>
          </w:tcPr>
          <w:p w14:paraId="426A400D" w14:textId="025A653B" w:rsidR="00E61308" w:rsidRPr="00F14C2E" w:rsidRDefault="00E61308" w:rsidP="00E613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color w:val="000000"/>
                <w:shd w:val="clear" w:color="auto" w:fill="FFFFFF"/>
                <w:lang w:val="en-GB"/>
              </w:rPr>
            </w:pPr>
            <w:r w:rsidRPr="0078071A">
              <w:rPr>
                <w:rFonts w:asciiTheme="minorHAnsi" w:hAnsiTheme="minorHAnsi" w:cstheme="minorHAnsi"/>
                <w:b/>
              </w:rPr>
              <w:t>Conclusions</w:t>
            </w:r>
          </w:p>
        </w:tc>
      </w:tr>
      <w:tr w:rsidR="002A0380" w:rsidRPr="0078071A" w14:paraId="3330A168" w14:textId="77777777" w:rsidTr="002A0380">
        <w:trPr>
          <w:cantSplit/>
        </w:trPr>
        <w:tc>
          <w:tcPr>
            <w:tcW w:w="1037" w:type="dxa"/>
          </w:tcPr>
          <w:p w14:paraId="61078FBA" w14:textId="77777777" w:rsidR="002A0380" w:rsidRPr="0078071A"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rPr>
            </w:pPr>
            <w:r w:rsidRPr="0078071A">
              <w:rPr>
                <w:rFonts w:asciiTheme="minorHAnsi" w:hAnsiTheme="minorHAnsi" w:cstheme="minorHAnsi"/>
              </w:rPr>
              <w:t>10</w:t>
            </w:r>
          </w:p>
        </w:tc>
        <w:tc>
          <w:tcPr>
            <w:tcW w:w="2375" w:type="dxa"/>
          </w:tcPr>
          <w:p w14:paraId="7A21ABCF" w14:textId="77777777" w:rsidR="002A0380" w:rsidRPr="0078071A"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Style w:val="normaltextrun"/>
                <w:rFonts w:asciiTheme="minorHAnsi" w:hAnsiTheme="minorHAnsi" w:cstheme="minorHAnsi"/>
                <w:color w:val="000000"/>
                <w:shd w:val="clear" w:color="auto" w:fill="FFFFFF"/>
                <w:lang w:val="de-CH"/>
              </w:rPr>
            </w:pPr>
            <w:r w:rsidRPr="0078071A">
              <w:rPr>
                <w:rStyle w:val="normaltextrun"/>
                <w:rFonts w:asciiTheme="minorHAnsi" w:hAnsiTheme="minorHAnsi" w:cstheme="minorHAnsi"/>
                <w:color w:val="000000"/>
                <w:shd w:val="clear" w:color="auto" w:fill="FFFFFF"/>
                <w:lang w:val="de-CH"/>
              </w:rPr>
              <w:t xml:space="preserve">BR information System </w:t>
            </w:r>
          </w:p>
          <w:p w14:paraId="78C90AD9" w14:textId="77777777" w:rsidR="002A0380" w:rsidRPr="0078071A" w:rsidRDefault="008C6ADE"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Style w:val="normaltextrun"/>
                <w:rFonts w:asciiTheme="minorHAnsi" w:hAnsiTheme="minorHAnsi" w:cstheme="minorHAnsi"/>
                <w:iCs/>
                <w:color w:val="000000"/>
                <w:shd w:val="clear" w:color="auto" w:fill="FFFFFF"/>
                <w:lang w:val="de-CH"/>
              </w:rPr>
            </w:pPr>
            <w:hyperlink r:id="rId36" w:history="1">
              <w:r w:rsidR="002A0380" w:rsidRPr="00721B45">
                <w:rPr>
                  <w:rStyle w:val="Hyperlink"/>
                  <w:rFonts w:asciiTheme="minorHAnsi" w:hAnsiTheme="minorHAnsi" w:cstheme="minorHAnsi"/>
                  <w:shd w:val="clear" w:color="auto" w:fill="FFFFFF"/>
                </w:rPr>
                <w:t>1(Rev.1)</w:t>
              </w:r>
            </w:hyperlink>
            <w:r w:rsidR="002A0380">
              <w:rPr>
                <w:rStyle w:val="normaltextrun"/>
                <w:rFonts w:asciiTheme="minorHAnsi" w:hAnsiTheme="minorHAnsi" w:cstheme="minorHAnsi"/>
                <w:iCs/>
                <w:color w:val="000000"/>
                <w:shd w:val="clear" w:color="auto" w:fill="FFFFFF"/>
                <w:lang w:val="de-CH"/>
              </w:rPr>
              <w:t xml:space="preserve"> (</w:t>
            </w:r>
            <w:r w:rsidR="002A0380" w:rsidRPr="0078071A">
              <w:rPr>
                <w:rStyle w:val="normaltextrun"/>
                <w:rFonts w:asciiTheme="minorHAnsi" w:hAnsiTheme="minorHAnsi" w:cstheme="minorHAnsi"/>
                <w:iCs/>
                <w:color w:val="000000"/>
                <w:shd w:val="clear" w:color="auto" w:fill="FFFFFF"/>
                <w:lang w:val="de-CH"/>
              </w:rPr>
              <w:t>§</w:t>
            </w:r>
            <w:r w:rsidR="002A0380">
              <w:rPr>
                <w:rStyle w:val="normaltextrun"/>
                <w:rFonts w:asciiTheme="minorHAnsi" w:hAnsiTheme="minorHAnsi" w:cstheme="minorHAnsi"/>
                <w:iCs/>
                <w:color w:val="000000"/>
                <w:shd w:val="clear" w:color="auto" w:fill="FFFFFF"/>
                <w:lang w:val="de-CH"/>
              </w:rPr>
              <w:t xml:space="preserve"> </w:t>
            </w:r>
            <w:r w:rsidR="002A0380" w:rsidRPr="0078071A">
              <w:rPr>
                <w:rStyle w:val="normaltextrun"/>
                <w:rFonts w:asciiTheme="minorHAnsi" w:hAnsiTheme="minorHAnsi" w:cstheme="minorHAnsi"/>
                <w:iCs/>
                <w:color w:val="000000"/>
                <w:shd w:val="clear" w:color="auto" w:fill="FFFFFF"/>
                <w:lang w:val="de-CH"/>
              </w:rPr>
              <w:t>7</w:t>
            </w:r>
            <w:r w:rsidR="002A0380">
              <w:rPr>
                <w:rStyle w:val="normaltextrun"/>
                <w:rFonts w:asciiTheme="minorHAnsi" w:hAnsiTheme="minorHAnsi" w:cstheme="minorHAnsi"/>
                <w:iCs/>
                <w:color w:val="000000"/>
                <w:shd w:val="clear" w:color="auto" w:fill="FFFFFF"/>
                <w:lang w:val="de-CH"/>
              </w:rPr>
              <w:t>)</w:t>
            </w:r>
            <w:r w:rsidR="002A0380" w:rsidRPr="0078071A">
              <w:rPr>
                <w:rStyle w:val="normaltextrun"/>
                <w:rFonts w:asciiTheme="minorHAnsi" w:hAnsiTheme="minorHAnsi" w:cstheme="minorHAnsi"/>
                <w:iCs/>
                <w:color w:val="000000"/>
                <w:shd w:val="clear" w:color="auto" w:fill="FFFFFF"/>
                <w:lang w:val="de-CH"/>
              </w:rPr>
              <w:t xml:space="preserve">, </w:t>
            </w:r>
            <w:hyperlink r:id="rId37" w:history="1">
              <w:r w:rsidR="002A0380" w:rsidRPr="0066247D">
                <w:rPr>
                  <w:rStyle w:val="Hyperlink"/>
                  <w:rFonts w:asciiTheme="minorHAnsi" w:hAnsiTheme="minorHAnsi" w:cstheme="minorHAnsi"/>
                  <w:iCs/>
                  <w:shd w:val="clear" w:color="auto" w:fill="FFFFFF"/>
                  <w:lang w:val="de-CH"/>
                </w:rPr>
                <w:t>9</w:t>
              </w:r>
            </w:hyperlink>
            <w:r w:rsidR="002A0380">
              <w:rPr>
                <w:rStyle w:val="normaltextrun"/>
                <w:rFonts w:asciiTheme="minorHAnsi" w:hAnsiTheme="minorHAnsi" w:cstheme="minorHAnsi"/>
                <w:iCs/>
                <w:color w:val="000000"/>
                <w:shd w:val="clear" w:color="auto" w:fill="FFFFFF"/>
                <w:lang w:val="de-CH"/>
              </w:rPr>
              <w:t xml:space="preserve"> and </w:t>
            </w:r>
            <w:hyperlink r:id="rId38" w:history="1">
              <w:r w:rsidR="002A0380" w:rsidRPr="0066247D">
                <w:rPr>
                  <w:rStyle w:val="Hyperlink"/>
                  <w:rFonts w:asciiTheme="minorHAnsi" w:hAnsiTheme="minorHAnsi" w:cstheme="minorHAnsi"/>
                  <w:iCs/>
                  <w:shd w:val="clear" w:color="auto" w:fill="FFFFFF"/>
                  <w:lang w:val="de-CH"/>
                </w:rPr>
                <w:t>13</w:t>
              </w:r>
            </w:hyperlink>
          </w:p>
        </w:tc>
        <w:tc>
          <w:tcPr>
            <w:tcW w:w="11889" w:type="dxa"/>
          </w:tcPr>
          <w:p w14:paraId="53B22157" w14:textId="0135AC4C" w:rsidR="002A0380" w:rsidRPr="0078071A"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color w:val="000000"/>
                <w:shd w:val="clear" w:color="auto" w:fill="FFFFFF"/>
              </w:rPr>
            </w:pPr>
            <w:r w:rsidRPr="00F14C2E">
              <w:rPr>
                <w:rFonts w:asciiTheme="minorHAnsi" w:hAnsiTheme="minorHAnsi" w:cstheme="minorHAnsi"/>
                <w:color w:val="000000"/>
                <w:shd w:val="clear" w:color="auto" w:fill="FFFFFF"/>
                <w:lang w:val="en-GB"/>
              </w:rPr>
              <w:t>The R</w:t>
            </w:r>
            <w:r w:rsidRPr="0078071A">
              <w:rPr>
                <w:rFonts w:asciiTheme="minorHAnsi" w:hAnsiTheme="minorHAnsi" w:cstheme="minorHAnsi"/>
                <w:color w:val="000000"/>
                <w:shd w:val="clear" w:color="auto" w:fill="FFFFFF"/>
              </w:rPr>
              <w:t>AG expressed its great appreciation for the work that has been done by the BR in the development and advancement of information systems for both terrestrial and space services.</w:t>
            </w:r>
            <w:r w:rsidR="00D82032">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 xml:space="preserve">The </w:t>
            </w:r>
            <w:r w:rsidRPr="0078071A">
              <w:rPr>
                <w:rFonts w:asciiTheme="minorHAnsi" w:hAnsiTheme="minorHAnsi" w:cstheme="minorHAnsi"/>
                <w:color w:val="000000"/>
                <w:shd w:val="clear" w:color="auto" w:fill="FFFFFF"/>
              </w:rPr>
              <w:t>RAG also thanked the BR for giving delegates to the RA</w:t>
            </w:r>
            <w:r>
              <w:rPr>
                <w:rFonts w:asciiTheme="minorHAnsi" w:hAnsiTheme="minorHAnsi" w:cstheme="minorHAnsi"/>
                <w:color w:val="000000"/>
                <w:shd w:val="clear" w:color="auto" w:fill="FFFFFF"/>
              </w:rPr>
              <w:noBreakHyphen/>
            </w:r>
            <w:r w:rsidRPr="0078071A">
              <w:rPr>
                <w:rFonts w:asciiTheme="minorHAnsi" w:hAnsiTheme="minorHAnsi" w:cstheme="minorHAnsi"/>
                <w:color w:val="000000"/>
                <w:shd w:val="clear" w:color="auto" w:fill="FFFFFF"/>
              </w:rPr>
              <w:t>23/WRC</w:t>
            </w:r>
            <w:r>
              <w:rPr>
                <w:rFonts w:asciiTheme="minorHAnsi" w:hAnsiTheme="minorHAnsi" w:cstheme="minorHAnsi"/>
                <w:color w:val="000000"/>
                <w:shd w:val="clear" w:color="auto" w:fill="FFFFFF"/>
              </w:rPr>
              <w:noBreakHyphen/>
            </w:r>
            <w:r w:rsidRPr="0078071A">
              <w:rPr>
                <w:rFonts w:asciiTheme="minorHAnsi" w:hAnsiTheme="minorHAnsi" w:cstheme="minorHAnsi"/>
                <w:color w:val="000000"/>
                <w:shd w:val="clear" w:color="auto" w:fill="FFFFFF"/>
              </w:rPr>
              <w:t xml:space="preserve">23 free access to the Radio Navigation and Article </w:t>
            </w:r>
            <w:r w:rsidRPr="00C06F24">
              <w:rPr>
                <w:rFonts w:asciiTheme="minorHAnsi" w:hAnsiTheme="minorHAnsi" w:cstheme="minorHAnsi"/>
                <w:b/>
                <w:bCs/>
                <w:color w:val="000000"/>
                <w:shd w:val="clear" w:color="auto" w:fill="FFFFFF"/>
              </w:rPr>
              <w:t>5</w:t>
            </w:r>
            <w:r w:rsidRPr="0078071A">
              <w:rPr>
                <w:rFonts w:asciiTheme="minorHAnsi" w:hAnsiTheme="minorHAnsi" w:cstheme="minorHAnsi"/>
                <w:color w:val="000000"/>
                <w:shd w:val="clear" w:color="auto" w:fill="FFFFFF"/>
              </w:rPr>
              <w:t xml:space="preserve"> Table of Frequency Allocation software tools that were tremendously useful for their work at the conference.</w:t>
            </w:r>
            <w:r w:rsidR="00D82032">
              <w:rPr>
                <w:rFonts w:asciiTheme="minorHAnsi" w:hAnsiTheme="minorHAnsi" w:cstheme="minorHAnsi"/>
                <w:color w:val="000000"/>
                <w:shd w:val="clear" w:color="auto" w:fill="FFFFFF"/>
              </w:rPr>
              <w:t xml:space="preserve"> </w:t>
            </w:r>
            <w:r w:rsidRPr="0078071A">
              <w:rPr>
                <w:rFonts w:asciiTheme="minorHAnsi" w:hAnsiTheme="minorHAnsi" w:cstheme="minorHAnsi"/>
                <w:color w:val="000000"/>
                <w:shd w:val="clear" w:color="auto" w:fill="FFFFFF"/>
              </w:rPr>
              <w:t>RAG considered the contribution from Brazil (</w:t>
            </w:r>
            <w:r>
              <w:rPr>
                <w:rFonts w:asciiTheme="minorHAnsi" w:hAnsiTheme="minorHAnsi" w:cstheme="minorHAnsi"/>
                <w:color w:val="000000"/>
                <w:shd w:val="clear" w:color="auto" w:fill="FFFFFF"/>
              </w:rPr>
              <w:t>Doc.</w:t>
            </w:r>
            <w:r w:rsidRPr="0078071A">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RAG/</w:t>
            </w:r>
            <w:r w:rsidRPr="0078071A">
              <w:rPr>
                <w:rFonts w:asciiTheme="minorHAnsi" w:hAnsiTheme="minorHAnsi" w:cstheme="minorHAnsi"/>
                <w:color w:val="000000"/>
                <w:shd w:val="clear" w:color="auto" w:fill="FFFFFF"/>
              </w:rPr>
              <w:t>9) requesting to increase the number of free user login from one to ten for the BR</w:t>
            </w:r>
            <w:r w:rsidRPr="0078071A">
              <w:rPr>
                <w:rFonts w:asciiTheme="minorHAnsi" w:hAnsiTheme="minorHAnsi" w:cstheme="minorHAnsi"/>
              </w:rPr>
              <w:t xml:space="preserve"> </w:t>
            </w:r>
            <w:r w:rsidRPr="0078071A">
              <w:rPr>
                <w:rFonts w:asciiTheme="minorHAnsi" w:hAnsiTheme="minorHAnsi" w:cstheme="minorHAnsi"/>
                <w:color w:val="000000"/>
                <w:shd w:val="clear" w:color="auto" w:fill="FFFFFF"/>
              </w:rPr>
              <w:t>International Frequency Information Circular (BRIFIC) online platform.</w:t>
            </w:r>
            <w:r w:rsidR="00D82032">
              <w:rPr>
                <w:rFonts w:asciiTheme="minorHAnsi" w:hAnsiTheme="minorHAnsi" w:cstheme="minorHAnsi"/>
                <w:color w:val="000000"/>
                <w:shd w:val="clear" w:color="auto" w:fill="FFFFFF"/>
              </w:rPr>
              <w:t xml:space="preserve"> </w:t>
            </w:r>
            <w:r w:rsidRPr="0078071A">
              <w:rPr>
                <w:rFonts w:asciiTheme="minorHAnsi" w:hAnsiTheme="minorHAnsi" w:cstheme="minorHAnsi"/>
                <w:color w:val="000000"/>
                <w:shd w:val="clear" w:color="auto" w:fill="FFFFFF"/>
              </w:rPr>
              <w:t>While this proposal was favorably considered, however, it was concluded that this matter was in the purview of the ITU Council because of its possible financial implications.</w:t>
            </w:r>
            <w:r w:rsidR="00D82032">
              <w:rPr>
                <w:rFonts w:asciiTheme="minorHAnsi" w:hAnsiTheme="minorHAnsi" w:cstheme="minorHAnsi"/>
                <w:color w:val="000000"/>
                <w:shd w:val="clear" w:color="auto" w:fill="FFFFFF"/>
              </w:rPr>
              <w:t xml:space="preserve"> </w:t>
            </w:r>
            <w:r w:rsidRPr="0078071A">
              <w:rPr>
                <w:rFonts w:asciiTheme="minorHAnsi" w:hAnsiTheme="minorHAnsi" w:cstheme="minorHAnsi"/>
                <w:color w:val="000000"/>
                <w:shd w:val="clear" w:color="auto" w:fill="FFFFFF"/>
              </w:rPr>
              <w:t>It was also note</w:t>
            </w:r>
            <w:r>
              <w:rPr>
                <w:rFonts w:asciiTheme="minorHAnsi" w:hAnsiTheme="minorHAnsi" w:cstheme="minorHAnsi"/>
                <w:color w:val="000000"/>
                <w:shd w:val="clear" w:color="auto" w:fill="FFFFFF"/>
              </w:rPr>
              <w:t>d</w:t>
            </w:r>
            <w:r w:rsidRPr="0078071A">
              <w:rPr>
                <w:rFonts w:asciiTheme="minorHAnsi" w:hAnsiTheme="minorHAnsi" w:cstheme="minorHAnsi"/>
                <w:color w:val="000000"/>
                <w:shd w:val="clear" w:color="auto" w:fill="FFFFFF"/>
              </w:rPr>
              <w:t xml:space="preserve"> that the administrations require the information published in the BRIFIC </w:t>
            </w:r>
            <w:proofErr w:type="gramStart"/>
            <w:r w:rsidRPr="0078071A">
              <w:rPr>
                <w:rFonts w:asciiTheme="minorHAnsi" w:hAnsiTheme="minorHAnsi" w:cstheme="minorHAnsi"/>
                <w:color w:val="000000"/>
                <w:shd w:val="clear" w:color="auto" w:fill="FFFFFF"/>
              </w:rPr>
              <w:t>in order for</w:t>
            </w:r>
            <w:proofErr w:type="gramEnd"/>
            <w:r w:rsidRPr="0078071A">
              <w:rPr>
                <w:rFonts w:asciiTheme="minorHAnsi" w:hAnsiTheme="minorHAnsi" w:cstheme="minorHAnsi"/>
                <w:color w:val="000000"/>
                <w:shd w:val="clear" w:color="auto" w:fill="FFFFFF"/>
              </w:rPr>
              <w:t xml:space="preserve"> them to comply with the Radio Regulations and, therefore, they believe that this information should be made available to them for free.</w:t>
            </w:r>
          </w:p>
          <w:p w14:paraId="73B5DFD8" w14:textId="6D7A233D" w:rsidR="002A0380" w:rsidRPr="0078071A"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The </w:t>
            </w:r>
            <w:r w:rsidRPr="0078071A">
              <w:rPr>
                <w:rFonts w:asciiTheme="minorHAnsi" w:hAnsiTheme="minorHAnsi" w:cstheme="minorHAnsi"/>
                <w:color w:val="000000"/>
                <w:shd w:val="clear" w:color="auto" w:fill="FFFFFF"/>
              </w:rPr>
              <w:t xml:space="preserve">RAG took note of the proposals from Japan, which were contained in </w:t>
            </w:r>
            <w:r>
              <w:rPr>
                <w:rFonts w:asciiTheme="minorHAnsi" w:hAnsiTheme="minorHAnsi" w:cstheme="minorHAnsi"/>
                <w:color w:val="000000"/>
                <w:shd w:val="clear" w:color="auto" w:fill="FFFFFF"/>
              </w:rPr>
              <w:t>Doc.</w:t>
            </w:r>
            <w:r w:rsidRPr="0078071A">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RAG/</w:t>
            </w:r>
            <w:r w:rsidRPr="0078071A">
              <w:rPr>
                <w:rFonts w:asciiTheme="minorHAnsi" w:hAnsiTheme="minorHAnsi" w:cstheme="minorHAnsi"/>
                <w:color w:val="000000"/>
                <w:shd w:val="clear" w:color="auto" w:fill="FFFFFF"/>
              </w:rPr>
              <w:t xml:space="preserve">13, for specific enhancements to the </w:t>
            </w:r>
            <w:proofErr w:type="spellStart"/>
            <w:r w:rsidRPr="0078071A">
              <w:rPr>
                <w:rFonts w:asciiTheme="minorHAnsi" w:hAnsiTheme="minorHAnsi" w:cstheme="minorHAnsi"/>
                <w:color w:val="000000"/>
                <w:shd w:val="clear" w:color="auto" w:fill="FFFFFF"/>
              </w:rPr>
              <w:t>eCommunications</w:t>
            </w:r>
            <w:proofErr w:type="spellEnd"/>
            <w:r w:rsidRPr="0078071A">
              <w:rPr>
                <w:rFonts w:asciiTheme="minorHAnsi" w:hAnsiTheme="minorHAnsi" w:cstheme="minorHAnsi"/>
                <w:color w:val="000000"/>
                <w:shd w:val="clear" w:color="auto" w:fill="FFFFFF"/>
              </w:rPr>
              <w:t xml:space="preserve"> and </w:t>
            </w:r>
            <w:proofErr w:type="spellStart"/>
            <w:r w:rsidRPr="0078071A">
              <w:rPr>
                <w:rFonts w:asciiTheme="minorHAnsi" w:hAnsiTheme="minorHAnsi" w:cstheme="minorHAnsi"/>
                <w:color w:val="000000"/>
                <w:shd w:val="clear" w:color="auto" w:fill="FFFFFF"/>
              </w:rPr>
              <w:t>eSubmissions</w:t>
            </w:r>
            <w:proofErr w:type="spellEnd"/>
            <w:r w:rsidRPr="0078071A">
              <w:rPr>
                <w:rFonts w:asciiTheme="minorHAnsi" w:hAnsiTheme="minorHAnsi" w:cstheme="minorHAnsi"/>
                <w:color w:val="000000"/>
                <w:shd w:val="clear" w:color="auto" w:fill="FFFFFF"/>
              </w:rPr>
              <w:t xml:space="preserve"> software platforms.</w:t>
            </w:r>
            <w:r w:rsidR="00D82032">
              <w:rPr>
                <w:rFonts w:asciiTheme="minorHAnsi" w:hAnsiTheme="minorHAnsi" w:cstheme="minorHAnsi"/>
                <w:color w:val="000000"/>
                <w:shd w:val="clear" w:color="auto" w:fill="FFFFFF"/>
              </w:rPr>
              <w:t xml:space="preserve"> </w:t>
            </w:r>
            <w:r w:rsidRPr="0078071A">
              <w:rPr>
                <w:rFonts w:asciiTheme="minorHAnsi" w:hAnsiTheme="minorHAnsi" w:cstheme="minorHAnsi"/>
                <w:color w:val="000000"/>
                <w:shd w:val="clear" w:color="auto" w:fill="FFFFFF"/>
              </w:rPr>
              <w:t xml:space="preserve">The proposals for integration of the </w:t>
            </w:r>
            <w:proofErr w:type="spellStart"/>
            <w:r w:rsidRPr="0078071A">
              <w:rPr>
                <w:rFonts w:asciiTheme="minorHAnsi" w:hAnsiTheme="minorHAnsi" w:cstheme="minorHAnsi"/>
                <w:color w:val="000000"/>
                <w:shd w:val="clear" w:color="auto" w:fill="FFFFFF"/>
              </w:rPr>
              <w:t>eSubmission</w:t>
            </w:r>
            <w:proofErr w:type="spellEnd"/>
            <w:r w:rsidRPr="0078071A">
              <w:rPr>
                <w:rFonts w:asciiTheme="minorHAnsi" w:hAnsiTheme="minorHAnsi" w:cstheme="minorHAnsi"/>
                <w:color w:val="000000"/>
                <w:shd w:val="clear" w:color="auto" w:fill="FFFFFF"/>
              </w:rPr>
              <w:t xml:space="preserve"> and </w:t>
            </w:r>
            <w:proofErr w:type="spellStart"/>
            <w:r w:rsidRPr="0078071A">
              <w:rPr>
                <w:rFonts w:asciiTheme="minorHAnsi" w:hAnsiTheme="minorHAnsi" w:cstheme="minorHAnsi"/>
                <w:color w:val="000000"/>
                <w:shd w:val="clear" w:color="auto" w:fill="FFFFFF"/>
              </w:rPr>
              <w:t>eCommunication</w:t>
            </w:r>
            <w:proofErr w:type="spellEnd"/>
            <w:r w:rsidRPr="0078071A">
              <w:rPr>
                <w:rFonts w:asciiTheme="minorHAnsi" w:hAnsiTheme="minorHAnsi" w:cstheme="minorHAnsi"/>
                <w:color w:val="000000"/>
                <w:shd w:val="clear" w:color="auto" w:fill="FFFFFF"/>
              </w:rPr>
              <w:t xml:space="preserve"> systems and for the development of online applications of BR Space Software were supported by several administrations.</w:t>
            </w:r>
            <w:r w:rsidR="00D82032">
              <w:rPr>
                <w:rFonts w:asciiTheme="minorHAnsi" w:hAnsiTheme="minorHAnsi" w:cstheme="minorHAnsi"/>
                <w:color w:val="000000"/>
                <w:shd w:val="clear" w:color="auto" w:fill="FFFFFF"/>
              </w:rPr>
              <w:t xml:space="preserve"> </w:t>
            </w:r>
            <w:r w:rsidRPr="0078071A">
              <w:rPr>
                <w:rFonts w:asciiTheme="minorHAnsi" w:hAnsiTheme="minorHAnsi" w:cstheme="minorHAnsi"/>
                <w:color w:val="000000"/>
                <w:shd w:val="clear" w:color="auto" w:fill="FFFFFF"/>
              </w:rPr>
              <w:t xml:space="preserve">RAG further acknowledged and expressed its sincere gratitude to the administration of Japan for the significant and sustained contributions it has made since 2017 towards the implementation of Resolution </w:t>
            </w:r>
            <w:r w:rsidRPr="00C06F24">
              <w:rPr>
                <w:rFonts w:asciiTheme="minorHAnsi" w:hAnsiTheme="minorHAnsi" w:cstheme="minorHAnsi"/>
                <w:b/>
                <w:bCs/>
                <w:color w:val="000000"/>
                <w:shd w:val="clear" w:color="auto" w:fill="FFFFFF"/>
              </w:rPr>
              <w:t>908</w:t>
            </w:r>
            <w:r w:rsidRPr="0078071A">
              <w:rPr>
                <w:rFonts w:asciiTheme="minorHAnsi" w:hAnsiTheme="minorHAnsi" w:cstheme="minorHAnsi"/>
                <w:color w:val="000000"/>
                <w:shd w:val="clear" w:color="auto" w:fill="FFFFFF"/>
              </w:rPr>
              <w:t xml:space="preserve">. RAG also expressed its appreciation for their continued financial and staff support towards the continuation of this project in the context of Resolution </w:t>
            </w:r>
            <w:r w:rsidRPr="00C06F24">
              <w:rPr>
                <w:rFonts w:asciiTheme="minorHAnsi" w:hAnsiTheme="minorHAnsi" w:cstheme="minorHAnsi"/>
                <w:b/>
                <w:bCs/>
                <w:color w:val="000000"/>
                <w:shd w:val="clear" w:color="auto" w:fill="FFFFFF"/>
              </w:rPr>
              <w:t>55</w:t>
            </w:r>
            <w:r w:rsidRPr="0078071A">
              <w:rPr>
                <w:rFonts w:asciiTheme="minorHAnsi" w:hAnsiTheme="minorHAnsi" w:cstheme="minorHAnsi"/>
                <w:color w:val="000000"/>
                <w:shd w:val="clear" w:color="auto" w:fill="FFFFFF"/>
              </w:rPr>
              <w:t xml:space="preserve">, which was adopted by the WRC-23. </w:t>
            </w:r>
          </w:p>
          <w:p w14:paraId="2359481F" w14:textId="77777777" w:rsidR="002A0380" w:rsidRPr="0078071A"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color w:val="000000"/>
                <w:shd w:val="clear" w:color="auto" w:fill="FFFFFF"/>
              </w:rPr>
            </w:pPr>
            <w:r w:rsidRPr="0078071A">
              <w:rPr>
                <w:rFonts w:asciiTheme="minorHAnsi" w:hAnsiTheme="minorHAnsi" w:cstheme="minorHAnsi"/>
                <w:color w:val="000000"/>
                <w:shd w:val="clear" w:color="auto" w:fill="FFFFFF"/>
              </w:rPr>
              <w:t xml:space="preserve">The BR Director joined in thanking Japan for its longstanding support for the development of BR information systems for both terrestrial and space services and for their encouragement to other </w:t>
            </w:r>
            <w:r>
              <w:rPr>
                <w:rFonts w:asciiTheme="minorHAnsi" w:hAnsiTheme="minorHAnsi" w:cstheme="minorHAnsi"/>
                <w:color w:val="000000"/>
                <w:shd w:val="clear" w:color="auto" w:fill="FFFFFF"/>
              </w:rPr>
              <w:t>a</w:t>
            </w:r>
            <w:r w:rsidRPr="0078071A">
              <w:rPr>
                <w:rFonts w:asciiTheme="minorHAnsi" w:hAnsiTheme="minorHAnsi" w:cstheme="minorHAnsi"/>
                <w:color w:val="000000"/>
                <w:shd w:val="clear" w:color="auto" w:fill="FFFFFF"/>
              </w:rPr>
              <w:t>dministrations to do the same.</w:t>
            </w:r>
          </w:p>
        </w:tc>
      </w:tr>
      <w:tr w:rsidR="002A0380" w:rsidRPr="0078071A" w14:paraId="19B44D14" w14:textId="77777777" w:rsidTr="002A0380">
        <w:trPr>
          <w:cantSplit/>
        </w:trPr>
        <w:tc>
          <w:tcPr>
            <w:tcW w:w="1037" w:type="dxa"/>
          </w:tcPr>
          <w:p w14:paraId="6BACEBF2" w14:textId="77777777" w:rsidR="002A0380" w:rsidRPr="0078071A"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rPr>
            </w:pPr>
            <w:r w:rsidRPr="0078071A">
              <w:rPr>
                <w:rFonts w:asciiTheme="minorHAnsi" w:hAnsiTheme="minorHAnsi" w:cstheme="minorHAnsi"/>
              </w:rPr>
              <w:t>11</w:t>
            </w:r>
          </w:p>
        </w:tc>
        <w:tc>
          <w:tcPr>
            <w:tcW w:w="2375" w:type="dxa"/>
          </w:tcPr>
          <w:p w14:paraId="63E48298" w14:textId="77777777" w:rsidR="002A0380" w:rsidRPr="0078071A"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Fonts w:asciiTheme="minorHAnsi" w:hAnsiTheme="minorHAnsi" w:cstheme="minorHAnsi"/>
              </w:rPr>
            </w:pPr>
            <w:r w:rsidRPr="0078071A">
              <w:rPr>
                <w:rFonts w:asciiTheme="minorHAnsi" w:hAnsiTheme="minorHAnsi" w:cstheme="minorHAnsi"/>
              </w:rPr>
              <w:t>Outreach</w:t>
            </w:r>
            <w:r w:rsidRPr="0078071A">
              <w:rPr>
                <w:rFonts w:asciiTheme="minorHAnsi" w:hAnsiTheme="minorHAnsi" w:cstheme="minorHAnsi"/>
              </w:rPr>
              <w:br/>
            </w:r>
            <w:hyperlink r:id="rId39" w:history="1">
              <w:r w:rsidRPr="00721B45">
                <w:rPr>
                  <w:rStyle w:val="Hyperlink"/>
                  <w:rFonts w:asciiTheme="minorHAnsi" w:hAnsiTheme="minorHAnsi" w:cstheme="minorHAnsi"/>
                  <w:shd w:val="clear" w:color="auto" w:fill="FFFFFF"/>
                </w:rPr>
                <w:t>1(Rev.1)</w:t>
              </w:r>
            </w:hyperlink>
            <w:r>
              <w:rPr>
                <w:rFonts w:asciiTheme="minorHAnsi" w:hAnsiTheme="minorHAnsi" w:cstheme="minorHAnsi"/>
              </w:rPr>
              <w:t xml:space="preserve"> (</w:t>
            </w:r>
            <w:r w:rsidRPr="0078071A">
              <w:rPr>
                <w:rFonts w:asciiTheme="minorHAnsi" w:hAnsiTheme="minorHAnsi" w:cstheme="minorHAnsi"/>
              </w:rPr>
              <w:t>§</w:t>
            </w:r>
            <w:r>
              <w:rPr>
                <w:rFonts w:asciiTheme="minorHAnsi" w:hAnsiTheme="minorHAnsi" w:cstheme="minorHAnsi"/>
              </w:rPr>
              <w:t xml:space="preserve"> </w:t>
            </w:r>
            <w:r w:rsidRPr="0078071A">
              <w:rPr>
                <w:rFonts w:asciiTheme="minorHAnsi" w:hAnsiTheme="minorHAnsi" w:cstheme="minorHAnsi"/>
              </w:rPr>
              <w:t>8</w:t>
            </w:r>
            <w:r>
              <w:rPr>
                <w:rFonts w:asciiTheme="minorHAnsi" w:hAnsiTheme="minorHAnsi" w:cstheme="minorHAnsi"/>
              </w:rPr>
              <w:t>)</w:t>
            </w:r>
            <w:r w:rsidRPr="0078071A">
              <w:rPr>
                <w:rFonts w:asciiTheme="minorHAnsi" w:hAnsiTheme="minorHAnsi" w:cstheme="minorHAnsi"/>
              </w:rPr>
              <w:t>,</w:t>
            </w:r>
            <w:r>
              <w:rPr>
                <w:rFonts w:asciiTheme="minorHAnsi" w:hAnsiTheme="minorHAnsi" w:cstheme="minorHAnsi"/>
              </w:rPr>
              <w:t xml:space="preserve"> </w:t>
            </w:r>
            <w:hyperlink r:id="rId40" w:history="1">
              <w:r w:rsidRPr="0066247D">
                <w:rPr>
                  <w:rStyle w:val="Hyperlink"/>
                  <w:rFonts w:asciiTheme="minorHAnsi" w:hAnsiTheme="minorHAnsi" w:cstheme="minorHAnsi"/>
                </w:rPr>
                <w:t>12</w:t>
              </w:r>
            </w:hyperlink>
          </w:p>
        </w:tc>
        <w:tc>
          <w:tcPr>
            <w:tcW w:w="11889" w:type="dxa"/>
          </w:tcPr>
          <w:p w14:paraId="5072FFC6" w14:textId="77777777" w:rsidR="002A0380" w:rsidRDefault="002A0380" w:rsidP="002A0380">
            <w:pPr>
              <w:spacing w:before="80"/>
              <w:rPr>
                <w:rFonts w:asciiTheme="minorHAnsi" w:eastAsia="Calibri" w:hAnsiTheme="minorHAnsi" w:cstheme="minorHAnsi"/>
                <w:lang w:val="en-GB"/>
              </w:rPr>
            </w:pPr>
            <w:r>
              <w:rPr>
                <w:rFonts w:asciiTheme="minorHAnsi" w:eastAsia="Calibri" w:hAnsiTheme="minorHAnsi" w:cstheme="minorHAnsi"/>
                <w:lang w:val="en-GB"/>
              </w:rPr>
              <w:t xml:space="preserve">The </w:t>
            </w:r>
            <w:r w:rsidRPr="00816A70">
              <w:rPr>
                <w:rFonts w:asciiTheme="minorHAnsi" w:eastAsia="Calibri" w:hAnsiTheme="minorHAnsi" w:cstheme="minorHAnsi"/>
                <w:lang w:val="en-GB"/>
              </w:rPr>
              <w:t xml:space="preserve">RAG </w:t>
            </w:r>
            <w:r>
              <w:rPr>
                <w:rFonts w:asciiTheme="minorHAnsi" w:eastAsia="Calibri" w:hAnsiTheme="minorHAnsi" w:cstheme="minorHAnsi"/>
                <w:lang w:val="en-GB"/>
              </w:rPr>
              <w:t xml:space="preserve">thanked the BR for the effort in capacity building through world and regional radiocommunication seminars. The RAG noted that these seminars are conducted by BR experts and include hands-on training and encourages the BR to continue to expand to the extent practicable these activities that are significant and benefit to the membership. </w:t>
            </w:r>
          </w:p>
          <w:p w14:paraId="66CB20C0" w14:textId="77777777" w:rsidR="002A0380" w:rsidRPr="0078071A" w:rsidRDefault="002A0380" w:rsidP="002A0380">
            <w:pPr>
              <w:spacing w:before="80"/>
              <w:rPr>
                <w:rFonts w:asciiTheme="minorHAnsi" w:eastAsia="Calibri" w:hAnsiTheme="minorHAnsi" w:cstheme="minorHAnsi"/>
                <w:lang w:val="en-GB"/>
              </w:rPr>
            </w:pPr>
            <w:r>
              <w:rPr>
                <w:rFonts w:asciiTheme="minorHAnsi" w:eastAsia="Calibri" w:hAnsiTheme="minorHAnsi" w:cstheme="minorHAnsi"/>
                <w:lang w:val="en-GB"/>
              </w:rPr>
              <w:t xml:space="preserve">The RAG considered favourably the contribution Doc. RAG/12 on the need for </w:t>
            </w:r>
            <w:r w:rsidRPr="00C8695E">
              <w:rPr>
                <w:rFonts w:asciiTheme="minorHAnsi" w:eastAsia="Calibri" w:hAnsiTheme="minorHAnsi" w:cstheme="minorHAnsi"/>
                <w:lang w:val="en-GB"/>
              </w:rPr>
              <w:t>organiz</w:t>
            </w:r>
            <w:r>
              <w:rPr>
                <w:rFonts w:asciiTheme="minorHAnsi" w:eastAsia="Calibri" w:hAnsiTheme="minorHAnsi" w:cstheme="minorHAnsi"/>
                <w:lang w:val="en-GB"/>
              </w:rPr>
              <w:t>ing</w:t>
            </w:r>
            <w:r w:rsidRPr="00C8695E">
              <w:rPr>
                <w:rFonts w:asciiTheme="minorHAnsi" w:eastAsia="Calibri" w:hAnsiTheme="minorHAnsi" w:cstheme="minorHAnsi"/>
                <w:lang w:val="en-GB"/>
              </w:rPr>
              <w:t xml:space="preserve"> seminars, </w:t>
            </w:r>
            <w:proofErr w:type="gramStart"/>
            <w:r w:rsidRPr="00C8695E">
              <w:rPr>
                <w:rFonts w:asciiTheme="minorHAnsi" w:eastAsia="Calibri" w:hAnsiTheme="minorHAnsi" w:cstheme="minorHAnsi"/>
                <w:lang w:val="en-GB"/>
              </w:rPr>
              <w:t>workshops</w:t>
            </w:r>
            <w:proofErr w:type="gramEnd"/>
            <w:r w:rsidRPr="00C8695E">
              <w:rPr>
                <w:rFonts w:asciiTheme="minorHAnsi" w:eastAsia="Calibri" w:hAnsiTheme="minorHAnsi" w:cstheme="minorHAnsi"/>
                <w:lang w:val="en-GB"/>
              </w:rPr>
              <w:t xml:space="preserve"> or training events on regulatory and technical aspects of constellation systems for non-</w:t>
            </w:r>
            <w:r>
              <w:rPr>
                <w:rFonts w:asciiTheme="minorHAnsi" w:eastAsia="Calibri" w:hAnsiTheme="minorHAnsi" w:cstheme="minorHAnsi"/>
                <w:lang w:val="en-GB"/>
              </w:rPr>
              <w:t>GSO</w:t>
            </w:r>
            <w:r w:rsidRPr="00C8695E">
              <w:rPr>
                <w:rFonts w:asciiTheme="minorHAnsi" w:eastAsia="Calibri" w:hAnsiTheme="minorHAnsi" w:cstheme="minorHAnsi"/>
                <w:lang w:val="en-GB"/>
              </w:rPr>
              <w:t xml:space="preserve"> communication</w:t>
            </w:r>
            <w:r>
              <w:rPr>
                <w:rFonts w:asciiTheme="minorHAnsi" w:eastAsia="Calibri" w:hAnsiTheme="minorHAnsi" w:cstheme="minorHAnsi"/>
                <w:lang w:val="en-GB"/>
              </w:rPr>
              <w:t xml:space="preserve">s. In addition to revising the RRS and WRS programmes to specifically address technical and regulatory matters related to non-GSO satellite constellations, ITU was encouraged to consider other approaches for information dissemination, including </w:t>
            </w:r>
            <w:r w:rsidRPr="00C06F24">
              <w:rPr>
                <w:rFonts w:asciiTheme="minorHAnsi" w:eastAsia="Calibri" w:hAnsiTheme="minorHAnsi" w:cstheme="minorHAnsi"/>
                <w:i/>
                <w:iCs/>
                <w:lang w:val="en-GB"/>
              </w:rPr>
              <w:t>inter alia</w:t>
            </w:r>
            <w:r>
              <w:rPr>
                <w:rFonts w:asciiTheme="minorHAnsi" w:eastAsia="Calibri" w:hAnsiTheme="minorHAnsi" w:cstheme="minorHAnsi"/>
                <w:lang w:val="en-GB"/>
              </w:rPr>
              <w:t xml:space="preserve">, </w:t>
            </w:r>
            <w:r w:rsidRPr="009D5161">
              <w:rPr>
                <w:rFonts w:asciiTheme="minorHAnsi" w:eastAsia="Calibri" w:hAnsiTheme="minorHAnsi" w:cstheme="minorHAnsi"/>
                <w:lang w:val="en-GB"/>
              </w:rPr>
              <w:t xml:space="preserve">Workshops </w:t>
            </w:r>
            <w:r>
              <w:rPr>
                <w:rFonts w:asciiTheme="minorHAnsi" w:eastAsia="Calibri" w:hAnsiTheme="minorHAnsi" w:cstheme="minorHAnsi"/>
                <w:lang w:val="en-GB"/>
              </w:rPr>
              <w:t>associated</w:t>
            </w:r>
            <w:r w:rsidRPr="009D5161">
              <w:rPr>
                <w:rFonts w:asciiTheme="minorHAnsi" w:eastAsia="Calibri" w:hAnsiTheme="minorHAnsi" w:cstheme="minorHAnsi"/>
                <w:lang w:val="en-GB"/>
              </w:rPr>
              <w:t xml:space="preserve"> with</w:t>
            </w:r>
            <w:r>
              <w:rPr>
                <w:rFonts w:asciiTheme="minorHAnsi" w:eastAsia="Calibri" w:hAnsiTheme="minorHAnsi" w:cstheme="minorHAnsi"/>
                <w:lang w:val="en-GB"/>
              </w:rPr>
              <w:t xml:space="preserve"> the relevant</w:t>
            </w:r>
            <w:r w:rsidRPr="009D5161">
              <w:rPr>
                <w:rFonts w:asciiTheme="minorHAnsi" w:eastAsia="Calibri" w:hAnsiTheme="minorHAnsi" w:cstheme="minorHAnsi"/>
                <w:lang w:val="en-GB"/>
              </w:rPr>
              <w:t xml:space="preserve"> </w:t>
            </w:r>
            <w:r>
              <w:rPr>
                <w:rFonts w:asciiTheme="minorHAnsi" w:eastAsia="Calibri" w:hAnsiTheme="minorHAnsi" w:cstheme="minorHAnsi"/>
                <w:lang w:val="en-GB"/>
              </w:rPr>
              <w:t>ITU-R Study Group</w:t>
            </w:r>
            <w:r w:rsidRPr="009D5161">
              <w:rPr>
                <w:rFonts w:asciiTheme="minorHAnsi" w:eastAsia="Calibri" w:hAnsiTheme="minorHAnsi" w:cstheme="minorHAnsi"/>
                <w:lang w:val="en-GB"/>
              </w:rPr>
              <w:t xml:space="preserve"> meetings</w:t>
            </w:r>
            <w:r>
              <w:rPr>
                <w:rFonts w:asciiTheme="minorHAnsi" w:eastAsia="Calibri" w:hAnsiTheme="minorHAnsi" w:cstheme="minorHAnsi"/>
                <w:lang w:val="en-GB"/>
              </w:rPr>
              <w:t xml:space="preserve">. RAG also recommended holding jointly coordinated ITU-R/ITU-D events </w:t>
            </w:r>
            <w:r w:rsidRPr="009D5161">
              <w:rPr>
                <w:rFonts w:asciiTheme="minorHAnsi" w:eastAsia="Calibri" w:hAnsiTheme="minorHAnsi" w:cstheme="minorHAnsi"/>
                <w:lang w:val="en-GB"/>
              </w:rPr>
              <w:t>on this very important matter</w:t>
            </w:r>
            <w:r>
              <w:rPr>
                <w:rFonts w:asciiTheme="minorHAnsi" w:eastAsia="Calibri" w:hAnsiTheme="minorHAnsi" w:cstheme="minorHAnsi"/>
                <w:lang w:val="en-GB"/>
              </w:rPr>
              <w:t>.</w:t>
            </w:r>
          </w:p>
        </w:tc>
      </w:tr>
    </w:tbl>
    <w:p w14:paraId="2F7C8D41" w14:textId="77777777" w:rsidR="00E61308" w:rsidRDefault="00E61308"/>
    <w:tbl>
      <w:tblPr>
        <w:tblpPr w:leftFromText="180" w:rightFromText="180" w:vertAnchor="text" w:tblpXSpec="center" w:tblpY="1"/>
        <w:tblOverlap w:val="never"/>
        <w:tblW w:w="153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2375"/>
        <w:gridCol w:w="11889"/>
      </w:tblGrid>
      <w:tr w:rsidR="00E61308" w:rsidRPr="0078071A" w14:paraId="2363272F" w14:textId="77777777" w:rsidTr="00E61308">
        <w:trPr>
          <w:cantSplit/>
          <w:tblHeader/>
        </w:trPr>
        <w:tc>
          <w:tcPr>
            <w:tcW w:w="1037" w:type="dxa"/>
          </w:tcPr>
          <w:p w14:paraId="40686E96" w14:textId="74E1C47D" w:rsidR="00E61308" w:rsidRPr="0078071A" w:rsidRDefault="00E61308" w:rsidP="00E613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rPr>
            </w:pPr>
            <w:r w:rsidRPr="0078071A">
              <w:rPr>
                <w:rFonts w:asciiTheme="minorHAnsi" w:hAnsiTheme="minorHAnsi" w:cstheme="minorHAnsi"/>
                <w:b/>
              </w:rPr>
              <w:lastRenderedPageBreak/>
              <w:br w:type="page"/>
              <w:t>Agenda Item</w:t>
            </w:r>
          </w:p>
        </w:tc>
        <w:tc>
          <w:tcPr>
            <w:tcW w:w="2375" w:type="dxa"/>
          </w:tcPr>
          <w:p w14:paraId="01673821" w14:textId="143BE8A6" w:rsidR="00E61308" w:rsidRPr="0078071A" w:rsidRDefault="00E61308" w:rsidP="00E6130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Fonts w:asciiTheme="minorHAnsi" w:hAnsiTheme="minorHAnsi" w:cstheme="minorHAnsi"/>
              </w:rPr>
            </w:pPr>
            <w:r w:rsidRPr="0078071A">
              <w:rPr>
                <w:rFonts w:asciiTheme="minorHAnsi" w:hAnsiTheme="minorHAnsi" w:cstheme="minorHAnsi"/>
                <w:b/>
              </w:rPr>
              <w:t xml:space="preserve">Subject / </w:t>
            </w:r>
            <w:r w:rsidRPr="0078071A">
              <w:rPr>
                <w:rFonts w:asciiTheme="minorHAnsi" w:hAnsiTheme="minorHAnsi" w:cstheme="minorHAnsi"/>
                <w:b/>
              </w:rPr>
              <w:br/>
              <w:t>Document(s)</w:t>
            </w:r>
          </w:p>
        </w:tc>
        <w:tc>
          <w:tcPr>
            <w:tcW w:w="11889" w:type="dxa"/>
          </w:tcPr>
          <w:p w14:paraId="6FE0EFF9" w14:textId="5958D7E2" w:rsidR="00E61308" w:rsidRDefault="00E61308" w:rsidP="00E61308">
            <w:pPr>
              <w:spacing w:before="80"/>
              <w:rPr>
                <w:rFonts w:asciiTheme="minorHAnsi" w:eastAsia="Calibri" w:hAnsiTheme="minorHAnsi" w:cstheme="minorHAnsi"/>
                <w:lang w:val="en-GB"/>
              </w:rPr>
            </w:pPr>
            <w:r w:rsidRPr="0078071A">
              <w:rPr>
                <w:rFonts w:asciiTheme="minorHAnsi" w:hAnsiTheme="minorHAnsi" w:cstheme="minorHAnsi"/>
                <w:b/>
              </w:rPr>
              <w:t>Conclusions</w:t>
            </w:r>
          </w:p>
        </w:tc>
      </w:tr>
      <w:tr w:rsidR="002A0380" w:rsidRPr="0078071A" w14:paraId="0A24E9AB" w14:textId="77777777" w:rsidTr="002A0380">
        <w:trPr>
          <w:cantSplit/>
        </w:trPr>
        <w:tc>
          <w:tcPr>
            <w:tcW w:w="1037" w:type="dxa"/>
          </w:tcPr>
          <w:p w14:paraId="34FDBE40" w14:textId="77777777" w:rsidR="002A0380" w:rsidRPr="0078071A"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rPr>
            </w:pPr>
            <w:r w:rsidRPr="0078071A">
              <w:rPr>
                <w:rFonts w:asciiTheme="minorHAnsi" w:hAnsiTheme="minorHAnsi" w:cstheme="minorHAnsi"/>
              </w:rPr>
              <w:t>12</w:t>
            </w:r>
          </w:p>
        </w:tc>
        <w:tc>
          <w:tcPr>
            <w:tcW w:w="2375" w:type="dxa"/>
          </w:tcPr>
          <w:p w14:paraId="057869C1" w14:textId="77777777" w:rsidR="002A0380" w:rsidRPr="0078071A" w:rsidRDefault="002A0380"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Fonts w:asciiTheme="minorHAnsi" w:hAnsiTheme="minorHAnsi" w:cstheme="minorHAnsi"/>
              </w:rPr>
            </w:pPr>
            <w:r w:rsidRPr="0078071A">
              <w:rPr>
                <w:rFonts w:asciiTheme="minorHAnsi" w:hAnsiTheme="minorHAnsi" w:cstheme="minorHAnsi"/>
              </w:rPr>
              <w:t xml:space="preserve">Other </w:t>
            </w:r>
            <w:r>
              <w:rPr>
                <w:rFonts w:asciiTheme="minorHAnsi" w:hAnsiTheme="minorHAnsi" w:cstheme="minorHAnsi"/>
              </w:rPr>
              <w:t>issues</w:t>
            </w:r>
          </w:p>
          <w:p w14:paraId="777DD60B" w14:textId="77777777" w:rsidR="002A0380" w:rsidRPr="0078071A" w:rsidRDefault="008C6ADE" w:rsidP="002A038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Fonts w:asciiTheme="minorHAnsi" w:hAnsiTheme="minorHAnsi" w:cstheme="minorHAnsi"/>
              </w:rPr>
            </w:pPr>
            <w:hyperlink r:id="rId41" w:history="1">
              <w:r w:rsidR="002A0380" w:rsidRPr="0066247D">
                <w:rPr>
                  <w:rStyle w:val="Hyperlink"/>
                  <w:rFonts w:asciiTheme="minorHAnsi" w:hAnsiTheme="minorHAnsi" w:cstheme="minorHAnsi"/>
                </w:rPr>
                <w:t>14</w:t>
              </w:r>
            </w:hyperlink>
          </w:p>
        </w:tc>
        <w:tc>
          <w:tcPr>
            <w:tcW w:w="11889" w:type="dxa"/>
          </w:tcPr>
          <w:p w14:paraId="31896865" w14:textId="77777777" w:rsidR="002A0380" w:rsidRDefault="002A0380" w:rsidP="002A0380">
            <w:pPr>
              <w:spacing w:before="80"/>
              <w:rPr>
                <w:rFonts w:asciiTheme="minorHAnsi" w:eastAsia="Calibri" w:hAnsiTheme="minorHAnsi" w:cstheme="minorHAnsi"/>
                <w:lang w:val="en-GB"/>
              </w:rPr>
            </w:pPr>
            <w:r>
              <w:rPr>
                <w:rFonts w:asciiTheme="minorHAnsi" w:eastAsia="Calibri" w:hAnsiTheme="minorHAnsi" w:cstheme="minorHAnsi"/>
                <w:lang w:val="en-GB"/>
              </w:rPr>
              <w:t xml:space="preserve">The RAG received a contribution under Doc. RAG/14 relating to the development of a </w:t>
            </w:r>
            <w:r w:rsidRPr="00FE687F">
              <w:rPr>
                <w:rFonts w:asciiTheme="minorHAnsi" w:eastAsia="Calibri" w:hAnsiTheme="minorHAnsi" w:cstheme="minorHAnsi"/>
                <w:lang w:val="en-GB"/>
              </w:rPr>
              <w:t>comprehensive</w:t>
            </w:r>
            <w:r>
              <w:rPr>
                <w:rFonts w:asciiTheme="minorHAnsi" w:eastAsia="Calibri" w:hAnsiTheme="minorHAnsi" w:cstheme="minorHAnsi"/>
                <w:lang w:val="en-GB"/>
              </w:rPr>
              <w:t xml:space="preserve"> course of action (e.g.,</w:t>
            </w:r>
            <w:r w:rsidRPr="00FE687F">
              <w:rPr>
                <w:rFonts w:asciiTheme="minorHAnsi" w:eastAsia="Calibri" w:hAnsiTheme="minorHAnsi" w:cstheme="minorHAnsi"/>
                <w:lang w:val="en-GB"/>
              </w:rPr>
              <w:t xml:space="preserve"> guidelines</w:t>
            </w:r>
            <w:r>
              <w:rPr>
                <w:rFonts w:asciiTheme="minorHAnsi" w:eastAsia="Calibri" w:hAnsiTheme="minorHAnsi" w:cstheme="minorHAnsi"/>
                <w:lang w:val="en-GB"/>
              </w:rPr>
              <w:t xml:space="preserve"> or</w:t>
            </w:r>
            <w:r w:rsidRPr="00FE687F">
              <w:rPr>
                <w:rFonts w:asciiTheme="minorHAnsi" w:eastAsia="Calibri" w:hAnsiTheme="minorHAnsi" w:cstheme="minorHAnsi"/>
                <w:lang w:val="en-GB"/>
              </w:rPr>
              <w:t xml:space="preserve"> </w:t>
            </w:r>
            <w:r>
              <w:rPr>
                <w:rFonts w:asciiTheme="minorHAnsi" w:eastAsia="Calibri" w:hAnsiTheme="minorHAnsi" w:cstheme="minorHAnsi"/>
                <w:lang w:val="en-GB"/>
              </w:rPr>
              <w:t>handbook) wh</w:t>
            </w:r>
            <w:r w:rsidRPr="00FE687F">
              <w:rPr>
                <w:rFonts w:asciiTheme="minorHAnsi" w:eastAsia="Calibri" w:hAnsiTheme="minorHAnsi" w:cstheme="minorHAnsi"/>
                <w:lang w:val="en-GB"/>
              </w:rPr>
              <w:t xml:space="preserve">ich would </w:t>
            </w:r>
            <w:r>
              <w:rPr>
                <w:rFonts w:asciiTheme="minorHAnsi" w:eastAsia="Calibri" w:hAnsiTheme="minorHAnsi" w:cstheme="minorHAnsi"/>
                <w:lang w:val="en-GB"/>
              </w:rPr>
              <w:t>identify</w:t>
            </w:r>
            <w:r w:rsidRPr="00FE687F">
              <w:rPr>
                <w:rFonts w:asciiTheme="minorHAnsi" w:eastAsia="Calibri" w:hAnsiTheme="minorHAnsi" w:cstheme="minorHAnsi"/>
                <w:lang w:val="en-GB"/>
              </w:rPr>
              <w:t xml:space="preserve"> best practices, harmonize administrative and technical procedures and regulatory requirements to promote consistency and coherence in spectrum management practices</w:t>
            </w:r>
            <w:r>
              <w:rPr>
                <w:rFonts w:asciiTheme="minorHAnsi" w:eastAsia="Calibri" w:hAnsiTheme="minorHAnsi" w:cstheme="minorHAnsi"/>
                <w:lang w:val="en-GB"/>
              </w:rPr>
              <w:t xml:space="preserve"> for aeronautical and maritime services</w:t>
            </w:r>
            <w:r w:rsidRPr="00FE687F">
              <w:rPr>
                <w:rFonts w:asciiTheme="minorHAnsi" w:eastAsia="Calibri" w:hAnsiTheme="minorHAnsi" w:cstheme="minorHAnsi"/>
                <w:lang w:val="en-GB"/>
              </w:rPr>
              <w:t xml:space="preserve"> across different regions and administrations that adhere to established treaties, regulations, procedures, and standards.</w:t>
            </w:r>
          </w:p>
          <w:p w14:paraId="7F76C307" w14:textId="77777777" w:rsidR="002A0380" w:rsidRPr="00C06F24" w:rsidRDefault="002A0380" w:rsidP="002A0380">
            <w:pPr>
              <w:spacing w:before="80"/>
              <w:rPr>
                <w:rFonts w:asciiTheme="minorHAnsi" w:eastAsia="Calibri" w:hAnsiTheme="minorHAnsi" w:cstheme="minorHAnsi"/>
              </w:rPr>
            </w:pPr>
            <w:r w:rsidRPr="009974A5">
              <w:rPr>
                <w:rFonts w:asciiTheme="minorHAnsi" w:eastAsia="Calibri" w:hAnsiTheme="minorHAnsi" w:cstheme="minorHAnsi"/>
              </w:rPr>
              <w:t xml:space="preserve">In this regard, </w:t>
            </w:r>
            <w:r>
              <w:rPr>
                <w:rFonts w:asciiTheme="minorHAnsi" w:eastAsia="Calibri" w:hAnsiTheme="minorHAnsi" w:cstheme="minorHAnsi"/>
              </w:rPr>
              <w:t xml:space="preserve">the RAG advised the BR to study the various ways and means to promote further collaboration with the International Civil Aviation Organization (ICAO) and the International Maritime Organization (IMO) with the aim to effectively address the concerns expressed in Doc. RAG/14, as appropriate. RAG also </w:t>
            </w:r>
            <w:proofErr w:type="gramStart"/>
            <w:r>
              <w:rPr>
                <w:rFonts w:asciiTheme="minorHAnsi" w:eastAsia="Calibri" w:hAnsiTheme="minorHAnsi" w:cstheme="minorHAnsi"/>
              </w:rPr>
              <w:t>took into account</w:t>
            </w:r>
            <w:proofErr w:type="gramEnd"/>
            <w:r>
              <w:rPr>
                <w:rFonts w:asciiTheme="minorHAnsi" w:eastAsia="Calibri" w:hAnsiTheme="minorHAnsi" w:cstheme="minorHAnsi"/>
              </w:rPr>
              <w:t xml:space="preserve"> that such consolidated </w:t>
            </w:r>
            <w:r>
              <w:rPr>
                <w:rFonts w:asciiTheme="minorHAnsi" w:eastAsia="Calibri" w:hAnsiTheme="minorHAnsi" w:cstheme="minorHAnsi"/>
                <w:lang w:val="en-GB"/>
              </w:rPr>
              <w:t>course of action (e.g.,</w:t>
            </w:r>
            <w:r w:rsidRPr="00FE687F">
              <w:rPr>
                <w:rFonts w:asciiTheme="minorHAnsi" w:eastAsia="Calibri" w:hAnsiTheme="minorHAnsi" w:cstheme="minorHAnsi"/>
                <w:lang w:val="en-GB"/>
              </w:rPr>
              <w:t xml:space="preserve"> guidelines</w:t>
            </w:r>
            <w:r>
              <w:rPr>
                <w:rFonts w:asciiTheme="minorHAnsi" w:eastAsia="Calibri" w:hAnsiTheme="minorHAnsi" w:cstheme="minorHAnsi"/>
                <w:lang w:val="en-GB"/>
              </w:rPr>
              <w:t xml:space="preserve"> or</w:t>
            </w:r>
            <w:r w:rsidRPr="00FE687F">
              <w:rPr>
                <w:rFonts w:asciiTheme="minorHAnsi" w:eastAsia="Calibri" w:hAnsiTheme="minorHAnsi" w:cstheme="minorHAnsi"/>
                <w:lang w:val="en-GB"/>
              </w:rPr>
              <w:t xml:space="preserve"> </w:t>
            </w:r>
            <w:r>
              <w:rPr>
                <w:rFonts w:asciiTheme="minorHAnsi" w:eastAsia="Calibri" w:hAnsiTheme="minorHAnsi" w:cstheme="minorHAnsi"/>
                <w:lang w:val="en-GB"/>
              </w:rPr>
              <w:t xml:space="preserve">handbook) </w:t>
            </w:r>
            <w:r>
              <w:rPr>
                <w:rFonts w:asciiTheme="minorHAnsi" w:eastAsia="Calibri" w:hAnsiTheme="minorHAnsi" w:cstheme="minorHAnsi"/>
              </w:rPr>
              <w:t xml:space="preserve">could be developed through various means, including </w:t>
            </w:r>
            <w:r w:rsidRPr="00C06F24">
              <w:rPr>
                <w:rFonts w:asciiTheme="minorHAnsi" w:eastAsia="Calibri" w:hAnsiTheme="minorHAnsi" w:cstheme="minorHAnsi"/>
                <w:i/>
                <w:iCs/>
              </w:rPr>
              <w:t>inter alia</w:t>
            </w:r>
            <w:r>
              <w:rPr>
                <w:rFonts w:asciiTheme="minorHAnsi" w:eastAsia="Calibri" w:hAnsiTheme="minorHAnsi" w:cstheme="minorHAnsi"/>
              </w:rPr>
              <w:t xml:space="preserve">, work carried out by ITU-R Study Group 5. RAG encourages administrations to consider expressing their support for this initiative to ICAO, </w:t>
            </w:r>
            <w:proofErr w:type="gramStart"/>
            <w:r>
              <w:rPr>
                <w:rFonts w:asciiTheme="minorHAnsi" w:eastAsia="Calibri" w:hAnsiTheme="minorHAnsi" w:cstheme="minorHAnsi"/>
              </w:rPr>
              <w:t>IMO</w:t>
            </w:r>
            <w:proofErr w:type="gramEnd"/>
            <w:r>
              <w:rPr>
                <w:rFonts w:asciiTheme="minorHAnsi" w:eastAsia="Calibri" w:hAnsiTheme="minorHAnsi" w:cstheme="minorHAnsi"/>
              </w:rPr>
              <w:t xml:space="preserve"> and ITU-R Study Group 5 directly.</w:t>
            </w:r>
          </w:p>
        </w:tc>
      </w:tr>
      <w:tr w:rsidR="002A0380" w:rsidRPr="0078071A" w14:paraId="11AF2D31" w14:textId="77777777" w:rsidTr="002A0380">
        <w:trPr>
          <w:cantSplit/>
        </w:trPr>
        <w:tc>
          <w:tcPr>
            <w:tcW w:w="1037" w:type="dxa"/>
          </w:tcPr>
          <w:p w14:paraId="4524FDFE" w14:textId="77777777" w:rsidR="002A0380" w:rsidRPr="0078071A" w:rsidRDefault="002A0380" w:rsidP="002A0380">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rPr>
            </w:pPr>
            <w:r w:rsidRPr="0078071A">
              <w:rPr>
                <w:rFonts w:asciiTheme="minorHAnsi" w:hAnsiTheme="minorHAnsi" w:cstheme="minorHAnsi"/>
              </w:rPr>
              <w:t>13</w:t>
            </w:r>
          </w:p>
        </w:tc>
        <w:tc>
          <w:tcPr>
            <w:tcW w:w="2375" w:type="dxa"/>
          </w:tcPr>
          <w:p w14:paraId="3730CDF1" w14:textId="77777777" w:rsidR="002A0380" w:rsidRPr="0078071A" w:rsidRDefault="002A0380" w:rsidP="002A0380">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Fonts w:asciiTheme="minorHAnsi" w:hAnsiTheme="minorHAnsi" w:cstheme="minorHAnsi"/>
              </w:rPr>
            </w:pPr>
            <w:r w:rsidRPr="0078071A">
              <w:rPr>
                <w:rFonts w:asciiTheme="minorHAnsi" w:hAnsiTheme="minorHAnsi" w:cstheme="minorHAnsi"/>
              </w:rPr>
              <w:t>Date of next meeting</w:t>
            </w:r>
          </w:p>
        </w:tc>
        <w:tc>
          <w:tcPr>
            <w:tcW w:w="11889" w:type="dxa"/>
            <w:tcBorders>
              <w:bottom w:val="single" w:sz="6" w:space="0" w:color="auto"/>
            </w:tcBorders>
          </w:tcPr>
          <w:p w14:paraId="66597A21" w14:textId="77777777" w:rsidR="002A0380" w:rsidRPr="0078071A" w:rsidRDefault="002A0380" w:rsidP="002A0380">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rPr>
            </w:pPr>
            <w:r w:rsidRPr="0078071A">
              <w:rPr>
                <w:rFonts w:asciiTheme="minorHAnsi" w:hAnsiTheme="minorHAnsi" w:cstheme="minorHAnsi"/>
              </w:rPr>
              <w:t>14-17 April 2025</w:t>
            </w:r>
          </w:p>
        </w:tc>
      </w:tr>
    </w:tbl>
    <w:p w14:paraId="0865652E" w14:textId="405EE00E" w:rsidR="002A0380" w:rsidRDefault="002A0380" w:rsidP="002A0380">
      <w:pPr>
        <w:pStyle w:val="Reasons"/>
      </w:pPr>
    </w:p>
    <w:p w14:paraId="34E747EA" w14:textId="77777777" w:rsidR="002A0380" w:rsidRDefault="002A0380" w:rsidP="002A0380">
      <w:pPr>
        <w:pStyle w:val="Reasons"/>
        <w:rPr>
          <w:rFonts w:asciiTheme="minorHAnsi" w:hAnsiTheme="minorHAnsi" w:cstheme="minorHAnsi"/>
          <w:sz w:val="22"/>
          <w:szCs w:val="22"/>
          <w:lang w:eastAsia="en-GB"/>
        </w:rPr>
      </w:pPr>
      <w:r w:rsidRPr="00B915E0">
        <w:rPr>
          <w:rFonts w:asciiTheme="minorHAnsi" w:hAnsiTheme="minorHAnsi" w:cstheme="minorHAnsi"/>
          <w:sz w:val="22"/>
          <w:szCs w:val="22"/>
          <w:lang w:eastAsia="en-GB"/>
        </w:rPr>
        <w:t xml:space="preserve">Annex 1: </w:t>
      </w:r>
      <w:r>
        <w:rPr>
          <w:rFonts w:asciiTheme="minorHAnsi" w:hAnsiTheme="minorHAnsi" w:cstheme="minorHAnsi"/>
          <w:sz w:val="22"/>
          <w:szCs w:val="22"/>
          <w:lang w:eastAsia="en-GB"/>
        </w:rPr>
        <w:t>List of Vice Chairs of the RAG</w:t>
      </w:r>
    </w:p>
    <w:p w14:paraId="27BEAA4F" w14:textId="77777777" w:rsidR="002A0380" w:rsidRDefault="002A0380" w:rsidP="002A0380">
      <w:pPr>
        <w:pStyle w:val="Reasons"/>
        <w:rPr>
          <w:rFonts w:asciiTheme="minorHAnsi" w:hAnsiTheme="minorHAnsi" w:cstheme="minorHAnsi"/>
          <w:sz w:val="22"/>
          <w:szCs w:val="22"/>
          <w:lang w:eastAsia="en-GB"/>
        </w:rPr>
      </w:pPr>
      <w:r>
        <w:rPr>
          <w:rFonts w:asciiTheme="minorHAnsi" w:hAnsiTheme="minorHAnsi" w:cstheme="minorHAnsi"/>
          <w:sz w:val="22"/>
          <w:szCs w:val="22"/>
          <w:lang w:eastAsia="en-GB"/>
        </w:rPr>
        <w:t xml:space="preserve">Annex 2: Terms of Reference of the RAG Correspondence Group on </w:t>
      </w:r>
      <w:r w:rsidRPr="000364B7">
        <w:rPr>
          <w:rFonts w:asciiTheme="minorHAnsi" w:hAnsiTheme="minorHAnsi" w:cstheme="minorHAnsi"/>
          <w:sz w:val="22"/>
          <w:szCs w:val="22"/>
          <w:lang w:eastAsia="en-GB"/>
        </w:rPr>
        <w:t>Improving the Conference Preparatory Meeting (CPM) Process</w:t>
      </w:r>
    </w:p>
    <w:p w14:paraId="58986B6B" w14:textId="79D6E284" w:rsidR="002A0380" w:rsidRDefault="002A0380" w:rsidP="002A0380">
      <w:pPr>
        <w:pStyle w:val="Reasons"/>
        <w:rPr>
          <w:rFonts w:asciiTheme="minorHAnsi" w:hAnsiTheme="minorHAnsi" w:cstheme="minorHAnsi"/>
          <w:sz w:val="22"/>
          <w:szCs w:val="22"/>
          <w:lang w:eastAsia="zh-CN"/>
        </w:rPr>
      </w:pPr>
      <w:r>
        <w:rPr>
          <w:rFonts w:asciiTheme="minorHAnsi" w:hAnsiTheme="minorHAnsi" w:cstheme="minorHAnsi"/>
          <w:sz w:val="22"/>
          <w:szCs w:val="22"/>
          <w:lang w:eastAsia="en-GB"/>
        </w:rPr>
        <w:t>Annex 3:</w:t>
      </w:r>
      <w:r w:rsidR="00D82032">
        <w:rPr>
          <w:rFonts w:asciiTheme="minorHAnsi" w:hAnsiTheme="minorHAnsi" w:cstheme="minorHAnsi"/>
          <w:sz w:val="22"/>
          <w:szCs w:val="22"/>
          <w:lang w:eastAsia="en-GB"/>
        </w:rPr>
        <w:t xml:space="preserve"> </w:t>
      </w:r>
      <w:r w:rsidRPr="00B915E0">
        <w:rPr>
          <w:rFonts w:asciiTheme="minorHAnsi" w:hAnsiTheme="minorHAnsi" w:cstheme="minorHAnsi"/>
          <w:sz w:val="22"/>
          <w:szCs w:val="22"/>
          <w:lang w:eastAsia="zh-CN"/>
        </w:rPr>
        <w:t>Reply Liaison Statement to TSAG</w:t>
      </w:r>
    </w:p>
    <w:p w14:paraId="6A5DD617" w14:textId="77777777" w:rsidR="002A0380" w:rsidRDefault="002A0380" w:rsidP="002A0380">
      <w:pPr>
        <w:pStyle w:val="Reasons"/>
        <w:sectPr w:rsidR="002A0380" w:rsidSect="002A0380">
          <w:headerReference w:type="even" r:id="rId42"/>
          <w:headerReference w:type="default" r:id="rId43"/>
          <w:headerReference w:type="first" r:id="rId44"/>
          <w:footerReference w:type="first" r:id="rId45"/>
          <w:pgSz w:w="16834" w:h="11907" w:orient="landscape"/>
          <w:pgMar w:top="1134" w:right="1418" w:bottom="1134" w:left="1418" w:header="720" w:footer="720" w:gutter="0"/>
          <w:paperSrc w:first="15" w:other="15"/>
          <w:cols w:space="720"/>
          <w:titlePg/>
          <w:docGrid w:linePitch="326"/>
        </w:sectPr>
      </w:pPr>
      <w:r>
        <w:rPr>
          <w:rFonts w:asciiTheme="minorHAnsi" w:hAnsiTheme="minorHAnsi" w:cstheme="minorHAnsi"/>
          <w:sz w:val="22"/>
          <w:szCs w:val="22"/>
          <w:lang w:eastAsia="zh-CN"/>
        </w:rPr>
        <w:t>Annex 4: Statement from the Administration of the Russian Federation</w:t>
      </w:r>
    </w:p>
    <w:p w14:paraId="2CEB119D" w14:textId="77777777" w:rsidR="002A0380" w:rsidRDefault="002A0380" w:rsidP="002A0380">
      <w:pPr>
        <w:spacing w:before="120"/>
        <w:jc w:val="center"/>
      </w:pPr>
      <w:r>
        <w:lastRenderedPageBreak/>
        <w:t>ANNEX 1</w:t>
      </w:r>
    </w:p>
    <w:p w14:paraId="510F8508" w14:textId="77777777" w:rsidR="002A0380" w:rsidRPr="00CF54E6" w:rsidRDefault="002A0380" w:rsidP="002A0380">
      <w:pPr>
        <w:spacing w:before="120"/>
        <w:jc w:val="center"/>
        <w:rPr>
          <w:rFonts w:asciiTheme="minorHAnsi" w:hAnsiTheme="minorHAnsi" w:cstheme="minorHAnsi"/>
        </w:rPr>
      </w:pPr>
    </w:p>
    <w:p w14:paraId="5B6F6B4E" w14:textId="2B8FDEAF" w:rsidR="002A0380" w:rsidRPr="00CF54E6" w:rsidRDefault="002A0380" w:rsidP="002A0380">
      <w:pPr>
        <w:spacing w:before="120"/>
        <w:jc w:val="center"/>
        <w:rPr>
          <w:rFonts w:asciiTheme="minorHAnsi" w:hAnsiTheme="minorHAnsi" w:cstheme="minorHAnsi"/>
          <w:b/>
          <w:bCs/>
        </w:rPr>
      </w:pPr>
      <w:r w:rsidRPr="00CF54E6">
        <w:rPr>
          <w:rFonts w:asciiTheme="minorHAnsi" w:hAnsiTheme="minorHAnsi" w:cstheme="minorHAnsi"/>
          <w:b/>
          <w:bCs/>
        </w:rPr>
        <w:t>2024 – 2027 VICE</w:t>
      </w:r>
      <w:r w:rsidR="00A86795">
        <w:rPr>
          <w:rFonts w:asciiTheme="minorHAnsi" w:hAnsiTheme="minorHAnsi" w:cstheme="minorHAnsi"/>
          <w:b/>
          <w:bCs/>
        </w:rPr>
        <w:t>-</w:t>
      </w:r>
      <w:r w:rsidRPr="00CF54E6">
        <w:rPr>
          <w:rFonts w:asciiTheme="minorHAnsi" w:hAnsiTheme="minorHAnsi" w:cstheme="minorHAnsi"/>
          <w:b/>
          <w:bCs/>
        </w:rPr>
        <w:t>CHAIRS FOR RAG</w:t>
      </w:r>
    </w:p>
    <w:p w14:paraId="5C7482A6" w14:textId="77777777" w:rsidR="002A0380" w:rsidRPr="00CF54E6" w:rsidRDefault="002A0380" w:rsidP="002A0380">
      <w:pPr>
        <w:spacing w:before="120"/>
        <w:jc w:val="center"/>
        <w:rPr>
          <w:rFonts w:asciiTheme="minorHAnsi" w:hAnsiTheme="minorHAnsi" w:cstheme="minorHAnsi"/>
        </w:rPr>
      </w:pPr>
    </w:p>
    <w:p w14:paraId="7CC5090C" w14:textId="77777777" w:rsidR="002A0380" w:rsidRPr="00CF54E6" w:rsidRDefault="002A0380" w:rsidP="002A0380">
      <w:pPr>
        <w:pStyle w:val="Annextitle"/>
        <w:rPr>
          <w:rFonts w:asciiTheme="minorHAnsi" w:hAnsiTheme="minorHAnsi" w:cstheme="minorHAnsi"/>
          <w:bCs/>
          <w:sz w:val="22"/>
          <w:szCs w:val="22"/>
        </w:rPr>
      </w:pPr>
      <w:proofErr w:type="spellStart"/>
      <w:r w:rsidRPr="00CF54E6">
        <w:rPr>
          <w:rFonts w:asciiTheme="minorHAnsi" w:hAnsiTheme="minorHAnsi" w:cstheme="minorHAnsi"/>
          <w:sz w:val="22"/>
          <w:szCs w:val="22"/>
        </w:rPr>
        <w:t>Vice-Chairs</w:t>
      </w:r>
      <w:proofErr w:type="spellEnd"/>
      <w:r w:rsidRPr="00CF54E6">
        <w:rPr>
          <w:rFonts w:asciiTheme="minorHAnsi" w:hAnsiTheme="minorHAnsi" w:cstheme="minorHAnsi"/>
          <w:sz w:val="22"/>
          <w:szCs w:val="22"/>
        </w:rPr>
        <w:t xml:space="preserve"> of </w:t>
      </w:r>
      <w:proofErr w:type="spellStart"/>
      <w:r w:rsidRPr="00CF54E6">
        <w:rPr>
          <w:rFonts w:asciiTheme="minorHAnsi" w:hAnsiTheme="minorHAnsi" w:cstheme="minorHAnsi"/>
          <w:sz w:val="22"/>
          <w:szCs w:val="22"/>
        </w:rPr>
        <w:t>the</w:t>
      </w:r>
      <w:proofErr w:type="spellEnd"/>
      <w:r w:rsidRPr="00CF54E6">
        <w:rPr>
          <w:rFonts w:asciiTheme="minorHAnsi" w:hAnsiTheme="minorHAnsi" w:cstheme="minorHAnsi"/>
          <w:sz w:val="22"/>
          <w:szCs w:val="22"/>
        </w:rPr>
        <w:t xml:space="preserve"> </w:t>
      </w:r>
      <w:proofErr w:type="spellStart"/>
      <w:r w:rsidRPr="00CF54E6">
        <w:rPr>
          <w:rFonts w:asciiTheme="minorHAnsi" w:hAnsiTheme="minorHAnsi" w:cstheme="minorHAnsi"/>
          <w:bCs/>
          <w:sz w:val="22"/>
          <w:szCs w:val="22"/>
        </w:rPr>
        <w:t>Radiocommunication</w:t>
      </w:r>
      <w:proofErr w:type="spellEnd"/>
      <w:r w:rsidRPr="00CF54E6">
        <w:rPr>
          <w:rFonts w:asciiTheme="minorHAnsi" w:hAnsiTheme="minorHAnsi" w:cstheme="minorHAnsi"/>
          <w:bCs/>
          <w:sz w:val="22"/>
          <w:szCs w:val="22"/>
        </w:rPr>
        <w:t xml:space="preserve"> </w:t>
      </w:r>
      <w:proofErr w:type="spellStart"/>
      <w:r w:rsidRPr="00CF54E6">
        <w:rPr>
          <w:rFonts w:asciiTheme="minorHAnsi" w:hAnsiTheme="minorHAnsi" w:cstheme="minorHAnsi"/>
          <w:bCs/>
          <w:sz w:val="22"/>
          <w:szCs w:val="22"/>
        </w:rPr>
        <w:t>Advisory</w:t>
      </w:r>
      <w:proofErr w:type="spellEnd"/>
      <w:r w:rsidRPr="00CF54E6">
        <w:rPr>
          <w:rFonts w:asciiTheme="minorHAnsi" w:hAnsiTheme="minorHAnsi" w:cstheme="minorHAnsi"/>
          <w:bCs/>
          <w:sz w:val="22"/>
          <w:szCs w:val="22"/>
        </w:rPr>
        <w:t xml:space="preserve"> Group (RAG)</w:t>
      </w:r>
    </w:p>
    <w:p w14:paraId="2DF8FD08" w14:textId="77777777" w:rsidR="002A0380" w:rsidRPr="00CF54E6" w:rsidRDefault="002A0380" w:rsidP="002A0380">
      <w:pPr>
        <w:rPr>
          <w:rFonts w:asciiTheme="minorHAnsi" w:hAnsiTheme="minorHAnsi" w:cstheme="minorHAnsi"/>
        </w:rPr>
      </w:pPr>
    </w:p>
    <w:p w14:paraId="440FF67F" w14:textId="77777777" w:rsidR="002A0380" w:rsidRPr="00CF54E6" w:rsidRDefault="002A0380" w:rsidP="002A0380">
      <w:pPr>
        <w:rPr>
          <w:rFonts w:asciiTheme="minorHAnsi" w:hAnsiTheme="minorHAnsi" w:cstheme="minorHAnsi"/>
        </w:rPr>
      </w:pPr>
    </w:p>
    <w:tbl>
      <w:tblPr>
        <w:tblStyle w:val="TableGrid"/>
        <w:tblW w:w="2669" w:type="pct"/>
        <w:jc w:val="center"/>
        <w:tblLook w:val="04A0" w:firstRow="1" w:lastRow="0" w:firstColumn="1" w:lastColumn="0" w:noHBand="0" w:noVBand="1"/>
      </w:tblPr>
      <w:tblGrid>
        <w:gridCol w:w="2701"/>
        <w:gridCol w:w="2515"/>
      </w:tblGrid>
      <w:tr w:rsidR="002A0380" w:rsidRPr="00CF54E6" w14:paraId="43E2625C" w14:textId="77777777" w:rsidTr="008F6AAA">
        <w:trPr>
          <w:trHeight w:val="288"/>
          <w:jc w:val="center"/>
        </w:trPr>
        <w:tc>
          <w:tcPr>
            <w:tcW w:w="2589" w:type="pct"/>
            <w:tcBorders>
              <w:top w:val="single" w:sz="4" w:space="0" w:color="auto"/>
              <w:left w:val="single" w:sz="4" w:space="0" w:color="auto"/>
              <w:bottom w:val="single" w:sz="4" w:space="0" w:color="auto"/>
              <w:right w:val="single" w:sz="4" w:space="0" w:color="auto"/>
            </w:tcBorders>
            <w:noWrap/>
          </w:tcPr>
          <w:p w14:paraId="337030C4" w14:textId="77777777" w:rsidR="002A0380" w:rsidRPr="00CF54E6" w:rsidRDefault="002A0380" w:rsidP="008F6AAA">
            <w:pPr>
              <w:pStyle w:val="Tablehead"/>
              <w:rPr>
                <w:rFonts w:asciiTheme="minorHAnsi" w:hAnsiTheme="minorHAnsi" w:cstheme="minorHAnsi"/>
              </w:rPr>
            </w:pPr>
            <w:r w:rsidRPr="00CF54E6">
              <w:rPr>
                <w:rFonts w:asciiTheme="minorHAnsi" w:hAnsiTheme="minorHAnsi" w:cstheme="minorHAnsi"/>
                <w:bCs/>
              </w:rPr>
              <w:t>Name</w:t>
            </w:r>
          </w:p>
        </w:tc>
        <w:tc>
          <w:tcPr>
            <w:tcW w:w="2411" w:type="pct"/>
            <w:tcBorders>
              <w:top w:val="single" w:sz="4" w:space="0" w:color="auto"/>
              <w:left w:val="single" w:sz="4" w:space="0" w:color="auto"/>
              <w:bottom w:val="single" w:sz="4" w:space="0" w:color="auto"/>
              <w:right w:val="single" w:sz="4" w:space="0" w:color="auto"/>
            </w:tcBorders>
            <w:noWrap/>
          </w:tcPr>
          <w:p w14:paraId="720BA5BE" w14:textId="77777777" w:rsidR="002A0380" w:rsidRPr="00CF54E6" w:rsidRDefault="002A0380" w:rsidP="008F6AAA">
            <w:pPr>
              <w:pStyle w:val="Tablehead"/>
              <w:rPr>
                <w:rFonts w:asciiTheme="minorHAnsi" w:hAnsiTheme="minorHAnsi" w:cstheme="minorHAnsi"/>
              </w:rPr>
            </w:pPr>
            <w:r w:rsidRPr="00CF54E6">
              <w:rPr>
                <w:rFonts w:asciiTheme="minorHAnsi" w:hAnsiTheme="minorHAnsi" w:cstheme="minorHAnsi"/>
                <w:bCs/>
              </w:rPr>
              <w:t>Country/Org.</w:t>
            </w:r>
          </w:p>
        </w:tc>
      </w:tr>
      <w:tr w:rsidR="002A0380" w:rsidRPr="00CF54E6" w14:paraId="54A48D39" w14:textId="77777777" w:rsidTr="008F6AAA">
        <w:trPr>
          <w:trHeight w:val="288"/>
          <w:jc w:val="center"/>
        </w:trPr>
        <w:tc>
          <w:tcPr>
            <w:tcW w:w="2589" w:type="pct"/>
            <w:noWrap/>
          </w:tcPr>
          <w:p w14:paraId="5EE43278" w14:textId="77777777" w:rsidR="002A0380" w:rsidRPr="00CF54E6" w:rsidRDefault="002A0380" w:rsidP="008F6AAA">
            <w:pPr>
              <w:pStyle w:val="Tabletext"/>
              <w:rPr>
                <w:rFonts w:asciiTheme="minorHAnsi" w:hAnsiTheme="minorHAnsi" w:cstheme="minorHAnsi"/>
              </w:rPr>
            </w:pPr>
            <w:r w:rsidRPr="00CF54E6">
              <w:rPr>
                <w:rFonts w:asciiTheme="minorHAnsi" w:hAnsiTheme="minorHAnsi" w:cstheme="minorHAnsi"/>
              </w:rPr>
              <w:t xml:space="preserve">Eng. S. Al </w:t>
            </w:r>
            <w:proofErr w:type="spellStart"/>
            <w:r w:rsidRPr="00CF54E6">
              <w:rPr>
                <w:rFonts w:asciiTheme="minorHAnsi" w:hAnsiTheme="minorHAnsi" w:cstheme="minorHAnsi"/>
              </w:rPr>
              <w:t>Balooshi</w:t>
            </w:r>
            <w:proofErr w:type="spellEnd"/>
          </w:p>
        </w:tc>
        <w:tc>
          <w:tcPr>
            <w:tcW w:w="2411" w:type="pct"/>
            <w:noWrap/>
          </w:tcPr>
          <w:p w14:paraId="737117A2" w14:textId="77777777" w:rsidR="002A0380" w:rsidRPr="00CF54E6" w:rsidRDefault="002A0380" w:rsidP="008F6AAA">
            <w:pPr>
              <w:pStyle w:val="Tabletext"/>
              <w:rPr>
                <w:rFonts w:asciiTheme="minorHAnsi" w:hAnsiTheme="minorHAnsi" w:cstheme="minorHAnsi"/>
              </w:rPr>
            </w:pPr>
            <w:r w:rsidRPr="00CF54E6">
              <w:rPr>
                <w:rFonts w:asciiTheme="minorHAnsi" w:hAnsiTheme="minorHAnsi" w:cstheme="minorHAnsi"/>
              </w:rPr>
              <w:t>United Arab Emirates</w:t>
            </w:r>
          </w:p>
        </w:tc>
      </w:tr>
      <w:tr w:rsidR="002A0380" w:rsidRPr="00CF54E6" w14:paraId="2EF0A766" w14:textId="77777777" w:rsidTr="008F6AAA">
        <w:trPr>
          <w:trHeight w:val="288"/>
          <w:jc w:val="center"/>
        </w:trPr>
        <w:tc>
          <w:tcPr>
            <w:tcW w:w="2589" w:type="pct"/>
            <w:noWrap/>
          </w:tcPr>
          <w:p w14:paraId="47CAA8C9" w14:textId="77777777" w:rsidR="002A0380" w:rsidRPr="00CF54E6" w:rsidRDefault="002A0380" w:rsidP="008F6AAA">
            <w:pPr>
              <w:pStyle w:val="Tabletext"/>
              <w:rPr>
                <w:rFonts w:asciiTheme="minorHAnsi" w:hAnsiTheme="minorHAnsi" w:cstheme="minorHAnsi"/>
              </w:rPr>
            </w:pPr>
            <w:r w:rsidRPr="00CF54E6">
              <w:rPr>
                <w:rFonts w:asciiTheme="minorHAnsi" w:hAnsiTheme="minorHAnsi" w:cstheme="minorHAnsi"/>
              </w:rPr>
              <w:t>Mr T.A. Bakaus</w:t>
            </w:r>
          </w:p>
        </w:tc>
        <w:tc>
          <w:tcPr>
            <w:tcW w:w="2411" w:type="pct"/>
            <w:noWrap/>
          </w:tcPr>
          <w:p w14:paraId="44BA0222" w14:textId="77777777" w:rsidR="002A0380" w:rsidRPr="00CF54E6" w:rsidRDefault="002A0380" w:rsidP="008F6AAA">
            <w:pPr>
              <w:pStyle w:val="Tabletext"/>
              <w:rPr>
                <w:rFonts w:asciiTheme="minorHAnsi" w:hAnsiTheme="minorHAnsi" w:cstheme="minorHAnsi"/>
              </w:rPr>
            </w:pPr>
            <w:r w:rsidRPr="00CF54E6">
              <w:rPr>
                <w:rFonts w:asciiTheme="minorHAnsi" w:hAnsiTheme="minorHAnsi" w:cstheme="minorHAnsi"/>
              </w:rPr>
              <w:t>Brazil</w:t>
            </w:r>
          </w:p>
        </w:tc>
      </w:tr>
      <w:tr w:rsidR="002A0380" w:rsidRPr="00CF54E6" w14:paraId="2CB5D395" w14:textId="77777777" w:rsidTr="008F6AAA">
        <w:trPr>
          <w:trHeight w:val="288"/>
          <w:jc w:val="center"/>
        </w:trPr>
        <w:tc>
          <w:tcPr>
            <w:tcW w:w="2589" w:type="pct"/>
            <w:noWrap/>
          </w:tcPr>
          <w:p w14:paraId="6152ADBF" w14:textId="77777777" w:rsidR="002A0380" w:rsidRPr="00CF54E6" w:rsidRDefault="002A0380" w:rsidP="008F6AAA">
            <w:pPr>
              <w:pStyle w:val="Tabletext"/>
              <w:rPr>
                <w:rFonts w:asciiTheme="minorHAnsi" w:hAnsiTheme="minorHAnsi" w:cstheme="minorHAnsi"/>
                <w:lang w:val="es-ES"/>
              </w:rPr>
            </w:pPr>
            <w:r w:rsidRPr="00CF54E6">
              <w:rPr>
                <w:rFonts w:asciiTheme="minorHAnsi" w:hAnsiTheme="minorHAnsi" w:cstheme="minorHAnsi"/>
                <w:lang w:val="es-ES"/>
              </w:rPr>
              <w:t>Dr M.A. El-</w:t>
            </w:r>
            <w:proofErr w:type="spellStart"/>
            <w:r w:rsidRPr="00CF54E6">
              <w:rPr>
                <w:rFonts w:asciiTheme="minorHAnsi" w:hAnsiTheme="minorHAnsi" w:cstheme="minorHAnsi"/>
                <w:lang w:val="es-ES"/>
              </w:rPr>
              <w:t>Bashary</w:t>
            </w:r>
            <w:proofErr w:type="spellEnd"/>
          </w:p>
        </w:tc>
        <w:tc>
          <w:tcPr>
            <w:tcW w:w="2411" w:type="pct"/>
            <w:noWrap/>
          </w:tcPr>
          <w:p w14:paraId="3BE07358" w14:textId="77777777" w:rsidR="002A0380" w:rsidRPr="00CF54E6" w:rsidRDefault="002A0380" w:rsidP="008F6AAA">
            <w:pPr>
              <w:pStyle w:val="Tabletext"/>
              <w:rPr>
                <w:rFonts w:asciiTheme="minorHAnsi" w:hAnsiTheme="minorHAnsi" w:cstheme="minorHAnsi"/>
              </w:rPr>
            </w:pPr>
            <w:r w:rsidRPr="00CF54E6">
              <w:rPr>
                <w:rFonts w:asciiTheme="minorHAnsi" w:hAnsiTheme="minorHAnsi" w:cstheme="minorHAnsi"/>
              </w:rPr>
              <w:t>Egypt</w:t>
            </w:r>
          </w:p>
        </w:tc>
      </w:tr>
      <w:tr w:rsidR="002A0380" w:rsidRPr="00CF54E6" w14:paraId="09809F26" w14:textId="77777777" w:rsidTr="008F6AAA">
        <w:trPr>
          <w:trHeight w:val="288"/>
          <w:jc w:val="center"/>
        </w:trPr>
        <w:tc>
          <w:tcPr>
            <w:tcW w:w="2589" w:type="pct"/>
            <w:noWrap/>
          </w:tcPr>
          <w:p w14:paraId="5682C216" w14:textId="77777777" w:rsidR="002A0380" w:rsidRPr="00CF54E6" w:rsidRDefault="002A0380" w:rsidP="008F6AAA">
            <w:pPr>
              <w:pStyle w:val="Tabletext"/>
              <w:rPr>
                <w:rFonts w:asciiTheme="minorHAnsi" w:hAnsiTheme="minorHAnsi" w:cstheme="minorHAnsi"/>
              </w:rPr>
            </w:pPr>
            <w:r w:rsidRPr="00CF54E6">
              <w:rPr>
                <w:rFonts w:asciiTheme="minorHAnsi" w:hAnsiTheme="minorHAnsi" w:cstheme="minorHAnsi"/>
              </w:rPr>
              <w:t xml:space="preserve">Mr W. </w:t>
            </w:r>
            <w:proofErr w:type="spellStart"/>
            <w:r w:rsidRPr="00CF54E6">
              <w:rPr>
                <w:rFonts w:asciiTheme="minorHAnsi" w:hAnsiTheme="minorHAnsi" w:cstheme="minorHAnsi"/>
              </w:rPr>
              <w:t>Gababo</w:t>
            </w:r>
            <w:proofErr w:type="spellEnd"/>
          </w:p>
        </w:tc>
        <w:tc>
          <w:tcPr>
            <w:tcW w:w="2411" w:type="pct"/>
            <w:noWrap/>
          </w:tcPr>
          <w:p w14:paraId="715CA05A" w14:textId="77777777" w:rsidR="002A0380" w:rsidRPr="00CF54E6" w:rsidRDefault="002A0380" w:rsidP="008F6AAA">
            <w:pPr>
              <w:pStyle w:val="Tabletext"/>
              <w:rPr>
                <w:rFonts w:asciiTheme="minorHAnsi" w:hAnsiTheme="minorHAnsi" w:cstheme="minorHAnsi"/>
              </w:rPr>
            </w:pPr>
            <w:r w:rsidRPr="00CF54E6">
              <w:rPr>
                <w:rFonts w:asciiTheme="minorHAnsi" w:hAnsiTheme="minorHAnsi" w:cstheme="minorHAnsi"/>
              </w:rPr>
              <w:t>Kenya</w:t>
            </w:r>
          </w:p>
        </w:tc>
      </w:tr>
      <w:tr w:rsidR="002A0380" w:rsidRPr="00CF54E6" w14:paraId="6B0DCC10" w14:textId="77777777" w:rsidTr="008F6AAA">
        <w:trPr>
          <w:trHeight w:val="288"/>
          <w:jc w:val="center"/>
        </w:trPr>
        <w:tc>
          <w:tcPr>
            <w:tcW w:w="2589" w:type="pct"/>
            <w:noWrap/>
          </w:tcPr>
          <w:p w14:paraId="2666316C" w14:textId="77777777" w:rsidR="002A0380" w:rsidRPr="00CF54E6" w:rsidRDefault="002A0380" w:rsidP="008F6AAA">
            <w:pPr>
              <w:pStyle w:val="Tabletext"/>
              <w:rPr>
                <w:rFonts w:asciiTheme="minorHAnsi" w:hAnsiTheme="minorHAnsi" w:cstheme="minorHAnsi"/>
              </w:rPr>
            </w:pPr>
            <w:r w:rsidRPr="00CF54E6">
              <w:rPr>
                <w:rFonts w:asciiTheme="minorHAnsi" w:hAnsiTheme="minorHAnsi" w:cstheme="minorHAnsi"/>
              </w:rPr>
              <w:t>Mr S. Harutunyan</w:t>
            </w:r>
          </w:p>
        </w:tc>
        <w:tc>
          <w:tcPr>
            <w:tcW w:w="2411" w:type="pct"/>
            <w:noWrap/>
          </w:tcPr>
          <w:p w14:paraId="3982D40D" w14:textId="77777777" w:rsidR="002A0380" w:rsidRPr="00CF54E6" w:rsidRDefault="002A0380" w:rsidP="008F6AAA">
            <w:pPr>
              <w:pStyle w:val="Tabletext"/>
              <w:rPr>
                <w:rFonts w:asciiTheme="minorHAnsi" w:hAnsiTheme="minorHAnsi" w:cstheme="minorHAnsi"/>
              </w:rPr>
            </w:pPr>
            <w:r w:rsidRPr="00CF54E6">
              <w:rPr>
                <w:rFonts w:asciiTheme="minorHAnsi" w:hAnsiTheme="minorHAnsi" w:cstheme="minorHAnsi"/>
              </w:rPr>
              <w:t>Armenia</w:t>
            </w:r>
          </w:p>
        </w:tc>
      </w:tr>
      <w:tr w:rsidR="002A0380" w:rsidRPr="00CF54E6" w14:paraId="1935C1FE" w14:textId="77777777" w:rsidTr="008F6AAA">
        <w:trPr>
          <w:trHeight w:val="288"/>
          <w:jc w:val="center"/>
        </w:trPr>
        <w:tc>
          <w:tcPr>
            <w:tcW w:w="2589" w:type="pct"/>
            <w:noWrap/>
          </w:tcPr>
          <w:p w14:paraId="0B5A7DBF" w14:textId="77777777" w:rsidR="002A0380" w:rsidRPr="00CF54E6" w:rsidRDefault="002A0380" w:rsidP="008F6AAA">
            <w:pPr>
              <w:pStyle w:val="Tabletext"/>
              <w:rPr>
                <w:rFonts w:asciiTheme="minorHAnsi" w:hAnsiTheme="minorHAnsi" w:cstheme="minorHAnsi"/>
                <w:lang w:val="it-IT"/>
              </w:rPr>
            </w:pPr>
            <w:r w:rsidRPr="00CF54E6">
              <w:rPr>
                <w:rFonts w:asciiTheme="minorHAnsi" w:hAnsiTheme="minorHAnsi" w:cstheme="minorHAnsi"/>
                <w:lang w:val="it-IT"/>
              </w:rPr>
              <w:t>Dr L.L. La Franceschina</w:t>
            </w:r>
          </w:p>
        </w:tc>
        <w:tc>
          <w:tcPr>
            <w:tcW w:w="2411" w:type="pct"/>
            <w:noWrap/>
          </w:tcPr>
          <w:p w14:paraId="2996CCA6" w14:textId="77777777" w:rsidR="002A0380" w:rsidRPr="00CF54E6" w:rsidRDefault="002A0380" w:rsidP="008F6AAA">
            <w:pPr>
              <w:pStyle w:val="Tabletext"/>
              <w:rPr>
                <w:rFonts w:asciiTheme="minorHAnsi" w:hAnsiTheme="minorHAnsi" w:cstheme="minorHAnsi"/>
              </w:rPr>
            </w:pPr>
            <w:r w:rsidRPr="00CF54E6">
              <w:rPr>
                <w:rFonts w:asciiTheme="minorHAnsi" w:hAnsiTheme="minorHAnsi" w:cstheme="minorHAnsi"/>
              </w:rPr>
              <w:t>Italy</w:t>
            </w:r>
          </w:p>
        </w:tc>
      </w:tr>
      <w:tr w:rsidR="002A0380" w:rsidRPr="00CF54E6" w14:paraId="28D60BC8" w14:textId="77777777" w:rsidTr="008F6AAA">
        <w:trPr>
          <w:trHeight w:val="288"/>
          <w:jc w:val="center"/>
        </w:trPr>
        <w:tc>
          <w:tcPr>
            <w:tcW w:w="2589" w:type="pct"/>
            <w:noWrap/>
          </w:tcPr>
          <w:p w14:paraId="3E5FDDE7" w14:textId="77777777" w:rsidR="002A0380" w:rsidRPr="00CF54E6" w:rsidRDefault="002A0380" w:rsidP="008F6AAA">
            <w:pPr>
              <w:pStyle w:val="Tabletext"/>
              <w:rPr>
                <w:rFonts w:asciiTheme="minorHAnsi" w:hAnsiTheme="minorHAnsi" w:cstheme="minorHAnsi"/>
              </w:rPr>
            </w:pPr>
            <w:r w:rsidRPr="00CF54E6">
              <w:rPr>
                <w:rFonts w:asciiTheme="minorHAnsi" w:hAnsiTheme="minorHAnsi" w:cstheme="minorHAnsi"/>
              </w:rPr>
              <w:t>Dr J. Lim</w:t>
            </w:r>
          </w:p>
        </w:tc>
        <w:tc>
          <w:tcPr>
            <w:tcW w:w="2411" w:type="pct"/>
            <w:noWrap/>
          </w:tcPr>
          <w:p w14:paraId="7ED0BC55" w14:textId="77777777" w:rsidR="002A0380" w:rsidRPr="00CF54E6" w:rsidRDefault="002A0380" w:rsidP="008F6AAA">
            <w:pPr>
              <w:pStyle w:val="Tabletext"/>
              <w:rPr>
                <w:rFonts w:asciiTheme="minorHAnsi" w:hAnsiTheme="minorHAnsi" w:cstheme="minorHAnsi"/>
              </w:rPr>
            </w:pPr>
            <w:r w:rsidRPr="00CF54E6">
              <w:rPr>
                <w:rFonts w:asciiTheme="minorHAnsi" w:hAnsiTheme="minorHAnsi" w:cstheme="minorHAnsi"/>
              </w:rPr>
              <w:t>Korea (Rep. of)</w:t>
            </w:r>
          </w:p>
        </w:tc>
      </w:tr>
      <w:tr w:rsidR="002A0380" w:rsidRPr="00CF54E6" w14:paraId="36C48234" w14:textId="77777777" w:rsidTr="008F6AAA">
        <w:trPr>
          <w:trHeight w:val="288"/>
          <w:jc w:val="center"/>
        </w:trPr>
        <w:tc>
          <w:tcPr>
            <w:tcW w:w="2589" w:type="pct"/>
            <w:noWrap/>
          </w:tcPr>
          <w:p w14:paraId="368EB7B9" w14:textId="77777777" w:rsidR="002A0380" w:rsidRPr="00CF54E6" w:rsidRDefault="002A0380" w:rsidP="008F6AAA">
            <w:pPr>
              <w:pStyle w:val="Tabletext"/>
              <w:rPr>
                <w:rFonts w:asciiTheme="minorHAnsi" w:hAnsiTheme="minorHAnsi" w:cstheme="minorHAnsi"/>
              </w:rPr>
            </w:pPr>
            <w:r w:rsidRPr="00CF54E6">
              <w:rPr>
                <w:rFonts w:asciiTheme="minorHAnsi" w:hAnsiTheme="minorHAnsi" w:cstheme="minorHAnsi"/>
              </w:rPr>
              <w:t xml:space="preserve">Eng. A. </w:t>
            </w:r>
            <w:proofErr w:type="spellStart"/>
            <w:r w:rsidRPr="00CF54E6">
              <w:rPr>
                <w:rFonts w:asciiTheme="minorHAnsi" w:hAnsiTheme="minorHAnsi" w:cstheme="minorHAnsi"/>
              </w:rPr>
              <w:t>Oshadami</w:t>
            </w:r>
            <w:proofErr w:type="spellEnd"/>
          </w:p>
        </w:tc>
        <w:tc>
          <w:tcPr>
            <w:tcW w:w="2411" w:type="pct"/>
            <w:noWrap/>
          </w:tcPr>
          <w:p w14:paraId="1C2AF34D" w14:textId="77777777" w:rsidR="002A0380" w:rsidRPr="00CF54E6" w:rsidRDefault="002A0380" w:rsidP="008F6AAA">
            <w:pPr>
              <w:pStyle w:val="Tabletext"/>
              <w:rPr>
                <w:rFonts w:asciiTheme="minorHAnsi" w:hAnsiTheme="minorHAnsi" w:cstheme="minorHAnsi"/>
              </w:rPr>
            </w:pPr>
            <w:r w:rsidRPr="00CF54E6">
              <w:rPr>
                <w:rFonts w:asciiTheme="minorHAnsi" w:hAnsiTheme="minorHAnsi" w:cstheme="minorHAnsi"/>
              </w:rPr>
              <w:t xml:space="preserve">Nigeria </w:t>
            </w:r>
          </w:p>
        </w:tc>
      </w:tr>
      <w:tr w:rsidR="002A0380" w:rsidRPr="00CF54E6" w14:paraId="1B5543C4" w14:textId="77777777" w:rsidTr="008F6AAA">
        <w:trPr>
          <w:trHeight w:val="288"/>
          <w:jc w:val="center"/>
        </w:trPr>
        <w:tc>
          <w:tcPr>
            <w:tcW w:w="2589" w:type="pct"/>
            <w:noWrap/>
          </w:tcPr>
          <w:p w14:paraId="2BC3C555" w14:textId="77777777" w:rsidR="002A0380" w:rsidRPr="00CF54E6" w:rsidRDefault="002A0380" w:rsidP="008F6AAA">
            <w:pPr>
              <w:pStyle w:val="Tabletext"/>
              <w:rPr>
                <w:rFonts w:asciiTheme="minorHAnsi" w:hAnsiTheme="minorHAnsi" w:cstheme="minorHAnsi"/>
              </w:rPr>
            </w:pPr>
            <w:r w:rsidRPr="00CF54E6">
              <w:rPr>
                <w:rFonts w:asciiTheme="minorHAnsi" w:hAnsiTheme="minorHAnsi" w:cstheme="minorHAnsi"/>
              </w:rPr>
              <w:t>Dr B. Patten</w:t>
            </w:r>
          </w:p>
        </w:tc>
        <w:tc>
          <w:tcPr>
            <w:tcW w:w="2411" w:type="pct"/>
            <w:noWrap/>
          </w:tcPr>
          <w:p w14:paraId="10760973" w14:textId="77777777" w:rsidR="002A0380" w:rsidRPr="00CF54E6" w:rsidRDefault="002A0380" w:rsidP="008F6AAA">
            <w:pPr>
              <w:pStyle w:val="Tabletext"/>
              <w:rPr>
                <w:rFonts w:asciiTheme="minorHAnsi" w:hAnsiTheme="minorHAnsi" w:cstheme="minorHAnsi"/>
              </w:rPr>
            </w:pPr>
            <w:r w:rsidRPr="00CF54E6">
              <w:rPr>
                <w:rFonts w:asciiTheme="minorHAnsi" w:hAnsiTheme="minorHAnsi" w:cstheme="minorHAnsi"/>
              </w:rPr>
              <w:t>United States</w:t>
            </w:r>
          </w:p>
        </w:tc>
      </w:tr>
      <w:tr w:rsidR="002A0380" w:rsidRPr="00CF54E6" w14:paraId="37F1E2D8" w14:textId="77777777" w:rsidTr="008F6AAA">
        <w:trPr>
          <w:trHeight w:val="288"/>
          <w:jc w:val="center"/>
        </w:trPr>
        <w:tc>
          <w:tcPr>
            <w:tcW w:w="2589" w:type="pct"/>
            <w:noWrap/>
          </w:tcPr>
          <w:p w14:paraId="31157884" w14:textId="77777777" w:rsidR="002A0380" w:rsidRPr="00CF54E6" w:rsidRDefault="002A0380" w:rsidP="008F6AAA">
            <w:pPr>
              <w:pStyle w:val="Tabletext"/>
              <w:rPr>
                <w:rFonts w:asciiTheme="minorHAnsi" w:hAnsiTheme="minorHAnsi" w:cstheme="minorHAnsi"/>
              </w:rPr>
            </w:pPr>
            <w:r w:rsidRPr="00CF54E6">
              <w:rPr>
                <w:rFonts w:asciiTheme="minorHAnsi" w:hAnsiTheme="minorHAnsi" w:cstheme="minorHAnsi"/>
              </w:rPr>
              <w:t>Mr T.R. Vieyra Mejía</w:t>
            </w:r>
          </w:p>
        </w:tc>
        <w:tc>
          <w:tcPr>
            <w:tcW w:w="2411" w:type="pct"/>
            <w:noWrap/>
          </w:tcPr>
          <w:p w14:paraId="1FBD3047" w14:textId="77777777" w:rsidR="002A0380" w:rsidRPr="00CF54E6" w:rsidRDefault="002A0380" w:rsidP="008F6AAA">
            <w:pPr>
              <w:pStyle w:val="Tabletext"/>
              <w:rPr>
                <w:rFonts w:asciiTheme="minorHAnsi" w:hAnsiTheme="minorHAnsi" w:cstheme="minorHAnsi"/>
              </w:rPr>
            </w:pPr>
            <w:r w:rsidRPr="00CF54E6">
              <w:rPr>
                <w:rFonts w:asciiTheme="minorHAnsi" w:hAnsiTheme="minorHAnsi" w:cstheme="minorHAnsi"/>
              </w:rPr>
              <w:t>Mexico</w:t>
            </w:r>
          </w:p>
        </w:tc>
      </w:tr>
      <w:tr w:rsidR="002A0380" w:rsidRPr="00CF54E6" w14:paraId="09265292" w14:textId="77777777" w:rsidTr="008F6AAA">
        <w:trPr>
          <w:trHeight w:val="288"/>
          <w:jc w:val="center"/>
        </w:trPr>
        <w:tc>
          <w:tcPr>
            <w:tcW w:w="2589" w:type="pct"/>
            <w:noWrap/>
          </w:tcPr>
          <w:p w14:paraId="55984425" w14:textId="77777777" w:rsidR="002A0380" w:rsidRPr="00CF54E6" w:rsidRDefault="002A0380" w:rsidP="008F6AAA">
            <w:pPr>
              <w:pStyle w:val="Tabletext"/>
              <w:rPr>
                <w:rFonts w:asciiTheme="minorHAnsi" w:hAnsiTheme="minorHAnsi" w:cstheme="minorHAnsi"/>
              </w:rPr>
            </w:pPr>
            <w:r w:rsidRPr="00CF54E6">
              <w:rPr>
                <w:rFonts w:asciiTheme="minorHAnsi" w:hAnsiTheme="minorHAnsi" w:cstheme="minorHAnsi"/>
              </w:rPr>
              <w:t>Mr Y. Xie</w:t>
            </w:r>
          </w:p>
        </w:tc>
        <w:tc>
          <w:tcPr>
            <w:tcW w:w="2411" w:type="pct"/>
            <w:noWrap/>
          </w:tcPr>
          <w:p w14:paraId="4D7B2AD0" w14:textId="77777777" w:rsidR="002A0380" w:rsidRPr="00CF54E6" w:rsidRDefault="002A0380" w:rsidP="008F6AAA">
            <w:pPr>
              <w:pStyle w:val="Tabletext"/>
              <w:rPr>
                <w:rFonts w:asciiTheme="minorHAnsi" w:hAnsiTheme="minorHAnsi" w:cstheme="minorHAnsi"/>
              </w:rPr>
            </w:pPr>
            <w:r w:rsidRPr="00CF54E6">
              <w:rPr>
                <w:rFonts w:asciiTheme="minorHAnsi" w:hAnsiTheme="minorHAnsi" w:cstheme="minorHAnsi"/>
              </w:rPr>
              <w:t>China</w:t>
            </w:r>
          </w:p>
        </w:tc>
      </w:tr>
    </w:tbl>
    <w:p w14:paraId="1E3A58D3" w14:textId="77777777" w:rsidR="002A0380" w:rsidRPr="00CF54E6" w:rsidRDefault="002A0380" w:rsidP="002A0380">
      <w:pPr>
        <w:pStyle w:val="Tablefin"/>
        <w:rPr>
          <w:rFonts w:asciiTheme="minorHAnsi" w:hAnsiTheme="minorHAnsi" w:cstheme="minorHAnsi"/>
          <w:szCs w:val="22"/>
        </w:rPr>
      </w:pPr>
    </w:p>
    <w:p w14:paraId="3F6E4974" w14:textId="77777777" w:rsidR="002A0380" w:rsidRDefault="002A0380" w:rsidP="002A0380"/>
    <w:p w14:paraId="0504C6D4" w14:textId="77777777" w:rsidR="002A0380" w:rsidRDefault="002A0380" w:rsidP="002A0380"/>
    <w:p w14:paraId="234C64C5" w14:textId="77777777" w:rsidR="002A0380" w:rsidRDefault="002A0380" w:rsidP="002A0380">
      <w:pPr>
        <w:spacing w:before="120"/>
        <w:jc w:val="center"/>
      </w:pPr>
    </w:p>
    <w:p w14:paraId="44C2A46B" w14:textId="77777777" w:rsidR="002A0380" w:rsidRDefault="002A0380" w:rsidP="002A0380">
      <w:pPr>
        <w:spacing w:before="120"/>
        <w:jc w:val="center"/>
      </w:pPr>
    </w:p>
    <w:p w14:paraId="7A2A8851" w14:textId="77777777" w:rsidR="002A0380" w:rsidRDefault="002A0380" w:rsidP="002A0380">
      <w:pPr>
        <w:spacing w:before="120"/>
        <w:jc w:val="center"/>
      </w:pPr>
    </w:p>
    <w:p w14:paraId="4CBC7766" w14:textId="77777777" w:rsidR="002A0380" w:rsidRDefault="002A0380" w:rsidP="002A0380">
      <w:pPr>
        <w:spacing w:before="120"/>
        <w:jc w:val="center"/>
      </w:pPr>
    </w:p>
    <w:p w14:paraId="753D5426" w14:textId="77777777" w:rsidR="002A0380" w:rsidRDefault="002A0380" w:rsidP="002A0380">
      <w:r>
        <w:br w:type="page"/>
      </w:r>
    </w:p>
    <w:p w14:paraId="4CD23CAD" w14:textId="77777777" w:rsidR="002A0380" w:rsidRDefault="002A0380" w:rsidP="002A0380">
      <w:pPr>
        <w:spacing w:before="120"/>
        <w:jc w:val="center"/>
      </w:pPr>
      <w:r>
        <w:lastRenderedPageBreak/>
        <w:t>ANNEX 2</w:t>
      </w:r>
    </w:p>
    <w:p w14:paraId="386E90E4" w14:textId="77777777" w:rsidR="002A0380" w:rsidRDefault="002A0380" w:rsidP="002A0380">
      <w:pPr>
        <w:spacing w:before="120"/>
        <w:jc w:val="center"/>
      </w:pPr>
    </w:p>
    <w:p w14:paraId="04B93EB8" w14:textId="77777777" w:rsidR="002A0380" w:rsidRPr="00181006" w:rsidRDefault="002A0380" w:rsidP="002A0380">
      <w:pPr>
        <w:spacing w:before="120"/>
        <w:jc w:val="center"/>
        <w:rPr>
          <w:b/>
          <w:sz w:val="26"/>
          <w:szCs w:val="26"/>
        </w:rPr>
      </w:pPr>
      <w:r w:rsidRPr="00181006">
        <w:rPr>
          <w:b/>
          <w:sz w:val="26"/>
          <w:szCs w:val="26"/>
        </w:rPr>
        <w:t>Draft Terms of Reference of the RAG Correspondence Group</w:t>
      </w:r>
      <w:r w:rsidRPr="00181006">
        <w:rPr>
          <w:b/>
          <w:bCs/>
          <w:sz w:val="26"/>
          <w:szCs w:val="26"/>
        </w:rPr>
        <w:br/>
      </w:r>
      <w:r w:rsidRPr="00181006">
        <w:rPr>
          <w:b/>
          <w:sz w:val="26"/>
          <w:szCs w:val="26"/>
        </w:rPr>
        <w:t>on Improving the Conference Preparatory Meeting (CPM) Process</w:t>
      </w:r>
    </w:p>
    <w:p w14:paraId="51A7BBAF" w14:textId="77777777" w:rsidR="002A0380" w:rsidRDefault="002A0380" w:rsidP="002A0380">
      <w:pPr>
        <w:spacing w:before="120"/>
        <w:jc w:val="center"/>
      </w:pPr>
    </w:p>
    <w:p w14:paraId="2AD8142C" w14:textId="77777777" w:rsidR="002A0380" w:rsidRDefault="002A0380" w:rsidP="002A0380">
      <w:pPr>
        <w:tabs>
          <w:tab w:val="left" w:pos="720"/>
        </w:tabs>
      </w:pPr>
    </w:p>
    <w:p w14:paraId="3E8AAF88" w14:textId="77777777" w:rsidR="002A0380" w:rsidRDefault="002A0380" w:rsidP="002A0380">
      <w:pPr>
        <w:rPr>
          <w:rFonts w:eastAsia="Calibri"/>
        </w:rPr>
      </w:pPr>
      <w:r>
        <w:rPr>
          <w:rFonts w:eastAsia="Calibri"/>
        </w:rPr>
        <w:t>The Radiocommunication Advisory Group (RAG) Correspondence Group (CG) is tasked with exploring potential improvements to the Conference Preparatory Meeting (CPM) process with the following terms of reference:</w:t>
      </w:r>
    </w:p>
    <w:p w14:paraId="697CBC2F" w14:textId="77777777" w:rsidR="002A0380" w:rsidRDefault="002A0380" w:rsidP="002A0380">
      <w:pPr>
        <w:pStyle w:val="enumlev1"/>
        <w:spacing w:before="120"/>
        <w:rPr>
          <w:rFonts w:eastAsia="Calibri"/>
        </w:rPr>
      </w:pPr>
      <w:r>
        <w:rPr>
          <w:rFonts w:eastAsia="Calibri"/>
        </w:rPr>
        <w:t>–</w:t>
      </w:r>
      <w:r>
        <w:rPr>
          <w:rFonts w:eastAsia="Calibri"/>
        </w:rPr>
        <w:tab/>
        <w:t xml:space="preserve">Conduct a thorough review of the second session of the CPM, </w:t>
      </w:r>
      <w:proofErr w:type="gramStart"/>
      <w:r>
        <w:rPr>
          <w:rFonts w:eastAsia="Calibri"/>
        </w:rPr>
        <w:t>in order to</w:t>
      </w:r>
      <w:proofErr w:type="gramEnd"/>
      <w:r>
        <w:rPr>
          <w:rFonts w:eastAsia="Calibri"/>
        </w:rPr>
        <w:t xml:space="preserve"> identify areas for procedural improvements of preparing the CPM Report.</w:t>
      </w:r>
    </w:p>
    <w:p w14:paraId="714C57B9" w14:textId="77777777" w:rsidR="002A0380" w:rsidRDefault="002A0380" w:rsidP="002A0380">
      <w:pPr>
        <w:spacing w:before="120"/>
        <w:rPr>
          <w:rFonts w:eastAsia="Calibri"/>
        </w:rPr>
      </w:pPr>
      <w:r>
        <w:rPr>
          <w:rFonts w:eastAsia="Calibri"/>
        </w:rPr>
        <w:t>The CG shall begin its work directly after the 31</w:t>
      </w:r>
      <w:r>
        <w:rPr>
          <w:rFonts w:eastAsia="Calibri"/>
          <w:vertAlign w:val="superscript"/>
        </w:rPr>
        <w:t>st</w:t>
      </w:r>
      <w:r>
        <w:rPr>
          <w:rFonts w:eastAsia="Calibri"/>
        </w:rPr>
        <w:t xml:space="preserve"> Meeting of the RAG and aims to submit a comprehensive report by the 32</w:t>
      </w:r>
      <w:r>
        <w:rPr>
          <w:rFonts w:eastAsia="Calibri"/>
          <w:vertAlign w:val="superscript"/>
        </w:rPr>
        <w:t>nd</w:t>
      </w:r>
      <w:r>
        <w:rPr>
          <w:rFonts w:eastAsia="Calibri"/>
        </w:rPr>
        <w:t xml:space="preserve"> meeting of the RAG. Work should primarily be conducted through correspondence, adhering to sections § A1.3.2.9 and § A.1.3.2.10 of Resolution ITU-R 1-9 for efficiency and inclusiveness.</w:t>
      </w:r>
    </w:p>
    <w:p w14:paraId="18CE4FB1" w14:textId="3E2EED69" w:rsidR="002A0380" w:rsidRDefault="002A0380" w:rsidP="002A0380">
      <w:pPr>
        <w:spacing w:before="120"/>
        <w:rPr>
          <w:rFonts w:eastAsia="Calibri"/>
        </w:rPr>
      </w:pPr>
      <w:r>
        <w:rPr>
          <w:rFonts w:eastAsia="Calibri"/>
        </w:rPr>
        <w:t xml:space="preserve">The CG is chaired by </w:t>
      </w:r>
      <w:r w:rsidRPr="009C214D">
        <w:rPr>
          <w:rFonts w:eastAsia="Calibri"/>
        </w:rPr>
        <w:t xml:space="preserve">Mr Fahad </w:t>
      </w:r>
      <w:r w:rsidRPr="00AD2728">
        <w:rPr>
          <w:rFonts w:eastAsia="Calibri"/>
        </w:rPr>
        <w:t>ALGHAMDI</w:t>
      </w:r>
      <w:r w:rsidRPr="00C06F24" w:rsidDel="009C214D">
        <w:rPr>
          <w:rFonts w:eastAsia="Calibri"/>
        </w:rPr>
        <w:t xml:space="preserve"> </w:t>
      </w:r>
      <w:r w:rsidRPr="00C06F24">
        <w:rPr>
          <w:rFonts w:eastAsia="Calibri"/>
        </w:rPr>
        <w:t>(</w:t>
      </w:r>
      <w:r>
        <w:rPr>
          <w:rFonts w:eastAsia="Calibri"/>
        </w:rPr>
        <w:t>e</w:t>
      </w:r>
      <w:r w:rsidRPr="00C06F24">
        <w:rPr>
          <w:rFonts w:eastAsia="Calibri"/>
        </w:rPr>
        <w:t>-mail:</w:t>
      </w:r>
      <w:r w:rsidR="00D82032">
        <w:rPr>
          <w:rFonts w:eastAsia="Calibri"/>
        </w:rPr>
        <w:t xml:space="preserve"> </w:t>
      </w:r>
      <w:hyperlink r:id="rId46" w:history="1">
        <w:r w:rsidRPr="000C7DDB">
          <w:rPr>
            <w:rStyle w:val="Hyperlink"/>
            <w:rFonts w:eastAsia="Calibri"/>
          </w:rPr>
          <w:t>fabghamdi@citc.gov.sa</w:t>
        </w:r>
      </w:hyperlink>
      <w:r w:rsidRPr="00C06F24">
        <w:rPr>
          <w:rFonts w:eastAsia="Calibri"/>
        </w:rPr>
        <w:t>)</w:t>
      </w:r>
      <w:r w:rsidRPr="00AD2728">
        <w:rPr>
          <w:rFonts w:eastAsia="Calibri"/>
        </w:rPr>
        <w:t>,</w:t>
      </w:r>
      <w:r>
        <w:rPr>
          <w:rFonts w:eastAsia="Calibri"/>
        </w:rPr>
        <w:t xml:space="preserve"> who will coordinate the activities and ensure timely communication and submission of the group's report 45 days prior to the 32</w:t>
      </w:r>
      <w:r>
        <w:rPr>
          <w:rFonts w:eastAsia="Calibri"/>
          <w:vertAlign w:val="superscript"/>
        </w:rPr>
        <w:t>nd</w:t>
      </w:r>
      <w:r>
        <w:rPr>
          <w:rFonts w:eastAsia="Calibri"/>
        </w:rPr>
        <w:t xml:space="preserve"> meeting of the RAG.</w:t>
      </w:r>
    </w:p>
    <w:p w14:paraId="3DD3F9F7" w14:textId="77777777" w:rsidR="002A0380" w:rsidRDefault="002A0380" w:rsidP="002A0380">
      <w:pPr>
        <w:tabs>
          <w:tab w:val="left" w:pos="720"/>
        </w:tabs>
        <w:spacing w:before="120"/>
        <w:rPr>
          <w:rFonts w:eastAsia="Calibri"/>
        </w:rPr>
      </w:pPr>
      <w:r>
        <w:rPr>
          <w:rFonts w:eastAsia="Calibri"/>
        </w:rPr>
        <w:t>Other relevant information for the work of this Correspondence Group will be provided on the RAG webpage.</w:t>
      </w:r>
    </w:p>
    <w:p w14:paraId="08294935" w14:textId="77777777" w:rsidR="002A0380" w:rsidRDefault="002A0380" w:rsidP="002A0380">
      <w:pPr>
        <w:rPr>
          <w:szCs w:val="20"/>
        </w:rPr>
      </w:pPr>
    </w:p>
    <w:p w14:paraId="32EA2CE1" w14:textId="77777777" w:rsidR="002A0380" w:rsidRDefault="002A0380" w:rsidP="002A0380">
      <w:pPr>
        <w:jc w:val="center"/>
        <w:rPr>
          <w:lang w:val="en-GB"/>
        </w:rPr>
      </w:pPr>
    </w:p>
    <w:p w14:paraId="5CC8772C" w14:textId="77777777" w:rsidR="002A0380" w:rsidRDefault="002A0380" w:rsidP="002A0380">
      <w:pPr>
        <w:spacing w:before="120"/>
        <w:jc w:val="center"/>
      </w:pPr>
    </w:p>
    <w:p w14:paraId="1190BF1C" w14:textId="77777777" w:rsidR="002A0380" w:rsidRDefault="002A0380" w:rsidP="002A0380">
      <w:pPr>
        <w:spacing w:before="120"/>
        <w:jc w:val="center"/>
      </w:pPr>
    </w:p>
    <w:p w14:paraId="79004CC4" w14:textId="77777777" w:rsidR="002A0380" w:rsidRDefault="002A0380" w:rsidP="002A0380">
      <w:pPr>
        <w:spacing w:before="120"/>
        <w:jc w:val="center"/>
      </w:pPr>
    </w:p>
    <w:p w14:paraId="1B8DF2DE" w14:textId="77777777" w:rsidR="002A0380" w:rsidRDefault="002A0380" w:rsidP="002A0380">
      <w:r>
        <w:br w:type="page"/>
      </w:r>
    </w:p>
    <w:p w14:paraId="2FAAE546" w14:textId="77777777" w:rsidR="002A0380" w:rsidRDefault="002A0380" w:rsidP="002A0380">
      <w:pPr>
        <w:spacing w:before="120"/>
        <w:jc w:val="center"/>
      </w:pPr>
      <w:r>
        <w:lastRenderedPageBreak/>
        <w:t>ANNEX 3</w:t>
      </w:r>
    </w:p>
    <w:p w14:paraId="4A2A71DD" w14:textId="77777777" w:rsidR="002A0380" w:rsidRDefault="002A0380" w:rsidP="002A0380">
      <w:pPr>
        <w:spacing w:before="120"/>
        <w:jc w:val="center"/>
      </w:pPr>
    </w:p>
    <w:tbl>
      <w:tblPr>
        <w:tblW w:w="9889" w:type="dxa"/>
        <w:jc w:val="right"/>
        <w:tblLayout w:type="fixed"/>
        <w:tblLook w:val="0000" w:firstRow="0" w:lastRow="0" w:firstColumn="0" w:lastColumn="0" w:noHBand="0" w:noVBand="0"/>
      </w:tblPr>
      <w:tblGrid>
        <w:gridCol w:w="6487"/>
        <w:gridCol w:w="3402"/>
      </w:tblGrid>
      <w:tr w:rsidR="002A0380" w:rsidRPr="00452C4A" w14:paraId="36352052" w14:textId="77777777" w:rsidTr="008F6AAA">
        <w:trPr>
          <w:cantSplit/>
          <w:jc w:val="right"/>
        </w:trPr>
        <w:tc>
          <w:tcPr>
            <w:tcW w:w="6487" w:type="dxa"/>
            <w:vAlign w:val="center"/>
          </w:tcPr>
          <w:p w14:paraId="595F1768" w14:textId="77777777" w:rsidR="002A0380" w:rsidRPr="00452C4A" w:rsidRDefault="002A0380" w:rsidP="008F6AAA">
            <w:pPr>
              <w:shd w:val="solid" w:color="FFFFFF" w:fill="FFFFFF"/>
              <w:rPr>
                <w:rFonts w:ascii="Verdana" w:hAnsi="Verdana" w:cs="Times New Roman Bold"/>
                <w:b/>
                <w:bCs/>
                <w:sz w:val="26"/>
                <w:szCs w:val="26"/>
              </w:rPr>
            </w:pPr>
            <w:r w:rsidRPr="00452C4A">
              <w:rPr>
                <w:rFonts w:ascii="Verdana" w:hAnsi="Verdana" w:cs="Times New Roman Bold"/>
                <w:b/>
                <w:bCs/>
                <w:sz w:val="26"/>
                <w:szCs w:val="26"/>
              </w:rPr>
              <w:t>Radiocommunication Study Groups</w:t>
            </w:r>
          </w:p>
        </w:tc>
        <w:tc>
          <w:tcPr>
            <w:tcW w:w="3402" w:type="dxa"/>
          </w:tcPr>
          <w:p w14:paraId="3011CEBE" w14:textId="77777777" w:rsidR="002A0380" w:rsidRPr="00452C4A" w:rsidRDefault="002A0380" w:rsidP="008F6AAA">
            <w:pPr>
              <w:shd w:val="solid" w:color="FFFFFF" w:fill="FFFFFF"/>
              <w:spacing w:line="240" w:lineRule="atLeast"/>
            </w:pPr>
            <w:bookmarkStart w:id="0" w:name="ditulogo"/>
            <w:bookmarkEnd w:id="0"/>
            <w:r w:rsidRPr="00452C4A">
              <w:rPr>
                <w:noProof/>
              </w:rPr>
              <w:drawing>
                <wp:inline distT="0" distB="0" distL="0" distR="0" wp14:anchorId="0F835BD0" wp14:editId="3D65E127">
                  <wp:extent cx="988540" cy="951230"/>
                  <wp:effectExtent l="0" t="0" r="0" b="0"/>
                  <wp:docPr id="1345191884" name="Picture 134519188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035788" cy="996695"/>
                          </a:xfrm>
                          <a:prstGeom prst="rect">
                            <a:avLst/>
                          </a:prstGeom>
                        </pic:spPr>
                      </pic:pic>
                    </a:graphicData>
                  </a:graphic>
                </wp:inline>
              </w:drawing>
            </w:r>
          </w:p>
        </w:tc>
      </w:tr>
      <w:tr w:rsidR="002A0380" w:rsidRPr="00452C4A" w14:paraId="7F4EF8CC" w14:textId="77777777" w:rsidTr="008F6AAA">
        <w:trPr>
          <w:cantSplit/>
          <w:jc w:val="right"/>
        </w:trPr>
        <w:tc>
          <w:tcPr>
            <w:tcW w:w="6487" w:type="dxa"/>
            <w:tcBorders>
              <w:bottom w:val="single" w:sz="12" w:space="0" w:color="auto"/>
            </w:tcBorders>
          </w:tcPr>
          <w:p w14:paraId="2F25C6B4" w14:textId="77777777" w:rsidR="002A0380" w:rsidRPr="00452C4A" w:rsidRDefault="002A0380" w:rsidP="008F6AAA">
            <w:pPr>
              <w:shd w:val="solid" w:color="FFFFFF" w:fill="FFFFFF"/>
              <w:spacing w:after="48"/>
              <w:rPr>
                <w:rFonts w:ascii="Verdana" w:hAnsi="Verdana" w:cs="Times New Roman Bold"/>
                <w:b/>
              </w:rPr>
            </w:pPr>
          </w:p>
        </w:tc>
        <w:tc>
          <w:tcPr>
            <w:tcW w:w="3402" w:type="dxa"/>
            <w:tcBorders>
              <w:bottom w:val="single" w:sz="12" w:space="0" w:color="auto"/>
            </w:tcBorders>
          </w:tcPr>
          <w:p w14:paraId="5744A3DB" w14:textId="77777777" w:rsidR="002A0380" w:rsidRPr="00452C4A" w:rsidRDefault="002A0380" w:rsidP="008F6AAA">
            <w:pPr>
              <w:shd w:val="solid" w:color="FFFFFF" w:fill="FFFFFF"/>
              <w:spacing w:after="48" w:line="240" w:lineRule="atLeast"/>
            </w:pPr>
          </w:p>
        </w:tc>
      </w:tr>
      <w:tr w:rsidR="002A0380" w:rsidRPr="001521A5" w14:paraId="2FCDE417" w14:textId="77777777" w:rsidTr="008F6AAA">
        <w:trPr>
          <w:cantSplit/>
          <w:jc w:val="right"/>
        </w:trPr>
        <w:tc>
          <w:tcPr>
            <w:tcW w:w="6487" w:type="dxa"/>
            <w:vMerge w:val="restart"/>
          </w:tcPr>
          <w:p w14:paraId="13ABAE10" w14:textId="77777777" w:rsidR="002A0380" w:rsidRPr="00452C4A" w:rsidRDefault="002A0380" w:rsidP="008F6AAA">
            <w:pPr>
              <w:shd w:val="solid" w:color="FFFFFF" w:fill="FFFFFF"/>
              <w:ind w:left="1134" w:hanging="1134"/>
              <w:rPr>
                <w:rFonts w:ascii="Verdana" w:hAnsi="Verdana"/>
                <w:sz w:val="20"/>
              </w:rPr>
            </w:pPr>
            <w:bookmarkStart w:id="1" w:name="recibido"/>
            <w:bookmarkEnd w:id="1"/>
          </w:p>
        </w:tc>
        <w:tc>
          <w:tcPr>
            <w:tcW w:w="3402" w:type="dxa"/>
          </w:tcPr>
          <w:p w14:paraId="3C414A58" w14:textId="77777777" w:rsidR="002A0380" w:rsidRPr="00941BB6" w:rsidRDefault="002A0380" w:rsidP="008F6AAA">
            <w:pPr>
              <w:shd w:val="solid" w:color="FFFFFF" w:fill="FFFFFF"/>
              <w:rPr>
                <w:rFonts w:ascii="Verdana" w:hAnsi="Verdana"/>
                <w:sz w:val="20"/>
                <w:highlight w:val="yellow"/>
                <w:lang w:eastAsia="zh-CN"/>
              </w:rPr>
            </w:pPr>
            <w:r w:rsidRPr="005B18BA">
              <w:rPr>
                <w:rFonts w:ascii="Verdana" w:hAnsi="Verdana"/>
                <w:b/>
                <w:sz w:val="20"/>
                <w:lang w:eastAsia="zh-CN"/>
              </w:rPr>
              <w:t xml:space="preserve">Document </w:t>
            </w:r>
            <w:r w:rsidRPr="00573193">
              <w:rPr>
                <w:rFonts w:ascii="Verdana" w:hAnsi="Verdana"/>
                <w:b/>
                <w:sz w:val="20"/>
                <w:lang w:eastAsia="zh-CN"/>
              </w:rPr>
              <w:t>RAG/TEMP/4</w:t>
            </w:r>
          </w:p>
        </w:tc>
      </w:tr>
      <w:tr w:rsidR="002A0380" w:rsidRPr="00452C4A" w14:paraId="615549C2" w14:textId="77777777" w:rsidTr="008F6AAA">
        <w:trPr>
          <w:cantSplit/>
          <w:jc w:val="right"/>
        </w:trPr>
        <w:tc>
          <w:tcPr>
            <w:tcW w:w="6487" w:type="dxa"/>
            <w:vMerge/>
          </w:tcPr>
          <w:p w14:paraId="08B42332" w14:textId="77777777" w:rsidR="002A0380" w:rsidRPr="001521A5" w:rsidRDefault="002A0380" w:rsidP="008F6AAA">
            <w:pPr>
              <w:jc w:val="center"/>
              <w:rPr>
                <w:b/>
                <w:smallCaps/>
                <w:sz w:val="32"/>
                <w:lang w:eastAsia="zh-CN"/>
              </w:rPr>
            </w:pPr>
            <w:bookmarkStart w:id="2" w:name="ddate" w:colFirst="1" w:colLast="1"/>
          </w:p>
        </w:tc>
        <w:tc>
          <w:tcPr>
            <w:tcW w:w="3402" w:type="dxa"/>
          </w:tcPr>
          <w:p w14:paraId="01B6EAAB" w14:textId="77777777" w:rsidR="002A0380" w:rsidRPr="00452C4A" w:rsidRDefault="002A0380" w:rsidP="008F6AAA">
            <w:pPr>
              <w:shd w:val="solid" w:color="FFFFFF" w:fill="FFFFFF"/>
              <w:rPr>
                <w:rFonts w:ascii="Verdana" w:hAnsi="Verdana"/>
                <w:sz w:val="20"/>
                <w:lang w:eastAsia="zh-CN"/>
              </w:rPr>
            </w:pPr>
            <w:r>
              <w:rPr>
                <w:rFonts w:ascii="Verdana" w:hAnsi="Verdana"/>
                <w:b/>
                <w:sz w:val="20"/>
                <w:lang w:eastAsia="zh-CN"/>
              </w:rPr>
              <w:t xml:space="preserve">27 March </w:t>
            </w:r>
            <w:r w:rsidRPr="00452C4A">
              <w:rPr>
                <w:rFonts w:ascii="Verdana" w:hAnsi="Verdana"/>
                <w:b/>
                <w:sz w:val="20"/>
                <w:lang w:eastAsia="zh-CN"/>
              </w:rPr>
              <w:t>202</w:t>
            </w:r>
            <w:r>
              <w:rPr>
                <w:rFonts w:ascii="Verdana" w:hAnsi="Verdana"/>
                <w:b/>
                <w:sz w:val="20"/>
                <w:lang w:eastAsia="zh-CN"/>
              </w:rPr>
              <w:t>4</w:t>
            </w:r>
          </w:p>
        </w:tc>
      </w:tr>
      <w:bookmarkEnd w:id="2"/>
      <w:tr w:rsidR="002A0380" w:rsidRPr="00452C4A" w14:paraId="1B2B67DA" w14:textId="77777777" w:rsidTr="008F6AAA">
        <w:trPr>
          <w:cantSplit/>
          <w:jc w:val="right"/>
        </w:trPr>
        <w:tc>
          <w:tcPr>
            <w:tcW w:w="6487" w:type="dxa"/>
            <w:vMerge/>
          </w:tcPr>
          <w:p w14:paraId="1FFB74B1" w14:textId="77777777" w:rsidR="002A0380" w:rsidRPr="00452C4A" w:rsidRDefault="002A0380" w:rsidP="008F6AAA">
            <w:pPr>
              <w:jc w:val="center"/>
              <w:rPr>
                <w:b/>
                <w:smallCaps/>
                <w:sz w:val="32"/>
                <w:lang w:eastAsia="zh-CN"/>
              </w:rPr>
            </w:pPr>
          </w:p>
        </w:tc>
        <w:tc>
          <w:tcPr>
            <w:tcW w:w="3402" w:type="dxa"/>
          </w:tcPr>
          <w:p w14:paraId="0CB87349" w14:textId="77777777" w:rsidR="002A0380" w:rsidRPr="0060342A" w:rsidRDefault="002A0380" w:rsidP="008F6AAA">
            <w:pPr>
              <w:shd w:val="solid" w:color="FFFFFF" w:fill="FFFFFF"/>
              <w:rPr>
                <w:rFonts w:ascii="Verdana" w:eastAsia="SimSun" w:hAnsi="Verdana"/>
                <w:b/>
                <w:sz w:val="20"/>
                <w:lang w:eastAsia="zh-CN"/>
              </w:rPr>
            </w:pPr>
            <w:r w:rsidRPr="006A236B">
              <w:rPr>
                <w:rFonts w:ascii="Verdana" w:eastAsia="SimSun" w:hAnsi="Verdana"/>
                <w:b/>
                <w:sz w:val="20"/>
                <w:lang w:eastAsia="zh-CN"/>
              </w:rPr>
              <w:t>English only</w:t>
            </w:r>
          </w:p>
        </w:tc>
      </w:tr>
      <w:tr w:rsidR="002A0380" w:rsidRPr="00A71DD7" w14:paraId="709D72AE" w14:textId="77777777" w:rsidTr="008F6AAA">
        <w:trPr>
          <w:cantSplit/>
          <w:jc w:val="right"/>
        </w:trPr>
        <w:tc>
          <w:tcPr>
            <w:tcW w:w="9889" w:type="dxa"/>
            <w:gridSpan w:val="2"/>
          </w:tcPr>
          <w:p w14:paraId="6B3BCFBD" w14:textId="77777777" w:rsidR="002A0380" w:rsidRPr="00D61567" w:rsidRDefault="002A0380" w:rsidP="008F6AAA">
            <w:pPr>
              <w:pStyle w:val="Source"/>
            </w:pPr>
            <w:r w:rsidRPr="00D61567">
              <w:t xml:space="preserve">Radiocommunication </w:t>
            </w:r>
            <w:r w:rsidRPr="00566D7C">
              <w:t>Advisory</w:t>
            </w:r>
            <w:r w:rsidRPr="00D61567">
              <w:t xml:space="preserve"> Group (RAG)</w:t>
            </w:r>
          </w:p>
        </w:tc>
      </w:tr>
      <w:tr w:rsidR="002A0380" w:rsidRPr="00A71DD7" w14:paraId="77D2CC53" w14:textId="77777777" w:rsidTr="008F6AAA">
        <w:trPr>
          <w:cantSplit/>
          <w:jc w:val="right"/>
        </w:trPr>
        <w:tc>
          <w:tcPr>
            <w:tcW w:w="9889" w:type="dxa"/>
            <w:gridSpan w:val="2"/>
          </w:tcPr>
          <w:p w14:paraId="63456223" w14:textId="77777777" w:rsidR="002A0380" w:rsidRPr="00362A2C" w:rsidRDefault="002A0380" w:rsidP="008F6AAA">
            <w:pPr>
              <w:pStyle w:val="Title1"/>
              <w:rPr>
                <w:szCs w:val="28"/>
                <w:lang w:eastAsia="zh-CN"/>
              </w:rPr>
            </w:pPr>
            <w:bookmarkStart w:id="3" w:name="drec" w:colFirst="0" w:colLast="0"/>
            <w:r w:rsidRPr="00362A2C">
              <w:rPr>
                <w:caps w:val="0"/>
                <w:szCs w:val="28"/>
                <w:lang w:eastAsia="zh-CN"/>
              </w:rPr>
              <w:t>REPLY LIAISON STATEMENT TO TSAG</w:t>
            </w:r>
          </w:p>
        </w:tc>
      </w:tr>
      <w:tr w:rsidR="002A0380" w:rsidRPr="00A71DD7" w14:paraId="24A5DEE8" w14:textId="77777777" w:rsidTr="008F6AAA">
        <w:trPr>
          <w:cantSplit/>
          <w:jc w:val="right"/>
        </w:trPr>
        <w:tc>
          <w:tcPr>
            <w:tcW w:w="9889" w:type="dxa"/>
            <w:gridSpan w:val="2"/>
          </w:tcPr>
          <w:p w14:paraId="6CF596C4" w14:textId="77777777" w:rsidR="002A0380" w:rsidRPr="00A71DD7" w:rsidRDefault="002A0380" w:rsidP="008F6AAA">
            <w:pPr>
              <w:pStyle w:val="Title4"/>
              <w:rPr>
                <w:sz w:val="22"/>
              </w:rPr>
            </w:pPr>
            <w:r>
              <w:t>A</w:t>
            </w:r>
            <w:r w:rsidRPr="00D64498">
              <w:t>ctivities and studies on sustainable digital transformation</w:t>
            </w:r>
            <w:r w:rsidRPr="00A71DD7">
              <w:rPr>
                <w:sz w:val="22"/>
              </w:rPr>
              <w:t xml:space="preserve"> </w:t>
            </w:r>
          </w:p>
        </w:tc>
      </w:tr>
      <w:bookmarkEnd w:id="3"/>
    </w:tbl>
    <w:p w14:paraId="0A652DF2" w14:textId="77777777" w:rsidR="002A0380" w:rsidRDefault="002A0380" w:rsidP="002A0380"/>
    <w:p w14:paraId="66A05136" w14:textId="77777777" w:rsidR="002A0380" w:rsidRDefault="002A0380" w:rsidP="002A0380">
      <w:pPr>
        <w:rPr>
          <w:rFonts w:eastAsia="Calibri"/>
        </w:rPr>
      </w:pPr>
      <w:r>
        <w:t>The RAG thanks</w:t>
      </w:r>
      <w:r w:rsidRPr="004B3085">
        <w:t xml:space="preserve"> TSAG </w:t>
      </w:r>
      <w:r>
        <w:t xml:space="preserve">for the information concerning the activities of the </w:t>
      </w:r>
      <w:r w:rsidRPr="004B3085">
        <w:t>rapporteur group on sustainable digital transformation (RG-DT)</w:t>
      </w:r>
      <w:r>
        <w:t>. During its 31</w:t>
      </w:r>
      <w:r w:rsidRPr="00351D70">
        <w:rPr>
          <w:vertAlign w:val="superscript"/>
        </w:rPr>
        <w:t>st</w:t>
      </w:r>
      <w:r>
        <w:t xml:space="preserve"> meeting, the RAG agreed that the </w:t>
      </w:r>
      <w:proofErr w:type="spellStart"/>
      <w:r>
        <w:t>Intersector</w:t>
      </w:r>
      <w:proofErr w:type="spellEnd"/>
      <w:r>
        <w:t xml:space="preserve"> Coordination Group (ISCG) is best placed for the exchange information on this topic. The RAG looks forward to continued collaboration on this topic within the framework of ISCG.</w:t>
      </w:r>
    </w:p>
    <w:p w14:paraId="2F587C94" w14:textId="77777777" w:rsidR="002A0380" w:rsidRDefault="002A0380" w:rsidP="002A0380">
      <w:pPr>
        <w:spacing w:before="120"/>
      </w:pPr>
    </w:p>
    <w:p w14:paraId="70B00C2F" w14:textId="77777777" w:rsidR="002A0380" w:rsidRPr="00A43D7C" w:rsidRDefault="002A0380" w:rsidP="002A0380">
      <w:pPr>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A0380" w:rsidRPr="00A43D7C" w14:paraId="1EEACD9A" w14:textId="77777777" w:rsidTr="008F6AAA">
        <w:tc>
          <w:tcPr>
            <w:tcW w:w="4814" w:type="dxa"/>
            <w:hideMark/>
          </w:tcPr>
          <w:p w14:paraId="2CD05FC9" w14:textId="77777777" w:rsidR="002A0380" w:rsidRPr="00A43D7C" w:rsidRDefault="002A0380" w:rsidP="008F6AAA">
            <w:pPr>
              <w:tabs>
                <w:tab w:val="left" w:pos="1332"/>
              </w:tabs>
              <w:rPr>
                <w:rFonts w:cs="Times New Roman"/>
              </w:rPr>
            </w:pPr>
            <w:r w:rsidRPr="00A43D7C">
              <w:rPr>
                <w:rFonts w:cs="Times New Roman"/>
                <w:b/>
                <w:bCs/>
                <w:lang w:eastAsia="ja-JP"/>
              </w:rPr>
              <w:t xml:space="preserve">Status: </w:t>
            </w:r>
            <w:r w:rsidRPr="00A43D7C">
              <w:rPr>
                <w:rFonts w:cs="Times New Roman"/>
                <w:b/>
                <w:bCs/>
                <w:lang w:eastAsia="ja-JP"/>
              </w:rPr>
              <w:tab/>
            </w:r>
            <w:r>
              <w:rPr>
                <w:rFonts w:cs="Times New Roman"/>
                <w:b/>
                <w:bCs/>
                <w:lang w:eastAsia="ja-JP"/>
              </w:rPr>
              <w:tab/>
            </w:r>
            <w:r w:rsidRPr="00A43D7C">
              <w:rPr>
                <w:rFonts w:cs="Times New Roman"/>
              </w:rPr>
              <w:t xml:space="preserve">For </w:t>
            </w:r>
            <w:r>
              <w:rPr>
                <w:rFonts w:cs="Times New Roman"/>
              </w:rPr>
              <w:t>information</w:t>
            </w:r>
          </w:p>
          <w:p w14:paraId="50F76D79" w14:textId="77777777" w:rsidR="002A0380" w:rsidRPr="00A43D7C" w:rsidRDefault="002A0380" w:rsidP="008F6AAA">
            <w:pPr>
              <w:rPr>
                <w:rFonts w:cs="Times New Roman"/>
              </w:rPr>
            </w:pPr>
          </w:p>
        </w:tc>
        <w:tc>
          <w:tcPr>
            <w:tcW w:w="4815" w:type="dxa"/>
            <w:hideMark/>
          </w:tcPr>
          <w:p w14:paraId="3F2F916D" w14:textId="77777777" w:rsidR="002A0380" w:rsidRPr="00A43D7C" w:rsidRDefault="002A0380" w:rsidP="008F6AAA">
            <w:pPr>
              <w:rPr>
                <w:rFonts w:cs="Times New Roman"/>
                <w:lang w:eastAsia="ja-JP"/>
              </w:rPr>
            </w:pPr>
          </w:p>
        </w:tc>
      </w:tr>
      <w:tr w:rsidR="002A0380" w:rsidRPr="00A43D7C" w14:paraId="025CC314" w14:textId="77777777" w:rsidTr="008F6AAA">
        <w:tc>
          <w:tcPr>
            <w:tcW w:w="4814" w:type="dxa"/>
          </w:tcPr>
          <w:p w14:paraId="30DE5FF8" w14:textId="77777777" w:rsidR="002A0380" w:rsidRPr="002A0A4E" w:rsidRDefault="002A0380" w:rsidP="008F6AAA">
            <w:pPr>
              <w:rPr>
                <w:rFonts w:cs="Times New Roman"/>
                <w:lang w:val="en-GB" w:eastAsia="ja-JP"/>
              </w:rPr>
            </w:pPr>
            <w:r w:rsidRPr="002A0A4E">
              <w:rPr>
                <w:rFonts w:cs="Times New Roman"/>
                <w:b/>
                <w:bCs/>
                <w:lang w:val="en-GB" w:eastAsia="ja-JP"/>
              </w:rPr>
              <w:t>Contact:</w:t>
            </w:r>
            <w:r w:rsidRPr="002A0A4E">
              <w:rPr>
                <w:rFonts w:cs="Times New Roman"/>
                <w:lang w:val="en-GB" w:eastAsia="ja-JP"/>
              </w:rPr>
              <w:tab/>
              <w:t>Mr Andy Quested (EBU)</w:t>
            </w:r>
          </w:p>
          <w:p w14:paraId="5E146A75" w14:textId="77777777" w:rsidR="002A0380" w:rsidRPr="002A0A4E" w:rsidRDefault="002A0380" w:rsidP="008F6AAA">
            <w:pPr>
              <w:rPr>
                <w:rFonts w:cs="Times New Roman"/>
                <w:b/>
                <w:bCs/>
                <w:lang w:val="en-GB" w:eastAsia="ja-JP"/>
              </w:rPr>
            </w:pPr>
          </w:p>
        </w:tc>
        <w:tc>
          <w:tcPr>
            <w:tcW w:w="4815" w:type="dxa"/>
          </w:tcPr>
          <w:p w14:paraId="504501A4" w14:textId="77777777" w:rsidR="002A0380" w:rsidRPr="002A0A4E" w:rsidRDefault="002A0380" w:rsidP="008F6AAA">
            <w:pPr>
              <w:rPr>
                <w:rFonts w:cs="Times New Roman"/>
                <w:b/>
                <w:bCs/>
                <w:lang w:val="en-GB" w:eastAsia="ja-JP"/>
              </w:rPr>
            </w:pPr>
            <w:r w:rsidRPr="002A0A4E">
              <w:rPr>
                <w:rFonts w:cs="Times New Roman"/>
                <w:b/>
                <w:bCs/>
                <w:lang w:val="en-GB" w:eastAsia="ja-JP"/>
              </w:rPr>
              <w:t>E-mail</w:t>
            </w:r>
            <w:r w:rsidRPr="002A0A4E">
              <w:rPr>
                <w:rFonts w:cs="Times New Roman"/>
                <w:lang w:val="en-GB" w:eastAsia="ja-JP"/>
              </w:rPr>
              <w:t>:</w:t>
            </w:r>
            <w:r w:rsidRPr="002A0A4E">
              <w:rPr>
                <w:rFonts w:cs="Times New Roman"/>
                <w:lang w:val="en-GB" w:eastAsia="ja-JP"/>
              </w:rPr>
              <w:tab/>
            </w:r>
            <w:r w:rsidRPr="002A0A4E">
              <w:rPr>
                <w:rStyle w:val="Hyperlink"/>
                <w:rFonts w:eastAsia="SimSun" w:cs="Times New Roman"/>
                <w:lang w:val="en-GB"/>
              </w:rPr>
              <w:t>andy.quested@outlook.com</w:t>
            </w:r>
          </w:p>
        </w:tc>
      </w:tr>
    </w:tbl>
    <w:p w14:paraId="3BB48938" w14:textId="77777777" w:rsidR="002A0380" w:rsidRDefault="002A0380" w:rsidP="002A0380">
      <w:pPr>
        <w:pStyle w:val="Reasons"/>
      </w:pPr>
    </w:p>
    <w:p w14:paraId="1800F09B" w14:textId="77777777" w:rsidR="002A0380" w:rsidRDefault="002A0380" w:rsidP="002A0380">
      <w:pPr>
        <w:rPr>
          <w:szCs w:val="20"/>
        </w:rPr>
      </w:pPr>
      <w:r>
        <w:br w:type="page"/>
      </w:r>
    </w:p>
    <w:p w14:paraId="771B2AD2" w14:textId="77777777" w:rsidR="002A0380" w:rsidRDefault="002A0380" w:rsidP="002A0380">
      <w:pPr>
        <w:spacing w:before="120"/>
        <w:jc w:val="center"/>
      </w:pPr>
      <w:r>
        <w:lastRenderedPageBreak/>
        <w:t>ANNEX 4</w:t>
      </w:r>
    </w:p>
    <w:p w14:paraId="29188E7E" w14:textId="77777777" w:rsidR="00BD0C61" w:rsidRPr="002D3BDC" w:rsidRDefault="00BD0C61" w:rsidP="00BD0C61">
      <w:pPr>
        <w:spacing w:before="120"/>
        <w:jc w:val="center"/>
        <w:rPr>
          <w:rFonts w:ascii="Times New Roman" w:hAnsi="Times New Roman" w:cs="Times New Roman"/>
          <w:b/>
          <w:bCs/>
          <w:sz w:val="26"/>
          <w:szCs w:val="26"/>
          <w:lang w:eastAsia="en-GB"/>
        </w:rPr>
      </w:pPr>
      <w:r w:rsidRPr="002D3BDC">
        <w:rPr>
          <w:b/>
          <w:bCs/>
          <w:sz w:val="26"/>
          <w:szCs w:val="26"/>
        </w:rPr>
        <w:t>Statement by the Russian Federation at the RAG-31 meeting regarding  </w:t>
      </w:r>
      <w:r w:rsidRPr="002D3BDC">
        <w:rPr>
          <w:b/>
          <w:bCs/>
          <w:sz w:val="26"/>
          <w:szCs w:val="26"/>
        </w:rPr>
        <w:br/>
        <w:t>Agenda item 3 - Appointment of RAG vice-</w:t>
      </w:r>
      <w:proofErr w:type="gramStart"/>
      <w:r w:rsidRPr="002D3BDC">
        <w:rPr>
          <w:b/>
          <w:bCs/>
          <w:sz w:val="26"/>
          <w:szCs w:val="26"/>
        </w:rPr>
        <w:t>chairmen</w:t>
      </w:r>
      <w:proofErr w:type="gramEnd"/>
      <w:r w:rsidRPr="002D3BDC">
        <w:rPr>
          <w:b/>
          <w:bCs/>
          <w:sz w:val="26"/>
          <w:szCs w:val="26"/>
        </w:rPr>
        <w:t> </w:t>
      </w:r>
    </w:p>
    <w:p w14:paraId="2E1F512A" w14:textId="77777777" w:rsidR="00BD0C61" w:rsidRPr="002D3BDC" w:rsidRDefault="00BD0C61" w:rsidP="00BD0C61">
      <w:pPr>
        <w:spacing w:before="120"/>
        <w:jc w:val="center"/>
        <w:rPr>
          <w:b/>
          <w:sz w:val="24"/>
          <w:szCs w:val="24"/>
        </w:rPr>
      </w:pPr>
    </w:p>
    <w:p w14:paraId="0279867D" w14:textId="77777777" w:rsidR="00BD0C61" w:rsidRPr="0043663E" w:rsidRDefault="00BD0C61" w:rsidP="00BD0C61">
      <w:pPr>
        <w:pStyle w:val="paragraph"/>
        <w:spacing w:before="0" w:beforeAutospacing="0" w:after="120" w:afterAutospacing="0"/>
        <w:ind w:firstLine="703"/>
        <w:textAlignment w:val="baseline"/>
        <w:rPr>
          <w:rFonts w:ascii="Segoe UI" w:hAnsi="Segoe UI" w:cs="Segoe UI"/>
        </w:rPr>
      </w:pPr>
      <w:proofErr w:type="gramStart"/>
      <w:r w:rsidRPr="0043663E">
        <w:rPr>
          <w:rStyle w:val="normaltextrun"/>
          <w:lang w:val="en-US"/>
        </w:rPr>
        <w:t>With regard to</w:t>
      </w:r>
      <w:proofErr w:type="gramEnd"/>
      <w:r w:rsidRPr="0043663E">
        <w:rPr>
          <w:rStyle w:val="normaltextrun"/>
          <w:lang w:val="en-US"/>
        </w:rPr>
        <w:t xml:space="preserve"> the results of the consideration of Agenda item 3 of the RAG-31 meeting - “Appointment of vice-chairmen of the RAG,” the Russian Federation expresses its categorical disagreement with the procedure for the appointment of some candidates nominated by the ITU Member-States.</w:t>
      </w:r>
      <w:r w:rsidRPr="0043663E">
        <w:rPr>
          <w:rStyle w:val="eop"/>
        </w:rPr>
        <w:t> </w:t>
      </w:r>
    </w:p>
    <w:p w14:paraId="0B290ECE" w14:textId="77777777" w:rsidR="00BD0C61" w:rsidRPr="0043663E" w:rsidRDefault="00BD0C61" w:rsidP="00BD0C61">
      <w:pPr>
        <w:pStyle w:val="paragraph"/>
        <w:spacing w:before="0" w:beforeAutospacing="0" w:after="120" w:afterAutospacing="0"/>
        <w:ind w:firstLine="703"/>
        <w:textAlignment w:val="baseline"/>
        <w:rPr>
          <w:rFonts w:ascii="Segoe UI" w:hAnsi="Segoe UI" w:cs="Segoe UI"/>
        </w:rPr>
      </w:pPr>
      <w:r w:rsidRPr="0043663E">
        <w:rPr>
          <w:rStyle w:val="normaltextrun"/>
          <w:lang w:val="en-US"/>
        </w:rPr>
        <w:t>The Russian Federation draws attention to the fact that the procedure for the appointment of chairmen and vice-chairmen of advisory groups, study groups and other ITU Sectors groups is defined and prescribed in Annex 1 of Resolution 208 (PP-22, Rev. Bucharest, 2022).</w:t>
      </w:r>
      <w:r w:rsidRPr="0043663E">
        <w:rPr>
          <w:rStyle w:val="eop"/>
        </w:rPr>
        <w:t> </w:t>
      </w:r>
    </w:p>
    <w:p w14:paraId="41299A74" w14:textId="10EBD857" w:rsidR="00BD0C61" w:rsidRPr="0043663E" w:rsidRDefault="00BD0C61" w:rsidP="00BD0C61">
      <w:pPr>
        <w:pStyle w:val="paragraph"/>
        <w:spacing w:before="0" w:beforeAutospacing="0" w:after="120" w:afterAutospacing="0"/>
        <w:ind w:firstLine="703"/>
        <w:textAlignment w:val="baseline"/>
        <w:rPr>
          <w:rFonts w:ascii="Segoe UI" w:hAnsi="Segoe UI" w:cs="Segoe UI"/>
        </w:rPr>
      </w:pPr>
      <w:r w:rsidRPr="0043663E">
        <w:rPr>
          <w:rStyle w:val="normaltextrun"/>
          <w:lang w:val="en-US"/>
        </w:rPr>
        <w:t xml:space="preserve">The participants of the meeting were drawn into politically motivated discussions that were outside the scope of the mandate of the Union and as a result of this activity the </w:t>
      </w:r>
      <w:proofErr w:type="gramStart"/>
      <w:r w:rsidRPr="0043663E">
        <w:rPr>
          <w:rStyle w:val="normaltextrun"/>
          <w:lang w:val="en-US"/>
        </w:rPr>
        <w:t>above mentioned</w:t>
      </w:r>
      <w:proofErr w:type="gramEnd"/>
      <w:r w:rsidRPr="0043663E">
        <w:rPr>
          <w:rStyle w:val="normaltextrun"/>
          <w:lang w:val="en-US"/>
        </w:rPr>
        <w:t xml:space="preserve"> procedure was ignored and instead of it an legally unjustified procedure to appoint some candidates was applied. The absence in ITU basic texts of the procedure for the appointment of vice-chairmen of advisory groups, study groups and other Sector groups other than in Annex 1 of Resolution 208 (PP</w:t>
      </w:r>
      <w:r w:rsidR="00161C9F">
        <w:rPr>
          <w:rStyle w:val="normaltextrun"/>
          <w:lang w:val="en-US"/>
        </w:rPr>
        <w:noBreakHyphen/>
      </w:r>
      <w:r w:rsidRPr="0043663E">
        <w:rPr>
          <w:rStyle w:val="normaltextrun"/>
          <w:lang w:val="en-US"/>
        </w:rPr>
        <w:t xml:space="preserve">22, Rev. Bucharest, 2022) was confirmed during RAG-31 meeting by the ITU Legal </w:t>
      </w:r>
      <w:proofErr w:type="gramStart"/>
      <w:r w:rsidRPr="0043663E">
        <w:rPr>
          <w:rStyle w:val="normaltextrun"/>
          <w:lang w:val="en-US"/>
        </w:rPr>
        <w:t>Advisor .</w:t>
      </w:r>
      <w:proofErr w:type="gramEnd"/>
      <w:r w:rsidRPr="0043663E">
        <w:rPr>
          <w:rStyle w:val="eop"/>
        </w:rPr>
        <w:t> </w:t>
      </w:r>
    </w:p>
    <w:p w14:paraId="741725A6" w14:textId="62751008" w:rsidR="00BD0C61" w:rsidRPr="0043663E" w:rsidRDefault="00BD0C61" w:rsidP="00BD0C61">
      <w:pPr>
        <w:pStyle w:val="paragraph"/>
        <w:spacing w:before="0" w:beforeAutospacing="0" w:after="120" w:afterAutospacing="0"/>
        <w:ind w:firstLine="703"/>
        <w:textAlignment w:val="baseline"/>
        <w:rPr>
          <w:rFonts w:ascii="Segoe UI" w:hAnsi="Segoe UI" w:cs="Segoe UI"/>
        </w:rPr>
      </w:pPr>
      <w:proofErr w:type="gramStart"/>
      <w:r w:rsidRPr="0043663E">
        <w:rPr>
          <w:rStyle w:val="normaltextrun"/>
          <w:lang w:val="en-US"/>
        </w:rPr>
        <w:t>In spite of</w:t>
      </w:r>
      <w:proofErr w:type="gramEnd"/>
      <w:r w:rsidRPr="0043663E">
        <w:rPr>
          <w:rStyle w:val="normaltextrun"/>
          <w:lang w:val="en-US"/>
        </w:rPr>
        <w:t xml:space="preserve"> the absence of any objections regarding compliance of all candidates for the posts of vice-chairmen to Resolution 208 (PP-22, Rev. Bucharest, 2022), three candidates were selected for voting based on their nationality, as well as their affiliation with a country considered by some delegations as being in armed conflict. The results of voting reviled that all three selected candidates nominated by Italy, United States and Russian Federation were objected by 3 or more voting ITU Member-States presented at the RAG-31 meeting. Despite voting results the Chairman of the RAG</w:t>
      </w:r>
      <w:r w:rsidR="00161C9F">
        <w:rPr>
          <w:rStyle w:val="normaltextrun"/>
          <w:lang w:val="en-US"/>
        </w:rPr>
        <w:noBreakHyphen/>
      </w:r>
      <w:r w:rsidRPr="0043663E">
        <w:rPr>
          <w:rStyle w:val="normaltextrun"/>
          <w:lang w:val="en-US"/>
        </w:rPr>
        <w:t>31 meeting announced the decision that candidates from Italy and the United States are appointed to the posts of RAG vice-chairmen but the candidate from the Russian Federation is not appointed.</w:t>
      </w:r>
      <w:r w:rsidRPr="0043663E">
        <w:rPr>
          <w:rStyle w:val="eop"/>
        </w:rPr>
        <w:t> </w:t>
      </w:r>
    </w:p>
    <w:p w14:paraId="370C5A33" w14:textId="77777777" w:rsidR="00BD0C61" w:rsidRPr="0043663E" w:rsidRDefault="00BD0C61" w:rsidP="00BD0C61">
      <w:pPr>
        <w:pStyle w:val="paragraph"/>
        <w:spacing w:before="0" w:beforeAutospacing="0" w:after="120" w:afterAutospacing="0"/>
        <w:ind w:firstLine="703"/>
        <w:textAlignment w:val="baseline"/>
        <w:rPr>
          <w:rFonts w:ascii="Segoe UI" w:hAnsi="Segoe UI" w:cs="Segoe UI"/>
        </w:rPr>
      </w:pPr>
      <w:r w:rsidRPr="0043663E">
        <w:rPr>
          <w:rStyle w:val="normaltextrun"/>
          <w:lang w:val="en-US"/>
        </w:rPr>
        <w:t xml:space="preserve">This decision violates the ITU-R Resolution 52-1, according to which any decisions taken by the RAG shall not raise objections from any of the Member States of the Union (see </w:t>
      </w:r>
      <w:r w:rsidRPr="0043663E">
        <w:rPr>
          <w:rStyle w:val="normaltextrun"/>
          <w:i/>
          <w:iCs/>
          <w:lang w:val="en-US"/>
        </w:rPr>
        <w:t>resolves</w:t>
      </w:r>
      <w:r w:rsidRPr="0043663E">
        <w:rPr>
          <w:rStyle w:val="normaltextrun"/>
          <w:lang w:val="en-US"/>
        </w:rPr>
        <w:t xml:space="preserve"> 2 of ITU-R Resolution 52-1). </w:t>
      </w:r>
      <w:proofErr w:type="gramStart"/>
      <w:r w:rsidRPr="0043663E">
        <w:rPr>
          <w:rStyle w:val="normaltextrun"/>
          <w:lang w:val="en-US"/>
        </w:rPr>
        <w:t>Moreover</w:t>
      </w:r>
      <w:proofErr w:type="gramEnd"/>
      <w:r w:rsidRPr="0043663E">
        <w:rPr>
          <w:rStyle w:val="normaltextrun"/>
          <w:lang w:val="en-US"/>
        </w:rPr>
        <w:t xml:space="preserve"> segregation of candidates based on their nationality, as well as an affiliation with any country contradicts the Article 2 of the Universal Declaration of Human Rights (Resolution 217 A (III) of the UN General Assembly, 12/10/1948).</w:t>
      </w:r>
      <w:r w:rsidRPr="0043663E">
        <w:rPr>
          <w:rStyle w:val="eop"/>
        </w:rPr>
        <w:t> </w:t>
      </w:r>
    </w:p>
    <w:p w14:paraId="6FED2AF8" w14:textId="77777777" w:rsidR="00BD0C61" w:rsidRPr="0043663E" w:rsidRDefault="00BD0C61" w:rsidP="00BD0C61">
      <w:pPr>
        <w:pStyle w:val="paragraph"/>
        <w:spacing w:before="0" w:beforeAutospacing="0" w:after="120" w:afterAutospacing="0"/>
        <w:ind w:firstLine="703"/>
        <w:textAlignment w:val="baseline"/>
        <w:rPr>
          <w:rFonts w:ascii="Segoe UI" w:hAnsi="Segoe UI" w:cs="Segoe UI"/>
        </w:rPr>
      </w:pPr>
      <w:r w:rsidRPr="0043663E">
        <w:rPr>
          <w:rStyle w:val="normaltextrun"/>
          <w:lang w:val="en-US"/>
        </w:rPr>
        <w:t>In this regard, the Russian Federation does not recognize the decision of the RAG-31 on agenda item 3 and does not consider candidates for whom consensus was not reached to be appointed to the posts of vice-chairmen, and will make every efforts to restore the appointment of vice-chairmen of the RAG in accordance with the provisions of ITU-R Resolution 52-1 and Resolution 208 PP-22 (PP-22, Rev. Bucharest, 2022).</w:t>
      </w:r>
      <w:r w:rsidRPr="0043663E">
        <w:rPr>
          <w:rStyle w:val="eop"/>
        </w:rPr>
        <w:t> </w:t>
      </w:r>
    </w:p>
    <w:p w14:paraId="78966121" w14:textId="77777777" w:rsidR="00BD0C61" w:rsidRPr="0043663E" w:rsidRDefault="00BD0C61" w:rsidP="00BD0C61">
      <w:pPr>
        <w:pStyle w:val="paragraph"/>
        <w:spacing w:before="0" w:beforeAutospacing="0" w:after="120" w:afterAutospacing="0"/>
        <w:ind w:firstLine="703"/>
        <w:textAlignment w:val="baseline"/>
        <w:rPr>
          <w:rFonts w:ascii="Segoe UI" w:hAnsi="Segoe UI" w:cs="Segoe UI"/>
        </w:rPr>
      </w:pPr>
      <w:r w:rsidRPr="0043663E">
        <w:rPr>
          <w:rStyle w:val="normaltextrun"/>
          <w:lang w:val="en-US"/>
        </w:rPr>
        <w:t>The Russian Federation reserves the right to raise question of responsibility of the ITU for the breach of the rights of its Member States as well as norms and principles of the international law.</w:t>
      </w:r>
      <w:r w:rsidRPr="0043663E">
        <w:rPr>
          <w:rStyle w:val="eop"/>
        </w:rPr>
        <w:t> </w:t>
      </w:r>
    </w:p>
    <w:p w14:paraId="3C1924B4" w14:textId="77777777" w:rsidR="00BD0C61" w:rsidRPr="00AA3E23" w:rsidRDefault="00BD0C61" w:rsidP="00BD0C61">
      <w:pPr>
        <w:pStyle w:val="Reasons"/>
        <w:rPr>
          <w:lang w:val="en-GB"/>
        </w:rPr>
      </w:pPr>
    </w:p>
    <w:p w14:paraId="2BA1CEA8" w14:textId="77777777" w:rsidR="00BD0C61" w:rsidRPr="00D1291F" w:rsidRDefault="00BD0C61" w:rsidP="00BD0C61">
      <w:pPr>
        <w:jc w:val="center"/>
      </w:pPr>
      <w:r>
        <w:t>______________</w:t>
      </w:r>
    </w:p>
    <w:p w14:paraId="69AD6074" w14:textId="77777777" w:rsidR="00BD0C61" w:rsidRPr="00BD0C61" w:rsidRDefault="00BD0C61" w:rsidP="00BD0C61">
      <w:pPr>
        <w:spacing w:before="120"/>
        <w:jc w:val="center"/>
      </w:pPr>
    </w:p>
    <w:sectPr w:rsidR="00BD0C61" w:rsidRPr="00BD0C61" w:rsidSect="00BD0C61">
      <w:headerReference w:type="first" r:id="rId48"/>
      <w:footerReference w:type="first" r:id="rId49"/>
      <w:pgSz w:w="11907" w:h="16834" w:code="9"/>
      <w:pgMar w:top="1134" w:right="992" w:bottom="900" w:left="1134" w:header="567" w:footer="2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B0AF9" w14:textId="77777777" w:rsidR="00632C84" w:rsidRDefault="00632C84">
      <w:r>
        <w:separator/>
      </w:r>
    </w:p>
  </w:endnote>
  <w:endnote w:type="continuationSeparator" w:id="0">
    <w:p w14:paraId="5928AC62" w14:textId="77777777" w:rsidR="00632C84" w:rsidRDefault="0063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518A" w14:textId="77777777" w:rsidR="00BD0C61" w:rsidRPr="005224A1" w:rsidRDefault="00BD0C61" w:rsidP="00406D71">
    <w:pPr>
      <w:pStyle w:val="FirstFooter"/>
      <w:spacing w:before="0"/>
      <w:ind w:left="-397" w:right="-397"/>
      <w:rPr>
        <w:sz w:val="20"/>
        <w:szCs w:val="18"/>
      </w:rPr>
    </w:pPr>
  </w:p>
  <w:p w14:paraId="5294E5CF" w14:textId="77777777" w:rsidR="00912343" w:rsidRPr="0070656B" w:rsidRDefault="00912343" w:rsidP="00912343">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rFonts w:eastAsia="Times New Roman"/>
        <w:color w:val="4F81BD" w:themeColor="accent1"/>
        <w:sz w:val="19"/>
        <w:szCs w:val="19"/>
        <w:lang w:val="fr-CH"/>
      </w:rPr>
    </w:pPr>
    <w:r w:rsidRPr="0070656B">
      <w:rPr>
        <w:rFonts w:eastAsia="Times New Roman"/>
        <w:color w:val="4F81BD" w:themeColor="accent1"/>
        <w:sz w:val="19"/>
        <w:szCs w:val="19"/>
        <w:lang w:val="fr-CH"/>
      </w:rPr>
      <w:t xml:space="preserve">International </w:t>
    </w:r>
    <w:proofErr w:type="spellStart"/>
    <w:r w:rsidRPr="0070656B">
      <w:rPr>
        <w:rFonts w:eastAsia="Times New Roman"/>
        <w:color w:val="4F81BD" w:themeColor="accent1"/>
        <w:sz w:val="19"/>
        <w:szCs w:val="19"/>
        <w:lang w:val="fr-CH"/>
      </w:rPr>
      <w:t>Telecommunication</w:t>
    </w:r>
    <w:proofErr w:type="spellEnd"/>
    <w:r w:rsidRPr="0070656B">
      <w:rPr>
        <w:rFonts w:eastAsia="Times New Roman"/>
        <w:color w:val="4F81BD" w:themeColor="accent1"/>
        <w:sz w:val="19"/>
        <w:szCs w:val="19"/>
        <w:lang w:val="fr-CH"/>
      </w:rPr>
      <w:t xml:space="preserve"> Union • Place des Nations, CH</w:t>
    </w:r>
    <w:r w:rsidRPr="0070656B">
      <w:rPr>
        <w:rFonts w:eastAsia="Times New Roman"/>
        <w:color w:val="4F81BD" w:themeColor="accent1"/>
        <w:sz w:val="19"/>
        <w:szCs w:val="19"/>
        <w:lang w:val="fr-CH"/>
      </w:rPr>
      <w:noBreakHyphen/>
      <w:t xml:space="preserve">1211 Geneva 20, Switzerland  </w:t>
    </w:r>
    <w:r w:rsidRPr="0070656B">
      <w:rPr>
        <w:rFonts w:eastAsia="Times New Roman"/>
        <w:color w:val="4F81BD" w:themeColor="accent1"/>
        <w:sz w:val="19"/>
        <w:szCs w:val="19"/>
        <w:lang w:val="fr-CH"/>
      </w:rPr>
      <w:br/>
      <w:t>•</w:t>
    </w:r>
    <w:r>
      <w:rPr>
        <w:rFonts w:eastAsia="Times New Roman"/>
        <w:color w:val="4F81BD" w:themeColor="accent1"/>
        <w:sz w:val="19"/>
        <w:szCs w:val="19"/>
        <w:lang w:val="fr-CH"/>
      </w:rPr>
      <w:t xml:space="preserve"> </w:t>
    </w:r>
    <w:proofErr w:type="gramStart"/>
    <w:r w:rsidRPr="0070656B">
      <w:rPr>
        <w:rFonts w:eastAsia="Times New Roman"/>
        <w:color w:val="4F81BD" w:themeColor="accent1"/>
        <w:sz w:val="19"/>
        <w:szCs w:val="19"/>
        <w:lang w:val="fr-CH"/>
      </w:rPr>
      <w:t>Tel:</w:t>
    </w:r>
    <w:proofErr w:type="gramEnd"/>
    <w:r w:rsidRPr="0070656B">
      <w:rPr>
        <w:rFonts w:eastAsia="Times New Roman"/>
        <w:color w:val="4F81BD" w:themeColor="accent1"/>
        <w:sz w:val="19"/>
        <w:szCs w:val="19"/>
        <w:lang w:val="fr-CH"/>
      </w:rPr>
      <w:t xml:space="preserve"> +41 22 730 5111</w:t>
    </w:r>
    <w:r>
      <w:rPr>
        <w:rFonts w:eastAsia="Times New Roman"/>
        <w:color w:val="4F81BD" w:themeColor="accent1"/>
        <w:sz w:val="19"/>
        <w:szCs w:val="19"/>
        <w:lang w:val="fr-CH"/>
      </w:rPr>
      <w:t xml:space="preserve"> </w:t>
    </w:r>
    <w:r w:rsidRPr="0070656B">
      <w:rPr>
        <w:rFonts w:eastAsia="Times New Roman"/>
        <w:color w:val="4F81BD" w:themeColor="accent1"/>
        <w:sz w:val="19"/>
        <w:szCs w:val="19"/>
        <w:lang w:val="fr-CH"/>
      </w:rPr>
      <w:t xml:space="preserve"> • E-mail: </w:t>
    </w:r>
    <w:hyperlink r:id="rId1" w:history="1">
      <w:r w:rsidRPr="0070656B">
        <w:rPr>
          <w:rFonts w:eastAsia="Times New Roman"/>
          <w:color w:val="0000FF"/>
          <w:sz w:val="19"/>
          <w:szCs w:val="19"/>
          <w:u w:val="single"/>
          <w:lang w:val="fr-CH"/>
        </w:rPr>
        <w:t>itumail@itu.int</w:t>
      </w:r>
    </w:hyperlink>
    <w:r w:rsidRPr="0070656B">
      <w:rPr>
        <w:rFonts w:eastAsia="Times New Roman"/>
        <w:color w:val="4F81BD" w:themeColor="accent1"/>
        <w:sz w:val="19"/>
        <w:szCs w:val="19"/>
        <w:lang w:val="fr-CH"/>
      </w:rPr>
      <w:t xml:space="preserve">  • </w:t>
    </w:r>
    <w:r w:rsidRPr="0070656B">
      <w:rPr>
        <w:rFonts w:eastAsia="Times New Roman"/>
        <w:color w:val="3E8EDE"/>
        <w:sz w:val="18"/>
        <w:szCs w:val="18"/>
        <w:lang w:val="fr-CH"/>
      </w:rPr>
      <w:t>Fax: +41 22 733 7256</w:t>
    </w:r>
    <w:r>
      <w:rPr>
        <w:rFonts w:eastAsia="Times New Roman"/>
        <w:color w:val="3E8EDE"/>
        <w:sz w:val="18"/>
        <w:szCs w:val="18"/>
        <w:lang w:val="fr-CH"/>
      </w:rPr>
      <w:t xml:space="preserve">  </w:t>
    </w:r>
    <w:r w:rsidRPr="0070656B">
      <w:rPr>
        <w:rFonts w:eastAsia="Times New Roman"/>
        <w:color w:val="3E8EDE"/>
        <w:sz w:val="18"/>
        <w:szCs w:val="18"/>
        <w:lang w:val="fr-CH"/>
      </w:rPr>
      <w:t xml:space="preserve"> </w:t>
    </w:r>
    <w:r w:rsidRPr="0070656B">
      <w:rPr>
        <w:rFonts w:eastAsia="Times New Roman"/>
        <w:color w:val="4F81BD" w:themeColor="accent1"/>
        <w:sz w:val="19"/>
        <w:szCs w:val="19"/>
        <w:lang w:val="fr-CH"/>
      </w:rPr>
      <w:t>• www.itu.int</w:t>
    </w:r>
  </w:p>
  <w:p w14:paraId="41A60FF2" w14:textId="77777777" w:rsidR="00BD0C61" w:rsidRPr="00C4515A" w:rsidRDefault="00BD0C61" w:rsidP="00C4515A">
    <w:pPr>
      <w:pStyle w:val="FirstFooter"/>
      <w:ind w:right="-397"/>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B63A" w14:textId="77777777" w:rsidR="002A0380" w:rsidRPr="005224A1" w:rsidRDefault="002A0380" w:rsidP="00406D71">
    <w:pPr>
      <w:pStyle w:val="FirstFooter"/>
      <w:spacing w:before="0"/>
      <w:ind w:left="-397" w:right="-397"/>
      <w:rPr>
        <w:sz w:val="20"/>
        <w:szCs w:val="18"/>
      </w:rPr>
    </w:pPr>
  </w:p>
  <w:p w14:paraId="2159A1B8" w14:textId="77777777" w:rsidR="002A0380" w:rsidRPr="00C4515A" w:rsidRDefault="002A0380" w:rsidP="00C4515A">
    <w:pPr>
      <w:pStyle w:val="FirstFooter"/>
      <w:ind w:right="-397"/>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D2BE" w14:textId="77777777" w:rsidR="0017342F" w:rsidRPr="005224A1" w:rsidRDefault="0017342F" w:rsidP="00406D71">
    <w:pPr>
      <w:pStyle w:val="FirstFooter"/>
      <w:spacing w:before="0" w:line="240" w:lineRule="auto"/>
      <w:ind w:left="-397" w:right="-397"/>
      <w:rPr>
        <w:sz w:val="20"/>
        <w:szCs w:val="18"/>
      </w:rPr>
    </w:pPr>
  </w:p>
  <w:p w14:paraId="59ADD91C" w14:textId="77777777" w:rsidR="0017342F" w:rsidRPr="005E5EB3" w:rsidRDefault="0017342F" w:rsidP="00A2671E">
    <w:pPr>
      <w:pStyle w:val="FirstFooter"/>
      <w:spacing w:line="240" w:lineRule="auto"/>
      <w:ind w:right="-397"/>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6C45" w14:textId="77777777" w:rsidR="00632C84" w:rsidRDefault="00632C84">
      <w:r>
        <w:t>____________________</w:t>
      </w:r>
    </w:p>
  </w:footnote>
  <w:footnote w:type="continuationSeparator" w:id="0">
    <w:p w14:paraId="23C9C456" w14:textId="77777777" w:rsidR="00632C84" w:rsidRDefault="00632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182CD" w14:textId="77777777" w:rsidR="00BD0C61" w:rsidRPr="000D79FA" w:rsidRDefault="00BD0C61" w:rsidP="002A6CEE">
    <w:pPr>
      <w:pStyle w:val="Header"/>
      <w:rPr>
        <w:szCs w:val="18"/>
      </w:rPr>
    </w:pPr>
    <w:r>
      <w:rPr>
        <w:szCs w:val="18"/>
      </w:rPr>
      <w:t xml:space="preserve">- </w:t>
    </w:r>
    <w:r w:rsidRPr="000D79FA">
      <w:rPr>
        <w:szCs w:val="18"/>
      </w:rPr>
      <w:fldChar w:fldCharType="begin"/>
    </w:r>
    <w:r w:rsidRPr="000D79FA">
      <w:rPr>
        <w:szCs w:val="18"/>
      </w:rPr>
      <w:instrText xml:space="preserve"> PAGE  \* MERGEFORMAT </w:instrText>
    </w:r>
    <w:r w:rsidRPr="000D79FA">
      <w:rPr>
        <w:szCs w:val="18"/>
      </w:rPr>
      <w:fldChar w:fldCharType="separate"/>
    </w:r>
    <w:r>
      <w:rPr>
        <w:noProof/>
        <w:szCs w:val="18"/>
      </w:rPr>
      <w:t>6</w:t>
    </w:r>
    <w:r w:rsidRPr="000D79FA">
      <w:rPr>
        <w:szCs w:val="18"/>
      </w:rPr>
      <w:fldChar w:fldCharType="end"/>
    </w:r>
    <w:r>
      <w:rPr>
        <w:szCs w:val="18"/>
      </w:rPr>
      <w:t xml:space="preserve"> -</w:t>
    </w:r>
  </w:p>
  <w:p w14:paraId="6403E855" w14:textId="77777777" w:rsidR="00BD0C61" w:rsidRPr="00C4515A" w:rsidRDefault="00BD0C61" w:rsidP="002A6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5BACB" w14:textId="5D410BEA" w:rsidR="00BD0C61" w:rsidRDefault="00BD0C61" w:rsidP="00BD0C61">
    <w:pPr>
      <w:pStyle w:val="Header"/>
      <w:jc w:val="center"/>
    </w:pPr>
    <w:r>
      <w:rPr>
        <w:lang w:val="fr-CA"/>
      </w:rPr>
      <w:t xml:space="preserve">- </w:t>
    </w:r>
    <w:r w:rsidRPr="00F13EA8">
      <w:rPr>
        <w:lang w:val="fr-CA"/>
      </w:rPr>
      <w:fldChar w:fldCharType="begin"/>
    </w:r>
    <w:r w:rsidRPr="00F13EA8">
      <w:rPr>
        <w:lang w:val="fr-CA"/>
      </w:rPr>
      <w:instrText xml:space="preserve"> PAGE   \* MERGEFORMAT </w:instrText>
    </w:r>
    <w:r w:rsidRPr="00F13EA8">
      <w:rPr>
        <w:lang w:val="fr-CA"/>
      </w:rPr>
      <w:fldChar w:fldCharType="separate"/>
    </w:r>
    <w:r>
      <w:rPr>
        <w:lang w:val="fr-CA"/>
      </w:rPr>
      <w:t>10</w:t>
    </w:r>
    <w:r w:rsidRPr="00F13EA8">
      <w:rPr>
        <w:noProof/>
        <w:lang w:val="fr-CA"/>
      </w:rPr>
      <w:fldChar w:fldCharType="end"/>
    </w:r>
    <w:r>
      <w:rPr>
        <w:noProof/>
        <w:lang w:val="fr-CA"/>
      </w:rPr>
      <w:t xml:space="preserve"> -</w:t>
    </w:r>
  </w:p>
  <w:p w14:paraId="394BE4FF" w14:textId="77777777" w:rsidR="00BD0C61" w:rsidRPr="001A433B" w:rsidRDefault="00BD0C61" w:rsidP="00A71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67C3" w14:textId="77777777" w:rsidR="00912343" w:rsidRDefault="00912343" w:rsidP="00912343">
    <w:pPr>
      <w:pStyle w:val="Header"/>
      <w:spacing w:before="120" w:line="360" w:lineRule="auto"/>
      <w:jc w:val="center"/>
    </w:pPr>
    <w:r w:rsidRPr="008E52B1">
      <w:rPr>
        <w:noProof/>
        <w:color w:val="3399FF"/>
        <w:lang w:val="en-GB" w:eastAsia="en-GB"/>
      </w:rPr>
      <w:drawing>
        <wp:inline distT="0" distB="0" distL="0" distR="0" wp14:anchorId="002F9B5B" wp14:editId="3D679AAC">
          <wp:extent cx="838200" cy="838200"/>
          <wp:effectExtent l="0" t="0" r="0" b="0"/>
          <wp:docPr id="6" name="Picture 6"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14:paraId="0B9C415C" w14:textId="59015FCF" w:rsidR="00912343" w:rsidRDefault="00912343" w:rsidP="00912343">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5D8D" w14:textId="706A7262" w:rsidR="002A0380" w:rsidRPr="000D79FA" w:rsidRDefault="002A0380" w:rsidP="002A0380">
    <w:pPr>
      <w:pStyle w:val="Header"/>
      <w:jc w:val="center"/>
      <w:rPr>
        <w:szCs w:val="18"/>
      </w:rPr>
    </w:pPr>
    <w:r>
      <w:rPr>
        <w:szCs w:val="18"/>
      </w:rPr>
      <w:t xml:space="preserve">- </w:t>
    </w:r>
    <w:r w:rsidRPr="000D79FA">
      <w:rPr>
        <w:szCs w:val="18"/>
      </w:rPr>
      <w:fldChar w:fldCharType="begin"/>
    </w:r>
    <w:r w:rsidRPr="000D79FA">
      <w:rPr>
        <w:szCs w:val="18"/>
      </w:rPr>
      <w:instrText xml:space="preserve"> PAGE  \* MERGEFORMAT </w:instrText>
    </w:r>
    <w:r w:rsidRPr="000D79FA">
      <w:rPr>
        <w:szCs w:val="18"/>
      </w:rPr>
      <w:fldChar w:fldCharType="separate"/>
    </w:r>
    <w:r>
      <w:rPr>
        <w:noProof/>
        <w:szCs w:val="18"/>
      </w:rPr>
      <w:t>6</w:t>
    </w:r>
    <w:r w:rsidRPr="000D79FA">
      <w:rPr>
        <w:szCs w:val="18"/>
      </w:rPr>
      <w:fldChar w:fldCharType="end"/>
    </w:r>
    <w:r>
      <w:rPr>
        <w:szCs w:val="18"/>
      </w:rPr>
      <w:t xml:space="preserve"> -</w:t>
    </w:r>
  </w:p>
  <w:p w14:paraId="7FC0AF87" w14:textId="77777777" w:rsidR="002A0380" w:rsidRPr="00C4515A" w:rsidRDefault="002A0380" w:rsidP="002A6C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FB85B" w14:textId="5B0FD37C" w:rsidR="002A0380" w:rsidRPr="001A433B" w:rsidRDefault="002A0380" w:rsidP="002A0380">
    <w:pPr>
      <w:pStyle w:val="Header"/>
      <w:jc w:val="center"/>
    </w:pPr>
    <w:r>
      <w:rPr>
        <w:lang w:val="fr-CA"/>
      </w:rPr>
      <w:t xml:space="preserve">- </w:t>
    </w:r>
    <w:r w:rsidRPr="00F13EA8">
      <w:rPr>
        <w:lang w:val="fr-CA"/>
      </w:rPr>
      <w:fldChar w:fldCharType="begin"/>
    </w:r>
    <w:r w:rsidRPr="00F13EA8">
      <w:rPr>
        <w:lang w:val="fr-CA"/>
      </w:rPr>
      <w:instrText xml:space="preserve"> PAGE   \* MERGEFORMAT </w:instrText>
    </w:r>
    <w:r w:rsidRPr="00F13EA8">
      <w:rPr>
        <w:lang w:val="fr-CA"/>
      </w:rPr>
      <w:fldChar w:fldCharType="separate"/>
    </w:r>
    <w:r>
      <w:rPr>
        <w:lang w:val="fr-CA"/>
      </w:rPr>
      <w:t>10</w:t>
    </w:r>
    <w:r w:rsidRPr="00F13EA8">
      <w:rPr>
        <w:noProof/>
        <w:lang w:val="fr-CA"/>
      </w:rPr>
      <w:fldChar w:fldCharType="end"/>
    </w:r>
    <w:r>
      <w:rPr>
        <w:noProof/>
        <w:lang w:val="fr-CA"/>
      </w:rPr>
      <w:t xml:space="preserve"> -</w:t>
    </w:r>
    <w:r>
      <w:rPr>
        <w:noProof/>
        <w:lang w:val="fr-CA"/>
      </w:rP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9B75" w14:textId="77777777" w:rsidR="002A0380" w:rsidRDefault="002A0380" w:rsidP="002A0380">
    <w:pPr>
      <w:pStyle w:val="Header"/>
      <w:jc w:val="center"/>
      <w:rPr>
        <w:noProof/>
        <w:lang w:val="fr-CA"/>
      </w:rPr>
    </w:pPr>
    <w:r>
      <w:rPr>
        <w:lang w:val="fr-CA"/>
      </w:rPr>
      <w:t xml:space="preserve">- </w:t>
    </w:r>
    <w:r w:rsidRPr="00F13EA8">
      <w:rPr>
        <w:lang w:val="fr-CA"/>
      </w:rPr>
      <w:fldChar w:fldCharType="begin"/>
    </w:r>
    <w:r w:rsidRPr="00F13EA8">
      <w:rPr>
        <w:lang w:val="fr-CA"/>
      </w:rPr>
      <w:instrText xml:space="preserve"> PAGE   \* MERGEFORMAT </w:instrText>
    </w:r>
    <w:r w:rsidRPr="00F13EA8">
      <w:rPr>
        <w:lang w:val="fr-CA"/>
      </w:rPr>
      <w:fldChar w:fldCharType="separate"/>
    </w:r>
    <w:r>
      <w:rPr>
        <w:lang w:val="fr-CA"/>
      </w:rPr>
      <w:t>3</w:t>
    </w:r>
    <w:r w:rsidRPr="00F13EA8">
      <w:rPr>
        <w:noProof/>
        <w:lang w:val="fr-CA"/>
      </w:rPr>
      <w:fldChar w:fldCharType="end"/>
    </w:r>
    <w:r>
      <w:rPr>
        <w:noProof/>
        <w:lang w:val="fr-CA"/>
      </w:rPr>
      <w:t xml:space="preserve"> -</w:t>
    </w:r>
  </w:p>
  <w:p w14:paraId="127A1DCB" w14:textId="77777777" w:rsidR="002A0380" w:rsidRPr="00A71DD7" w:rsidRDefault="002A0380" w:rsidP="00A71DD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5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3"/>
    </w:tblGrid>
    <w:tr w:rsidR="0017342F" w14:paraId="75F99FE4" w14:textId="77777777" w:rsidTr="001700C9">
      <w:tc>
        <w:tcPr>
          <w:tcW w:w="9955" w:type="dxa"/>
          <w:noWrap/>
          <w:tcMar>
            <w:left w:w="0" w:type="dxa"/>
          </w:tcMar>
        </w:tcPr>
        <w:p w14:paraId="64E968FD" w14:textId="77777777" w:rsidR="00912343" w:rsidRDefault="00912343" w:rsidP="00912343">
          <w:pPr>
            <w:pStyle w:val="Header"/>
            <w:jc w:val="center"/>
          </w:pPr>
          <w:r>
            <w:rPr>
              <w:lang w:val="fr-CA"/>
            </w:rPr>
            <w:t xml:space="preserve">- </w:t>
          </w:r>
          <w:r w:rsidRPr="00F13EA8">
            <w:rPr>
              <w:lang w:val="fr-CA"/>
            </w:rPr>
            <w:fldChar w:fldCharType="begin"/>
          </w:r>
          <w:r w:rsidRPr="00F13EA8">
            <w:rPr>
              <w:lang w:val="fr-CA"/>
            </w:rPr>
            <w:instrText xml:space="preserve"> PAGE   \* MERGEFORMAT </w:instrText>
          </w:r>
          <w:r w:rsidRPr="00F13EA8">
            <w:rPr>
              <w:lang w:val="fr-CA"/>
            </w:rPr>
            <w:fldChar w:fldCharType="separate"/>
          </w:r>
          <w:r>
            <w:rPr>
              <w:lang w:val="fr-CA"/>
            </w:rPr>
            <w:t>11</w:t>
          </w:r>
          <w:r w:rsidRPr="00F13EA8">
            <w:rPr>
              <w:noProof/>
              <w:lang w:val="fr-CA"/>
            </w:rPr>
            <w:fldChar w:fldCharType="end"/>
          </w:r>
          <w:r>
            <w:rPr>
              <w:noProof/>
              <w:lang w:val="fr-CA"/>
            </w:rPr>
            <w:t xml:space="preserve"> -</w:t>
          </w:r>
        </w:p>
        <w:p w14:paraId="4CC3289B" w14:textId="521A242C" w:rsidR="0017342F" w:rsidRDefault="0017342F" w:rsidP="00BE22B9">
          <w:pPr>
            <w:pStyle w:val="Header"/>
            <w:spacing w:before="120" w:line="360" w:lineRule="auto"/>
            <w:jc w:val="center"/>
          </w:pPr>
        </w:p>
      </w:tc>
    </w:tr>
  </w:tbl>
  <w:p w14:paraId="0477E904" w14:textId="77777777" w:rsidR="0017342F" w:rsidRPr="00EA15B3" w:rsidRDefault="0017342F" w:rsidP="00737279">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AA6122"/>
    <w:multiLevelType w:val="hybridMultilevel"/>
    <w:tmpl w:val="9176C87A"/>
    <w:lvl w:ilvl="0" w:tplc="88C2E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046063"/>
    <w:multiLevelType w:val="hybridMultilevel"/>
    <w:tmpl w:val="DEC6DA88"/>
    <w:lvl w:ilvl="0" w:tplc="51D8349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438055F"/>
    <w:multiLevelType w:val="hybridMultilevel"/>
    <w:tmpl w:val="2EFE2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AC3ECA"/>
    <w:multiLevelType w:val="hybridMultilevel"/>
    <w:tmpl w:val="782489BE"/>
    <w:lvl w:ilvl="0" w:tplc="51D83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FA01AB"/>
    <w:multiLevelType w:val="hybridMultilevel"/>
    <w:tmpl w:val="D1007AE0"/>
    <w:lvl w:ilvl="0" w:tplc="B2085296">
      <w:start w:val="1"/>
      <w:numFmt w:val="lowerLetter"/>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9" w15:restartNumberingAfterBreak="0">
    <w:nsid w:val="0F1E2B4B"/>
    <w:multiLevelType w:val="hybridMultilevel"/>
    <w:tmpl w:val="CAA0E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72D93"/>
    <w:multiLevelType w:val="hybridMultilevel"/>
    <w:tmpl w:val="386A91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5113D01"/>
    <w:multiLevelType w:val="hybridMultilevel"/>
    <w:tmpl w:val="E95ADFB0"/>
    <w:lvl w:ilvl="0" w:tplc="EB8AA4F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5106E"/>
    <w:multiLevelType w:val="hybridMultilevel"/>
    <w:tmpl w:val="9D16FCA8"/>
    <w:lvl w:ilvl="0" w:tplc="7A3E20D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2D4E55"/>
    <w:multiLevelType w:val="hybridMultilevel"/>
    <w:tmpl w:val="EADC9596"/>
    <w:lvl w:ilvl="0" w:tplc="4D10B512">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F5492E"/>
    <w:multiLevelType w:val="hybridMultilevel"/>
    <w:tmpl w:val="867CE624"/>
    <w:lvl w:ilvl="0" w:tplc="D5B2A5E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6" w15:restartNumberingAfterBreak="0">
    <w:nsid w:val="4CF92693"/>
    <w:multiLevelType w:val="hybridMultilevel"/>
    <w:tmpl w:val="F24E5124"/>
    <w:lvl w:ilvl="0" w:tplc="4E14C930">
      <w:start w:val="2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8018F2"/>
    <w:multiLevelType w:val="hybridMultilevel"/>
    <w:tmpl w:val="5F2EC17E"/>
    <w:lvl w:ilvl="0" w:tplc="20CE0814">
      <w:start w:val="20"/>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59A4F62"/>
    <w:multiLevelType w:val="hybridMultilevel"/>
    <w:tmpl w:val="62689E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702DD7"/>
    <w:multiLevelType w:val="hybridMultilevel"/>
    <w:tmpl w:val="4E323016"/>
    <w:lvl w:ilvl="0" w:tplc="1026DFC6">
      <w:start w:val="7"/>
      <w:numFmt w:val="bullet"/>
      <w:lvlText w:val="-"/>
      <w:lvlJc w:val="left"/>
      <w:pPr>
        <w:ind w:left="720" w:hanging="360"/>
      </w:pPr>
      <w:rPr>
        <w:rFonts w:ascii="Calibri" w:eastAsia="Times New Roman"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57D0217F"/>
    <w:multiLevelType w:val="multilevel"/>
    <w:tmpl w:val="828C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286284"/>
    <w:multiLevelType w:val="hybridMultilevel"/>
    <w:tmpl w:val="9A08C8B6"/>
    <w:lvl w:ilvl="0" w:tplc="B55ABF4E">
      <w:start w:val="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010000"/>
    <w:multiLevelType w:val="hybridMultilevel"/>
    <w:tmpl w:val="2D22F5D4"/>
    <w:lvl w:ilvl="0" w:tplc="5210B4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EB4F0E"/>
    <w:multiLevelType w:val="hybridMultilevel"/>
    <w:tmpl w:val="126C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342C4B"/>
    <w:multiLevelType w:val="hybridMultilevel"/>
    <w:tmpl w:val="FABC8574"/>
    <w:lvl w:ilvl="0" w:tplc="1026DFC6">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172598"/>
    <w:multiLevelType w:val="hybridMultilevel"/>
    <w:tmpl w:val="44DABA12"/>
    <w:lvl w:ilvl="0" w:tplc="DBE43624">
      <w:start w:val="1"/>
      <w:numFmt w:val="decimal"/>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71F17AEA"/>
    <w:multiLevelType w:val="hybridMultilevel"/>
    <w:tmpl w:val="83640B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33D3F45"/>
    <w:multiLevelType w:val="hybridMultilevel"/>
    <w:tmpl w:val="FFBA1E6C"/>
    <w:lvl w:ilvl="0" w:tplc="51D83494">
      <w:numFmt w:val="bullet"/>
      <w:lvlText w:val="-"/>
      <w:lvlJc w:val="left"/>
      <w:pPr>
        <w:ind w:left="1287" w:hanging="360"/>
      </w:pPr>
      <w:rPr>
        <w:rFonts w:ascii="Calibri" w:eastAsiaTheme="minorEastAsia"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7DD93989"/>
    <w:multiLevelType w:val="hybridMultilevel"/>
    <w:tmpl w:val="B90EE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117760"/>
    <w:multiLevelType w:val="hybridMultilevel"/>
    <w:tmpl w:val="03C6FB12"/>
    <w:lvl w:ilvl="0" w:tplc="45320D7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38015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5980562">
    <w:abstractNumId w:val="12"/>
  </w:num>
  <w:num w:numId="3" w16cid:durableId="877861929">
    <w:abstractNumId w:val="9"/>
  </w:num>
  <w:num w:numId="4" w16cid:durableId="628896287">
    <w:abstractNumId w:val="20"/>
  </w:num>
  <w:num w:numId="5" w16cid:durableId="750739722">
    <w:abstractNumId w:val="11"/>
  </w:num>
  <w:num w:numId="6" w16cid:durableId="2114201628">
    <w:abstractNumId w:val="4"/>
  </w:num>
  <w:num w:numId="7" w16cid:durableId="1641884889">
    <w:abstractNumId w:val="28"/>
  </w:num>
  <w:num w:numId="8" w16cid:durableId="1759474803">
    <w:abstractNumId w:val="25"/>
  </w:num>
  <w:num w:numId="9" w16cid:durableId="505173488">
    <w:abstractNumId w:val="14"/>
  </w:num>
  <w:num w:numId="10" w16cid:durableId="387341449">
    <w:abstractNumId w:val="7"/>
  </w:num>
  <w:num w:numId="11" w16cid:durableId="1479879182">
    <w:abstractNumId w:val="23"/>
  </w:num>
  <w:num w:numId="12" w16cid:durableId="1933010213">
    <w:abstractNumId w:val="22"/>
  </w:num>
  <w:num w:numId="13" w16cid:durableId="1896620687">
    <w:abstractNumId w:val="29"/>
  </w:num>
  <w:num w:numId="14" w16cid:durableId="393043520">
    <w:abstractNumId w:val="13"/>
  </w:num>
  <w:num w:numId="15" w16cid:durableId="1813448038">
    <w:abstractNumId w:val="16"/>
  </w:num>
  <w:num w:numId="16" w16cid:durableId="908350522">
    <w:abstractNumId w:val="17"/>
  </w:num>
  <w:num w:numId="17" w16cid:durableId="1208644439">
    <w:abstractNumId w:val="10"/>
  </w:num>
  <w:num w:numId="18" w16cid:durableId="520818336">
    <w:abstractNumId w:val="27"/>
  </w:num>
  <w:num w:numId="19" w16cid:durableId="714693360">
    <w:abstractNumId w:val="5"/>
  </w:num>
  <w:num w:numId="20" w16cid:durableId="559943325">
    <w:abstractNumId w:val="18"/>
  </w:num>
  <w:num w:numId="21" w16cid:durableId="573782120">
    <w:abstractNumId w:val="21"/>
  </w:num>
  <w:num w:numId="22" w16cid:durableId="584649117">
    <w:abstractNumId w:val="19"/>
  </w:num>
  <w:num w:numId="23" w16cid:durableId="687103036">
    <w:abstractNumId w:val="24"/>
  </w:num>
  <w:num w:numId="24" w16cid:durableId="1972781837">
    <w:abstractNumId w:val="26"/>
  </w:num>
  <w:num w:numId="25" w16cid:durableId="1349134207">
    <w:abstractNumId w:val="8"/>
  </w:num>
  <w:num w:numId="26" w16cid:durableId="738227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6A31"/>
    <w:rsid w:val="00006C82"/>
    <w:rsid w:val="00007E7D"/>
    <w:rsid w:val="00010E30"/>
    <w:rsid w:val="00015C76"/>
    <w:rsid w:val="00016A33"/>
    <w:rsid w:val="0001764B"/>
    <w:rsid w:val="00022AAC"/>
    <w:rsid w:val="000235F4"/>
    <w:rsid w:val="00023A87"/>
    <w:rsid w:val="00026CF8"/>
    <w:rsid w:val="000304E3"/>
    <w:rsid w:val="00031E64"/>
    <w:rsid w:val="000333D2"/>
    <w:rsid w:val="000348FD"/>
    <w:rsid w:val="00034BB5"/>
    <w:rsid w:val="00037B95"/>
    <w:rsid w:val="00043C9A"/>
    <w:rsid w:val="000449B0"/>
    <w:rsid w:val="00045DB4"/>
    <w:rsid w:val="000468B6"/>
    <w:rsid w:val="00047C98"/>
    <w:rsid w:val="00051709"/>
    <w:rsid w:val="00054E5D"/>
    <w:rsid w:val="0005791F"/>
    <w:rsid w:val="00062CF6"/>
    <w:rsid w:val="00066E5D"/>
    <w:rsid w:val="00070258"/>
    <w:rsid w:val="0007158F"/>
    <w:rsid w:val="0007323C"/>
    <w:rsid w:val="00085769"/>
    <w:rsid w:val="00086D03"/>
    <w:rsid w:val="0009624E"/>
    <w:rsid w:val="000A1485"/>
    <w:rsid w:val="000A1D1B"/>
    <w:rsid w:val="000A2BD9"/>
    <w:rsid w:val="000A2D65"/>
    <w:rsid w:val="000A3016"/>
    <w:rsid w:val="000A33EC"/>
    <w:rsid w:val="000A415A"/>
    <w:rsid w:val="000A43DF"/>
    <w:rsid w:val="000A445E"/>
    <w:rsid w:val="000A61F1"/>
    <w:rsid w:val="000A7051"/>
    <w:rsid w:val="000B0032"/>
    <w:rsid w:val="000B0AF6"/>
    <w:rsid w:val="000B0E9B"/>
    <w:rsid w:val="000B3256"/>
    <w:rsid w:val="000B6635"/>
    <w:rsid w:val="000C03C7"/>
    <w:rsid w:val="000C0E2D"/>
    <w:rsid w:val="000C10EF"/>
    <w:rsid w:val="000C15F9"/>
    <w:rsid w:val="000C2BBC"/>
    <w:rsid w:val="000C3692"/>
    <w:rsid w:val="000C45B1"/>
    <w:rsid w:val="000C601E"/>
    <w:rsid w:val="000D20C4"/>
    <w:rsid w:val="000D288A"/>
    <w:rsid w:val="000D34EF"/>
    <w:rsid w:val="000D7288"/>
    <w:rsid w:val="000D79FA"/>
    <w:rsid w:val="000E3DEE"/>
    <w:rsid w:val="000E6A7F"/>
    <w:rsid w:val="000F38B2"/>
    <w:rsid w:val="000F6541"/>
    <w:rsid w:val="00100B72"/>
    <w:rsid w:val="00101F7D"/>
    <w:rsid w:val="00103C76"/>
    <w:rsid w:val="00104719"/>
    <w:rsid w:val="0010647C"/>
    <w:rsid w:val="00106C8F"/>
    <w:rsid w:val="00111BFA"/>
    <w:rsid w:val="0011265F"/>
    <w:rsid w:val="0011553E"/>
    <w:rsid w:val="00117282"/>
    <w:rsid w:val="00117FEB"/>
    <w:rsid w:val="00122884"/>
    <w:rsid w:val="00126AE4"/>
    <w:rsid w:val="0013045C"/>
    <w:rsid w:val="001314A5"/>
    <w:rsid w:val="001333D9"/>
    <w:rsid w:val="00134404"/>
    <w:rsid w:val="00135053"/>
    <w:rsid w:val="00137ECC"/>
    <w:rsid w:val="00142E6E"/>
    <w:rsid w:val="00143BB6"/>
    <w:rsid w:val="00144DFB"/>
    <w:rsid w:val="0014624F"/>
    <w:rsid w:val="00146F88"/>
    <w:rsid w:val="00151DDC"/>
    <w:rsid w:val="00152E29"/>
    <w:rsid w:val="00154BF4"/>
    <w:rsid w:val="00161B2A"/>
    <w:rsid w:val="00161C9F"/>
    <w:rsid w:val="00164A74"/>
    <w:rsid w:val="00165B3D"/>
    <w:rsid w:val="001700C9"/>
    <w:rsid w:val="0017342F"/>
    <w:rsid w:val="00180B2F"/>
    <w:rsid w:val="00184F53"/>
    <w:rsid w:val="001868B1"/>
    <w:rsid w:val="00187CA3"/>
    <w:rsid w:val="0019129E"/>
    <w:rsid w:val="00192D35"/>
    <w:rsid w:val="001956AA"/>
    <w:rsid w:val="00196710"/>
    <w:rsid w:val="00197324"/>
    <w:rsid w:val="001A5FD1"/>
    <w:rsid w:val="001B29EE"/>
    <w:rsid w:val="001B351B"/>
    <w:rsid w:val="001B6254"/>
    <w:rsid w:val="001B734E"/>
    <w:rsid w:val="001B76BA"/>
    <w:rsid w:val="001B7B78"/>
    <w:rsid w:val="001B7C76"/>
    <w:rsid w:val="001C06DB"/>
    <w:rsid w:val="001C2E84"/>
    <w:rsid w:val="001C39B7"/>
    <w:rsid w:val="001C71F3"/>
    <w:rsid w:val="001D4E1D"/>
    <w:rsid w:val="001D7070"/>
    <w:rsid w:val="001E07B8"/>
    <w:rsid w:val="001E2A93"/>
    <w:rsid w:val="001E44E3"/>
    <w:rsid w:val="001E71B6"/>
    <w:rsid w:val="001F2339"/>
    <w:rsid w:val="001F3F48"/>
    <w:rsid w:val="001F3FC5"/>
    <w:rsid w:val="001F4329"/>
    <w:rsid w:val="001F4D00"/>
    <w:rsid w:val="001F5966"/>
    <w:rsid w:val="001F5A49"/>
    <w:rsid w:val="002004E7"/>
    <w:rsid w:val="0020108B"/>
    <w:rsid w:val="00201097"/>
    <w:rsid w:val="00201380"/>
    <w:rsid w:val="00201B6E"/>
    <w:rsid w:val="00202D26"/>
    <w:rsid w:val="00204AD8"/>
    <w:rsid w:val="00204F26"/>
    <w:rsid w:val="00205F89"/>
    <w:rsid w:val="00216B9C"/>
    <w:rsid w:val="00222177"/>
    <w:rsid w:val="002302B3"/>
    <w:rsid w:val="00230C66"/>
    <w:rsid w:val="00235A29"/>
    <w:rsid w:val="00240F91"/>
    <w:rsid w:val="002419ED"/>
    <w:rsid w:val="0024213D"/>
    <w:rsid w:val="002443A2"/>
    <w:rsid w:val="002457CD"/>
    <w:rsid w:val="00250D4F"/>
    <w:rsid w:val="002527DF"/>
    <w:rsid w:val="00255CA9"/>
    <w:rsid w:val="00257A19"/>
    <w:rsid w:val="00260DC8"/>
    <w:rsid w:val="00261D5F"/>
    <w:rsid w:val="00263235"/>
    <w:rsid w:val="00266E2B"/>
    <w:rsid w:val="00271F14"/>
    <w:rsid w:val="00274AEA"/>
    <w:rsid w:val="00281075"/>
    <w:rsid w:val="00281DBD"/>
    <w:rsid w:val="00284A2C"/>
    <w:rsid w:val="00285670"/>
    <w:rsid w:val="002861E6"/>
    <w:rsid w:val="00287D18"/>
    <w:rsid w:val="00293F97"/>
    <w:rsid w:val="00295BFE"/>
    <w:rsid w:val="00295CF8"/>
    <w:rsid w:val="002A0380"/>
    <w:rsid w:val="002A17C1"/>
    <w:rsid w:val="002A1986"/>
    <w:rsid w:val="002A2618"/>
    <w:rsid w:val="002A6CEE"/>
    <w:rsid w:val="002A779E"/>
    <w:rsid w:val="002B10F1"/>
    <w:rsid w:val="002C73C0"/>
    <w:rsid w:val="002C7B88"/>
    <w:rsid w:val="002D01C2"/>
    <w:rsid w:val="002D0977"/>
    <w:rsid w:val="002D0EC3"/>
    <w:rsid w:val="002D585E"/>
    <w:rsid w:val="002D5A15"/>
    <w:rsid w:val="002D5ADC"/>
    <w:rsid w:val="002D5BDD"/>
    <w:rsid w:val="002D5F8D"/>
    <w:rsid w:val="002E0958"/>
    <w:rsid w:val="002E2AFE"/>
    <w:rsid w:val="002E3D27"/>
    <w:rsid w:val="002E5BED"/>
    <w:rsid w:val="002F0890"/>
    <w:rsid w:val="002F0A0D"/>
    <w:rsid w:val="002F2531"/>
    <w:rsid w:val="002F4967"/>
    <w:rsid w:val="002F499F"/>
    <w:rsid w:val="00300DB9"/>
    <w:rsid w:val="0031258E"/>
    <w:rsid w:val="0031473A"/>
    <w:rsid w:val="00316935"/>
    <w:rsid w:val="00321D83"/>
    <w:rsid w:val="00325A44"/>
    <w:rsid w:val="00327A42"/>
    <w:rsid w:val="003309D2"/>
    <w:rsid w:val="00330DAF"/>
    <w:rsid w:val="00335CB4"/>
    <w:rsid w:val="003370B8"/>
    <w:rsid w:val="00337186"/>
    <w:rsid w:val="00337C74"/>
    <w:rsid w:val="00345D38"/>
    <w:rsid w:val="00347561"/>
    <w:rsid w:val="00350B86"/>
    <w:rsid w:val="00352877"/>
    <w:rsid w:val="00362140"/>
    <w:rsid w:val="00363DD4"/>
    <w:rsid w:val="003666FF"/>
    <w:rsid w:val="003668B2"/>
    <w:rsid w:val="00367724"/>
    <w:rsid w:val="003677DA"/>
    <w:rsid w:val="00370639"/>
    <w:rsid w:val="003720E3"/>
    <w:rsid w:val="00381F40"/>
    <w:rsid w:val="00387C01"/>
    <w:rsid w:val="0039636B"/>
    <w:rsid w:val="003A1F49"/>
    <w:rsid w:val="003A226A"/>
    <w:rsid w:val="003A7E7E"/>
    <w:rsid w:val="003B02DF"/>
    <w:rsid w:val="003B2BDA"/>
    <w:rsid w:val="003B55EC"/>
    <w:rsid w:val="003B75A0"/>
    <w:rsid w:val="003B7827"/>
    <w:rsid w:val="003B789E"/>
    <w:rsid w:val="003C2B69"/>
    <w:rsid w:val="003C4471"/>
    <w:rsid w:val="003C5DDA"/>
    <w:rsid w:val="003C6774"/>
    <w:rsid w:val="003E3C88"/>
    <w:rsid w:val="003E41DB"/>
    <w:rsid w:val="003E504F"/>
    <w:rsid w:val="003E6F09"/>
    <w:rsid w:val="003E707D"/>
    <w:rsid w:val="003E78D6"/>
    <w:rsid w:val="003E7FE0"/>
    <w:rsid w:val="003F38A5"/>
    <w:rsid w:val="003F3A0C"/>
    <w:rsid w:val="003F6A1B"/>
    <w:rsid w:val="004007B3"/>
    <w:rsid w:val="00401DB7"/>
    <w:rsid w:val="00402441"/>
    <w:rsid w:val="00402667"/>
    <w:rsid w:val="00403D58"/>
    <w:rsid w:val="00404788"/>
    <w:rsid w:val="004068AB"/>
    <w:rsid w:val="00406D71"/>
    <w:rsid w:val="004102F0"/>
    <w:rsid w:val="0041247F"/>
    <w:rsid w:val="004137DC"/>
    <w:rsid w:val="00415160"/>
    <w:rsid w:val="0041578D"/>
    <w:rsid w:val="00420791"/>
    <w:rsid w:val="00427120"/>
    <w:rsid w:val="004324F8"/>
    <w:rsid w:val="004326DB"/>
    <w:rsid w:val="0043682E"/>
    <w:rsid w:val="004369F2"/>
    <w:rsid w:val="004474B3"/>
    <w:rsid w:val="00447ECB"/>
    <w:rsid w:val="0045277D"/>
    <w:rsid w:val="004530A4"/>
    <w:rsid w:val="00457403"/>
    <w:rsid w:val="004575EB"/>
    <w:rsid w:val="004623F7"/>
    <w:rsid w:val="00463512"/>
    <w:rsid w:val="00463CE7"/>
    <w:rsid w:val="00463EF0"/>
    <w:rsid w:val="0047245B"/>
    <w:rsid w:val="0047423F"/>
    <w:rsid w:val="00476BD6"/>
    <w:rsid w:val="00480F51"/>
    <w:rsid w:val="00480FE5"/>
    <w:rsid w:val="00481124"/>
    <w:rsid w:val="004815EB"/>
    <w:rsid w:val="004853AD"/>
    <w:rsid w:val="00486571"/>
    <w:rsid w:val="00487569"/>
    <w:rsid w:val="004910D3"/>
    <w:rsid w:val="004940D0"/>
    <w:rsid w:val="00494933"/>
    <w:rsid w:val="00496864"/>
    <w:rsid w:val="00496920"/>
    <w:rsid w:val="004A1F27"/>
    <w:rsid w:val="004A4496"/>
    <w:rsid w:val="004A451F"/>
    <w:rsid w:val="004A492C"/>
    <w:rsid w:val="004B11AB"/>
    <w:rsid w:val="004B4199"/>
    <w:rsid w:val="004B5043"/>
    <w:rsid w:val="004B7C9A"/>
    <w:rsid w:val="004C13E7"/>
    <w:rsid w:val="004C34DE"/>
    <w:rsid w:val="004C38A1"/>
    <w:rsid w:val="004C6779"/>
    <w:rsid w:val="004C770A"/>
    <w:rsid w:val="004D020F"/>
    <w:rsid w:val="004D0658"/>
    <w:rsid w:val="004D0E51"/>
    <w:rsid w:val="004D14D0"/>
    <w:rsid w:val="004D38A1"/>
    <w:rsid w:val="004D4ED0"/>
    <w:rsid w:val="004D59F7"/>
    <w:rsid w:val="004E0712"/>
    <w:rsid w:val="004E0DC4"/>
    <w:rsid w:val="004E0FB5"/>
    <w:rsid w:val="004E43BB"/>
    <w:rsid w:val="004E486B"/>
    <w:rsid w:val="004E609B"/>
    <w:rsid w:val="004E677B"/>
    <w:rsid w:val="004E7D5D"/>
    <w:rsid w:val="004F1016"/>
    <w:rsid w:val="004F178E"/>
    <w:rsid w:val="004F1F97"/>
    <w:rsid w:val="004F5208"/>
    <w:rsid w:val="00500EA8"/>
    <w:rsid w:val="005010F8"/>
    <w:rsid w:val="00502887"/>
    <w:rsid w:val="00504937"/>
    <w:rsid w:val="00505309"/>
    <w:rsid w:val="0050789B"/>
    <w:rsid w:val="0051025E"/>
    <w:rsid w:val="0051110C"/>
    <w:rsid w:val="00511D6D"/>
    <w:rsid w:val="00512C49"/>
    <w:rsid w:val="00513B88"/>
    <w:rsid w:val="00515080"/>
    <w:rsid w:val="00516901"/>
    <w:rsid w:val="00520189"/>
    <w:rsid w:val="005224A1"/>
    <w:rsid w:val="005236BD"/>
    <w:rsid w:val="005332A6"/>
    <w:rsid w:val="00533CC2"/>
    <w:rsid w:val="00534372"/>
    <w:rsid w:val="0053796C"/>
    <w:rsid w:val="00541C5B"/>
    <w:rsid w:val="00543DF8"/>
    <w:rsid w:val="0054475A"/>
    <w:rsid w:val="00546101"/>
    <w:rsid w:val="0055043A"/>
    <w:rsid w:val="00551621"/>
    <w:rsid w:val="005530B1"/>
    <w:rsid w:val="00553DD7"/>
    <w:rsid w:val="0055680F"/>
    <w:rsid w:val="00556EBD"/>
    <w:rsid w:val="00557CAC"/>
    <w:rsid w:val="00561005"/>
    <w:rsid w:val="00561DCA"/>
    <w:rsid w:val="005628BA"/>
    <w:rsid w:val="005638CF"/>
    <w:rsid w:val="00563FF1"/>
    <w:rsid w:val="005642CC"/>
    <w:rsid w:val="0056641D"/>
    <w:rsid w:val="0056703E"/>
    <w:rsid w:val="0056741E"/>
    <w:rsid w:val="0057325A"/>
    <w:rsid w:val="0057469A"/>
    <w:rsid w:val="00576747"/>
    <w:rsid w:val="0058029B"/>
    <w:rsid w:val="00580814"/>
    <w:rsid w:val="00584F1C"/>
    <w:rsid w:val="00586DD6"/>
    <w:rsid w:val="00587250"/>
    <w:rsid w:val="00590E29"/>
    <w:rsid w:val="005965AA"/>
    <w:rsid w:val="005A03A3"/>
    <w:rsid w:val="005A0B27"/>
    <w:rsid w:val="005A2AAA"/>
    <w:rsid w:val="005A2B92"/>
    <w:rsid w:val="005A6F41"/>
    <w:rsid w:val="005A79E9"/>
    <w:rsid w:val="005B00BF"/>
    <w:rsid w:val="005B214C"/>
    <w:rsid w:val="005B71E5"/>
    <w:rsid w:val="005C0BBE"/>
    <w:rsid w:val="005C1050"/>
    <w:rsid w:val="005C3112"/>
    <w:rsid w:val="005C4C3B"/>
    <w:rsid w:val="005D2E03"/>
    <w:rsid w:val="005D3669"/>
    <w:rsid w:val="005D4416"/>
    <w:rsid w:val="005D631A"/>
    <w:rsid w:val="005E5EB3"/>
    <w:rsid w:val="005F371D"/>
    <w:rsid w:val="005F3CB6"/>
    <w:rsid w:val="005F657C"/>
    <w:rsid w:val="005F74B8"/>
    <w:rsid w:val="00602D53"/>
    <w:rsid w:val="006036F4"/>
    <w:rsid w:val="0060417B"/>
    <w:rsid w:val="006044BE"/>
    <w:rsid w:val="006047E5"/>
    <w:rsid w:val="00605152"/>
    <w:rsid w:val="0060643F"/>
    <w:rsid w:val="00606D6A"/>
    <w:rsid w:val="00607BB2"/>
    <w:rsid w:val="00617DC5"/>
    <w:rsid w:val="00627CE1"/>
    <w:rsid w:val="00632C84"/>
    <w:rsid w:val="006330DE"/>
    <w:rsid w:val="00637CAB"/>
    <w:rsid w:val="006402E9"/>
    <w:rsid w:val="00640E62"/>
    <w:rsid w:val="00643526"/>
    <w:rsid w:val="0064371D"/>
    <w:rsid w:val="00644690"/>
    <w:rsid w:val="0064535B"/>
    <w:rsid w:val="00650B2A"/>
    <w:rsid w:val="00651777"/>
    <w:rsid w:val="0065340B"/>
    <w:rsid w:val="00653E1C"/>
    <w:rsid w:val="006550F8"/>
    <w:rsid w:val="006554AB"/>
    <w:rsid w:val="00655A02"/>
    <w:rsid w:val="00655C3A"/>
    <w:rsid w:val="006562F2"/>
    <w:rsid w:val="00657DF6"/>
    <w:rsid w:val="00657F12"/>
    <w:rsid w:val="006611EE"/>
    <w:rsid w:val="00666C0D"/>
    <w:rsid w:val="00667BA1"/>
    <w:rsid w:val="00672D8E"/>
    <w:rsid w:val="006736BA"/>
    <w:rsid w:val="006752A8"/>
    <w:rsid w:val="006800E8"/>
    <w:rsid w:val="00683247"/>
    <w:rsid w:val="006845F6"/>
    <w:rsid w:val="00684EE0"/>
    <w:rsid w:val="00687F1F"/>
    <w:rsid w:val="00690A1B"/>
    <w:rsid w:val="006913DF"/>
    <w:rsid w:val="00693CB6"/>
    <w:rsid w:val="006942BF"/>
    <w:rsid w:val="006961E4"/>
    <w:rsid w:val="00696755"/>
    <w:rsid w:val="006A067E"/>
    <w:rsid w:val="006A115B"/>
    <w:rsid w:val="006A49DC"/>
    <w:rsid w:val="006A518B"/>
    <w:rsid w:val="006A5B9A"/>
    <w:rsid w:val="006A61A1"/>
    <w:rsid w:val="006A6A97"/>
    <w:rsid w:val="006B04B7"/>
    <w:rsid w:val="006B0590"/>
    <w:rsid w:val="006B49DA"/>
    <w:rsid w:val="006C032B"/>
    <w:rsid w:val="006C2191"/>
    <w:rsid w:val="006C3ACE"/>
    <w:rsid w:val="006C7CDE"/>
    <w:rsid w:val="006D214D"/>
    <w:rsid w:val="006D54BD"/>
    <w:rsid w:val="006D70FC"/>
    <w:rsid w:val="006D7F62"/>
    <w:rsid w:val="006E27D3"/>
    <w:rsid w:val="006F1A35"/>
    <w:rsid w:val="006F1BD0"/>
    <w:rsid w:val="006F2E43"/>
    <w:rsid w:val="006F3D4B"/>
    <w:rsid w:val="006F72B3"/>
    <w:rsid w:val="00701F47"/>
    <w:rsid w:val="007038CC"/>
    <w:rsid w:val="0070656B"/>
    <w:rsid w:val="007101F9"/>
    <w:rsid w:val="00714AE6"/>
    <w:rsid w:val="0071658E"/>
    <w:rsid w:val="007171BD"/>
    <w:rsid w:val="007234B1"/>
    <w:rsid w:val="007237E4"/>
    <w:rsid w:val="00725D8F"/>
    <w:rsid w:val="00726A6E"/>
    <w:rsid w:val="00727816"/>
    <w:rsid w:val="00730B9A"/>
    <w:rsid w:val="00737279"/>
    <w:rsid w:val="0074244F"/>
    <w:rsid w:val="00742E77"/>
    <w:rsid w:val="00750CFA"/>
    <w:rsid w:val="00754007"/>
    <w:rsid w:val="007553DA"/>
    <w:rsid w:val="007554AE"/>
    <w:rsid w:val="007633A4"/>
    <w:rsid w:val="007659B1"/>
    <w:rsid w:val="00766AD2"/>
    <w:rsid w:val="0077544F"/>
    <w:rsid w:val="007757AC"/>
    <w:rsid w:val="00782354"/>
    <w:rsid w:val="007832C2"/>
    <w:rsid w:val="0078343F"/>
    <w:rsid w:val="00785280"/>
    <w:rsid w:val="0079057F"/>
    <w:rsid w:val="007921A7"/>
    <w:rsid w:val="0079466E"/>
    <w:rsid w:val="0079785A"/>
    <w:rsid w:val="007A12B2"/>
    <w:rsid w:val="007A1AA2"/>
    <w:rsid w:val="007A3284"/>
    <w:rsid w:val="007A7AB6"/>
    <w:rsid w:val="007B26FA"/>
    <w:rsid w:val="007B3DB1"/>
    <w:rsid w:val="007B7498"/>
    <w:rsid w:val="007C1309"/>
    <w:rsid w:val="007C382F"/>
    <w:rsid w:val="007C4804"/>
    <w:rsid w:val="007D0A21"/>
    <w:rsid w:val="007D183E"/>
    <w:rsid w:val="007D2750"/>
    <w:rsid w:val="007D55ED"/>
    <w:rsid w:val="007D6846"/>
    <w:rsid w:val="007E0B73"/>
    <w:rsid w:val="007E0E94"/>
    <w:rsid w:val="007E1833"/>
    <w:rsid w:val="007E3CA4"/>
    <w:rsid w:val="007E3F13"/>
    <w:rsid w:val="007E7E90"/>
    <w:rsid w:val="007F1D86"/>
    <w:rsid w:val="007F2AB5"/>
    <w:rsid w:val="007F4C50"/>
    <w:rsid w:val="007F7046"/>
    <w:rsid w:val="007F751A"/>
    <w:rsid w:val="00800012"/>
    <w:rsid w:val="00803594"/>
    <w:rsid w:val="00803AED"/>
    <w:rsid w:val="0081338A"/>
    <w:rsid w:val="008143A4"/>
    <w:rsid w:val="0081513E"/>
    <w:rsid w:val="00821311"/>
    <w:rsid w:val="0082164F"/>
    <w:rsid w:val="008254DB"/>
    <w:rsid w:val="00827FDD"/>
    <w:rsid w:val="0083025F"/>
    <w:rsid w:val="008366B5"/>
    <w:rsid w:val="00844F70"/>
    <w:rsid w:val="008518C6"/>
    <w:rsid w:val="00852EC3"/>
    <w:rsid w:val="00854131"/>
    <w:rsid w:val="00854DAE"/>
    <w:rsid w:val="0085652D"/>
    <w:rsid w:val="00857503"/>
    <w:rsid w:val="0086169C"/>
    <w:rsid w:val="00861A14"/>
    <w:rsid w:val="00866362"/>
    <w:rsid w:val="00866FB9"/>
    <w:rsid w:val="00874ED2"/>
    <w:rsid w:val="0087694B"/>
    <w:rsid w:val="00880984"/>
    <w:rsid w:val="00882F3F"/>
    <w:rsid w:val="00884D34"/>
    <w:rsid w:val="008864F8"/>
    <w:rsid w:val="008871A4"/>
    <w:rsid w:val="00887EE8"/>
    <w:rsid w:val="00894C14"/>
    <w:rsid w:val="0089578B"/>
    <w:rsid w:val="00895D9D"/>
    <w:rsid w:val="008A0019"/>
    <w:rsid w:val="008A1AC2"/>
    <w:rsid w:val="008A75CD"/>
    <w:rsid w:val="008B0FEC"/>
    <w:rsid w:val="008B5BB1"/>
    <w:rsid w:val="008B7BE5"/>
    <w:rsid w:val="008C0966"/>
    <w:rsid w:val="008C2E74"/>
    <w:rsid w:val="008C5685"/>
    <w:rsid w:val="008C6ADE"/>
    <w:rsid w:val="008C78B8"/>
    <w:rsid w:val="008D0452"/>
    <w:rsid w:val="008D2DF9"/>
    <w:rsid w:val="008D5409"/>
    <w:rsid w:val="008D5ABF"/>
    <w:rsid w:val="008D6AF6"/>
    <w:rsid w:val="008D7618"/>
    <w:rsid w:val="008E006D"/>
    <w:rsid w:val="008E0B98"/>
    <w:rsid w:val="008E0E75"/>
    <w:rsid w:val="008E1A3F"/>
    <w:rsid w:val="008E485B"/>
    <w:rsid w:val="008E4971"/>
    <w:rsid w:val="008E52D9"/>
    <w:rsid w:val="008F1816"/>
    <w:rsid w:val="008F3A1F"/>
    <w:rsid w:val="008F4F21"/>
    <w:rsid w:val="009029B8"/>
    <w:rsid w:val="00904D4A"/>
    <w:rsid w:val="00912343"/>
    <w:rsid w:val="00912ECB"/>
    <w:rsid w:val="00913022"/>
    <w:rsid w:val="00913693"/>
    <w:rsid w:val="009141DE"/>
    <w:rsid w:val="009151BA"/>
    <w:rsid w:val="00925023"/>
    <w:rsid w:val="009277BC"/>
    <w:rsid w:val="00927D57"/>
    <w:rsid w:val="00931A51"/>
    <w:rsid w:val="009323DA"/>
    <w:rsid w:val="00935527"/>
    <w:rsid w:val="00936D0F"/>
    <w:rsid w:val="0094100E"/>
    <w:rsid w:val="00941932"/>
    <w:rsid w:val="00941E31"/>
    <w:rsid w:val="009426CB"/>
    <w:rsid w:val="00947185"/>
    <w:rsid w:val="009546D3"/>
    <w:rsid w:val="00956880"/>
    <w:rsid w:val="009571E6"/>
    <w:rsid w:val="00957A98"/>
    <w:rsid w:val="00957DDC"/>
    <w:rsid w:val="00963D0B"/>
    <w:rsid w:val="00963D9D"/>
    <w:rsid w:val="00965846"/>
    <w:rsid w:val="00965DE8"/>
    <w:rsid w:val="009661F4"/>
    <w:rsid w:val="009758B9"/>
    <w:rsid w:val="00975D6F"/>
    <w:rsid w:val="0098013E"/>
    <w:rsid w:val="00981757"/>
    <w:rsid w:val="00981B54"/>
    <w:rsid w:val="00981BE2"/>
    <w:rsid w:val="00982041"/>
    <w:rsid w:val="009842C3"/>
    <w:rsid w:val="00986E5D"/>
    <w:rsid w:val="00990A28"/>
    <w:rsid w:val="00996362"/>
    <w:rsid w:val="009A009A"/>
    <w:rsid w:val="009A2B0B"/>
    <w:rsid w:val="009A35F7"/>
    <w:rsid w:val="009A4231"/>
    <w:rsid w:val="009A5576"/>
    <w:rsid w:val="009A57FA"/>
    <w:rsid w:val="009A63ED"/>
    <w:rsid w:val="009A6BB6"/>
    <w:rsid w:val="009B094C"/>
    <w:rsid w:val="009B1A6B"/>
    <w:rsid w:val="009B1BF4"/>
    <w:rsid w:val="009B2242"/>
    <w:rsid w:val="009B2521"/>
    <w:rsid w:val="009B3F43"/>
    <w:rsid w:val="009B5CFA"/>
    <w:rsid w:val="009B610B"/>
    <w:rsid w:val="009C161F"/>
    <w:rsid w:val="009C3038"/>
    <w:rsid w:val="009C56B4"/>
    <w:rsid w:val="009C6769"/>
    <w:rsid w:val="009D00DC"/>
    <w:rsid w:val="009D15A0"/>
    <w:rsid w:val="009D51A2"/>
    <w:rsid w:val="009D5AA9"/>
    <w:rsid w:val="009E04A8"/>
    <w:rsid w:val="009E082C"/>
    <w:rsid w:val="009E1359"/>
    <w:rsid w:val="009E316D"/>
    <w:rsid w:val="009E4AEC"/>
    <w:rsid w:val="009E5BD8"/>
    <w:rsid w:val="009E681E"/>
    <w:rsid w:val="009E6EBB"/>
    <w:rsid w:val="009E74B2"/>
    <w:rsid w:val="009F1E33"/>
    <w:rsid w:val="009F36D3"/>
    <w:rsid w:val="009F5F6D"/>
    <w:rsid w:val="009F70E5"/>
    <w:rsid w:val="00A02280"/>
    <w:rsid w:val="00A03CF9"/>
    <w:rsid w:val="00A0497B"/>
    <w:rsid w:val="00A067CC"/>
    <w:rsid w:val="00A10269"/>
    <w:rsid w:val="00A119E6"/>
    <w:rsid w:val="00A12572"/>
    <w:rsid w:val="00A15F66"/>
    <w:rsid w:val="00A17727"/>
    <w:rsid w:val="00A2104C"/>
    <w:rsid w:val="00A21609"/>
    <w:rsid w:val="00A24A6F"/>
    <w:rsid w:val="00A25244"/>
    <w:rsid w:val="00A2541D"/>
    <w:rsid w:val="00A2671E"/>
    <w:rsid w:val="00A30388"/>
    <w:rsid w:val="00A31370"/>
    <w:rsid w:val="00A3147D"/>
    <w:rsid w:val="00A31F1D"/>
    <w:rsid w:val="00A340D6"/>
    <w:rsid w:val="00A34963"/>
    <w:rsid w:val="00A34D6F"/>
    <w:rsid w:val="00A35635"/>
    <w:rsid w:val="00A36B1F"/>
    <w:rsid w:val="00A41F91"/>
    <w:rsid w:val="00A43FC7"/>
    <w:rsid w:val="00A442A8"/>
    <w:rsid w:val="00A56F09"/>
    <w:rsid w:val="00A600CA"/>
    <w:rsid w:val="00A61A72"/>
    <w:rsid w:val="00A65A30"/>
    <w:rsid w:val="00A66EB8"/>
    <w:rsid w:val="00A700B7"/>
    <w:rsid w:val="00A70374"/>
    <w:rsid w:val="00A74AB2"/>
    <w:rsid w:val="00A75CA2"/>
    <w:rsid w:val="00A80D29"/>
    <w:rsid w:val="00A82972"/>
    <w:rsid w:val="00A86795"/>
    <w:rsid w:val="00A91004"/>
    <w:rsid w:val="00A93153"/>
    <w:rsid w:val="00A963DF"/>
    <w:rsid w:val="00A967CE"/>
    <w:rsid w:val="00AA10BB"/>
    <w:rsid w:val="00AB10BE"/>
    <w:rsid w:val="00AB3396"/>
    <w:rsid w:val="00AB3AE7"/>
    <w:rsid w:val="00AC05B1"/>
    <w:rsid w:val="00AC163B"/>
    <w:rsid w:val="00AC3896"/>
    <w:rsid w:val="00AD0123"/>
    <w:rsid w:val="00AD5E33"/>
    <w:rsid w:val="00AD6855"/>
    <w:rsid w:val="00AD7647"/>
    <w:rsid w:val="00AD7D10"/>
    <w:rsid w:val="00AE0070"/>
    <w:rsid w:val="00AE112D"/>
    <w:rsid w:val="00AE2D88"/>
    <w:rsid w:val="00AE6F6F"/>
    <w:rsid w:val="00AE7722"/>
    <w:rsid w:val="00AF3325"/>
    <w:rsid w:val="00AF34D9"/>
    <w:rsid w:val="00AF4DAF"/>
    <w:rsid w:val="00AF686E"/>
    <w:rsid w:val="00AF70DA"/>
    <w:rsid w:val="00B019D3"/>
    <w:rsid w:val="00B0497A"/>
    <w:rsid w:val="00B11FF4"/>
    <w:rsid w:val="00B11FF7"/>
    <w:rsid w:val="00B2075E"/>
    <w:rsid w:val="00B20DCE"/>
    <w:rsid w:val="00B21D20"/>
    <w:rsid w:val="00B34CF9"/>
    <w:rsid w:val="00B37559"/>
    <w:rsid w:val="00B410AB"/>
    <w:rsid w:val="00B411D8"/>
    <w:rsid w:val="00B4508C"/>
    <w:rsid w:val="00B50A49"/>
    <w:rsid w:val="00B5209B"/>
    <w:rsid w:val="00B52DAE"/>
    <w:rsid w:val="00B579B0"/>
    <w:rsid w:val="00B57CE9"/>
    <w:rsid w:val="00B672ED"/>
    <w:rsid w:val="00B67D9B"/>
    <w:rsid w:val="00B71264"/>
    <w:rsid w:val="00B72197"/>
    <w:rsid w:val="00B747D1"/>
    <w:rsid w:val="00B75EA5"/>
    <w:rsid w:val="00B7724A"/>
    <w:rsid w:val="00B81D24"/>
    <w:rsid w:val="00B82BAA"/>
    <w:rsid w:val="00B84B68"/>
    <w:rsid w:val="00B90C45"/>
    <w:rsid w:val="00B91535"/>
    <w:rsid w:val="00B933BE"/>
    <w:rsid w:val="00B93F81"/>
    <w:rsid w:val="00B94449"/>
    <w:rsid w:val="00BA5BB2"/>
    <w:rsid w:val="00BA5CDC"/>
    <w:rsid w:val="00BB0D72"/>
    <w:rsid w:val="00BB1751"/>
    <w:rsid w:val="00BB3D2C"/>
    <w:rsid w:val="00BB3D87"/>
    <w:rsid w:val="00BB528C"/>
    <w:rsid w:val="00BB6557"/>
    <w:rsid w:val="00BC1C73"/>
    <w:rsid w:val="00BD0C61"/>
    <w:rsid w:val="00BD41F6"/>
    <w:rsid w:val="00BD64F8"/>
    <w:rsid w:val="00BD6738"/>
    <w:rsid w:val="00BD68F8"/>
    <w:rsid w:val="00BD7E5E"/>
    <w:rsid w:val="00BE14EE"/>
    <w:rsid w:val="00BE197D"/>
    <w:rsid w:val="00BE1BC5"/>
    <w:rsid w:val="00BE22B9"/>
    <w:rsid w:val="00BE44AA"/>
    <w:rsid w:val="00BE457E"/>
    <w:rsid w:val="00BE6574"/>
    <w:rsid w:val="00BF6464"/>
    <w:rsid w:val="00C0122F"/>
    <w:rsid w:val="00C04C00"/>
    <w:rsid w:val="00C06566"/>
    <w:rsid w:val="00C07806"/>
    <w:rsid w:val="00C11F58"/>
    <w:rsid w:val="00C13597"/>
    <w:rsid w:val="00C13E37"/>
    <w:rsid w:val="00C1516A"/>
    <w:rsid w:val="00C16FD2"/>
    <w:rsid w:val="00C20607"/>
    <w:rsid w:val="00C22F0D"/>
    <w:rsid w:val="00C22F1A"/>
    <w:rsid w:val="00C24730"/>
    <w:rsid w:val="00C25353"/>
    <w:rsid w:val="00C300E4"/>
    <w:rsid w:val="00C42181"/>
    <w:rsid w:val="00C44284"/>
    <w:rsid w:val="00C45B3F"/>
    <w:rsid w:val="00C45C79"/>
    <w:rsid w:val="00C47CF9"/>
    <w:rsid w:val="00C47FFD"/>
    <w:rsid w:val="00C535DD"/>
    <w:rsid w:val="00C57E2C"/>
    <w:rsid w:val="00C608B7"/>
    <w:rsid w:val="00C6092D"/>
    <w:rsid w:val="00C617B3"/>
    <w:rsid w:val="00C61D4C"/>
    <w:rsid w:val="00C66F24"/>
    <w:rsid w:val="00C73532"/>
    <w:rsid w:val="00C76660"/>
    <w:rsid w:val="00C80B37"/>
    <w:rsid w:val="00C80F99"/>
    <w:rsid w:val="00C813AA"/>
    <w:rsid w:val="00C826DF"/>
    <w:rsid w:val="00C9291E"/>
    <w:rsid w:val="00C94531"/>
    <w:rsid w:val="00C97702"/>
    <w:rsid w:val="00CA180A"/>
    <w:rsid w:val="00CA3F44"/>
    <w:rsid w:val="00CA4E58"/>
    <w:rsid w:val="00CA5319"/>
    <w:rsid w:val="00CB16D5"/>
    <w:rsid w:val="00CB18EC"/>
    <w:rsid w:val="00CB3771"/>
    <w:rsid w:val="00CB44BF"/>
    <w:rsid w:val="00CB5153"/>
    <w:rsid w:val="00CB6925"/>
    <w:rsid w:val="00CC53C8"/>
    <w:rsid w:val="00CD25C2"/>
    <w:rsid w:val="00CD31AC"/>
    <w:rsid w:val="00CE076A"/>
    <w:rsid w:val="00CE104F"/>
    <w:rsid w:val="00CE463D"/>
    <w:rsid w:val="00CF2A15"/>
    <w:rsid w:val="00D00BE6"/>
    <w:rsid w:val="00D05B3E"/>
    <w:rsid w:val="00D06CD0"/>
    <w:rsid w:val="00D07505"/>
    <w:rsid w:val="00D10BA0"/>
    <w:rsid w:val="00D21132"/>
    <w:rsid w:val="00D21952"/>
    <w:rsid w:val="00D228D5"/>
    <w:rsid w:val="00D22B8E"/>
    <w:rsid w:val="00D241D3"/>
    <w:rsid w:val="00D24782"/>
    <w:rsid w:val="00D24961"/>
    <w:rsid w:val="00D24EB5"/>
    <w:rsid w:val="00D30D33"/>
    <w:rsid w:val="00D3447B"/>
    <w:rsid w:val="00D35AB9"/>
    <w:rsid w:val="00D41571"/>
    <w:rsid w:val="00D416A0"/>
    <w:rsid w:val="00D4193D"/>
    <w:rsid w:val="00D4609B"/>
    <w:rsid w:val="00D47672"/>
    <w:rsid w:val="00D50009"/>
    <w:rsid w:val="00D5123C"/>
    <w:rsid w:val="00D55560"/>
    <w:rsid w:val="00D61C5A"/>
    <w:rsid w:val="00D64D40"/>
    <w:rsid w:val="00D653DE"/>
    <w:rsid w:val="00D67645"/>
    <w:rsid w:val="00D733F5"/>
    <w:rsid w:val="00D735FC"/>
    <w:rsid w:val="00D758F8"/>
    <w:rsid w:val="00D7741D"/>
    <w:rsid w:val="00D82032"/>
    <w:rsid w:val="00D83976"/>
    <w:rsid w:val="00D843D3"/>
    <w:rsid w:val="00D84FF2"/>
    <w:rsid w:val="00D85887"/>
    <w:rsid w:val="00D87828"/>
    <w:rsid w:val="00D87E20"/>
    <w:rsid w:val="00D92402"/>
    <w:rsid w:val="00D97139"/>
    <w:rsid w:val="00D979A8"/>
    <w:rsid w:val="00DA1DCF"/>
    <w:rsid w:val="00DA31C1"/>
    <w:rsid w:val="00DB0286"/>
    <w:rsid w:val="00DB37E7"/>
    <w:rsid w:val="00DB6DAE"/>
    <w:rsid w:val="00DC284D"/>
    <w:rsid w:val="00DC629E"/>
    <w:rsid w:val="00DC7A9D"/>
    <w:rsid w:val="00DD0D92"/>
    <w:rsid w:val="00DD0EF9"/>
    <w:rsid w:val="00DD2179"/>
    <w:rsid w:val="00DD5171"/>
    <w:rsid w:val="00DE16C2"/>
    <w:rsid w:val="00DE31F9"/>
    <w:rsid w:val="00DE66A5"/>
    <w:rsid w:val="00DF168C"/>
    <w:rsid w:val="00DF231E"/>
    <w:rsid w:val="00DF2A8C"/>
    <w:rsid w:val="00DF2B50"/>
    <w:rsid w:val="00DF4325"/>
    <w:rsid w:val="00DF4B44"/>
    <w:rsid w:val="00E00FA7"/>
    <w:rsid w:val="00E01280"/>
    <w:rsid w:val="00E03D73"/>
    <w:rsid w:val="00E04C86"/>
    <w:rsid w:val="00E06B13"/>
    <w:rsid w:val="00E1745F"/>
    <w:rsid w:val="00E20F30"/>
    <w:rsid w:val="00E2189C"/>
    <w:rsid w:val="00E2337D"/>
    <w:rsid w:val="00E25BB1"/>
    <w:rsid w:val="00E27BBA"/>
    <w:rsid w:val="00E301C6"/>
    <w:rsid w:val="00E33A23"/>
    <w:rsid w:val="00E35279"/>
    <w:rsid w:val="00E35E8F"/>
    <w:rsid w:val="00E41CDA"/>
    <w:rsid w:val="00E428AB"/>
    <w:rsid w:val="00E4296A"/>
    <w:rsid w:val="00E438E8"/>
    <w:rsid w:val="00E448F0"/>
    <w:rsid w:val="00E44EA9"/>
    <w:rsid w:val="00E453A3"/>
    <w:rsid w:val="00E464CD"/>
    <w:rsid w:val="00E46E06"/>
    <w:rsid w:val="00E520E2"/>
    <w:rsid w:val="00E5273E"/>
    <w:rsid w:val="00E61145"/>
    <w:rsid w:val="00E61308"/>
    <w:rsid w:val="00E62738"/>
    <w:rsid w:val="00E64254"/>
    <w:rsid w:val="00E67507"/>
    <w:rsid w:val="00E7115D"/>
    <w:rsid w:val="00E71242"/>
    <w:rsid w:val="00E71480"/>
    <w:rsid w:val="00E72D0C"/>
    <w:rsid w:val="00E77BED"/>
    <w:rsid w:val="00E81564"/>
    <w:rsid w:val="00E817BF"/>
    <w:rsid w:val="00E82DCB"/>
    <w:rsid w:val="00E90078"/>
    <w:rsid w:val="00E915AF"/>
    <w:rsid w:val="00E9341F"/>
    <w:rsid w:val="00E94107"/>
    <w:rsid w:val="00E9622B"/>
    <w:rsid w:val="00E96415"/>
    <w:rsid w:val="00EA0120"/>
    <w:rsid w:val="00EA15B3"/>
    <w:rsid w:val="00EA2DF7"/>
    <w:rsid w:val="00EA3A83"/>
    <w:rsid w:val="00EA7F12"/>
    <w:rsid w:val="00EB2358"/>
    <w:rsid w:val="00EB2A27"/>
    <w:rsid w:val="00EB3EB8"/>
    <w:rsid w:val="00EB4354"/>
    <w:rsid w:val="00EB5EC0"/>
    <w:rsid w:val="00EC02FE"/>
    <w:rsid w:val="00EC0880"/>
    <w:rsid w:val="00EC4C0C"/>
    <w:rsid w:val="00EC6A98"/>
    <w:rsid w:val="00ED1745"/>
    <w:rsid w:val="00ED17BF"/>
    <w:rsid w:val="00ED2F62"/>
    <w:rsid w:val="00EE1264"/>
    <w:rsid w:val="00EE2173"/>
    <w:rsid w:val="00EE3CDE"/>
    <w:rsid w:val="00EF5D0B"/>
    <w:rsid w:val="00F07DA6"/>
    <w:rsid w:val="00F07E51"/>
    <w:rsid w:val="00F10E33"/>
    <w:rsid w:val="00F117BE"/>
    <w:rsid w:val="00F202D9"/>
    <w:rsid w:val="00F310E8"/>
    <w:rsid w:val="00F377B1"/>
    <w:rsid w:val="00F37853"/>
    <w:rsid w:val="00F4114A"/>
    <w:rsid w:val="00F41AB7"/>
    <w:rsid w:val="00F424BF"/>
    <w:rsid w:val="00F44F6D"/>
    <w:rsid w:val="00F45A19"/>
    <w:rsid w:val="00F46107"/>
    <w:rsid w:val="00F468C5"/>
    <w:rsid w:val="00F52C91"/>
    <w:rsid w:val="00F52F39"/>
    <w:rsid w:val="00F53F25"/>
    <w:rsid w:val="00F54924"/>
    <w:rsid w:val="00F62C83"/>
    <w:rsid w:val="00F64247"/>
    <w:rsid w:val="00F6501C"/>
    <w:rsid w:val="00F65661"/>
    <w:rsid w:val="00F666D3"/>
    <w:rsid w:val="00F810C9"/>
    <w:rsid w:val="00F83E7A"/>
    <w:rsid w:val="00F867F0"/>
    <w:rsid w:val="00F914DD"/>
    <w:rsid w:val="00F93095"/>
    <w:rsid w:val="00F93E4F"/>
    <w:rsid w:val="00F945AD"/>
    <w:rsid w:val="00F94EC0"/>
    <w:rsid w:val="00F95BA7"/>
    <w:rsid w:val="00F9757F"/>
    <w:rsid w:val="00FA2358"/>
    <w:rsid w:val="00FA52B7"/>
    <w:rsid w:val="00FA7867"/>
    <w:rsid w:val="00FB1B09"/>
    <w:rsid w:val="00FB2592"/>
    <w:rsid w:val="00FB2810"/>
    <w:rsid w:val="00FC1499"/>
    <w:rsid w:val="00FC2947"/>
    <w:rsid w:val="00FC2CAB"/>
    <w:rsid w:val="00FC3BFE"/>
    <w:rsid w:val="00FC74D3"/>
    <w:rsid w:val="00FC7CA5"/>
    <w:rsid w:val="00FD20AD"/>
    <w:rsid w:val="00FD2A1B"/>
    <w:rsid w:val="00FD7E83"/>
    <w:rsid w:val="00FE00C7"/>
    <w:rsid w:val="00FE0818"/>
    <w:rsid w:val="00FE3AE6"/>
    <w:rsid w:val="00FE593A"/>
    <w:rsid w:val="00FE7359"/>
    <w:rsid w:val="00FF3B69"/>
    <w:rsid w:val="00FF4498"/>
    <w:rsid w:val="00FF7422"/>
    <w:rsid w:val="00FF7CCC"/>
    <w:rsid w:val="00FF7D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70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uiPriority w:val="99"/>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link w:val="SourceChar"/>
    <w:qFormat/>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qFormat/>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table" w:styleId="TableGrid">
    <w:name w:val="Table Grid"/>
    <w:basedOn w:val="TableNormal"/>
    <w:uiPriority w:val="59"/>
    <w:qFormat/>
    <w:rsid w:val="00B8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89578B"/>
  </w:style>
  <w:style w:type="paragraph" w:customStyle="1" w:styleId="Message">
    <w:name w:val="Message"/>
    <w:rsid w:val="0089578B"/>
    <w:pPr>
      <w:spacing w:before="240" w:line="300" w:lineRule="exact"/>
      <w:ind w:left="794" w:right="794"/>
    </w:pPr>
    <w:rPr>
      <w:rFonts w:ascii="Arial" w:hAnsi="Arial" w:cs="Times New Roman"/>
      <w:sz w:val="22"/>
      <w:lang w:val="en-US" w:eastAsia="en-US" w:bidi="he-IL"/>
    </w:rPr>
  </w:style>
  <w:style w:type="paragraph" w:styleId="Date">
    <w:name w:val="Date"/>
    <w:basedOn w:val="Normal"/>
    <w:next w:val="Normal"/>
    <w:link w:val="DateChar"/>
    <w:rsid w:val="00463CE7"/>
  </w:style>
  <w:style w:type="character" w:customStyle="1" w:styleId="DateChar">
    <w:name w:val="Date Char"/>
    <w:basedOn w:val="DefaultParagraphFont"/>
    <w:link w:val="Date"/>
    <w:rsid w:val="00463CE7"/>
    <w:rPr>
      <w:sz w:val="22"/>
      <w:szCs w:val="22"/>
      <w:lang w:val="en-US" w:eastAsia="en-US"/>
    </w:rPr>
  </w:style>
  <w:style w:type="character" w:styleId="FollowedHyperlink">
    <w:name w:val="FollowedHyperlink"/>
    <w:basedOn w:val="DefaultParagraphFont"/>
    <w:semiHidden/>
    <w:unhideWhenUsed/>
    <w:rsid w:val="00A02280"/>
    <w:rPr>
      <w:color w:val="800080" w:themeColor="followedHyperlink"/>
      <w:u w:val="single"/>
    </w:rPr>
  </w:style>
  <w:style w:type="character" w:customStyle="1" w:styleId="FooterChar">
    <w:name w:val="Footer Char"/>
    <w:basedOn w:val="DefaultParagraphFont"/>
    <w:link w:val="Footer"/>
    <w:rsid w:val="00DD0EF9"/>
    <w:rPr>
      <w:sz w:val="22"/>
      <w:szCs w:val="22"/>
      <w:lang w:val="en-US" w:eastAsia="en-US"/>
    </w:rPr>
  </w:style>
  <w:style w:type="paragraph" w:styleId="ListParagraph">
    <w:name w:val="List Paragraph"/>
    <w:basedOn w:val="Normal"/>
    <w:link w:val="ListParagraphChar"/>
    <w:uiPriority w:val="34"/>
    <w:qFormat/>
    <w:rsid w:val="00AC05B1"/>
    <w:pPr>
      <w:ind w:left="720"/>
      <w:contextualSpacing/>
    </w:pPr>
  </w:style>
  <w:style w:type="character" w:styleId="Strong">
    <w:name w:val="Strong"/>
    <w:basedOn w:val="DefaultParagraphFont"/>
    <w:uiPriority w:val="22"/>
    <w:qFormat/>
    <w:rsid w:val="00350B86"/>
    <w:rPr>
      <w:b/>
      <w:bCs/>
    </w:rPr>
  </w:style>
  <w:style w:type="character" w:styleId="EndnoteReference">
    <w:name w:val="endnote reference"/>
    <w:rsid w:val="00EE3CDE"/>
    <w:rPr>
      <w:vertAlign w:val="superscript"/>
    </w:rPr>
  </w:style>
  <w:style w:type="character" w:customStyle="1" w:styleId="HeaderChar">
    <w:name w:val="Header Char"/>
    <w:aliases w:val="encabezado Char,Page No Char,header odd Char,header odd1 Char,header odd2 Char,header Char,he Char"/>
    <w:basedOn w:val="DefaultParagraphFont"/>
    <w:link w:val="Header"/>
    <w:locked/>
    <w:rsid w:val="00737279"/>
    <w:rPr>
      <w:sz w:val="22"/>
      <w:szCs w:val="22"/>
      <w:lang w:val="en-US" w:eastAsia="en-US"/>
    </w:rPr>
  </w:style>
  <w:style w:type="table" w:customStyle="1" w:styleId="TableGrid1">
    <w:name w:val="Table Grid1"/>
    <w:basedOn w:val="TableNormal"/>
    <w:next w:val="TableGrid"/>
    <w:uiPriority w:val="59"/>
    <w:rsid w:val="00066E5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66E5D"/>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037B95"/>
    <w:rPr>
      <w:color w:val="605E5C"/>
      <w:shd w:val="clear" w:color="auto" w:fill="E1DFDD"/>
    </w:rPr>
  </w:style>
  <w:style w:type="character" w:customStyle="1" w:styleId="Artdef">
    <w:name w:val="Art_def"/>
    <w:rsid w:val="0083025F"/>
    <w:rPr>
      <w:b/>
      <w:color w:val="FFCC00"/>
    </w:rPr>
  </w:style>
  <w:style w:type="table" w:customStyle="1" w:styleId="TableGrid2">
    <w:name w:val="Table Grid2"/>
    <w:basedOn w:val="TableNormal"/>
    <w:next w:val="TableGrid"/>
    <w:uiPriority w:val="39"/>
    <w:rsid w:val="00A36B1F"/>
    <w:rPr>
      <w:rFonts w:asciiTheme="minorHAnsi"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5043"/>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2419ED"/>
    <w:rPr>
      <w:sz w:val="22"/>
      <w:szCs w:val="22"/>
      <w:lang w:val="en-US" w:eastAsia="en-US"/>
    </w:rPr>
  </w:style>
  <w:style w:type="paragraph" w:styleId="CommentSubject">
    <w:name w:val="annotation subject"/>
    <w:basedOn w:val="CommentText"/>
    <w:next w:val="CommentText"/>
    <w:link w:val="CommentSubjectChar"/>
    <w:semiHidden/>
    <w:unhideWhenUsed/>
    <w:rsid w:val="000A2D65"/>
    <w:pPr>
      <w:spacing w:line="240" w:lineRule="auto"/>
    </w:pPr>
    <w:rPr>
      <w:b/>
      <w:bCs/>
      <w:szCs w:val="20"/>
    </w:rPr>
  </w:style>
  <w:style w:type="character" w:customStyle="1" w:styleId="CommentTextChar">
    <w:name w:val="Comment Text Char"/>
    <w:basedOn w:val="DefaultParagraphFont"/>
    <w:link w:val="CommentText"/>
    <w:semiHidden/>
    <w:rsid w:val="000A2D65"/>
    <w:rPr>
      <w:szCs w:val="22"/>
      <w:lang w:val="en-US" w:eastAsia="en-US"/>
    </w:rPr>
  </w:style>
  <w:style w:type="character" w:customStyle="1" w:styleId="CommentSubjectChar">
    <w:name w:val="Comment Subject Char"/>
    <w:basedOn w:val="CommentTextChar"/>
    <w:link w:val="CommentSubject"/>
    <w:semiHidden/>
    <w:rsid w:val="000A2D65"/>
    <w:rPr>
      <w:b/>
      <w:bCs/>
      <w:szCs w:val="22"/>
      <w:lang w:val="en-US" w:eastAsia="en-US"/>
    </w:rPr>
  </w:style>
  <w:style w:type="character" w:customStyle="1" w:styleId="normaltextrun">
    <w:name w:val="normaltextrun"/>
    <w:basedOn w:val="DefaultParagraphFont"/>
    <w:rsid w:val="00653E1C"/>
  </w:style>
  <w:style w:type="character" w:customStyle="1" w:styleId="eop">
    <w:name w:val="eop"/>
    <w:basedOn w:val="DefaultParagraphFont"/>
    <w:rsid w:val="00653E1C"/>
  </w:style>
  <w:style w:type="character" w:customStyle="1" w:styleId="ListParagraphChar">
    <w:name w:val="List Paragraph Char"/>
    <w:basedOn w:val="DefaultParagraphFont"/>
    <w:link w:val="ListParagraph"/>
    <w:uiPriority w:val="34"/>
    <w:locked/>
    <w:rsid w:val="00FB1B09"/>
    <w:rPr>
      <w:sz w:val="22"/>
      <w:szCs w:val="22"/>
      <w:lang w:val="en-US" w:eastAsia="en-US"/>
    </w:rPr>
  </w:style>
  <w:style w:type="character" w:styleId="UnresolvedMention">
    <w:name w:val="Unresolved Mention"/>
    <w:basedOn w:val="DefaultParagraphFont"/>
    <w:uiPriority w:val="99"/>
    <w:semiHidden/>
    <w:unhideWhenUsed/>
    <w:rsid w:val="00D735FC"/>
    <w:rPr>
      <w:color w:val="605E5C"/>
      <w:shd w:val="clear" w:color="auto" w:fill="E1DFDD"/>
    </w:rPr>
  </w:style>
  <w:style w:type="paragraph" w:customStyle="1" w:styleId="AnnexNo">
    <w:name w:val="Annex_No"/>
    <w:basedOn w:val="Normal"/>
    <w:next w:val="Normal"/>
    <w:link w:val="AnnexNoChar"/>
    <w:rsid w:val="0017342F"/>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Times New Roman" w:hAnsi="Times New Roman" w:cs="Times New Roman"/>
      <w:caps/>
      <w:sz w:val="26"/>
      <w:szCs w:val="20"/>
      <w:lang w:val="ru-RU"/>
    </w:rPr>
  </w:style>
  <w:style w:type="character" w:customStyle="1" w:styleId="AnnexNoChar">
    <w:name w:val="Annex_No Char"/>
    <w:link w:val="AnnexNo"/>
    <w:locked/>
    <w:rsid w:val="0017342F"/>
    <w:rPr>
      <w:rFonts w:ascii="Times New Roman" w:eastAsia="Times New Roman" w:hAnsi="Times New Roman" w:cs="Times New Roman"/>
      <w:caps/>
      <w:sz w:val="26"/>
      <w:lang w:val="ru-RU" w:eastAsia="en-US"/>
    </w:rPr>
  </w:style>
  <w:style w:type="paragraph" w:customStyle="1" w:styleId="Annextitle">
    <w:name w:val="Annex_title"/>
    <w:basedOn w:val="Normal"/>
    <w:next w:val="Normal"/>
    <w:link w:val="AnnextitleChar1"/>
    <w:rsid w:val="0017342F"/>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imes New Roman" w:hAnsi="Times New Roman Bold" w:cs="Times New Roman"/>
      <w:b/>
      <w:sz w:val="26"/>
      <w:szCs w:val="20"/>
      <w:lang w:val="ru-RU"/>
    </w:rPr>
  </w:style>
  <w:style w:type="character" w:customStyle="1" w:styleId="AnnextitleChar1">
    <w:name w:val="Annex_title Char1"/>
    <w:link w:val="Annextitle"/>
    <w:locked/>
    <w:rsid w:val="0017342F"/>
    <w:rPr>
      <w:rFonts w:ascii="Times New Roman Bold" w:eastAsia="Times New Roman" w:hAnsi="Times New Roman Bold" w:cs="Times New Roman"/>
      <w:b/>
      <w:sz w:val="26"/>
      <w:lang w:val="ru-RU" w:eastAsia="en-US"/>
    </w:rPr>
  </w:style>
  <w:style w:type="paragraph" w:customStyle="1" w:styleId="Reasons">
    <w:name w:val="Reasons"/>
    <w:basedOn w:val="Normal"/>
    <w:qFormat/>
    <w:rsid w:val="00BD0C6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 w:val="24"/>
      <w:szCs w:val="20"/>
    </w:rPr>
  </w:style>
  <w:style w:type="character" w:customStyle="1" w:styleId="TabletextChar">
    <w:name w:val="Table_text Char"/>
    <w:link w:val="Tabletext"/>
    <w:locked/>
    <w:rsid w:val="00BD0C61"/>
    <w:rPr>
      <w:szCs w:val="22"/>
      <w:lang w:val="en-US" w:eastAsia="en-US"/>
    </w:rPr>
  </w:style>
  <w:style w:type="character" w:customStyle="1" w:styleId="TableheadChar">
    <w:name w:val="Table_head Char"/>
    <w:basedOn w:val="DefaultParagraphFont"/>
    <w:link w:val="Tablehead"/>
    <w:locked/>
    <w:rsid w:val="00BD0C61"/>
    <w:rPr>
      <w:b/>
      <w:szCs w:val="22"/>
      <w:lang w:val="en-US" w:eastAsia="en-US"/>
    </w:rPr>
  </w:style>
  <w:style w:type="character" w:customStyle="1" w:styleId="enumlev1Char">
    <w:name w:val="enumlev1 Char"/>
    <w:basedOn w:val="DefaultParagraphFont"/>
    <w:link w:val="enumlev1"/>
    <w:uiPriority w:val="99"/>
    <w:rsid w:val="00BD0C61"/>
    <w:rPr>
      <w:sz w:val="22"/>
      <w:szCs w:val="22"/>
      <w:lang w:val="en-US" w:eastAsia="en-US"/>
    </w:rPr>
  </w:style>
  <w:style w:type="character" w:customStyle="1" w:styleId="scxw44145403">
    <w:name w:val="scxw44145403"/>
    <w:basedOn w:val="DefaultParagraphFont"/>
    <w:rsid w:val="00BD0C61"/>
  </w:style>
  <w:style w:type="paragraph" w:customStyle="1" w:styleId="Tablefin">
    <w:name w:val="Table_fin"/>
    <w:basedOn w:val="Tabletext"/>
    <w:rsid w:val="00BD0C61"/>
    <w:rPr>
      <w:rFonts w:ascii="Times New Roman" w:eastAsia="Times New Roman" w:hAnsi="Times New Roman" w:cs="Times New Roman"/>
      <w:sz w:val="22"/>
      <w:szCs w:val="20"/>
      <w:lang w:val="en-GB"/>
    </w:rPr>
  </w:style>
  <w:style w:type="character" w:customStyle="1" w:styleId="SourceChar">
    <w:name w:val="Source Char"/>
    <w:link w:val="Source"/>
    <w:locked/>
    <w:rsid w:val="00BD0C61"/>
    <w:rPr>
      <w:b/>
      <w:sz w:val="28"/>
      <w:szCs w:val="22"/>
      <w:lang w:val="en-US" w:eastAsia="en-US"/>
    </w:rPr>
  </w:style>
  <w:style w:type="character" w:customStyle="1" w:styleId="Title1Char">
    <w:name w:val="Title 1 Char"/>
    <w:link w:val="Title1"/>
    <w:qFormat/>
    <w:locked/>
    <w:rsid w:val="00BD0C61"/>
    <w:rPr>
      <w:caps/>
      <w:sz w:val="28"/>
      <w:szCs w:val="22"/>
      <w:lang w:val="en-US" w:eastAsia="en-US"/>
    </w:rPr>
  </w:style>
  <w:style w:type="paragraph" w:customStyle="1" w:styleId="paragraph">
    <w:name w:val="paragraph"/>
    <w:basedOn w:val="Normal"/>
    <w:rsid w:val="00BD0C6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4335">
      <w:bodyDiv w:val="1"/>
      <w:marLeft w:val="0"/>
      <w:marRight w:val="0"/>
      <w:marTop w:val="0"/>
      <w:marBottom w:val="0"/>
      <w:divBdr>
        <w:top w:val="none" w:sz="0" w:space="0" w:color="auto"/>
        <w:left w:val="none" w:sz="0" w:space="0" w:color="auto"/>
        <w:bottom w:val="none" w:sz="0" w:space="0" w:color="auto"/>
        <w:right w:val="none" w:sz="0" w:space="0" w:color="auto"/>
      </w:divBdr>
    </w:div>
    <w:div w:id="1158569611">
      <w:bodyDiv w:val="1"/>
      <w:marLeft w:val="0"/>
      <w:marRight w:val="0"/>
      <w:marTop w:val="0"/>
      <w:marBottom w:val="0"/>
      <w:divBdr>
        <w:top w:val="none" w:sz="0" w:space="0" w:color="auto"/>
        <w:left w:val="none" w:sz="0" w:space="0" w:color="auto"/>
        <w:bottom w:val="none" w:sz="0" w:space="0" w:color="auto"/>
        <w:right w:val="none" w:sz="0" w:space="0" w:color="auto"/>
      </w:divBdr>
    </w:div>
    <w:div w:id="126977939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04184441">
      <w:bodyDiv w:val="1"/>
      <w:marLeft w:val="0"/>
      <w:marRight w:val="0"/>
      <w:marTop w:val="0"/>
      <w:marBottom w:val="0"/>
      <w:divBdr>
        <w:top w:val="none" w:sz="0" w:space="0" w:color="auto"/>
        <w:left w:val="none" w:sz="0" w:space="0" w:color="auto"/>
        <w:bottom w:val="none" w:sz="0" w:space="0" w:color="auto"/>
        <w:right w:val="none" w:sz="0" w:space="0" w:color="auto"/>
      </w:divBdr>
    </w:div>
    <w:div w:id="1423530462">
      <w:bodyDiv w:val="1"/>
      <w:marLeft w:val="0"/>
      <w:marRight w:val="0"/>
      <w:marTop w:val="0"/>
      <w:marBottom w:val="0"/>
      <w:divBdr>
        <w:top w:val="none" w:sz="0" w:space="0" w:color="auto"/>
        <w:left w:val="none" w:sz="0" w:space="0" w:color="auto"/>
        <w:bottom w:val="none" w:sz="0" w:space="0" w:color="auto"/>
        <w:right w:val="none" w:sz="0" w:space="0" w:color="auto"/>
      </w:divBdr>
    </w:div>
    <w:div w:id="1530289889">
      <w:bodyDiv w:val="1"/>
      <w:marLeft w:val="0"/>
      <w:marRight w:val="0"/>
      <w:marTop w:val="0"/>
      <w:marBottom w:val="0"/>
      <w:divBdr>
        <w:top w:val="none" w:sz="0" w:space="0" w:color="auto"/>
        <w:left w:val="none" w:sz="0" w:space="0" w:color="auto"/>
        <w:bottom w:val="none" w:sz="0" w:space="0" w:color="auto"/>
        <w:right w:val="none" w:sz="0" w:space="0" w:color="auto"/>
      </w:divBdr>
    </w:div>
    <w:div w:id="1804158623">
      <w:bodyDiv w:val="1"/>
      <w:marLeft w:val="0"/>
      <w:marRight w:val="0"/>
      <w:marTop w:val="0"/>
      <w:marBottom w:val="0"/>
      <w:divBdr>
        <w:top w:val="none" w:sz="0" w:space="0" w:color="auto"/>
        <w:left w:val="none" w:sz="0" w:space="0" w:color="auto"/>
        <w:bottom w:val="none" w:sz="0" w:space="0" w:color="auto"/>
        <w:right w:val="none" w:sz="0" w:space="0" w:color="auto"/>
      </w:divBdr>
    </w:div>
    <w:div w:id="208949755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3-RAG-240325-TD-0001/en" TargetMode="External"/><Relationship Id="rId18" Type="http://schemas.openxmlformats.org/officeDocument/2006/relationships/hyperlink" Target="https://www.itu.int/dms_pub/itu-r/md/23/rag/c/R23-RAG-C-0001!R1-C1!MSW-E.docx" TargetMode="External"/><Relationship Id="rId26" Type="http://schemas.openxmlformats.org/officeDocument/2006/relationships/hyperlink" Target="https://www.itu.int/md/R23-RAG-C-0001/en" TargetMode="External"/><Relationship Id="rId39" Type="http://schemas.openxmlformats.org/officeDocument/2006/relationships/hyperlink" Target="https://www.itu.int/md/R23-RAG-C-0001/en" TargetMode="External"/><Relationship Id="rId21" Type="http://schemas.openxmlformats.org/officeDocument/2006/relationships/hyperlink" Target="https://www.itu.int/md/R23-WRC23-C-0460/en" TargetMode="External"/><Relationship Id="rId34" Type="http://schemas.openxmlformats.org/officeDocument/2006/relationships/hyperlink" Target="https://www.itu.int/md/R23-RAG-C-0011/en" TargetMode="External"/><Relationship Id="rId42" Type="http://schemas.openxmlformats.org/officeDocument/2006/relationships/header" Target="header4.xml"/><Relationship Id="rId47" Type="http://schemas.openxmlformats.org/officeDocument/2006/relationships/image" Target="media/image2.png"/><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R23-RAG-C-0004/en" TargetMode="External"/><Relationship Id="rId29" Type="http://schemas.openxmlformats.org/officeDocument/2006/relationships/hyperlink" Target="https://www.itu.int/md/R20-RAG-C-0058/en" TargetMode="External"/><Relationship Id="rId11" Type="http://schemas.openxmlformats.org/officeDocument/2006/relationships/header" Target="header3.xml"/><Relationship Id="rId24" Type="http://schemas.openxmlformats.org/officeDocument/2006/relationships/hyperlink" Target="https://www.itu.int/md/R23-RAG-C-0008/en" TargetMode="External"/><Relationship Id="rId32" Type="http://schemas.openxmlformats.org/officeDocument/2006/relationships/hyperlink" Target="https://www.itu.int/md/R23-RAG-C-0006/en" TargetMode="External"/><Relationship Id="rId37" Type="http://schemas.openxmlformats.org/officeDocument/2006/relationships/hyperlink" Target="https://www.itu.int/md/R23-RAG-C-0009/en" TargetMode="External"/><Relationship Id="rId40" Type="http://schemas.openxmlformats.org/officeDocument/2006/relationships/hyperlink" Target="https://www.itu.int/md/R23-RAG-C-0012/en"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R23-RAG-C-0015/en" TargetMode="External"/><Relationship Id="rId23" Type="http://schemas.openxmlformats.org/officeDocument/2006/relationships/hyperlink" Target="https://www.itu.int/md/R23-RAG-C-0001/en" TargetMode="External"/><Relationship Id="rId28" Type="http://schemas.openxmlformats.org/officeDocument/2006/relationships/hyperlink" Target="https://www.itu.int/oth/R0A01000004" TargetMode="External"/><Relationship Id="rId36" Type="http://schemas.openxmlformats.org/officeDocument/2006/relationships/hyperlink" Target="https://www.itu.int/md/R23-RAG-C-0001/en" TargetMode="External"/><Relationship Id="rId49"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ww.itu.int/md/R23-RAG-C-0001/en" TargetMode="External"/><Relationship Id="rId31" Type="http://schemas.openxmlformats.org/officeDocument/2006/relationships/hyperlink" Target="https://www.itu.int/md/R23-RAG-C-0003/en" TargetMode="External"/><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md/R23-RAG-ADM-0001/en" TargetMode="External"/><Relationship Id="rId22" Type="http://schemas.openxmlformats.org/officeDocument/2006/relationships/hyperlink" Target="https://www.itu.int/dms_pub/itu-r/md/23/rag/c/R23-RAG-C-0001!A2!MSW-E.docx" TargetMode="External"/><Relationship Id="rId27" Type="http://schemas.openxmlformats.org/officeDocument/2006/relationships/hyperlink" Target="https://www.itu.int/dms_pub/itu-r/md/23/rag/c/R23-RAG-C-0001!A1!MSW-E.docx" TargetMode="External"/><Relationship Id="rId30" Type="http://schemas.openxmlformats.org/officeDocument/2006/relationships/hyperlink" Target="https://www.itu.int/md/R23-RAG-C-0002/en" TargetMode="External"/><Relationship Id="rId35" Type="http://schemas.openxmlformats.org/officeDocument/2006/relationships/hyperlink" Target="https://www.itu.int/md/R23-RAG-INF-0002/en" TargetMode="External"/><Relationship Id="rId43" Type="http://schemas.openxmlformats.org/officeDocument/2006/relationships/header" Target="header5.xml"/><Relationship Id="rId48" Type="http://schemas.openxmlformats.org/officeDocument/2006/relationships/header" Target="header7.xml"/><Relationship Id="rId8" Type="http://schemas.openxmlformats.org/officeDocument/2006/relationships/hyperlink" Target="https://www.itu.int/rag/"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itu.int/md/R23-RAG-C-0001/en" TargetMode="External"/><Relationship Id="rId25" Type="http://schemas.openxmlformats.org/officeDocument/2006/relationships/hyperlink" Target="https://www.itu.int/md/R23-RAG-C-0010/en" TargetMode="External"/><Relationship Id="rId33" Type="http://schemas.openxmlformats.org/officeDocument/2006/relationships/hyperlink" Target="https://www.itu.int/md/R23-RAG-C-0007/en" TargetMode="External"/><Relationship Id="rId38" Type="http://schemas.openxmlformats.org/officeDocument/2006/relationships/hyperlink" Target="https://www.itu.int/md/R23-RAG-C-0013/en" TargetMode="External"/><Relationship Id="rId46" Type="http://schemas.openxmlformats.org/officeDocument/2006/relationships/hyperlink" Target="mailto:fabghamdi@citc.gov.sa" TargetMode="External"/><Relationship Id="rId20" Type="http://schemas.openxmlformats.org/officeDocument/2006/relationships/hyperlink" Target="https://www.itu.int/md/R23-RAG-C-0005/en" TargetMode="External"/><Relationship Id="rId41" Type="http://schemas.openxmlformats.org/officeDocument/2006/relationships/hyperlink" Target="https://www.itu.int/md/R23-RAG-C-0014/en"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FF896-A4B5-4DFB-99A1-5C208266D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3859</Words>
  <Characters>22857</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2024-04-02T12:16:00Z</dcterms:created>
  <dcterms:modified xsi:type="dcterms:W3CDTF">2024-04-02T12:16:00Z</dcterms:modified>
</cp:coreProperties>
</file>