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04D064F4" w:rsidR="00E53DCE" w:rsidRPr="004B5AC7" w:rsidRDefault="00A96D3A" w:rsidP="004B5AC7">
            <w:pPr>
              <w:spacing w:before="0"/>
              <w:rPr>
                <w:lang w:val="en-GB"/>
              </w:rPr>
            </w:pPr>
            <w:r w:rsidRPr="004B5AC7">
              <w:rPr>
                <w:lang w:val="en-GB"/>
              </w:rPr>
              <w:t xml:space="preserve">Circular </w:t>
            </w:r>
            <w:proofErr w:type="spellStart"/>
            <w:r w:rsidRPr="004B5AC7">
              <w:rPr>
                <w:lang w:val="en-GB"/>
              </w:rPr>
              <w:t>Administrativa</w:t>
            </w:r>
            <w:proofErr w:type="spellEnd"/>
          </w:p>
          <w:p w14:paraId="69D58805" w14:textId="47952E16" w:rsidR="00E53DCE" w:rsidRPr="004B5AC7" w:rsidRDefault="001B3D4D" w:rsidP="004B5AC7">
            <w:pPr>
              <w:spacing w:before="0"/>
              <w:rPr>
                <w:b/>
                <w:bCs/>
                <w:lang w:val="en-GB"/>
              </w:rPr>
            </w:pPr>
            <w:r w:rsidRPr="004B5AC7">
              <w:rPr>
                <w:b/>
                <w:bCs/>
                <w:lang w:val="en-GB"/>
              </w:rPr>
              <w:t>CA/</w:t>
            </w:r>
            <w:r w:rsidR="004B5AC7">
              <w:rPr>
                <w:b/>
                <w:bCs/>
                <w:lang w:val="en-GB"/>
              </w:rPr>
              <w:t>274</w:t>
            </w:r>
          </w:p>
        </w:tc>
        <w:tc>
          <w:tcPr>
            <w:tcW w:w="2835" w:type="dxa"/>
            <w:shd w:val="clear" w:color="auto" w:fill="auto"/>
          </w:tcPr>
          <w:p w14:paraId="3FD01BE1" w14:textId="2E78419F" w:rsidR="00E53DCE" w:rsidRPr="00526EDC" w:rsidRDefault="004B5AC7" w:rsidP="004B5AC7">
            <w:pPr>
              <w:spacing w:before="0"/>
              <w:jc w:val="right"/>
              <w:rPr>
                <w:lang w:val="es-ES"/>
              </w:rPr>
            </w:pPr>
            <w:r w:rsidRPr="00526EDC">
              <w:rPr>
                <w:lang w:val="es-ES"/>
              </w:rPr>
              <w:t>1</w:t>
            </w:r>
            <w:r w:rsidR="008F07EA">
              <w:rPr>
                <w:lang w:val="es-ES"/>
              </w:rPr>
              <w:t>7</w:t>
            </w:r>
            <w:r w:rsidRPr="00526EDC">
              <w:rPr>
                <w:lang w:val="es-ES"/>
              </w:rPr>
              <w:t xml:space="preserve"> de junio de 2024</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3029C" w:rsidRDefault="00E53DCE" w:rsidP="004B5AC7">
            <w:pPr>
              <w:spacing w:before="0"/>
              <w:rPr>
                <w:lang w:val="en-GB"/>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4B5AC7" w:rsidRDefault="00E53DCE" w:rsidP="004B5AC7">
            <w:pPr>
              <w:spacing w:before="0"/>
              <w:rPr>
                <w:lang w:val="en-GB"/>
              </w:rPr>
            </w:pPr>
          </w:p>
        </w:tc>
      </w:tr>
      <w:tr w:rsidR="00E53DCE" w:rsidRPr="00765D03" w14:paraId="4BAE9C44" w14:textId="77777777" w:rsidTr="00306452">
        <w:trPr>
          <w:jc w:val="center"/>
        </w:trPr>
        <w:tc>
          <w:tcPr>
            <w:tcW w:w="9889" w:type="dxa"/>
            <w:gridSpan w:val="3"/>
            <w:shd w:val="clear" w:color="auto" w:fill="auto"/>
          </w:tcPr>
          <w:p w14:paraId="6B2267B6" w14:textId="4CD63474" w:rsidR="00E53DCE" w:rsidRPr="004B5AC7" w:rsidRDefault="004B5AC7" w:rsidP="004B5AC7">
            <w:pPr>
              <w:spacing w:before="0"/>
              <w:jc w:val="left"/>
              <w:rPr>
                <w:b/>
                <w:bCs/>
                <w:lang w:val="es-ES"/>
              </w:rPr>
            </w:pPr>
            <w:r w:rsidRPr="004B5AC7">
              <w:rPr>
                <w:b/>
                <w:bCs/>
                <w:lang w:val="es-ES"/>
              </w:rPr>
              <w:t>A las Administraciones de los Estados Miembros de la UIT y a los Miembros del Sector de Radiocomunicaciones</w:t>
            </w:r>
          </w:p>
          <w:p w14:paraId="21F1935A" w14:textId="24A15500" w:rsidR="00E53DCE" w:rsidRPr="002666A0" w:rsidRDefault="002666A0" w:rsidP="002666A0">
            <w:pPr>
              <w:spacing w:before="0"/>
              <w:jc w:val="left"/>
              <w:rPr>
                <w:lang w:val="es-ES"/>
              </w:rPr>
            </w:pPr>
            <w:r w:rsidRPr="002666A0">
              <w:rPr>
                <w:lang w:val="es-ES"/>
              </w:rPr>
              <w:t>(también están invitados al evento: los Asociados del Sector de Radiocomunicaciones y las Instituciones Académicas de la UIT)</w:t>
            </w:r>
          </w:p>
        </w:tc>
      </w:tr>
      <w:tr w:rsidR="00E53DCE" w:rsidRPr="00765D03" w14:paraId="180CDAFD" w14:textId="77777777" w:rsidTr="00306452">
        <w:trPr>
          <w:jc w:val="center"/>
        </w:trPr>
        <w:tc>
          <w:tcPr>
            <w:tcW w:w="9889" w:type="dxa"/>
            <w:gridSpan w:val="3"/>
            <w:shd w:val="clear" w:color="auto" w:fill="auto"/>
          </w:tcPr>
          <w:p w14:paraId="04ADBBDE" w14:textId="77777777" w:rsidR="00E53DCE" w:rsidRPr="004B5AC7" w:rsidRDefault="00E53DCE" w:rsidP="004B5AC7">
            <w:pPr>
              <w:spacing w:before="0"/>
              <w:rPr>
                <w:lang w:val="es-ES"/>
              </w:rPr>
            </w:pPr>
          </w:p>
        </w:tc>
      </w:tr>
      <w:tr w:rsidR="00E53DCE" w:rsidRPr="00765D03" w14:paraId="06E9A2B7" w14:textId="77777777" w:rsidTr="00306452">
        <w:trPr>
          <w:jc w:val="center"/>
        </w:trPr>
        <w:tc>
          <w:tcPr>
            <w:tcW w:w="9889" w:type="dxa"/>
            <w:gridSpan w:val="3"/>
            <w:shd w:val="clear" w:color="auto" w:fill="auto"/>
          </w:tcPr>
          <w:p w14:paraId="4039DD3F" w14:textId="77777777" w:rsidR="00E53DCE" w:rsidRPr="004B5AC7" w:rsidRDefault="00E53DCE" w:rsidP="004B5AC7">
            <w:pPr>
              <w:spacing w:before="0"/>
              <w:rPr>
                <w:lang w:val="es-ES"/>
              </w:rPr>
            </w:pPr>
          </w:p>
        </w:tc>
      </w:tr>
      <w:tr w:rsidR="00E53DCE" w:rsidRPr="008F07EA" w14:paraId="021316CA" w14:textId="77777777" w:rsidTr="00306452">
        <w:trPr>
          <w:jc w:val="center"/>
        </w:trPr>
        <w:tc>
          <w:tcPr>
            <w:tcW w:w="1526" w:type="dxa"/>
            <w:shd w:val="clear" w:color="auto" w:fill="auto"/>
          </w:tcPr>
          <w:p w14:paraId="4C13FE60" w14:textId="77777777" w:rsidR="00E53DCE" w:rsidRPr="004B5AC7" w:rsidRDefault="00311970" w:rsidP="004B5AC7">
            <w:pPr>
              <w:spacing w:before="0"/>
              <w:rPr>
                <w:lang w:val="en-GB"/>
              </w:rPr>
            </w:pPr>
            <w:proofErr w:type="spellStart"/>
            <w:r w:rsidRPr="004B5AC7">
              <w:rPr>
                <w:lang w:val="en-GB"/>
              </w:rPr>
              <w:t>Asunto</w:t>
            </w:r>
            <w:proofErr w:type="spellEnd"/>
            <w:r w:rsidRPr="004B5AC7">
              <w:rPr>
                <w:lang w:val="en-GB"/>
              </w:rPr>
              <w:t>:</w:t>
            </w:r>
          </w:p>
        </w:tc>
        <w:tc>
          <w:tcPr>
            <w:tcW w:w="8363" w:type="dxa"/>
            <w:gridSpan w:val="2"/>
            <w:vMerge w:val="restart"/>
            <w:shd w:val="clear" w:color="auto" w:fill="auto"/>
          </w:tcPr>
          <w:p w14:paraId="3612960C" w14:textId="188C5A4E" w:rsidR="00E53DCE" w:rsidRPr="004B5AC7" w:rsidRDefault="004B5AC7" w:rsidP="004B5AC7">
            <w:pPr>
              <w:spacing w:before="0"/>
              <w:jc w:val="left"/>
              <w:rPr>
                <w:b/>
                <w:bCs/>
                <w:lang w:val="es-ES"/>
              </w:rPr>
            </w:pPr>
            <w:bookmarkStart w:id="0" w:name="_Hlk52538127"/>
            <w:r w:rsidRPr="004B5AC7">
              <w:rPr>
                <w:b/>
                <w:bCs/>
                <w:lang w:val="es-ES"/>
              </w:rPr>
              <w:t xml:space="preserve">Seminario Mundial de Radiocomunicaciones de 2024 (SMR-24) de la UIT </w:t>
            </w:r>
            <w:bookmarkEnd w:id="0"/>
            <w:r w:rsidRPr="004B5AC7">
              <w:rPr>
                <w:b/>
                <w:bCs/>
                <w:lang w:val="es-ES"/>
              </w:rPr>
              <w:br/>
              <w:t xml:space="preserve">del 2 al 6 de diciembre de 2024, Ginebra </w:t>
            </w:r>
            <w:r>
              <w:rPr>
                <w:b/>
                <w:bCs/>
                <w:lang w:val="es-ES"/>
              </w:rPr>
              <w:t>(</w:t>
            </w:r>
            <w:r w:rsidRPr="004B5AC7">
              <w:rPr>
                <w:b/>
                <w:bCs/>
                <w:lang w:val="es-ES"/>
              </w:rPr>
              <w:t>Suiza</w:t>
            </w:r>
            <w:r>
              <w:rPr>
                <w:b/>
                <w:bCs/>
                <w:lang w:val="es-ES"/>
              </w:rPr>
              <w:t>)</w:t>
            </w:r>
          </w:p>
        </w:tc>
      </w:tr>
      <w:tr w:rsidR="00E53DCE" w:rsidRPr="008F07EA" w14:paraId="4081CB4E" w14:textId="77777777" w:rsidTr="00306452">
        <w:trPr>
          <w:jc w:val="center"/>
        </w:trPr>
        <w:tc>
          <w:tcPr>
            <w:tcW w:w="1526" w:type="dxa"/>
            <w:shd w:val="clear" w:color="auto" w:fill="auto"/>
          </w:tcPr>
          <w:p w14:paraId="315E015A" w14:textId="77777777" w:rsidR="00E53DCE" w:rsidRPr="004B5AC7" w:rsidRDefault="00E53DCE" w:rsidP="004B5AC7">
            <w:pPr>
              <w:spacing w:before="0"/>
              <w:rPr>
                <w:lang w:val="es-ES"/>
              </w:rPr>
            </w:pPr>
          </w:p>
        </w:tc>
        <w:tc>
          <w:tcPr>
            <w:tcW w:w="8363" w:type="dxa"/>
            <w:gridSpan w:val="2"/>
            <w:vMerge/>
            <w:shd w:val="clear" w:color="auto" w:fill="auto"/>
          </w:tcPr>
          <w:p w14:paraId="7E66957D" w14:textId="77777777" w:rsidR="00E53DCE" w:rsidRPr="004B5AC7" w:rsidRDefault="00E53DCE" w:rsidP="004B5AC7">
            <w:pPr>
              <w:spacing w:before="0"/>
              <w:rPr>
                <w:lang w:val="es-ES"/>
              </w:rPr>
            </w:pPr>
          </w:p>
        </w:tc>
      </w:tr>
      <w:tr w:rsidR="00E53DCE" w:rsidRPr="008F07EA" w14:paraId="449BD3D4" w14:textId="77777777" w:rsidTr="00306452">
        <w:trPr>
          <w:jc w:val="center"/>
        </w:trPr>
        <w:tc>
          <w:tcPr>
            <w:tcW w:w="1526" w:type="dxa"/>
            <w:shd w:val="clear" w:color="auto" w:fill="auto"/>
          </w:tcPr>
          <w:p w14:paraId="4E614295" w14:textId="77777777" w:rsidR="00E53DCE" w:rsidRPr="004B5AC7" w:rsidRDefault="00E53DCE" w:rsidP="004B5AC7">
            <w:pPr>
              <w:spacing w:before="0"/>
              <w:rPr>
                <w:lang w:val="es-ES"/>
              </w:rPr>
            </w:pPr>
          </w:p>
        </w:tc>
        <w:tc>
          <w:tcPr>
            <w:tcW w:w="8363" w:type="dxa"/>
            <w:gridSpan w:val="2"/>
            <w:vMerge/>
            <w:shd w:val="clear" w:color="auto" w:fill="auto"/>
          </w:tcPr>
          <w:p w14:paraId="04442067" w14:textId="77777777" w:rsidR="00E53DCE" w:rsidRPr="004B5AC7" w:rsidRDefault="00E53DCE" w:rsidP="004B5AC7">
            <w:pPr>
              <w:spacing w:before="0"/>
              <w:rPr>
                <w:lang w:val="es-ES"/>
              </w:rPr>
            </w:pPr>
          </w:p>
        </w:tc>
      </w:tr>
    </w:tbl>
    <w:p w14:paraId="41C47E68" w14:textId="63748DE2" w:rsidR="004B5AC7" w:rsidRPr="004B5AC7" w:rsidRDefault="004B5AC7" w:rsidP="004B5AC7">
      <w:pPr>
        <w:pStyle w:val="Normalaftertitle"/>
        <w:rPr>
          <w:lang w:val="es-ES"/>
        </w:rPr>
      </w:pPr>
      <w:r w:rsidRPr="004B5AC7">
        <w:rPr>
          <w:lang w:val="es-ES_tradnl"/>
        </w:rPr>
        <w:t xml:space="preserve">Mediante la presente Circular Administrativa, la Oficina de Radiocomunicaciones de la UIT tiene el placer de invitar a su Administración u organización al </w:t>
      </w:r>
      <w:r w:rsidRPr="004B5AC7">
        <w:rPr>
          <w:b/>
          <w:bCs/>
          <w:lang w:val="es-ES_tradnl"/>
        </w:rPr>
        <w:t>Seminario Mundial de Radiocomunicaciones de</w:t>
      </w:r>
      <w:r w:rsidRPr="004B5AC7">
        <w:rPr>
          <w:lang w:val="es-ES_tradnl"/>
        </w:rPr>
        <w:t xml:space="preserve"> </w:t>
      </w:r>
      <w:r w:rsidRPr="004B5AC7">
        <w:rPr>
          <w:b/>
          <w:bCs/>
          <w:lang w:val="es-ES_tradnl"/>
        </w:rPr>
        <w:t>2024 (SMR-24) de la UIT</w:t>
      </w:r>
      <w:r w:rsidRPr="004B5AC7">
        <w:rPr>
          <w:lang w:val="es-ES"/>
        </w:rPr>
        <w:t>.</w:t>
      </w:r>
    </w:p>
    <w:p w14:paraId="2A32370C" w14:textId="68EF9A35" w:rsidR="004B5AC7" w:rsidRPr="004B5AC7" w:rsidRDefault="004B5AC7" w:rsidP="004B5AC7">
      <w:pPr>
        <w:rPr>
          <w:lang w:val="es-ES"/>
        </w:rPr>
      </w:pPr>
      <w:r w:rsidRPr="004B5AC7">
        <w:rPr>
          <w:lang w:val="es-ES_tradnl"/>
        </w:rPr>
        <w:t>La UIT organiza cada dos años Seminarios Mundiales de Radiocomunicaciones (SMR) como complemento del ciclo de Seminarios Regionales de Radiocomunicaciones (SRR). En los SMR se aborda la utilización del espectro de frecuencias radioeléctricas y</w:t>
      </w:r>
      <w:r w:rsidR="007F42DA">
        <w:rPr>
          <w:lang w:val="es-ES_tradnl"/>
        </w:rPr>
        <w:t>, para los servicios espaciales,</w:t>
      </w:r>
      <w:r w:rsidRPr="004B5AC7">
        <w:rPr>
          <w:lang w:val="es-ES_tradnl"/>
        </w:rPr>
        <w:t xml:space="preserve"> las órbitas de satélites </w:t>
      </w:r>
      <w:r w:rsidR="007F42DA">
        <w:rPr>
          <w:lang w:val="es-ES_tradnl"/>
        </w:rPr>
        <w:t xml:space="preserve">asociadas </w:t>
      </w:r>
      <w:r w:rsidRPr="004B5AC7">
        <w:rPr>
          <w:lang w:val="es-ES_tradnl"/>
        </w:rPr>
        <w:t>y la aplicación de las disposiciones del Reglamento de Radiocomunicaciones de la UIT</w:t>
      </w:r>
      <w:r w:rsidRPr="004B5AC7">
        <w:rPr>
          <w:lang w:val="es-ES"/>
        </w:rPr>
        <w:t>.</w:t>
      </w:r>
    </w:p>
    <w:p w14:paraId="637683F9" w14:textId="7382DE62" w:rsidR="004B5AC7" w:rsidRPr="004B5AC7" w:rsidRDefault="004B5AC7" w:rsidP="004B5AC7">
      <w:pPr>
        <w:rPr>
          <w:lang w:val="es-ES"/>
        </w:rPr>
      </w:pPr>
      <w:r w:rsidRPr="004B5AC7">
        <w:rPr>
          <w:lang w:val="es-ES"/>
        </w:rPr>
        <w:t xml:space="preserve">En el sitio web del evento </w:t>
      </w:r>
      <w:hyperlink r:id="rId8" w:history="1">
        <w:r w:rsidRPr="004B5AC7">
          <w:rPr>
            <w:rStyle w:val="Hyperlink"/>
            <w:lang w:val="es-ES"/>
          </w:rPr>
          <w:t>http://www.itu.int/go/wrs-24</w:t>
        </w:r>
      </w:hyperlink>
      <w:r w:rsidRPr="004B5AC7">
        <w:rPr>
          <w:lang w:val="es-ES"/>
        </w:rPr>
        <w:t xml:space="preserve"> se irá publicando información detallada sobre el SMR-24 a medida que esté disponible.</w:t>
      </w:r>
    </w:p>
    <w:p w14:paraId="54B1E5A3" w14:textId="77777777" w:rsidR="004B5AC7" w:rsidRPr="004B5AC7" w:rsidRDefault="004B5AC7" w:rsidP="004B5AC7">
      <w:pPr>
        <w:pStyle w:val="Headingb"/>
        <w:rPr>
          <w:lang w:val="es-ES"/>
        </w:rPr>
      </w:pPr>
      <w:r w:rsidRPr="004B5AC7">
        <w:rPr>
          <w:lang w:val="es-ES"/>
        </w:rPr>
        <w:t>Programa</w:t>
      </w:r>
    </w:p>
    <w:p w14:paraId="47C3738F" w14:textId="6079DA20" w:rsidR="004B5AC7" w:rsidRPr="004B5AC7" w:rsidRDefault="004B5AC7" w:rsidP="004B5AC7">
      <w:pPr>
        <w:rPr>
          <w:lang w:val="es-ES"/>
        </w:rPr>
      </w:pPr>
      <w:r w:rsidRPr="004B5AC7">
        <w:rPr>
          <w:lang w:val="es-ES"/>
        </w:rPr>
        <w:t>El SMR-24 se organizará en dos partes:</w:t>
      </w:r>
    </w:p>
    <w:p w14:paraId="30350A85" w14:textId="682EE406" w:rsidR="004B5AC7" w:rsidRPr="004B5AC7" w:rsidRDefault="004B5AC7" w:rsidP="00F46641">
      <w:pPr>
        <w:ind w:left="680"/>
        <w:jc w:val="left"/>
        <w:rPr>
          <w:lang w:val="es-ES"/>
        </w:rPr>
      </w:pPr>
      <w:r w:rsidRPr="004B5AC7">
        <w:rPr>
          <w:b/>
          <w:bCs/>
          <w:lang w:val="es-ES"/>
        </w:rPr>
        <w:t>Parte 1: SMR-24: Sesiones Plenarias, 2</w:t>
      </w:r>
      <w:r w:rsidR="007F42DA">
        <w:rPr>
          <w:b/>
          <w:bCs/>
          <w:lang w:val="es-ES"/>
        </w:rPr>
        <w:t>-3</w:t>
      </w:r>
      <w:r w:rsidRPr="004B5AC7">
        <w:rPr>
          <w:b/>
          <w:bCs/>
          <w:lang w:val="es-ES"/>
        </w:rPr>
        <w:t xml:space="preserve"> de diciembre</w:t>
      </w:r>
      <w:r w:rsidRPr="004B5AC7">
        <w:rPr>
          <w:lang w:val="es-ES"/>
        </w:rPr>
        <w:t xml:space="preserve"> (09.30</w:t>
      </w:r>
      <w:r w:rsidR="00F46641">
        <w:rPr>
          <w:lang w:val="es-ES"/>
        </w:rPr>
        <w:noBreakHyphen/>
      </w:r>
      <w:r w:rsidRPr="004B5AC7">
        <w:rPr>
          <w:lang w:val="es-ES"/>
        </w:rPr>
        <w:t>12.30</w:t>
      </w:r>
      <w:r w:rsidR="008F4607">
        <w:rPr>
          <w:lang w:val="es-ES"/>
        </w:rPr>
        <w:t> </w:t>
      </w:r>
      <w:r w:rsidRPr="004B5AC7">
        <w:rPr>
          <w:lang w:val="es-ES"/>
        </w:rPr>
        <w:t>horas/14.00</w:t>
      </w:r>
      <w:r w:rsidR="00F46641">
        <w:rPr>
          <w:lang w:val="es-ES"/>
        </w:rPr>
        <w:noBreakHyphen/>
      </w:r>
      <w:r w:rsidRPr="004B5AC7">
        <w:rPr>
          <w:lang w:val="es-ES"/>
        </w:rPr>
        <w:t>17.00</w:t>
      </w:r>
      <w:r w:rsidR="008F4607">
        <w:rPr>
          <w:lang w:val="es-ES"/>
        </w:rPr>
        <w:t> </w:t>
      </w:r>
      <w:r w:rsidRPr="004B5AC7">
        <w:rPr>
          <w:lang w:val="es-ES"/>
        </w:rPr>
        <w:t>horas)</w:t>
      </w:r>
    </w:p>
    <w:p w14:paraId="7DE1546C" w14:textId="3092125A" w:rsidR="004B5AC7" w:rsidRPr="004B5AC7" w:rsidRDefault="004B5AC7" w:rsidP="008F4607">
      <w:pPr>
        <w:ind w:left="680"/>
        <w:rPr>
          <w:lang w:val="es-ES"/>
        </w:rPr>
      </w:pPr>
      <w:r w:rsidRPr="004B5AC7">
        <w:rPr>
          <w:lang w:val="es-ES_tradnl"/>
        </w:rPr>
        <w:t>En las Sesiones Plenarias se abordarán cuestiones relacionadas con las radiocomunicaciones en general, la aplicación del Reglamento de Radiocomunicaciones de la UIT y las tendencias en distintos servicios de radiocomunicaciones. También incluirán una presentación de las actividades de las Comisiones de Estudio del UIT-R, la Junta del Reglamento de Radiocomunicaciones, las Asambleas de Radiocomunicaciones (AR) y las Conferencias Mundiales de Radiocomunicaciones (CMR</w:t>
      </w:r>
      <w:r w:rsidRPr="004B5AC7">
        <w:rPr>
          <w:lang w:val="es-ES"/>
        </w:rPr>
        <w:t>), y en particular los resultados de la CMR-23.</w:t>
      </w:r>
    </w:p>
    <w:p w14:paraId="4870B7B5" w14:textId="6356FD2F" w:rsidR="004B5AC7" w:rsidRPr="002666A0" w:rsidRDefault="004B5AC7" w:rsidP="008F4607">
      <w:pPr>
        <w:ind w:left="680"/>
        <w:rPr>
          <w:b/>
          <w:bCs/>
          <w:lang w:val="es-ES"/>
        </w:rPr>
      </w:pPr>
      <w:r w:rsidRPr="002666A0">
        <w:rPr>
          <w:b/>
          <w:bCs/>
          <w:lang w:val="es-ES"/>
        </w:rPr>
        <w:t>La participación en las sesiones plenarias está abierta a todo el mundo.</w:t>
      </w:r>
    </w:p>
    <w:p w14:paraId="274479FD" w14:textId="24CC4C2D" w:rsidR="004B5AC7" w:rsidRPr="004B5AC7" w:rsidRDefault="004B5AC7" w:rsidP="008F4607">
      <w:pPr>
        <w:ind w:left="680"/>
        <w:rPr>
          <w:lang w:val="es-ES"/>
        </w:rPr>
      </w:pPr>
      <w:bookmarkStart w:id="1" w:name="_Hlk52981897"/>
      <w:r w:rsidRPr="004B5AC7">
        <w:rPr>
          <w:b/>
          <w:bCs/>
          <w:lang w:val="es-ES"/>
        </w:rPr>
        <w:t xml:space="preserve">Parte 2: SMR-24: Talleres terrenales y espaciales, </w:t>
      </w:r>
      <w:r w:rsidR="007F42DA">
        <w:rPr>
          <w:b/>
          <w:bCs/>
          <w:lang w:val="es-ES"/>
        </w:rPr>
        <w:t>4</w:t>
      </w:r>
      <w:r w:rsidR="0018369B">
        <w:rPr>
          <w:b/>
          <w:bCs/>
          <w:lang w:val="es-ES"/>
        </w:rPr>
        <w:t>-</w:t>
      </w:r>
      <w:r w:rsidRPr="004B5AC7">
        <w:rPr>
          <w:b/>
          <w:bCs/>
          <w:lang w:val="es-ES"/>
        </w:rPr>
        <w:t>6 de diciembre</w:t>
      </w:r>
      <w:r w:rsidRPr="004B5AC7">
        <w:rPr>
          <w:lang w:val="es-ES"/>
        </w:rPr>
        <w:t xml:space="preserve"> (el horario puede consultarse en el programa de los talleres)</w:t>
      </w:r>
    </w:p>
    <w:p w14:paraId="0908B395" w14:textId="66F8148A" w:rsidR="004B5AC7" w:rsidRPr="004B5AC7" w:rsidRDefault="004B5AC7" w:rsidP="008F4607">
      <w:pPr>
        <w:ind w:left="680"/>
        <w:rPr>
          <w:lang w:val="es-ES"/>
        </w:rPr>
      </w:pPr>
      <w:r w:rsidRPr="004B5AC7">
        <w:rPr>
          <w:lang w:val="es-ES_tradnl"/>
        </w:rPr>
        <w:t xml:space="preserve">Los talleres (sesiones paralelas para los servicios espaciales y terrenales) harán posible que los participantes preparen sus propios programas de trabajo con arreglo a sus intereses y puedan alternar su asistencia entre los servicios espaciales y terrenales, y entre las ponencias </w:t>
      </w:r>
      <w:r w:rsidRPr="004B5AC7">
        <w:rPr>
          <w:lang w:val="es-ES_tradnl"/>
        </w:rPr>
        <w:lastRenderedPageBreak/>
        <w:t xml:space="preserve">y los talleres. Permitirán a los participantes obtener una experiencia práctica con los procedimientos de notificación de frecuencias de la UIT, así como con el </w:t>
      </w:r>
      <w:r w:rsidRPr="008F4607">
        <w:rPr>
          <w:i/>
          <w:iCs/>
          <w:lang w:val="es-ES_tradnl"/>
        </w:rPr>
        <w:t>software</w:t>
      </w:r>
      <w:r w:rsidRPr="004B5AC7">
        <w:rPr>
          <w:lang w:val="es-ES_tradnl"/>
        </w:rPr>
        <w:t>, las bases de datos y las publicaciones electrónicas que la Oficina de Radiocomunicaciones pone a disposición de los miembros de la UIT. Se dispondrán sesiones adaptadas tanto para nuevos usuarios como para usuarios avanzados de las herramientas informáticas de la BR</w:t>
      </w:r>
      <w:r w:rsidRPr="004B5AC7">
        <w:rPr>
          <w:lang w:val="es-ES"/>
        </w:rPr>
        <w:t>.</w:t>
      </w:r>
    </w:p>
    <w:p w14:paraId="2DDE1859" w14:textId="4C8508A7" w:rsidR="004B5AC7" w:rsidRPr="004B5AC7" w:rsidRDefault="004B5AC7" w:rsidP="008F4607">
      <w:pPr>
        <w:ind w:left="680"/>
        <w:rPr>
          <w:b/>
          <w:bCs/>
          <w:lang w:val="es-ES"/>
        </w:rPr>
      </w:pPr>
      <w:r w:rsidRPr="004B5AC7">
        <w:rPr>
          <w:b/>
          <w:bCs/>
          <w:lang w:val="es-ES"/>
        </w:rPr>
        <w:t>La participación en los talleres se limita a las Instituciones Académicas y Estados Miembros de la</w:t>
      </w:r>
      <w:r w:rsidR="002666A0">
        <w:rPr>
          <w:b/>
          <w:bCs/>
          <w:lang w:val="es-ES"/>
        </w:rPr>
        <w:t> </w:t>
      </w:r>
      <w:r w:rsidRPr="004B5AC7">
        <w:rPr>
          <w:b/>
          <w:bCs/>
          <w:lang w:val="es-ES"/>
        </w:rPr>
        <w:t>UIT, así como a los Asociados y Miembros del Sector del UIT-R.</w:t>
      </w:r>
    </w:p>
    <w:p w14:paraId="3C58D12B" w14:textId="2C48EFAA" w:rsidR="004B5AC7" w:rsidRPr="004B5AC7" w:rsidRDefault="004B5AC7" w:rsidP="004B5AC7">
      <w:pPr>
        <w:rPr>
          <w:lang w:val="es-ES"/>
        </w:rPr>
      </w:pPr>
      <w:r w:rsidRPr="004B5AC7">
        <w:rPr>
          <w:lang w:val="es-ES"/>
        </w:rPr>
        <w:t xml:space="preserve">Se publicará un programa provisional en el </w:t>
      </w:r>
      <w:hyperlink r:id="rId9" w:history="1">
        <w:r w:rsidRPr="004B5AC7">
          <w:rPr>
            <w:rStyle w:val="Hyperlink"/>
            <w:lang w:val="es-ES"/>
          </w:rPr>
          <w:t>sitio web del evento</w:t>
        </w:r>
      </w:hyperlink>
      <w:r w:rsidRPr="004B5AC7">
        <w:rPr>
          <w:lang w:val="es-ES"/>
        </w:rPr>
        <w:t>, que se actualizará cuando se acerquen las fechas del evento.</w:t>
      </w:r>
    </w:p>
    <w:p w14:paraId="365D395C" w14:textId="77777777" w:rsidR="004B5AC7" w:rsidRPr="004B5AC7" w:rsidRDefault="004B5AC7" w:rsidP="004B5AC7">
      <w:pPr>
        <w:pStyle w:val="Headingb"/>
        <w:rPr>
          <w:lang w:val="es-ES"/>
        </w:rPr>
      </w:pPr>
      <w:r w:rsidRPr="004B5AC7">
        <w:rPr>
          <w:lang w:val="es-ES"/>
        </w:rPr>
        <w:t>Documentación y material de apoyo</w:t>
      </w:r>
    </w:p>
    <w:p w14:paraId="316E56FD" w14:textId="051F2900" w:rsidR="004B5AC7" w:rsidRPr="004B5AC7" w:rsidRDefault="004B5AC7" w:rsidP="004B5AC7">
      <w:pPr>
        <w:rPr>
          <w:lang w:val="es-ES"/>
        </w:rPr>
      </w:pPr>
      <w:r w:rsidRPr="004B5AC7">
        <w:rPr>
          <w:lang w:val="es-ES"/>
        </w:rPr>
        <w:t xml:space="preserve">La documentación y los materiales de apoyo del Seminario (incluidos </w:t>
      </w:r>
      <w:proofErr w:type="gramStart"/>
      <w:r w:rsidRPr="004B5AC7">
        <w:rPr>
          <w:lang w:val="es-ES"/>
        </w:rPr>
        <w:t xml:space="preserve">los </w:t>
      </w:r>
      <w:r w:rsidRPr="004B5AC7">
        <w:rPr>
          <w:i/>
          <w:iCs/>
          <w:lang w:val="es-ES"/>
        </w:rPr>
        <w:t>software</w:t>
      </w:r>
      <w:proofErr w:type="gramEnd"/>
      <w:r w:rsidRPr="004B5AC7">
        <w:rPr>
          <w:lang w:val="es-ES"/>
        </w:rPr>
        <w:t xml:space="preserve"> de la BR pertinentes) estarán disponibles en el sitio web del evento.</w:t>
      </w:r>
    </w:p>
    <w:p w14:paraId="710BF635" w14:textId="1774891E" w:rsidR="004B5AC7" w:rsidRPr="004B5AC7" w:rsidRDefault="004B5AC7" w:rsidP="004B5AC7">
      <w:pPr>
        <w:pStyle w:val="Headingb"/>
        <w:rPr>
          <w:lang w:val="es-ES"/>
        </w:rPr>
      </w:pPr>
      <w:r w:rsidRPr="004B5AC7">
        <w:rPr>
          <w:lang w:val="es-ES"/>
        </w:rPr>
        <w:t>Interpretación, participación a distancia y difusión por la web</w:t>
      </w:r>
    </w:p>
    <w:p w14:paraId="72F14856" w14:textId="77777777" w:rsidR="004B5AC7" w:rsidRPr="004B5AC7" w:rsidRDefault="004B5AC7" w:rsidP="004B5AC7">
      <w:pPr>
        <w:rPr>
          <w:lang w:val="es-ES_tradnl"/>
        </w:rPr>
      </w:pPr>
      <w:r w:rsidRPr="004B5AC7">
        <w:rPr>
          <w:lang w:val="es-ES_tradnl"/>
        </w:rPr>
        <w:t>Las Sesiones Plenarias del SMR</w:t>
      </w:r>
      <w:r w:rsidRPr="004B5AC7">
        <w:rPr>
          <w:lang w:val="es-ES_tradnl"/>
        </w:rPr>
        <w:noBreakHyphen/>
        <w:t>24 contarán con servicio de interpretación simultánea, en los seis idiomas oficiales de la Unión.</w:t>
      </w:r>
    </w:p>
    <w:p w14:paraId="2D70F977" w14:textId="77777777" w:rsidR="004B5AC7" w:rsidRPr="004B5AC7" w:rsidRDefault="004B5AC7" w:rsidP="004B5AC7">
      <w:pPr>
        <w:rPr>
          <w:lang w:val="es-ES_tradnl"/>
        </w:rPr>
      </w:pPr>
      <w:r w:rsidRPr="004B5AC7">
        <w:rPr>
          <w:lang w:val="es-ES_tradnl"/>
        </w:rPr>
        <w:t>Tradicionalmente los talleres se celebran un único idioma (inglés o francés, sin interpretación) para facilitar una mayor interacción entre los ponentes y los participantes.</w:t>
      </w:r>
    </w:p>
    <w:p w14:paraId="621F0533" w14:textId="2B958B14" w:rsidR="004B5AC7" w:rsidRPr="004B5AC7" w:rsidRDefault="004B5AC7" w:rsidP="004B5AC7">
      <w:pPr>
        <w:rPr>
          <w:lang w:val="es-ES"/>
        </w:rPr>
      </w:pPr>
      <w:r w:rsidRPr="004B5AC7">
        <w:rPr>
          <w:lang w:val="es-ES"/>
        </w:rPr>
        <w:t>Sólo las Sesiones Plenarias contarán con la posibilidad de participar a distancia. Los delegados que asistan a los talleres también podrán participar presencialmente en las Sesiones Plenarias. Los talleres no cuentan con la posibilidad de participar a distancia.</w:t>
      </w:r>
    </w:p>
    <w:p w14:paraId="5B174D7E" w14:textId="5B21967D" w:rsidR="004B5AC7" w:rsidRPr="004B5AC7" w:rsidRDefault="004B5AC7" w:rsidP="004B5AC7">
      <w:pPr>
        <w:rPr>
          <w:lang w:val="es-ES"/>
        </w:rPr>
      </w:pPr>
      <w:r w:rsidRPr="004B5AC7">
        <w:rPr>
          <w:lang w:val="es-ES"/>
        </w:rPr>
        <w:t>Las Sesiones Plenarias se difundirán por la web durante el evento y se grabarán para su consulta con posterioridad. No es necesario inscribirse al Seminario para acceder a la difusión web de las Sesiones Plenarias</w:t>
      </w:r>
      <w:r w:rsidRPr="004B5AC7">
        <w:rPr>
          <w:lang w:val="es-ES_tradnl"/>
        </w:rPr>
        <w:t>. No habrá difusión web de los talleres</w:t>
      </w:r>
      <w:r w:rsidRPr="004B5AC7">
        <w:rPr>
          <w:lang w:val="es-ES"/>
        </w:rPr>
        <w:t>.</w:t>
      </w:r>
    </w:p>
    <w:p w14:paraId="2804BE0E" w14:textId="77777777" w:rsidR="004B5AC7" w:rsidRPr="004B5AC7" w:rsidRDefault="004B5AC7" w:rsidP="004B5AC7">
      <w:pPr>
        <w:rPr>
          <w:lang w:val="es-ES"/>
        </w:rPr>
      </w:pPr>
      <w:r w:rsidRPr="004B5AC7">
        <w:rPr>
          <w:lang w:val="es-ES"/>
        </w:rPr>
        <w:t xml:space="preserve">En el </w:t>
      </w:r>
      <w:r w:rsidRPr="004B5AC7">
        <w:rPr>
          <w:b/>
          <w:bCs/>
          <w:lang w:val="es-ES"/>
        </w:rPr>
        <w:t xml:space="preserve">Anexo </w:t>
      </w:r>
      <w:r w:rsidRPr="004B5AC7">
        <w:rPr>
          <w:lang w:val="es-ES"/>
        </w:rPr>
        <w:t>puede encontrarse más información sobre la logística del evento.</w:t>
      </w:r>
    </w:p>
    <w:p w14:paraId="58FBEC69" w14:textId="77777777" w:rsidR="004B5AC7" w:rsidRPr="004B5AC7" w:rsidRDefault="004B5AC7" w:rsidP="004B5AC7">
      <w:pPr>
        <w:pStyle w:val="Headingb"/>
        <w:rPr>
          <w:lang w:val="es-ES"/>
        </w:rPr>
      </w:pPr>
      <w:r w:rsidRPr="004B5AC7">
        <w:rPr>
          <w:lang w:val="es-ES"/>
        </w:rPr>
        <w:t>Inscripción y participación</w:t>
      </w:r>
    </w:p>
    <w:p w14:paraId="53A9635E" w14:textId="77777777" w:rsidR="004B5AC7" w:rsidRPr="004B5AC7" w:rsidRDefault="004B5AC7" w:rsidP="004B5AC7">
      <w:pPr>
        <w:rPr>
          <w:lang w:val="es-ES_tradnl"/>
        </w:rPr>
      </w:pPr>
      <w:r w:rsidRPr="004B5AC7">
        <w:rPr>
          <w:lang w:val="es-ES_tradnl"/>
        </w:rPr>
        <w:t>La participación en el Seminario es gratuita para todo el mundo, independientemente de si se es Miembro o no de la UIT.</w:t>
      </w:r>
    </w:p>
    <w:p w14:paraId="2455E438" w14:textId="77777777" w:rsidR="004B5AC7" w:rsidRPr="004B5AC7" w:rsidRDefault="004B5AC7" w:rsidP="004B5AC7">
      <w:pPr>
        <w:rPr>
          <w:lang w:val="es-ES"/>
        </w:rPr>
      </w:pPr>
      <w:r w:rsidRPr="004B5AC7">
        <w:rPr>
          <w:lang w:val="es-ES"/>
        </w:rPr>
        <w:t>Es obligatorio inscribirse por adelantado, incluso si se va a participar a distancia.</w:t>
      </w:r>
    </w:p>
    <w:p w14:paraId="0E20EE5F" w14:textId="77777777" w:rsidR="004B5AC7" w:rsidRPr="004B5AC7" w:rsidRDefault="004B5AC7" w:rsidP="004B5AC7">
      <w:pPr>
        <w:rPr>
          <w:lang w:val="es-ES"/>
        </w:rPr>
      </w:pPr>
      <w:r w:rsidRPr="004B5AC7">
        <w:rPr>
          <w:lang w:val="es-ES"/>
        </w:rPr>
        <w:t>La inscripción para este evento se llevará a cabo exclusivamente en línea a través de dos (2) formularios de inscripción en línea: un formulario para los Miembros de la UIT para todas las sesiones (Sesiones Plenarias y/o talleres) y otro para el público en general (no Miembros) únicamente para las Sesiones Plenarias.</w:t>
      </w:r>
    </w:p>
    <w:p w14:paraId="20656491" w14:textId="26A9DBFD" w:rsidR="004B5AC7" w:rsidRPr="004B5AC7" w:rsidRDefault="004B5AC7" w:rsidP="004B5AC7">
      <w:pPr>
        <w:rPr>
          <w:lang w:val="es-ES"/>
        </w:rPr>
      </w:pPr>
      <w:r w:rsidRPr="004B5AC7">
        <w:rPr>
          <w:lang w:val="es-ES"/>
        </w:rPr>
        <w:t xml:space="preserve">Véase en el </w:t>
      </w:r>
      <w:r w:rsidRPr="004B5AC7">
        <w:rPr>
          <w:b/>
          <w:bCs/>
          <w:lang w:val="es-ES"/>
        </w:rPr>
        <w:t>Anexo</w:t>
      </w:r>
      <w:r w:rsidRPr="004B5AC7">
        <w:rPr>
          <w:lang w:val="es-ES"/>
        </w:rPr>
        <w:t xml:space="preserve"> más información sobre la inscripción al evento.</w:t>
      </w:r>
      <w:bookmarkEnd w:id="1"/>
    </w:p>
    <w:p w14:paraId="4F58CA11" w14:textId="7B8440E3" w:rsidR="004B5AC7" w:rsidRPr="004B5AC7" w:rsidRDefault="004B5AC7" w:rsidP="00F46641">
      <w:pPr>
        <w:jc w:val="left"/>
        <w:rPr>
          <w:lang w:val="es-ES"/>
        </w:rPr>
      </w:pPr>
      <w:r w:rsidRPr="004B5AC7">
        <w:rPr>
          <w:lang w:val="es-ES"/>
        </w:rPr>
        <w:t xml:space="preserve">Puede encontrar más información sobre la inscripción al evento en </w:t>
      </w:r>
      <w:hyperlink r:id="rId10" w:history="1">
        <w:r w:rsidR="00F46641" w:rsidRPr="00072D74">
          <w:rPr>
            <w:rStyle w:val="Hyperlink"/>
            <w:lang w:val="es-ES"/>
          </w:rPr>
          <w:t>www.itu.int/es/ITU</w:t>
        </w:r>
        <w:r w:rsidR="00F46641" w:rsidRPr="00072D74">
          <w:rPr>
            <w:rStyle w:val="Hyperlink"/>
            <w:lang w:val="es-ES"/>
          </w:rPr>
          <w:noBreakHyphen/>
          <w:t>R/information/events</w:t>
        </w:r>
      </w:hyperlink>
      <w:r w:rsidRPr="004B5AC7">
        <w:rPr>
          <w:lang w:val="es-ES"/>
        </w:rPr>
        <w:t>.</w:t>
      </w:r>
    </w:p>
    <w:p w14:paraId="1C4CC7DE" w14:textId="6CFB0B41" w:rsidR="004B5AC7" w:rsidRPr="004B5AC7" w:rsidRDefault="004B5AC7" w:rsidP="00F46641">
      <w:pPr>
        <w:jc w:val="left"/>
        <w:rPr>
          <w:lang w:val="es-ES"/>
        </w:rPr>
      </w:pPr>
      <w:r w:rsidRPr="004B5AC7">
        <w:rPr>
          <w:lang w:val="es-ES"/>
        </w:rPr>
        <w:t xml:space="preserve">Para cualquier pregunta en relación con la inscripción en este evento, diríjase a </w:t>
      </w:r>
      <w:hyperlink r:id="rId11" w:history="1">
        <w:r w:rsidR="00F46641" w:rsidRPr="00072D74">
          <w:rPr>
            <w:rStyle w:val="Hyperlink"/>
            <w:lang w:val="es-ES"/>
          </w:rPr>
          <w:t>ITU</w:t>
        </w:r>
        <w:r w:rsidR="00F46641" w:rsidRPr="00072D74">
          <w:rPr>
            <w:rStyle w:val="Hyperlink"/>
            <w:lang w:val="es-ES"/>
          </w:rPr>
          <w:noBreakHyphen/>
          <w:t>R.Registrations@itu.int</w:t>
        </w:r>
      </w:hyperlink>
      <w:r w:rsidRPr="004B5AC7">
        <w:rPr>
          <w:lang w:val="es-ES"/>
        </w:rPr>
        <w:t>.</w:t>
      </w:r>
    </w:p>
    <w:p w14:paraId="489C5362" w14:textId="77777777" w:rsidR="004B5AC7" w:rsidRPr="004B5AC7" w:rsidRDefault="004B5AC7" w:rsidP="004B5AC7">
      <w:pPr>
        <w:pStyle w:val="Headingb"/>
        <w:rPr>
          <w:lang w:val="es-ES"/>
        </w:rPr>
      </w:pPr>
      <w:r w:rsidRPr="004B5AC7">
        <w:rPr>
          <w:lang w:val="es-ES"/>
        </w:rPr>
        <w:lastRenderedPageBreak/>
        <w:t>Becas</w:t>
      </w:r>
    </w:p>
    <w:p w14:paraId="3037B83C" w14:textId="77777777" w:rsidR="004B5AC7" w:rsidRPr="004B5AC7" w:rsidRDefault="004B5AC7" w:rsidP="008F4607">
      <w:pPr>
        <w:keepNext/>
        <w:keepLines/>
        <w:rPr>
          <w:lang w:val="es-ES"/>
        </w:rPr>
      </w:pPr>
      <w:r w:rsidRPr="004B5AC7">
        <w:rPr>
          <w:lang w:val="es-ES"/>
        </w:rPr>
        <w:t xml:space="preserve">Nos complace informarle de que, a fin de fomentar la participación de los </w:t>
      </w:r>
      <w:hyperlink r:id="rId12" w:history="1">
        <w:r w:rsidRPr="004B5AC7">
          <w:rPr>
            <w:rStyle w:val="Hyperlink"/>
            <w:lang w:val="es-ES"/>
          </w:rPr>
          <w:t>países en desarrollo</w:t>
        </w:r>
      </w:hyperlink>
      <w:r w:rsidRPr="004B5AC7">
        <w:rPr>
          <w:lang w:val="es-ES"/>
        </w:rPr>
        <w:t xml:space="preserve"> se concederá una beca completa o dos parciales por Estado Miembro que reúna las condiciones requeridas, en función de la financiación disponible. La beca completa comprende un billete de avión (de ida y vuelta en clase económica por la ruta más directa y menos costosa del país de origen al lugar de celebración de la reunión) así como dietas para sufragar los gastos de alojamiento, comidas y otros gastos. Los Estados Miembros asumirán el resto del coste de la participación.</w:t>
      </w:r>
    </w:p>
    <w:p w14:paraId="64A3A345" w14:textId="77777777" w:rsidR="004B5AC7" w:rsidRPr="004B5AC7" w:rsidRDefault="004B5AC7" w:rsidP="004B5AC7">
      <w:pPr>
        <w:rPr>
          <w:lang w:val="es-ES"/>
        </w:rPr>
      </w:pPr>
      <w:r w:rsidRPr="004B5AC7">
        <w:rPr>
          <w:lang w:val="es-ES"/>
        </w:rPr>
        <w:t xml:space="preserve">Se anima a los Estados Miembros a escoger a sus candidatos prestando la debida atención a la inclusión de personas con discapacidad y personas con necesidades especiales, así como al equilibrio de género. </w:t>
      </w:r>
      <w:hyperlink r:id="rId13">
        <w:r w:rsidRPr="004B5AC7">
          <w:rPr>
            <w:rStyle w:val="Hyperlink"/>
            <w:lang w:val="es-ES"/>
          </w:rPr>
          <w:t>Más información sobre la política de la UIT en materia de concesión de becas</w:t>
        </w:r>
      </w:hyperlink>
      <w:r w:rsidRPr="004B5AC7">
        <w:rPr>
          <w:lang w:val="es-ES"/>
        </w:rPr>
        <w:t>.</w:t>
      </w:r>
    </w:p>
    <w:p w14:paraId="74BB8739" w14:textId="24F9406B" w:rsidR="004B5AC7" w:rsidRPr="004B5AC7" w:rsidRDefault="004B5AC7" w:rsidP="004B5AC7">
      <w:pPr>
        <w:rPr>
          <w:lang w:val="es-ES"/>
        </w:rPr>
      </w:pPr>
      <w:r w:rsidRPr="004B5AC7">
        <w:rPr>
          <w:lang w:val="es-ES"/>
        </w:rPr>
        <w:t>El formulario de solicitud de beca debidamente cumplimentado y sus anexos, de haberlos, deberán enviarse al Servicio de Becas por correo electrónico (</w:t>
      </w:r>
      <w:hyperlink r:id="rId14" w:history="1">
        <w:r w:rsidRPr="004B5AC7">
          <w:rPr>
            <w:rStyle w:val="Hyperlink"/>
            <w:lang w:val="es-ES"/>
          </w:rPr>
          <w:t>fellowships@itu.int</w:t>
        </w:r>
      </w:hyperlink>
      <w:r w:rsidRPr="004B5AC7">
        <w:rPr>
          <w:lang w:val="es-ES"/>
        </w:rPr>
        <w:t xml:space="preserve">) o por fax (+41 22 730 57 78) antes del </w:t>
      </w:r>
      <w:r w:rsidRPr="004B5AC7">
        <w:rPr>
          <w:b/>
          <w:bCs/>
          <w:lang w:val="es-ES"/>
        </w:rPr>
        <w:t>18 de octubre de 2024</w:t>
      </w:r>
      <w:r w:rsidRPr="004B5AC7">
        <w:rPr>
          <w:lang w:val="es-ES"/>
        </w:rPr>
        <w:t>. Es obligatorio proceder a la inscripción antes de solicitar la beca.</w:t>
      </w:r>
    </w:p>
    <w:p w14:paraId="5D717F84" w14:textId="5D695346" w:rsidR="00031E64" w:rsidRPr="00F46641" w:rsidRDefault="001B3D4D" w:rsidP="00765D03">
      <w:pPr>
        <w:spacing w:before="1200"/>
        <w:jc w:val="left"/>
        <w:rPr>
          <w:lang w:val="es-ES"/>
        </w:rPr>
      </w:pPr>
      <w:r w:rsidRPr="00F46641">
        <w:rPr>
          <w:lang w:val="es-ES"/>
        </w:rPr>
        <w:t>Mario Maniewicz</w:t>
      </w:r>
      <w:r w:rsidR="00E53DCE" w:rsidRPr="00F46641">
        <w:rPr>
          <w:lang w:val="es-ES"/>
        </w:rPr>
        <w:br/>
      </w:r>
      <w:proofErr w:type="gramStart"/>
      <w:r w:rsidR="00A96D3A" w:rsidRPr="00F46641">
        <w:rPr>
          <w:lang w:val="es-ES"/>
        </w:rPr>
        <w:t>Director</w:t>
      </w:r>
      <w:proofErr w:type="gramEnd"/>
    </w:p>
    <w:p w14:paraId="6635E23D" w14:textId="4C92B401" w:rsidR="00D239B4" w:rsidRPr="00BE0751" w:rsidRDefault="004B5AC7" w:rsidP="00765D03">
      <w:pPr>
        <w:spacing w:before="2280"/>
        <w:rPr>
          <w:lang w:val="es-ES"/>
        </w:rPr>
      </w:pPr>
      <w:r w:rsidRPr="00BE0751">
        <w:rPr>
          <w:b/>
          <w:bCs/>
          <w:lang w:val="es-ES"/>
        </w:rPr>
        <w:t>Anexo:</w:t>
      </w:r>
      <w:r w:rsidRPr="00BE0751">
        <w:rPr>
          <w:lang w:val="es-ES"/>
        </w:rPr>
        <w:t xml:space="preserve"> 1</w:t>
      </w:r>
    </w:p>
    <w:p w14:paraId="38C1E6AC" w14:textId="01BB1FCB" w:rsidR="004B5AC7" w:rsidRPr="00BE0751" w:rsidRDefault="004B5AC7" w:rsidP="004B5AC7">
      <w:pPr>
        <w:rPr>
          <w:lang w:val="es-ES"/>
        </w:rPr>
      </w:pPr>
      <w:r w:rsidRPr="00BE0751">
        <w:rPr>
          <w:lang w:val="es-ES"/>
        </w:rPr>
        <w:br w:type="page"/>
      </w:r>
    </w:p>
    <w:p w14:paraId="2591D2BB" w14:textId="0BDFBDA1" w:rsidR="004B5AC7" w:rsidRPr="004B5AC7" w:rsidRDefault="004B5AC7" w:rsidP="00BE0751">
      <w:pPr>
        <w:pStyle w:val="AnnexNoTitle"/>
        <w:rPr>
          <w:lang w:val="es-ES"/>
        </w:rPr>
      </w:pPr>
      <w:r w:rsidRPr="004B5AC7">
        <w:rPr>
          <w:lang w:val="es-ES"/>
        </w:rPr>
        <w:lastRenderedPageBreak/>
        <w:t>ANEXO</w:t>
      </w:r>
      <w:r w:rsidR="00BE0751">
        <w:rPr>
          <w:lang w:val="es-ES"/>
        </w:rPr>
        <w:br/>
      </w:r>
      <w:r w:rsidR="00BE0751">
        <w:rPr>
          <w:lang w:val="es-ES"/>
        </w:rPr>
        <w:br/>
      </w:r>
      <w:r w:rsidRPr="004B5AC7">
        <w:rPr>
          <w:lang w:val="es-ES"/>
        </w:rPr>
        <w:t xml:space="preserve">SMR-24 </w:t>
      </w:r>
      <w:r w:rsidRPr="004B5AC7">
        <w:rPr>
          <w:lang w:val="es-ES"/>
        </w:rPr>
        <w:br/>
        <w:t>LOGÍSTICA E INSCRIPCIÓN</w:t>
      </w:r>
    </w:p>
    <w:p w14:paraId="5E5AD179" w14:textId="5F09AFBA" w:rsidR="004B5AC7" w:rsidRPr="004B5AC7" w:rsidRDefault="004B5AC7" w:rsidP="00BE0751">
      <w:pPr>
        <w:pStyle w:val="TableNoTitle"/>
        <w:rPr>
          <w:lang w:val="es-ES"/>
        </w:rPr>
      </w:pPr>
      <w:r w:rsidRPr="004B5AC7">
        <w:rPr>
          <w:lang w:val="es-ES"/>
        </w:rPr>
        <w:t>Logística del SMR-24</w:t>
      </w:r>
    </w:p>
    <w:tbl>
      <w:tblPr>
        <w:tblStyle w:val="TableGrid"/>
        <w:tblW w:w="5000" w:type="pct"/>
        <w:jc w:val="center"/>
        <w:tblLook w:val="04A0" w:firstRow="1" w:lastRow="0" w:firstColumn="1" w:lastColumn="0" w:noHBand="0" w:noVBand="1"/>
      </w:tblPr>
      <w:tblGrid>
        <w:gridCol w:w="1955"/>
        <w:gridCol w:w="3276"/>
        <w:gridCol w:w="4398"/>
      </w:tblGrid>
      <w:tr w:rsidR="008F4607" w:rsidRPr="00BE0751" w14:paraId="5CF1AAD1" w14:textId="77777777" w:rsidTr="008F4607">
        <w:trPr>
          <w:jc w:val="center"/>
        </w:trPr>
        <w:tc>
          <w:tcPr>
            <w:tcW w:w="1955" w:type="dxa"/>
            <w:shd w:val="clear" w:color="auto" w:fill="D9D9D9" w:themeFill="background1" w:themeFillShade="D9"/>
          </w:tcPr>
          <w:p w14:paraId="2140B527" w14:textId="77777777" w:rsidR="004B5AC7" w:rsidRPr="00BE0751" w:rsidRDefault="004B5AC7" w:rsidP="002666A0">
            <w:pPr>
              <w:pStyle w:val="Tablehead"/>
              <w:rPr>
                <w:lang w:val="es-ES"/>
              </w:rPr>
            </w:pPr>
          </w:p>
        </w:tc>
        <w:tc>
          <w:tcPr>
            <w:tcW w:w="3276" w:type="dxa"/>
            <w:shd w:val="clear" w:color="auto" w:fill="D9D9D9" w:themeFill="background1" w:themeFillShade="D9"/>
          </w:tcPr>
          <w:p w14:paraId="4A7253E9" w14:textId="77777777" w:rsidR="004B5AC7" w:rsidRPr="00BE0751" w:rsidRDefault="004B5AC7" w:rsidP="002666A0">
            <w:pPr>
              <w:pStyle w:val="Tablehead"/>
              <w:rPr>
                <w:lang w:val="es-ES"/>
              </w:rPr>
            </w:pPr>
            <w:r w:rsidRPr="00BE0751">
              <w:rPr>
                <w:lang w:val="es-ES"/>
              </w:rPr>
              <w:t>Sesiones Plenarias</w:t>
            </w:r>
          </w:p>
        </w:tc>
        <w:tc>
          <w:tcPr>
            <w:tcW w:w="4398" w:type="dxa"/>
            <w:shd w:val="clear" w:color="auto" w:fill="D9D9D9" w:themeFill="background1" w:themeFillShade="D9"/>
          </w:tcPr>
          <w:p w14:paraId="1F09FB12" w14:textId="77777777" w:rsidR="004B5AC7" w:rsidRPr="00BE0751" w:rsidRDefault="004B5AC7" w:rsidP="002666A0">
            <w:pPr>
              <w:pStyle w:val="Tablehead"/>
              <w:rPr>
                <w:lang w:val="es-ES"/>
              </w:rPr>
            </w:pPr>
            <w:r w:rsidRPr="00BE0751">
              <w:rPr>
                <w:lang w:val="es-ES"/>
              </w:rPr>
              <w:t>Talleres terrenales y espaciales</w:t>
            </w:r>
          </w:p>
        </w:tc>
      </w:tr>
      <w:tr w:rsidR="004B5AC7" w:rsidRPr="00765D03" w14:paraId="3FD86357" w14:textId="77777777" w:rsidTr="008F4607">
        <w:trPr>
          <w:jc w:val="center"/>
        </w:trPr>
        <w:tc>
          <w:tcPr>
            <w:tcW w:w="1955" w:type="dxa"/>
          </w:tcPr>
          <w:p w14:paraId="3E33067E" w14:textId="77777777" w:rsidR="004B5AC7" w:rsidRPr="00BE0751" w:rsidRDefault="004B5AC7" w:rsidP="002666A0">
            <w:pPr>
              <w:pStyle w:val="Tabletext"/>
              <w:rPr>
                <w:b/>
                <w:bCs/>
                <w:lang w:val="es-ES"/>
              </w:rPr>
            </w:pPr>
            <w:r w:rsidRPr="00BE0751">
              <w:rPr>
                <w:b/>
                <w:bCs/>
                <w:lang w:val="es-ES"/>
              </w:rPr>
              <w:t>Fecha/hora</w:t>
            </w:r>
          </w:p>
        </w:tc>
        <w:tc>
          <w:tcPr>
            <w:tcW w:w="3276" w:type="dxa"/>
          </w:tcPr>
          <w:p w14:paraId="468CDF33" w14:textId="426D725A" w:rsidR="004B5AC7" w:rsidRPr="004B5AC7" w:rsidRDefault="004B5AC7" w:rsidP="00BE0751">
            <w:pPr>
              <w:pStyle w:val="Tabletext"/>
              <w:jc w:val="center"/>
              <w:rPr>
                <w:lang w:val="es-ES"/>
              </w:rPr>
            </w:pPr>
            <w:r w:rsidRPr="004B5AC7">
              <w:rPr>
                <w:b/>
                <w:bCs/>
                <w:lang w:val="es-ES"/>
              </w:rPr>
              <w:t>2</w:t>
            </w:r>
            <w:r w:rsidR="007F42DA">
              <w:rPr>
                <w:b/>
                <w:bCs/>
                <w:lang w:val="es-ES"/>
              </w:rPr>
              <w:t>-3</w:t>
            </w:r>
            <w:r w:rsidRPr="004B5AC7">
              <w:rPr>
                <w:b/>
                <w:bCs/>
                <w:lang w:val="es-ES"/>
              </w:rPr>
              <w:t xml:space="preserve"> de diciembre de 2024</w:t>
            </w:r>
            <w:r w:rsidR="00BE0751">
              <w:rPr>
                <w:lang w:val="es-ES"/>
              </w:rPr>
              <w:br/>
            </w:r>
            <w:r w:rsidRPr="004B5AC7">
              <w:rPr>
                <w:lang w:val="es-ES"/>
              </w:rPr>
              <w:t>09.30-12.30 / 14.00-17.00</w:t>
            </w:r>
          </w:p>
        </w:tc>
        <w:tc>
          <w:tcPr>
            <w:tcW w:w="4398" w:type="dxa"/>
          </w:tcPr>
          <w:p w14:paraId="255B6FAF" w14:textId="6256ABB1" w:rsidR="004B5AC7" w:rsidRPr="004B5AC7" w:rsidRDefault="007F42DA" w:rsidP="00BE0751">
            <w:pPr>
              <w:pStyle w:val="Tabletext"/>
              <w:jc w:val="center"/>
              <w:rPr>
                <w:lang w:val="es-ES"/>
              </w:rPr>
            </w:pPr>
            <w:r>
              <w:rPr>
                <w:b/>
                <w:bCs/>
                <w:lang w:val="es-ES"/>
              </w:rPr>
              <w:t>4</w:t>
            </w:r>
            <w:r w:rsidR="004B5AC7" w:rsidRPr="004B5AC7">
              <w:rPr>
                <w:b/>
                <w:bCs/>
                <w:lang w:val="es-ES"/>
              </w:rPr>
              <w:t>-6 de diciembre de 2024</w:t>
            </w:r>
            <w:r w:rsidR="004B5AC7" w:rsidRPr="004B5AC7">
              <w:rPr>
                <w:lang w:val="es-ES"/>
              </w:rPr>
              <w:br/>
              <w:t xml:space="preserve">(véanse los horarios </w:t>
            </w:r>
            <w:r w:rsidR="006C366D">
              <w:rPr>
                <w:lang w:val="es-ES"/>
              </w:rPr>
              <w:br/>
            </w:r>
            <w:r w:rsidR="004B5AC7" w:rsidRPr="004B5AC7">
              <w:rPr>
                <w:lang w:val="es-ES"/>
              </w:rPr>
              <w:t>en el programa de los talleres)</w:t>
            </w:r>
          </w:p>
        </w:tc>
      </w:tr>
      <w:tr w:rsidR="004B5AC7" w:rsidRPr="00765D03" w14:paraId="33B2131C" w14:textId="77777777" w:rsidTr="008F4607">
        <w:trPr>
          <w:jc w:val="center"/>
        </w:trPr>
        <w:tc>
          <w:tcPr>
            <w:tcW w:w="1955" w:type="dxa"/>
          </w:tcPr>
          <w:p w14:paraId="6B67E77B" w14:textId="45A827BF" w:rsidR="004B5AC7" w:rsidRPr="00BE0751" w:rsidRDefault="00BE0751" w:rsidP="002666A0">
            <w:pPr>
              <w:pStyle w:val="Tabletext"/>
              <w:rPr>
                <w:b/>
                <w:bCs/>
                <w:lang w:val="es-ES"/>
              </w:rPr>
            </w:pPr>
            <w:r w:rsidRPr="00BE0751">
              <w:rPr>
                <w:b/>
                <w:bCs/>
                <w:lang w:val="es-ES"/>
              </w:rPr>
              <w:t>Participación</w:t>
            </w:r>
          </w:p>
        </w:tc>
        <w:tc>
          <w:tcPr>
            <w:tcW w:w="3276" w:type="dxa"/>
          </w:tcPr>
          <w:p w14:paraId="0C284296" w14:textId="5991AF60" w:rsidR="004B5AC7" w:rsidRPr="004B5AC7" w:rsidRDefault="004B5AC7" w:rsidP="00BE0751">
            <w:pPr>
              <w:pStyle w:val="Tabletext"/>
              <w:jc w:val="center"/>
              <w:rPr>
                <w:lang w:val="es-ES"/>
              </w:rPr>
            </w:pPr>
            <w:r w:rsidRPr="004B5AC7">
              <w:rPr>
                <w:b/>
                <w:bCs/>
                <w:lang w:val="es-ES"/>
              </w:rPr>
              <w:t>Abierta al público</w:t>
            </w:r>
          </w:p>
        </w:tc>
        <w:tc>
          <w:tcPr>
            <w:tcW w:w="4398" w:type="dxa"/>
          </w:tcPr>
          <w:p w14:paraId="7F8F335A" w14:textId="524DF07F" w:rsidR="004B5AC7" w:rsidRPr="004B5AC7" w:rsidRDefault="004B5AC7" w:rsidP="00BE0751">
            <w:pPr>
              <w:pStyle w:val="Tabletext"/>
              <w:jc w:val="center"/>
              <w:rPr>
                <w:b/>
                <w:bCs/>
                <w:lang w:val="es-ES"/>
              </w:rPr>
            </w:pPr>
            <w:r w:rsidRPr="004B5AC7">
              <w:rPr>
                <w:b/>
                <w:bCs/>
                <w:lang w:val="es-ES"/>
              </w:rPr>
              <w:t xml:space="preserve">Sólo para representantes de los Estados Miembros y las Instituciones Académicas </w:t>
            </w:r>
            <w:r w:rsidR="006C366D">
              <w:rPr>
                <w:b/>
                <w:bCs/>
                <w:lang w:val="es-ES"/>
              </w:rPr>
              <w:br/>
            </w:r>
            <w:r w:rsidRPr="004B5AC7">
              <w:rPr>
                <w:b/>
                <w:bCs/>
                <w:lang w:val="es-ES"/>
              </w:rPr>
              <w:t xml:space="preserve">de la UIT y para los Asociados y Miembros </w:t>
            </w:r>
            <w:r w:rsidR="006C366D">
              <w:rPr>
                <w:b/>
                <w:bCs/>
                <w:lang w:val="es-ES"/>
              </w:rPr>
              <w:br/>
            </w:r>
            <w:r w:rsidRPr="004B5AC7">
              <w:rPr>
                <w:b/>
                <w:bCs/>
                <w:lang w:val="es-ES"/>
              </w:rPr>
              <w:t>del Sector UIT-R</w:t>
            </w:r>
          </w:p>
        </w:tc>
      </w:tr>
      <w:tr w:rsidR="004B5AC7" w:rsidRPr="004B5AC7" w14:paraId="3C1E6FC9" w14:textId="77777777" w:rsidTr="008F4607">
        <w:trPr>
          <w:jc w:val="center"/>
        </w:trPr>
        <w:tc>
          <w:tcPr>
            <w:tcW w:w="1955" w:type="dxa"/>
          </w:tcPr>
          <w:p w14:paraId="5193E61F" w14:textId="77777777" w:rsidR="004B5AC7" w:rsidRPr="00BE0751" w:rsidRDefault="004B5AC7" w:rsidP="002666A0">
            <w:pPr>
              <w:pStyle w:val="Tabletext"/>
              <w:rPr>
                <w:b/>
                <w:bCs/>
                <w:lang w:val="es-ES"/>
              </w:rPr>
            </w:pPr>
            <w:r w:rsidRPr="00BE0751">
              <w:rPr>
                <w:b/>
                <w:bCs/>
                <w:lang w:val="es-ES"/>
              </w:rPr>
              <w:t>Formato</w:t>
            </w:r>
          </w:p>
        </w:tc>
        <w:tc>
          <w:tcPr>
            <w:tcW w:w="3276" w:type="dxa"/>
          </w:tcPr>
          <w:p w14:paraId="31F02202" w14:textId="07271108" w:rsidR="004B5AC7" w:rsidRPr="004B5AC7" w:rsidRDefault="00BE0751" w:rsidP="00BE0751">
            <w:pPr>
              <w:pStyle w:val="Tabletext"/>
              <w:jc w:val="center"/>
              <w:rPr>
                <w:lang w:val="es-ES"/>
              </w:rPr>
            </w:pPr>
            <w:r w:rsidRPr="00BE0751">
              <w:rPr>
                <w:lang w:val="es-ES"/>
              </w:rPr>
              <w:t xml:space="preserve">Presencial </w:t>
            </w:r>
            <w:r w:rsidR="004B5AC7" w:rsidRPr="004B5AC7">
              <w:rPr>
                <w:lang w:val="es-ES"/>
              </w:rPr>
              <w:t xml:space="preserve">con posibilidad </w:t>
            </w:r>
            <w:r w:rsidR="006C366D">
              <w:rPr>
                <w:lang w:val="es-ES"/>
              </w:rPr>
              <w:br/>
            </w:r>
            <w:r w:rsidR="004B5AC7" w:rsidRPr="004B5AC7">
              <w:rPr>
                <w:lang w:val="es-ES"/>
              </w:rPr>
              <w:t>de participación a distancia</w:t>
            </w:r>
          </w:p>
        </w:tc>
        <w:tc>
          <w:tcPr>
            <w:tcW w:w="4398" w:type="dxa"/>
          </w:tcPr>
          <w:p w14:paraId="64556C09" w14:textId="0B93471F" w:rsidR="004B5AC7" w:rsidRPr="004B5AC7" w:rsidRDefault="00BE0751" w:rsidP="00BE0751">
            <w:pPr>
              <w:pStyle w:val="Tabletext"/>
              <w:jc w:val="center"/>
              <w:rPr>
                <w:lang w:val="es-ES"/>
              </w:rPr>
            </w:pPr>
            <w:r w:rsidRPr="00BE0751">
              <w:rPr>
                <w:lang w:val="es-ES"/>
              </w:rPr>
              <w:t xml:space="preserve">Sólo </w:t>
            </w:r>
            <w:r w:rsidR="004B5AC7" w:rsidRPr="004B5AC7">
              <w:rPr>
                <w:lang w:val="es-ES"/>
              </w:rPr>
              <w:t>presencial</w:t>
            </w:r>
          </w:p>
        </w:tc>
      </w:tr>
      <w:tr w:rsidR="004B5AC7" w:rsidRPr="00765D03" w14:paraId="4B56191F" w14:textId="77777777" w:rsidTr="00BE0751">
        <w:trPr>
          <w:jc w:val="center"/>
        </w:trPr>
        <w:tc>
          <w:tcPr>
            <w:tcW w:w="1955" w:type="dxa"/>
          </w:tcPr>
          <w:p w14:paraId="76B335AD" w14:textId="77777777" w:rsidR="004B5AC7" w:rsidRPr="00BE0751" w:rsidRDefault="004B5AC7" w:rsidP="002666A0">
            <w:pPr>
              <w:pStyle w:val="Tabletext"/>
              <w:rPr>
                <w:b/>
                <w:bCs/>
                <w:lang w:val="es-ES"/>
              </w:rPr>
            </w:pPr>
            <w:r w:rsidRPr="00BE0751">
              <w:rPr>
                <w:b/>
                <w:bCs/>
                <w:lang w:val="es-ES"/>
              </w:rPr>
              <w:t>Becas</w:t>
            </w:r>
          </w:p>
        </w:tc>
        <w:tc>
          <w:tcPr>
            <w:tcW w:w="7674" w:type="dxa"/>
            <w:gridSpan w:val="2"/>
          </w:tcPr>
          <w:p w14:paraId="541F2EE0" w14:textId="10F190DB" w:rsidR="004B5AC7" w:rsidRPr="004B5AC7" w:rsidRDefault="004B5AC7" w:rsidP="00BE0751">
            <w:pPr>
              <w:pStyle w:val="Tabletext"/>
              <w:jc w:val="center"/>
              <w:rPr>
                <w:lang w:val="es-ES"/>
              </w:rPr>
            </w:pPr>
            <w:r w:rsidRPr="004B5AC7">
              <w:rPr>
                <w:lang w:val="es-ES"/>
              </w:rPr>
              <w:t xml:space="preserve">A disposición de los representantes de los Estados Miembros </w:t>
            </w:r>
            <w:r w:rsidR="006C366D">
              <w:rPr>
                <w:lang w:val="es-ES"/>
              </w:rPr>
              <w:br/>
            </w:r>
            <w:r w:rsidRPr="004B5AC7">
              <w:rPr>
                <w:lang w:val="es-ES"/>
              </w:rPr>
              <w:t xml:space="preserve">que cumplan las condiciones </w:t>
            </w:r>
            <w:r w:rsidRPr="004B5AC7">
              <w:rPr>
                <w:lang w:val="es-ES"/>
              </w:rPr>
              <w:br/>
              <w:t xml:space="preserve">(véase </w:t>
            </w:r>
            <w:hyperlink r:id="rId15" w:history="1">
              <w:r w:rsidR="00BE0751" w:rsidRPr="004B5AC7">
                <w:rPr>
                  <w:rStyle w:val="Hyperlink"/>
                  <w:lang w:val="es-ES"/>
                </w:rPr>
                <w:t>https://www.itu.int/en/ITU-R/information/events/Pages/Fellowships.aspx</w:t>
              </w:r>
            </w:hyperlink>
            <w:r w:rsidRPr="004B5AC7">
              <w:rPr>
                <w:lang w:val="es-ES"/>
              </w:rPr>
              <w:t>)</w:t>
            </w:r>
          </w:p>
        </w:tc>
      </w:tr>
      <w:tr w:rsidR="004B5AC7" w:rsidRPr="008F07EA" w14:paraId="6787B1BF" w14:textId="77777777" w:rsidTr="008F4607">
        <w:trPr>
          <w:jc w:val="center"/>
        </w:trPr>
        <w:tc>
          <w:tcPr>
            <w:tcW w:w="1955" w:type="dxa"/>
          </w:tcPr>
          <w:p w14:paraId="410E9A9F" w14:textId="77777777" w:rsidR="004B5AC7" w:rsidRPr="00BE0751" w:rsidRDefault="004B5AC7" w:rsidP="002666A0">
            <w:pPr>
              <w:pStyle w:val="Tabletext"/>
              <w:rPr>
                <w:b/>
                <w:bCs/>
                <w:lang w:val="es-ES"/>
              </w:rPr>
            </w:pPr>
            <w:r w:rsidRPr="00BE0751">
              <w:rPr>
                <w:b/>
                <w:bCs/>
                <w:lang w:val="es-ES"/>
              </w:rPr>
              <w:t>Idioma(s)</w:t>
            </w:r>
          </w:p>
        </w:tc>
        <w:tc>
          <w:tcPr>
            <w:tcW w:w="3276" w:type="dxa"/>
          </w:tcPr>
          <w:p w14:paraId="684E8FDD" w14:textId="51F2BECA" w:rsidR="004B5AC7" w:rsidRPr="004B5AC7" w:rsidRDefault="004B5AC7" w:rsidP="00BE0751">
            <w:pPr>
              <w:pStyle w:val="Tabletext"/>
              <w:jc w:val="center"/>
              <w:rPr>
                <w:lang w:val="es-ES"/>
              </w:rPr>
            </w:pPr>
            <w:r w:rsidRPr="004B5AC7">
              <w:rPr>
                <w:lang w:val="es-ES"/>
              </w:rPr>
              <w:t xml:space="preserve">Interpretación </w:t>
            </w:r>
            <w:r w:rsidR="008F4607">
              <w:rPr>
                <w:lang w:val="es-ES"/>
              </w:rPr>
              <w:br/>
            </w:r>
            <w:r w:rsidRPr="004B5AC7">
              <w:rPr>
                <w:lang w:val="es-ES"/>
              </w:rPr>
              <w:t xml:space="preserve">en los </w:t>
            </w:r>
            <w:r w:rsidR="00BE0751">
              <w:rPr>
                <w:lang w:val="es-ES"/>
              </w:rPr>
              <w:t>seis</w:t>
            </w:r>
            <w:r w:rsidRPr="004B5AC7">
              <w:rPr>
                <w:lang w:val="es-ES"/>
              </w:rPr>
              <w:t xml:space="preserve"> idiomas</w:t>
            </w:r>
          </w:p>
        </w:tc>
        <w:tc>
          <w:tcPr>
            <w:tcW w:w="4398" w:type="dxa"/>
          </w:tcPr>
          <w:p w14:paraId="28F203C7" w14:textId="40BF6401" w:rsidR="004B5AC7" w:rsidRPr="004B5AC7" w:rsidRDefault="00BE0751" w:rsidP="00BE0751">
            <w:pPr>
              <w:pStyle w:val="Tabletext"/>
              <w:jc w:val="center"/>
              <w:rPr>
                <w:lang w:val="es-ES"/>
              </w:rPr>
            </w:pPr>
            <w:r w:rsidRPr="00BE0751">
              <w:rPr>
                <w:lang w:val="es-ES"/>
              </w:rPr>
              <w:t xml:space="preserve">Inglés </w:t>
            </w:r>
            <w:r w:rsidR="004B5AC7" w:rsidRPr="004B5AC7">
              <w:rPr>
                <w:lang w:val="es-ES"/>
              </w:rPr>
              <w:t>o francés</w:t>
            </w:r>
            <w:r>
              <w:rPr>
                <w:lang w:val="es-ES"/>
              </w:rPr>
              <w:br/>
            </w:r>
            <w:r w:rsidR="004B5AC7" w:rsidRPr="004B5AC7">
              <w:rPr>
                <w:lang w:val="es-ES"/>
              </w:rPr>
              <w:t>(sin interpretación)</w:t>
            </w:r>
          </w:p>
        </w:tc>
      </w:tr>
      <w:tr w:rsidR="004B5AC7" w:rsidRPr="004B5AC7" w14:paraId="692A1DD9" w14:textId="77777777" w:rsidTr="008F4607">
        <w:trPr>
          <w:jc w:val="center"/>
        </w:trPr>
        <w:tc>
          <w:tcPr>
            <w:tcW w:w="1955" w:type="dxa"/>
          </w:tcPr>
          <w:p w14:paraId="5BBADF07" w14:textId="77777777" w:rsidR="004B5AC7" w:rsidRPr="00BE0751" w:rsidRDefault="004B5AC7" w:rsidP="002666A0">
            <w:pPr>
              <w:pStyle w:val="Tabletext"/>
              <w:rPr>
                <w:b/>
                <w:bCs/>
                <w:lang w:val="es-ES"/>
              </w:rPr>
            </w:pPr>
            <w:r w:rsidRPr="00BE0751">
              <w:rPr>
                <w:b/>
                <w:bCs/>
                <w:lang w:val="es-ES"/>
              </w:rPr>
              <w:t>Difusión web</w:t>
            </w:r>
          </w:p>
        </w:tc>
        <w:tc>
          <w:tcPr>
            <w:tcW w:w="3276" w:type="dxa"/>
          </w:tcPr>
          <w:p w14:paraId="2B0AE5F0" w14:textId="468EEF4A" w:rsidR="004B5AC7" w:rsidRPr="004B5AC7" w:rsidRDefault="004B5AC7" w:rsidP="00BE0751">
            <w:pPr>
              <w:pStyle w:val="Tabletext"/>
              <w:jc w:val="center"/>
              <w:rPr>
                <w:lang w:val="es-ES"/>
              </w:rPr>
            </w:pPr>
            <w:r w:rsidRPr="004B5AC7">
              <w:rPr>
                <w:lang w:val="es-ES"/>
              </w:rPr>
              <w:t xml:space="preserve">En </w:t>
            </w:r>
            <w:r w:rsidR="00BE0751">
              <w:rPr>
                <w:lang w:val="es-ES"/>
              </w:rPr>
              <w:t>seis</w:t>
            </w:r>
            <w:r w:rsidRPr="004B5AC7">
              <w:rPr>
                <w:lang w:val="es-ES"/>
              </w:rPr>
              <w:t xml:space="preserve"> idiomas</w:t>
            </w:r>
            <w:r w:rsidR="00BE0751">
              <w:rPr>
                <w:lang w:val="es-ES"/>
              </w:rPr>
              <w:br/>
            </w:r>
            <w:r w:rsidRPr="004B5AC7">
              <w:rPr>
                <w:lang w:val="es-ES"/>
              </w:rPr>
              <w:t>(inscripción no obligatoria)</w:t>
            </w:r>
          </w:p>
        </w:tc>
        <w:tc>
          <w:tcPr>
            <w:tcW w:w="4398" w:type="dxa"/>
          </w:tcPr>
          <w:p w14:paraId="5C23EC39" w14:textId="77777777" w:rsidR="004B5AC7" w:rsidRPr="004B5AC7" w:rsidRDefault="004B5AC7" w:rsidP="00BE0751">
            <w:pPr>
              <w:pStyle w:val="Tabletext"/>
              <w:jc w:val="center"/>
              <w:rPr>
                <w:lang w:val="es-ES"/>
              </w:rPr>
            </w:pPr>
            <w:r w:rsidRPr="004B5AC7">
              <w:rPr>
                <w:lang w:val="es-ES"/>
              </w:rPr>
              <w:t>Ninguna</w:t>
            </w:r>
          </w:p>
        </w:tc>
      </w:tr>
    </w:tbl>
    <w:p w14:paraId="3A15F709" w14:textId="77777777" w:rsidR="004B5AC7" w:rsidRPr="004B5AC7" w:rsidRDefault="004B5AC7" w:rsidP="00BE0751">
      <w:pPr>
        <w:pStyle w:val="TableNoTitle"/>
        <w:rPr>
          <w:lang w:val="es-ES"/>
        </w:rPr>
      </w:pPr>
      <w:r w:rsidRPr="004B5AC7">
        <w:rPr>
          <w:lang w:val="es-ES"/>
        </w:rPr>
        <w:t>Inscripción en el SMR-24</w:t>
      </w:r>
    </w:p>
    <w:tbl>
      <w:tblPr>
        <w:tblStyle w:val="TableGrid"/>
        <w:tblW w:w="5000" w:type="pct"/>
        <w:jc w:val="center"/>
        <w:tblLook w:val="04A0" w:firstRow="1" w:lastRow="0" w:firstColumn="1" w:lastColumn="0" w:noHBand="0" w:noVBand="1"/>
      </w:tblPr>
      <w:tblGrid>
        <w:gridCol w:w="1955"/>
        <w:gridCol w:w="3285"/>
        <w:gridCol w:w="4389"/>
      </w:tblGrid>
      <w:tr w:rsidR="004B5AC7" w:rsidRPr="00765D03" w14:paraId="5127DF88" w14:textId="77777777" w:rsidTr="00BE0751">
        <w:trPr>
          <w:jc w:val="center"/>
        </w:trPr>
        <w:tc>
          <w:tcPr>
            <w:tcW w:w="1955" w:type="dxa"/>
            <w:shd w:val="clear" w:color="auto" w:fill="D9D9D9" w:themeFill="background1" w:themeFillShade="D9"/>
          </w:tcPr>
          <w:p w14:paraId="26097DFC" w14:textId="77777777" w:rsidR="004B5AC7" w:rsidRPr="004B5AC7" w:rsidRDefault="004B5AC7" w:rsidP="002666A0">
            <w:pPr>
              <w:pStyle w:val="Tablehead"/>
              <w:rPr>
                <w:lang w:val="es-ES"/>
              </w:rPr>
            </w:pPr>
          </w:p>
        </w:tc>
        <w:tc>
          <w:tcPr>
            <w:tcW w:w="3285" w:type="dxa"/>
            <w:shd w:val="clear" w:color="auto" w:fill="D9D9D9" w:themeFill="background1" w:themeFillShade="D9"/>
          </w:tcPr>
          <w:p w14:paraId="5532F082" w14:textId="72A5E693" w:rsidR="004B5AC7" w:rsidRPr="004B5AC7" w:rsidRDefault="004B5AC7" w:rsidP="002666A0">
            <w:pPr>
              <w:pStyle w:val="Tablehead"/>
              <w:rPr>
                <w:lang w:val="es-ES"/>
              </w:rPr>
            </w:pPr>
            <w:r w:rsidRPr="004B5AC7">
              <w:rPr>
                <w:lang w:val="es-ES"/>
              </w:rPr>
              <w:t xml:space="preserve">Inscripción para </w:t>
            </w:r>
            <w:r w:rsidR="008F4607">
              <w:rPr>
                <w:lang w:val="es-ES"/>
              </w:rPr>
              <w:br/>
            </w:r>
            <w:r w:rsidRPr="004B5AC7">
              <w:rPr>
                <w:lang w:val="es-ES"/>
              </w:rPr>
              <w:t>el público</w:t>
            </w:r>
          </w:p>
        </w:tc>
        <w:tc>
          <w:tcPr>
            <w:tcW w:w="4389" w:type="dxa"/>
            <w:shd w:val="clear" w:color="auto" w:fill="D9D9D9" w:themeFill="background1" w:themeFillShade="D9"/>
          </w:tcPr>
          <w:p w14:paraId="1E417B67" w14:textId="217A79F8" w:rsidR="004B5AC7" w:rsidRPr="004B5AC7" w:rsidRDefault="004B5AC7" w:rsidP="002666A0">
            <w:pPr>
              <w:pStyle w:val="Tablehead"/>
              <w:rPr>
                <w:lang w:val="es-ES"/>
              </w:rPr>
            </w:pPr>
            <w:r w:rsidRPr="004B5AC7">
              <w:rPr>
                <w:lang w:val="es-ES"/>
              </w:rPr>
              <w:t xml:space="preserve">Inscripción para </w:t>
            </w:r>
            <w:r w:rsidR="008F4607">
              <w:rPr>
                <w:lang w:val="es-ES"/>
              </w:rPr>
              <w:br/>
            </w:r>
            <w:r w:rsidRPr="004B5AC7">
              <w:rPr>
                <w:lang w:val="es-ES"/>
              </w:rPr>
              <w:t>representantes de los Estados Miembros y las Instituciones Académicas de la UIT y para los Asociados y Miembros del Sector UIT-R</w:t>
            </w:r>
          </w:p>
        </w:tc>
      </w:tr>
      <w:tr w:rsidR="004B5AC7" w:rsidRPr="00765D03" w14:paraId="44C301E4" w14:textId="77777777" w:rsidTr="00BE0751">
        <w:trPr>
          <w:jc w:val="center"/>
        </w:trPr>
        <w:tc>
          <w:tcPr>
            <w:tcW w:w="1955" w:type="dxa"/>
          </w:tcPr>
          <w:p w14:paraId="01B73854" w14:textId="77777777" w:rsidR="004B5AC7" w:rsidRPr="004B5AC7" w:rsidRDefault="004B5AC7" w:rsidP="002666A0">
            <w:pPr>
              <w:pStyle w:val="Tabletext"/>
              <w:rPr>
                <w:b/>
                <w:bCs/>
                <w:lang w:val="es-ES"/>
              </w:rPr>
            </w:pPr>
            <w:r w:rsidRPr="004B5AC7">
              <w:rPr>
                <w:b/>
                <w:bCs/>
                <w:lang w:val="es-ES"/>
              </w:rPr>
              <w:t>Sesiones disponibles</w:t>
            </w:r>
          </w:p>
        </w:tc>
        <w:tc>
          <w:tcPr>
            <w:tcW w:w="3285" w:type="dxa"/>
          </w:tcPr>
          <w:p w14:paraId="6CF8B2C6" w14:textId="4ACA2092" w:rsidR="004B5AC7" w:rsidRPr="004B5AC7" w:rsidRDefault="00BE0751" w:rsidP="008F4607">
            <w:pPr>
              <w:pStyle w:val="Tabletext"/>
              <w:jc w:val="center"/>
              <w:rPr>
                <w:lang w:val="es-ES"/>
              </w:rPr>
            </w:pPr>
            <w:r w:rsidRPr="00BE0751">
              <w:rPr>
                <w:lang w:val="es-ES"/>
              </w:rPr>
              <w:t xml:space="preserve">Sólo </w:t>
            </w:r>
            <w:r w:rsidR="004B5AC7" w:rsidRPr="004B5AC7">
              <w:rPr>
                <w:lang w:val="es-ES"/>
              </w:rPr>
              <w:t>las Sesiones Plenarias</w:t>
            </w:r>
          </w:p>
        </w:tc>
        <w:tc>
          <w:tcPr>
            <w:tcW w:w="4389" w:type="dxa"/>
          </w:tcPr>
          <w:p w14:paraId="1BEF41FB" w14:textId="494BA619" w:rsidR="004B5AC7" w:rsidRPr="004B5AC7" w:rsidRDefault="004B5AC7" w:rsidP="008F4607">
            <w:pPr>
              <w:pStyle w:val="Tabletext"/>
              <w:jc w:val="center"/>
              <w:rPr>
                <w:lang w:val="es-ES"/>
              </w:rPr>
            </w:pPr>
            <w:r w:rsidRPr="004B5AC7">
              <w:rPr>
                <w:lang w:val="es-ES"/>
              </w:rPr>
              <w:t xml:space="preserve">Todas las sesiones: Plenarias, taller terrenal </w:t>
            </w:r>
            <w:r w:rsidR="008F4607">
              <w:rPr>
                <w:lang w:val="es-ES"/>
              </w:rPr>
              <w:br/>
            </w:r>
            <w:r w:rsidRPr="004B5AC7">
              <w:rPr>
                <w:lang w:val="es-ES"/>
              </w:rPr>
              <w:t>y taller espacial</w:t>
            </w:r>
          </w:p>
        </w:tc>
      </w:tr>
      <w:tr w:rsidR="004B5AC7" w:rsidRPr="004B5AC7" w14:paraId="105A7A4D" w14:textId="77777777" w:rsidTr="00BE0751">
        <w:trPr>
          <w:jc w:val="center"/>
        </w:trPr>
        <w:tc>
          <w:tcPr>
            <w:tcW w:w="1955" w:type="dxa"/>
          </w:tcPr>
          <w:p w14:paraId="082C5B27" w14:textId="0FC1C918" w:rsidR="004B5AC7" w:rsidRPr="004B5AC7" w:rsidRDefault="00BE0751" w:rsidP="002666A0">
            <w:pPr>
              <w:pStyle w:val="Tabletext"/>
              <w:rPr>
                <w:b/>
                <w:bCs/>
                <w:lang w:val="es-ES"/>
              </w:rPr>
            </w:pPr>
            <w:r w:rsidRPr="00BE0751">
              <w:rPr>
                <w:b/>
                <w:bCs/>
                <w:lang w:val="es-ES"/>
              </w:rPr>
              <w:t>Aprobación</w:t>
            </w:r>
          </w:p>
        </w:tc>
        <w:tc>
          <w:tcPr>
            <w:tcW w:w="3285" w:type="dxa"/>
          </w:tcPr>
          <w:p w14:paraId="28B19A0C" w14:textId="709B9CD4" w:rsidR="004B5AC7" w:rsidRPr="004B5AC7" w:rsidRDefault="00BE0751" w:rsidP="008F4607">
            <w:pPr>
              <w:pStyle w:val="Tabletext"/>
              <w:jc w:val="center"/>
              <w:rPr>
                <w:lang w:val="es-ES"/>
              </w:rPr>
            </w:pPr>
            <w:r w:rsidRPr="00BE0751">
              <w:rPr>
                <w:lang w:val="es-ES"/>
              </w:rPr>
              <w:t xml:space="preserve">No </w:t>
            </w:r>
            <w:r w:rsidR="004B5AC7" w:rsidRPr="004B5AC7">
              <w:rPr>
                <w:lang w:val="es-ES"/>
              </w:rPr>
              <w:t>es necesaria</w:t>
            </w:r>
          </w:p>
        </w:tc>
        <w:tc>
          <w:tcPr>
            <w:tcW w:w="4389" w:type="dxa"/>
          </w:tcPr>
          <w:p w14:paraId="406F7EA6" w14:textId="4B73039E" w:rsidR="004B5AC7" w:rsidRPr="004B5AC7" w:rsidRDefault="00BE0751" w:rsidP="008F4607">
            <w:pPr>
              <w:pStyle w:val="Tabletext"/>
              <w:jc w:val="center"/>
              <w:rPr>
                <w:lang w:val="es-ES"/>
              </w:rPr>
            </w:pPr>
            <w:r w:rsidRPr="00BE0751">
              <w:rPr>
                <w:lang w:val="es-ES"/>
              </w:rPr>
              <w:t xml:space="preserve">Aprobación </w:t>
            </w:r>
            <w:r w:rsidR="004B5AC7" w:rsidRPr="004B5AC7">
              <w:rPr>
                <w:lang w:val="es-ES"/>
              </w:rPr>
              <w:t>del coordinador necesaria</w:t>
            </w:r>
          </w:p>
        </w:tc>
      </w:tr>
      <w:tr w:rsidR="004B5AC7" w:rsidRPr="00050A55" w14:paraId="6DE710FE" w14:textId="77777777" w:rsidTr="00BE0751">
        <w:trPr>
          <w:jc w:val="center"/>
        </w:trPr>
        <w:tc>
          <w:tcPr>
            <w:tcW w:w="1955" w:type="dxa"/>
          </w:tcPr>
          <w:p w14:paraId="7A12A733" w14:textId="77777777" w:rsidR="004B5AC7" w:rsidRPr="004B5AC7" w:rsidRDefault="004B5AC7" w:rsidP="002666A0">
            <w:pPr>
              <w:pStyle w:val="Tabletext"/>
              <w:rPr>
                <w:b/>
                <w:bCs/>
                <w:lang w:val="es-ES"/>
              </w:rPr>
            </w:pPr>
            <w:r w:rsidRPr="004B5AC7">
              <w:rPr>
                <w:b/>
                <w:bCs/>
                <w:lang w:val="es-ES"/>
              </w:rPr>
              <w:t>Formato de asistencia</w:t>
            </w:r>
          </w:p>
        </w:tc>
        <w:tc>
          <w:tcPr>
            <w:tcW w:w="3285" w:type="dxa"/>
          </w:tcPr>
          <w:p w14:paraId="38E83569" w14:textId="77777777" w:rsidR="00050A55" w:rsidRPr="00050A55" w:rsidRDefault="00050A55" w:rsidP="00050A55">
            <w:pPr>
              <w:pStyle w:val="Tabletext"/>
              <w:jc w:val="center"/>
              <w:rPr>
                <w:lang w:val="es-ES"/>
              </w:rPr>
            </w:pPr>
            <w:r w:rsidRPr="00050A55">
              <w:rPr>
                <w:lang w:val="es-ES"/>
              </w:rPr>
              <w:t xml:space="preserve">Presencial con posibilidad </w:t>
            </w:r>
          </w:p>
          <w:p w14:paraId="38A53774" w14:textId="3F55D9AE" w:rsidR="004B5AC7" w:rsidRPr="004B5AC7" w:rsidRDefault="00050A55" w:rsidP="00050A55">
            <w:pPr>
              <w:pStyle w:val="Tabletext"/>
              <w:jc w:val="center"/>
              <w:rPr>
                <w:b/>
                <w:bCs/>
                <w:lang w:val="es-ES"/>
              </w:rPr>
            </w:pPr>
            <w:r w:rsidRPr="00050A55">
              <w:rPr>
                <w:lang w:val="es-ES"/>
              </w:rPr>
              <w:t>de participación a distancia</w:t>
            </w:r>
          </w:p>
        </w:tc>
        <w:tc>
          <w:tcPr>
            <w:tcW w:w="4389" w:type="dxa"/>
          </w:tcPr>
          <w:p w14:paraId="354D3495" w14:textId="2246EA7D" w:rsidR="004B5AC7" w:rsidRPr="004B5AC7" w:rsidRDefault="004B5AC7" w:rsidP="008F4607">
            <w:pPr>
              <w:pStyle w:val="Tabletext"/>
              <w:jc w:val="center"/>
              <w:rPr>
                <w:lang w:val="es-ES"/>
              </w:rPr>
            </w:pPr>
            <w:r w:rsidRPr="004B5AC7">
              <w:rPr>
                <w:b/>
                <w:bCs/>
                <w:lang w:val="es-ES"/>
              </w:rPr>
              <w:t>Sesiones Plenarias</w:t>
            </w:r>
            <w:r w:rsidRPr="004B5AC7">
              <w:rPr>
                <w:lang w:val="es-ES"/>
              </w:rPr>
              <w:t xml:space="preserve">: participación a distancia </w:t>
            </w:r>
            <w:r w:rsidR="008F4607">
              <w:rPr>
                <w:lang w:val="es-ES"/>
              </w:rPr>
              <w:br/>
            </w:r>
            <w:r w:rsidRPr="004B5AC7">
              <w:rPr>
                <w:lang w:val="es-ES"/>
              </w:rPr>
              <w:t xml:space="preserve">y/o presencial </w:t>
            </w:r>
            <w:r w:rsidRPr="004B5AC7">
              <w:rPr>
                <w:lang w:val="es-ES"/>
              </w:rPr>
              <w:br/>
            </w:r>
            <w:r w:rsidRPr="004B5AC7">
              <w:rPr>
                <w:b/>
                <w:bCs/>
                <w:lang w:val="es-ES"/>
              </w:rPr>
              <w:t>Talleres</w:t>
            </w:r>
            <w:r w:rsidRPr="004B5AC7">
              <w:rPr>
                <w:lang w:val="es-ES"/>
              </w:rPr>
              <w:t>: sólo participación presencial</w:t>
            </w:r>
          </w:p>
        </w:tc>
      </w:tr>
      <w:tr w:rsidR="004B5AC7" w:rsidRPr="00765D03" w14:paraId="464522AE" w14:textId="77777777" w:rsidTr="00BE0751">
        <w:trPr>
          <w:jc w:val="center"/>
        </w:trPr>
        <w:tc>
          <w:tcPr>
            <w:tcW w:w="1955" w:type="dxa"/>
          </w:tcPr>
          <w:p w14:paraId="5483CA72" w14:textId="398010F9" w:rsidR="004B5AC7" w:rsidRPr="004B5AC7" w:rsidRDefault="00BE0751" w:rsidP="002666A0">
            <w:pPr>
              <w:pStyle w:val="Tabletext"/>
              <w:rPr>
                <w:b/>
                <w:bCs/>
                <w:lang w:val="es-ES"/>
              </w:rPr>
            </w:pPr>
            <w:r w:rsidRPr="00BE0751">
              <w:rPr>
                <w:b/>
                <w:bCs/>
                <w:lang w:val="es-ES"/>
              </w:rPr>
              <w:t xml:space="preserve">Enlace </w:t>
            </w:r>
            <w:r w:rsidR="004B5AC7" w:rsidRPr="004B5AC7">
              <w:rPr>
                <w:b/>
                <w:bCs/>
                <w:lang w:val="es-ES"/>
              </w:rPr>
              <w:t>para la inscripción</w:t>
            </w:r>
          </w:p>
        </w:tc>
        <w:tc>
          <w:tcPr>
            <w:tcW w:w="7674" w:type="dxa"/>
            <w:gridSpan w:val="2"/>
          </w:tcPr>
          <w:p w14:paraId="5EFA6016" w14:textId="1845880D" w:rsidR="004B5AC7" w:rsidRPr="004B5AC7" w:rsidRDefault="004B5AC7" w:rsidP="008F4607">
            <w:pPr>
              <w:pStyle w:val="Tabletext"/>
              <w:jc w:val="center"/>
              <w:rPr>
                <w:lang w:val="es-ES"/>
              </w:rPr>
            </w:pPr>
            <w:r w:rsidRPr="004B5AC7">
              <w:rPr>
                <w:lang w:val="es-ES"/>
              </w:rPr>
              <w:t xml:space="preserve">Véase el sitio web del evento en la dirección </w:t>
            </w:r>
            <w:hyperlink r:id="rId16" w:history="1">
              <w:r w:rsidR="007F42DA">
                <w:rPr>
                  <w:rStyle w:val="Hyperlink"/>
                  <w:lang w:val="es-ES"/>
                </w:rPr>
                <w:t>http://www.itu.int/go/WRS-24</w:t>
              </w:r>
            </w:hyperlink>
          </w:p>
        </w:tc>
      </w:tr>
    </w:tbl>
    <w:p w14:paraId="779B10F5" w14:textId="77777777" w:rsidR="004B5AC7" w:rsidRPr="00BE0751" w:rsidRDefault="004B5AC7" w:rsidP="00411C49">
      <w:pPr>
        <w:pStyle w:val="Reasons"/>
        <w:rPr>
          <w:lang w:val="es-ES"/>
        </w:rPr>
      </w:pPr>
    </w:p>
    <w:p w14:paraId="12E66E09" w14:textId="77777777" w:rsidR="004B5AC7" w:rsidRDefault="004B5AC7">
      <w:pPr>
        <w:jc w:val="center"/>
      </w:pPr>
      <w:r>
        <w:t>______________</w:t>
      </w:r>
    </w:p>
    <w:sectPr w:rsidR="004B5AC7" w:rsidSect="00132DD2">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egoe Print"/>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FE72" w14:textId="3E4CE722" w:rsidR="00132DD2" w:rsidRPr="00901B4B" w:rsidRDefault="00132DD2" w:rsidP="0090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202D" w14:textId="274BD639" w:rsidR="00132DD2" w:rsidRPr="00901B4B" w:rsidRDefault="00132DD2" w:rsidP="00901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B5DD" w14:textId="39ACBDC0"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F561E5" w:rsidRPr="00201B1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AE91" w14:textId="00063871" w:rsidR="00E915AF" w:rsidRPr="00D239B4" w:rsidRDefault="00D97EF5" w:rsidP="004B5AC7">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1DC5" w14:textId="488D0C07" w:rsidR="00E915AF" w:rsidRPr="004B5AC7" w:rsidRDefault="004B5AC7" w:rsidP="004B5AC7">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7DCC20F" w14:textId="77777777" w:rsidTr="002B7EE0">
      <w:tc>
        <w:tcPr>
          <w:tcW w:w="9862" w:type="dxa"/>
          <w:tcMar>
            <w:left w:w="0" w:type="dxa"/>
          </w:tcMar>
        </w:tcPr>
        <w:p w14:paraId="0EDA5A65"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9CA7AFA" w14:textId="77777777" w:rsidR="001B3D4D" w:rsidRDefault="001B3D4D" w:rsidP="001B3D4D">
          <w:pPr>
            <w:pStyle w:val="Header"/>
            <w:spacing w:before="240" w:line="360" w:lineRule="auto"/>
            <w:jc w:val="right"/>
          </w:pP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08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186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08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1C4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4D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6606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B09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BE20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EE9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4C7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15"/>
  </w:num>
  <w:num w:numId="3" w16cid:durableId="2079280020">
    <w:abstractNumId w:val="9"/>
  </w:num>
  <w:num w:numId="4" w16cid:durableId="2051421561">
    <w:abstractNumId w:val="7"/>
  </w:num>
  <w:num w:numId="5" w16cid:durableId="2025281946">
    <w:abstractNumId w:val="6"/>
  </w:num>
  <w:num w:numId="6" w16cid:durableId="1511288403">
    <w:abstractNumId w:val="5"/>
  </w:num>
  <w:num w:numId="7" w16cid:durableId="1906378682">
    <w:abstractNumId w:val="4"/>
  </w:num>
  <w:num w:numId="8" w16cid:durableId="225075171">
    <w:abstractNumId w:val="8"/>
  </w:num>
  <w:num w:numId="9" w16cid:durableId="236982745">
    <w:abstractNumId w:val="3"/>
  </w:num>
  <w:num w:numId="10" w16cid:durableId="1282692372">
    <w:abstractNumId w:val="2"/>
  </w:num>
  <w:num w:numId="11" w16cid:durableId="1335649874">
    <w:abstractNumId w:val="1"/>
  </w:num>
  <w:num w:numId="12" w16cid:durableId="81233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0A55"/>
    <w:rsid w:val="0005167A"/>
    <w:rsid w:val="00054E5D"/>
    <w:rsid w:val="00070258"/>
    <w:rsid w:val="0007323C"/>
    <w:rsid w:val="00086D03"/>
    <w:rsid w:val="000A096A"/>
    <w:rsid w:val="000A375E"/>
    <w:rsid w:val="000A7051"/>
    <w:rsid w:val="000B0AF6"/>
    <w:rsid w:val="000B0E9B"/>
    <w:rsid w:val="000B2CAE"/>
    <w:rsid w:val="000B6E60"/>
    <w:rsid w:val="000C03C7"/>
    <w:rsid w:val="000C2AD0"/>
    <w:rsid w:val="000D3F3B"/>
    <w:rsid w:val="000E3DEE"/>
    <w:rsid w:val="000E4BCD"/>
    <w:rsid w:val="00100B72"/>
    <w:rsid w:val="00101F7D"/>
    <w:rsid w:val="00103018"/>
    <w:rsid w:val="00103C76"/>
    <w:rsid w:val="0011265F"/>
    <w:rsid w:val="00117282"/>
    <w:rsid w:val="00117389"/>
    <w:rsid w:val="00121C2D"/>
    <w:rsid w:val="00132DD2"/>
    <w:rsid w:val="00134404"/>
    <w:rsid w:val="00144DFB"/>
    <w:rsid w:val="0018369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6A0"/>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5AC7"/>
    <w:rsid w:val="004B7C9A"/>
    <w:rsid w:val="004C6779"/>
    <w:rsid w:val="004D733B"/>
    <w:rsid w:val="004E0DC4"/>
    <w:rsid w:val="004E0FB5"/>
    <w:rsid w:val="004E43BB"/>
    <w:rsid w:val="004E460D"/>
    <w:rsid w:val="004F178E"/>
    <w:rsid w:val="004F4543"/>
    <w:rsid w:val="004F57BB"/>
    <w:rsid w:val="00505309"/>
    <w:rsid w:val="0050789B"/>
    <w:rsid w:val="005224A1"/>
    <w:rsid w:val="00526EDC"/>
    <w:rsid w:val="00534372"/>
    <w:rsid w:val="00535FEF"/>
    <w:rsid w:val="005370F0"/>
    <w:rsid w:val="00543DF8"/>
    <w:rsid w:val="00546101"/>
    <w:rsid w:val="00553364"/>
    <w:rsid w:val="00553DD7"/>
    <w:rsid w:val="00562072"/>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366D"/>
    <w:rsid w:val="006C53F8"/>
    <w:rsid w:val="006C7CDE"/>
    <w:rsid w:val="007234B1"/>
    <w:rsid w:val="00723D08"/>
    <w:rsid w:val="00725FDA"/>
    <w:rsid w:val="00727816"/>
    <w:rsid w:val="00730B9A"/>
    <w:rsid w:val="00750CFA"/>
    <w:rsid w:val="007553DA"/>
    <w:rsid w:val="00765D03"/>
    <w:rsid w:val="00775DB8"/>
    <w:rsid w:val="00782354"/>
    <w:rsid w:val="007921A7"/>
    <w:rsid w:val="007B3DB1"/>
    <w:rsid w:val="007D183E"/>
    <w:rsid w:val="007D2C34"/>
    <w:rsid w:val="007D43D0"/>
    <w:rsid w:val="007E1833"/>
    <w:rsid w:val="007E3F13"/>
    <w:rsid w:val="007F42DA"/>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07EA"/>
    <w:rsid w:val="008F4607"/>
    <w:rsid w:val="008F4F21"/>
    <w:rsid w:val="00901B4B"/>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1FA7"/>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0751"/>
    <w:rsid w:val="00BE63DB"/>
    <w:rsid w:val="00BE6574"/>
    <w:rsid w:val="00BF488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641"/>
    <w:rsid w:val="00F468C5"/>
    <w:rsid w:val="00F52F39"/>
    <w:rsid w:val="00F561E5"/>
    <w:rsid w:val="00F60C36"/>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8F4607"/>
    <w:pPr>
      <w:keepNext/>
      <w:keepLines/>
      <w:spacing w:before="720" w:after="120"/>
      <w:jc w:val="center"/>
    </w:p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6C36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rsid w:val="006C36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8F4607"/>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customStyle="1" w:styleId="Reasons">
    <w:name w:val="Reasons"/>
    <w:basedOn w:val="Normal"/>
    <w:qFormat/>
    <w:rsid w:val="004B5A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62072"/>
    <w:rPr>
      <w:color w:val="800080" w:themeColor="followedHyperlink"/>
      <w:u w:val="single"/>
    </w:rPr>
  </w:style>
  <w:style w:type="character" w:customStyle="1" w:styleId="CommentTextChar">
    <w:name w:val="Comment Text Char"/>
    <w:basedOn w:val="DefaultParagraphFont"/>
    <w:link w:val="CommentText"/>
    <w:semiHidden/>
    <w:rsid w:val="004B5AC7"/>
    <w:rPr>
      <w:szCs w:val="22"/>
      <w:lang w:val="en-US" w:eastAsia="en-US"/>
    </w:rPr>
  </w:style>
  <w:style w:type="paragraph" w:customStyle="1" w:styleId="StyleTabletextCentered">
    <w:name w:val="Style Table_text + Centered"/>
    <w:basedOn w:val="Tabletext"/>
    <w:rsid w:val="006C366D"/>
    <w:pPr>
      <w:jc w:val="center"/>
    </w:pPr>
  </w:style>
  <w:style w:type="paragraph" w:styleId="Revision">
    <w:name w:val="Revision"/>
    <w:hidden/>
    <w:uiPriority w:val="99"/>
    <w:semiHidden/>
    <w:rsid w:val="007F42D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24" TargetMode="External"/><Relationship Id="rId13" Type="http://schemas.openxmlformats.org/officeDocument/2006/relationships/hyperlink" Target="https://www.itu.int/en/fellowships/Documents/2021/SO_21-02_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fellowships/Documents/2024/ListEligibleCountries202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go/wrs-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R/information/events/Pages/Fellowships.aspx" TargetMode="External"/><Relationship Id="rId23" Type="http://schemas.openxmlformats.org/officeDocument/2006/relationships/fontTable" Target="fontTable.xml"/><Relationship Id="rId10" Type="http://schemas.openxmlformats.org/officeDocument/2006/relationships/hyperlink" Target="http://www.itu.int/es/ITUR/information/ev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go/wrs-24" TargetMode="External"/><Relationship Id="rId14" Type="http://schemas.openxmlformats.org/officeDocument/2006/relationships/hyperlink" Target="mailto:fellowships@itu.in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1153</Words>
  <Characters>7204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2013-03-08T10:15:00Z</cp:lastPrinted>
  <dcterms:created xsi:type="dcterms:W3CDTF">2024-06-04T13:02:00Z</dcterms:created>
  <dcterms:modified xsi:type="dcterms:W3CDTF">2024-06-17T08:29:00Z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