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047016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 w:rsidRPr="00047016">
              <w:rPr>
                <w:sz w:val="24"/>
                <w:szCs w:val="24"/>
              </w:rPr>
              <w:t>Circulaire</w:t>
            </w:r>
            <w:proofErr w:type="spellEnd"/>
            <w:r w:rsidRPr="00047016">
              <w:rPr>
                <w:sz w:val="24"/>
                <w:szCs w:val="24"/>
              </w:rPr>
              <w:t xml:space="preserve"> administrative</w:t>
            </w:r>
          </w:p>
          <w:p w:rsidR="00E53DCE" w:rsidRPr="006C53F8" w:rsidRDefault="00E53DCE" w:rsidP="0027321D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C66727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145D0">
              <w:rPr>
                <w:b/>
                <w:bCs/>
                <w:sz w:val="24"/>
                <w:szCs w:val="24"/>
                <w:lang w:val="fr-CH"/>
              </w:rPr>
              <w:t>61</w:t>
            </w:r>
            <w:r w:rsidR="0027321D">
              <w:rPr>
                <w:b/>
                <w:bCs/>
                <w:sz w:val="24"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924537" w:rsidRDefault="000C0009" w:rsidP="0027321D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924537">
              <w:rPr>
                <w:sz w:val="24"/>
                <w:szCs w:val="24"/>
              </w:rPr>
              <w:t>L</w:t>
            </w:r>
            <w:r w:rsidR="00E53DCE" w:rsidRPr="00924537">
              <w:rPr>
                <w:sz w:val="24"/>
                <w:szCs w:val="24"/>
              </w:rPr>
              <w:t xml:space="preserve">e </w:t>
            </w:r>
            <w:sdt>
              <w:sdtPr>
                <w:rPr>
                  <w:rFonts w:cs="Arial"/>
                  <w:sz w:val="24"/>
                  <w:szCs w:val="24"/>
                </w:rPr>
                <w:alias w:val="Date"/>
                <w:tag w:val="Date"/>
                <w:id w:val="444659277"/>
                <w:placeholder>
                  <w:docPart w:val="1E2C8E4C5FAC49CFB0A5A8A224C5C6C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27321D">
                  <w:rPr>
                    <w:rFonts w:cs="Arial"/>
                    <w:sz w:val="24"/>
                    <w:szCs w:val="24"/>
                    <w:lang w:val="fr-FR"/>
                  </w:rPr>
                  <w:t>27</w:t>
                </w:r>
                <w:r w:rsidR="00C2331F" w:rsidRPr="00924537">
                  <w:rPr>
                    <w:rFonts w:cs="Arial"/>
                    <w:sz w:val="24"/>
                    <w:szCs w:val="24"/>
                    <w:lang w:val="fr-FR"/>
                  </w:rPr>
                  <w:t xml:space="preserve"> </w:t>
                </w:r>
                <w:r w:rsidR="0027321D">
                  <w:rPr>
                    <w:rFonts w:cs="Arial"/>
                    <w:sz w:val="24"/>
                    <w:szCs w:val="24"/>
                    <w:lang w:val="fr-FR"/>
                  </w:rPr>
                  <w:t>juin</w:t>
                </w:r>
                <w:r w:rsidR="00C2331F" w:rsidRPr="00924537">
                  <w:rPr>
                    <w:rFonts w:cs="Arial"/>
                    <w:sz w:val="24"/>
                    <w:szCs w:val="24"/>
                    <w:lang w:val="fr-FR"/>
                  </w:rPr>
                  <w:t xml:space="preserve"> 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A11749" w:rsidTr="006160CB">
        <w:tc>
          <w:tcPr>
            <w:tcW w:w="9889" w:type="dxa"/>
            <w:gridSpan w:val="3"/>
            <w:shd w:val="clear" w:color="auto" w:fill="auto"/>
          </w:tcPr>
          <w:p w:rsidR="00E53DCE" w:rsidRPr="00C66727" w:rsidRDefault="00C66727" w:rsidP="003D0921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C66727">
              <w:rPr>
                <w:b/>
                <w:sz w:val="24"/>
                <w:szCs w:val="24"/>
                <w:lang w:val="fr-CH"/>
              </w:rPr>
              <w:t>Aux Administrations des Etats Membres de l'UIT, aux Membres du Secteur</w:t>
            </w:r>
            <w:r w:rsidR="003D0921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des radiocommunications </w:t>
            </w:r>
            <w:r w:rsidR="00E111D8">
              <w:rPr>
                <w:b/>
                <w:sz w:val="24"/>
                <w:szCs w:val="24"/>
                <w:lang w:val="fr-CH"/>
              </w:rPr>
              <w:t xml:space="preserve">et 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aux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</w:t>
            </w:r>
            <w:r w:rsidR="00172955">
              <w:rPr>
                <w:b/>
                <w:bCs/>
                <w:sz w:val="24"/>
                <w:szCs w:val="24"/>
                <w:lang w:val="fr-CH"/>
              </w:rPr>
              <w:t>Associés de l'UIT-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R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participant aux</w:t>
            </w:r>
            <w:r w:rsidR="003D0921">
              <w:rPr>
                <w:b/>
                <w:sz w:val="24"/>
                <w:szCs w:val="24"/>
                <w:lang w:val="fr-CH"/>
              </w:rPr>
              <w:t xml:space="preserve"> travaux de la</w:t>
            </w:r>
            <w:r w:rsidR="003D0921">
              <w:rPr>
                <w:b/>
                <w:sz w:val="24"/>
                <w:szCs w:val="24"/>
                <w:lang w:val="fr-CH"/>
              </w:rPr>
              <w:br/>
            </w:r>
            <w:r w:rsidRPr="00C66727">
              <w:rPr>
                <w:b/>
                <w:sz w:val="24"/>
                <w:szCs w:val="24"/>
                <w:lang w:val="fr-CH"/>
              </w:rPr>
              <w:t>Commission d'études </w:t>
            </w:r>
            <w:r w:rsidR="0027321D">
              <w:rPr>
                <w:b/>
                <w:sz w:val="24"/>
                <w:szCs w:val="24"/>
                <w:lang w:val="fr-CH"/>
              </w:rPr>
              <w:t>1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des radiocommunications</w:t>
            </w:r>
            <w:r w:rsidRPr="00C66727">
              <w:rPr>
                <w:b/>
                <w:sz w:val="24"/>
                <w:szCs w:val="24"/>
                <w:lang w:val="fr-CH"/>
              </w:rPr>
              <w:br/>
            </w:r>
          </w:p>
        </w:tc>
      </w:tr>
      <w:tr w:rsidR="00E53DCE" w:rsidRPr="00A1174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A1174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A11749" w:rsidTr="006160CB">
        <w:tc>
          <w:tcPr>
            <w:tcW w:w="1526" w:type="dxa"/>
            <w:shd w:val="clear" w:color="auto" w:fill="auto"/>
          </w:tcPr>
          <w:p w:rsidR="00E53DCE" w:rsidRPr="003D092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D0921">
              <w:rPr>
                <w:sz w:val="24"/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4275B" w:rsidRDefault="00C66727" w:rsidP="0027321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 w:eastAsia="zh-CN"/>
              </w:rPr>
            </w:pPr>
            <w:r w:rsidRPr="00C66727">
              <w:rPr>
                <w:b/>
                <w:bCs/>
                <w:sz w:val="24"/>
                <w:szCs w:val="24"/>
                <w:lang w:val="fr-CH"/>
              </w:rPr>
              <w:t xml:space="preserve">Commission d'études </w:t>
            </w:r>
            <w:r w:rsidR="0027321D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 xml:space="preserve"> des </w:t>
            </w:r>
            <w:r w:rsidRPr="00D4275B">
              <w:rPr>
                <w:b/>
                <w:bCs/>
                <w:sz w:val="24"/>
                <w:szCs w:val="24"/>
                <w:lang w:val="fr-CH"/>
              </w:rPr>
              <w:t>radiocommunications</w:t>
            </w:r>
            <w:r w:rsidR="00F94C0D" w:rsidRPr="00D4275B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 xml:space="preserve"> </w:t>
            </w:r>
            <w:r w:rsidR="00F94C0D" w:rsidRPr="00D4275B">
              <w:rPr>
                <w:b/>
                <w:bCs/>
                <w:sz w:val="24"/>
                <w:szCs w:val="24"/>
                <w:lang w:val="fr-CH"/>
              </w:rPr>
              <w:t>(</w:t>
            </w:r>
            <w:r w:rsidR="0027321D">
              <w:rPr>
                <w:b/>
                <w:bCs/>
                <w:sz w:val="24"/>
                <w:szCs w:val="24"/>
                <w:lang w:val="fr-CH"/>
              </w:rPr>
              <w:t>Gestion du spectre</w:t>
            </w:r>
            <w:r w:rsidR="00F94C0D" w:rsidRPr="00D4275B">
              <w:rPr>
                <w:b/>
                <w:bCs/>
                <w:sz w:val="24"/>
                <w:szCs w:val="24"/>
                <w:lang w:val="fr-CH"/>
              </w:rPr>
              <w:t>)</w:t>
            </w:r>
          </w:p>
          <w:p w:rsidR="00C66727" w:rsidRPr="00C66727" w:rsidRDefault="00C66727" w:rsidP="0027321D">
            <w:pPr>
              <w:tabs>
                <w:tab w:val="clear" w:pos="794"/>
                <w:tab w:val="clear" w:pos="1191"/>
                <w:tab w:val="clear" w:pos="1588"/>
                <w:tab w:val="left" w:pos="1134"/>
                <w:tab w:val="left" w:pos="1418"/>
              </w:tabs>
              <w:ind w:left="317" w:hanging="317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0A4234">
              <w:rPr>
                <w:b/>
                <w:sz w:val="24"/>
                <w:szCs w:val="24"/>
                <w:lang w:val="fr-CH"/>
              </w:rPr>
              <w:t>–</w:t>
            </w:r>
            <w:r w:rsidRPr="000A4234">
              <w:rPr>
                <w:b/>
                <w:sz w:val="24"/>
                <w:szCs w:val="24"/>
                <w:lang w:val="fr-CH"/>
              </w:rPr>
              <w:tab/>
            </w:r>
            <w:r w:rsidRPr="000A4234">
              <w:rPr>
                <w:b/>
                <w:bCs/>
                <w:sz w:val="24"/>
                <w:szCs w:val="24"/>
                <w:lang w:val="fr-CH"/>
              </w:rPr>
              <w:t>Proposition d'adoption par correspondance d</w:t>
            </w:r>
            <w:r w:rsidR="00047016">
              <w:rPr>
                <w:b/>
                <w:bCs/>
                <w:sz w:val="24"/>
                <w:szCs w:val="24"/>
                <w:lang w:val="fr-CH"/>
              </w:rPr>
              <w:t xml:space="preserve">'un projet de </w:t>
            </w:r>
            <w:r w:rsidR="0027321D">
              <w:rPr>
                <w:b/>
                <w:bCs/>
                <w:sz w:val="24"/>
                <w:szCs w:val="24"/>
                <w:lang w:val="fr-CH"/>
              </w:rPr>
              <w:t>nouvelle Question UIT-R</w:t>
            </w:r>
          </w:p>
        </w:tc>
      </w:tr>
      <w:tr w:rsidR="00E53DCE" w:rsidRPr="00A11749" w:rsidTr="006160CB"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A11749" w:rsidTr="002C2E68">
        <w:trPr>
          <w:trHeight w:val="763"/>
        </w:trPr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A11749" w:rsidTr="006160CB">
        <w:tc>
          <w:tcPr>
            <w:tcW w:w="9889" w:type="dxa"/>
            <w:gridSpan w:val="3"/>
            <w:shd w:val="clear" w:color="auto" w:fill="auto"/>
          </w:tcPr>
          <w:p w:rsidR="00E53DCE" w:rsidRPr="00C6672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</w:tbl>
    <w:p w:rsidR="0027321D" w:rsidRDefault="0027321D" w:rsidP="002C2E68">
      <w:pPr>
        <w:spacing w:before="120"/>
        <w:rPr>
          <w:sz w:val="24"/>
          <w:szCs w:val="24"/>
          <w:lang w:val="fr-CH"/>
        </w:rPr>
      </w:pPr>
    </w:p>
    <w:p w:rsidR="00C66727" w:rsidRPr="00792F25" w:rsidRDefault="00C66727" w:rsidP="0027321D">
      <w:pPr>
        <w:spacing w:before="120"/>
        <w:rPr>
          <w:sz w:val="24"/>
          <w:szCs w:val="24"/>
          <w:lang w:val="fr-CH"/>
        </w:rPr>
      </w:pPr>
      <w:r w:rsidRPr="00C66727">
        <w:rPr>
          <w:sz w:val="24"/>
          <w:szCs w:val="24"/>
          <w:lang w:val="fr-CH"/>
        </w:rPr>
        <w:t xml:space="preserve">A sa réunion tenue </w:t>
      </w:r>
      <w:r w:rsidR="0027321D">
        <w:rPr>
          <w:sz w:val="24"/>
          <w:szCs w:val="24"/>
          <w:lang w:val="fr-CH"/>
        </w:rPr>
        <w:t>le</w:t>
      </w:r>
      <w:r w:rsidRPr="00C66727">
        <w:rPr>
          <w:sz w:val="24"/>
          <w:szCs w:val="24"/>
          <w:lang w:val="fr-CH"/>
        </w:rPr>
        <w:t xml:space="preserve"> </w:t>
      </w:r>
      <w:r w:rsidR="0027321D">
        <w:rPr>
          <w:sz w:val="24"/>
          <w:szCs w:val="24"/>
          <w:lang w:val="fr-CH"/>
        </w:rPr>
        <w:t>12</w:t>
      </w:r>
      <w:r w:rsidRPr="00C66727">
        <w:rPr>
          <w:sz w:val="24"/>
          <w:szCs w:val="24"/>
          <w:lang w:val="fr-CH"/>
        </w:rPr>
        <w:t xml:space="preserve"> </w:t>
      </w:r>
      <w:r w:rsidR="0027321D">
        <w:rPr>
          <w:sz w:val="24"/>
          <w:szCs w:val="24"/>
          <w:lang w:val="fr-CH"/>
        </w:rPr>
        <w:t>juin</w:t>
      </w:r>
      <w:r w:rsidRPr="00C66727">
        <w:rPr>
          <w:sz w:val="24"/>
          <w:szCs w:val="24"/>
          <w:lang w:val="fr-CH"/>
        </w:rPr>
        <w:t xml:space="preserve"> 2013, la Commission d'études </w:t>
      </w:r>
      <w:r w:rsidR="0027321D">
        <w:rPr>
          <w:sz w:val="24"/>
          <w:szCs w:val="24"/>
          <w:lang w:val="fr-CH"/>
        </w:rPr>
        <w:t>1</w:t>
      </w:r>
      <w:r w:rsidRPr="00C66727">
        <w:rPr>
          <w:sz w:val="24"/>
          <w:szCs w:val="24"/>
          <w:lang w:val="fr-CH"/>
        </w:rPr>
        <w:t xml:space="preserve"> des radiocommunications a décidé de demander l'adoption d</w:t>
      </w:r>
      <w:r w:rsidR="0027321D">
        <w:rPr>
          <w:sz w:val="24"/>
          <w:szCs w:val="24"/>
          <w:lang w:val="fr-CH"/>
        </w:rPr>
        <w:t>’un</w:t>
      </w:r>
      <w:r w:rsidRPr="00C66727">
        <w:rPr>
          <w:sz w:val="24"/>
          <w:szCs w:val="24"/>
          <w:lang w:val="fr-CH"/>
        </w:rPr>
        <w:t xml:space="preserve"> projet de </w:t>
      </w:r>
      <w:r w:rsidR="0027321D">
        <w:rPr>
          <w:sz w:val="24"/>
          <w:szCs w:val="24"/>
          <w:lang w:val="fr-CH"/>
        </w:rPr>
        <w:t xml:space="preserve">nouvelle </w:t>
      </w:r>
      <w:r w:rsidRPr="00C66727">
        <w:rPr>
          <w:sz w:val="24"/>
          <w:szCs w:val="24"/>
          <w:lang w:val="fr-CH"/>
        </w:rPr>
        <w:t xml:space="preserve">Question </w:t>
      </w:r>
      <w:r w:rsidR="0027321D">
        <w:rPr>
          <w:sz w:val="24"/>
          <w:szCs w:val="24"/>
          <w:lang w:val="fr-CH"/>
        </w:rPr>
        <w:t>UIT-R</w:t>
      </w:r>
      <w:r w:rsidRPr="00C66727">
        <w:rPr>
          <w:sz w:val="24"/>
          <w:szCs w:val="24"/>
          <w:lang w:val="fr-CH"/>
        </w:rPr>
        <w:t xml:space="preserve">, conformément au § 3.1.2 de la Résolution UIT-R 1-6 (Adoption par correspondance par une Commission </w:t>
      </w:r>
      <w:r w:rsidRPr="00792F25">
        <w:rPr>
          <w:sz w:val="24"/>
          <w:szCs w:val="24"/>
          <w:lang w:val="fr-CH"/>
        </w:rPr>
        <w:t xml:space="preserve">d'études). </w:t>
      </w:r>
      <w:r w:rsidR="00792F25" w:rsidRPr="00792F25">
        <w:rPr>
          <w:sz w:val="24"/>
          <w:szCs w:val="24"/>
          <w:lang w:val="fr-CH"/>
        </w:rPr>
        <w:t>Le</w:t>
      </w:r>
      <w:r w:rsidR="00792F25">
        <w:rPr>
          <w:sz w:val="24"/>
          <w:szCs w:val="24"/>
          <w:lang w:val="fr-CH"/>
        </w:rPr>
        <w:t xml:space="preserve"> texte</w:t>
      </w:r>
      <w:r w:rsidR="00792F25" w:rsidRPr="00792F25">
        <w:rPr>
          <w:sz w:val="24"/>
          <w:szCs w:val="24"/>
          <w:lang w:val="fr-CH"/>
        </w:rPr>
        <w:t xml:space="preserve"> </w:t>
      </w:r>
      <w:r w:rsidR="00792F25">
        <w:rPr>
          <w:sz w:val="24"/>
          <w:szCs w:val="24"/>
          <w:lang w:val="fr-CH"/>
        </w:rPr>
        <w:t>du projet de Q</w:t>
      </w:r>
      <w:r w:rsidR="00792F25" w:rsidRPr="00792F25">
        <w:rPr>
          <w:sz w:val="24"/>
          <w:szCs w:val="24"/>
          <w:lang w:val="fr-CH"/>
        </w:rPr>
        <w:t xml:space="preserve">uestion </w:t>
      </w:r>
      <w:r w:rsidR="00792F25" w:rsidRPr="00C66727">
        <w:rPr>
          <w:sz w:val="24"/>
          <w:szCs w:val="24"/>
          <w:lang w:val="fr-CH"/>
        </w:rPr>
        <w:t xml:space="preserve">UIT-R </w:t>
      </w:r>
      <w:r w:rsidR="00792F25">
        <w:rPr>
          <w:sz w:val="24"/>
          <w:szCs w:val="24"/>
          <w:lang w:val="fr-CH"/>
        </w:rPr>
        <w:t xml:space="preserve">est </w:t>
      </w:r>
      <w:r w:rsidR="00792F25" w:rsidRPr="00792F25">
        <w:rPr>
          <w:sz w:val="24"/>
          <w:szCs w:val="24"/>
          <w:lang w:val="fr-CH"/>
        </w:rPr>
        <w:t xml:space="preserve">joint </w:t>
      </w:r>
      <w:r w:rsidR="00792F25">
        <w:rPr>
          <w:sz w:val="24"/>
          <w:szCs w:val="24"/>
          <w:lang w:val="fr-CH"/>
        </w:rPr>
        <w:t xml:space="preserve">dans </w:t>
      </w:r>
      <w:r w:rsidR="00541475">
        <w:rPr>
          <w:sz w:val="24"/>
          <w:szCs w:val="24"/>
          <w:lang w:val="fr-CH"/>
        </w:rPr>
        <w:t>l'</w:t>
      </w:r>
      <w:r w:rsidR="00792F25" w:rsidRPr="00792F25">
        <w:rPr>
          <w:sz w:val="24"/>
          <w:szCs w:val="24"/>
          <w:lang w:val="fr-CH"/>
        </w:rPr>
        <w:t>Annexe</w:t>
      </w:r>
      <w:r w:rsidR="00792F25">
        <w:rPr>
          <w:sz w:val="24"/>
          <w:szCs w:val="24"/>
          <w:lang w:val="fr-CH"/>
        </w:rPr>
        <w:t xml:space="preserve"> </w:t>
      </w:r>
      <w:r w:rsidR="00541475">
        <w:rPr>
          <w:sz w:val="24"/>
          <w:szCs w:val="24"/>
          <w:lang w:val="fr-CH"/>
        </w:rPr>
        <w:t xml:space="preserve">à </w:t>
      </w:r>
      <w:r w:rsidR="00792F25">
        <w:rPr>
          <w:sz w:val="24"/>
          <w:szCs w:val="24"/>
          <w:lang w:val="fr-CH"/>
        </w:rPr>
        <w:t>cette lettre</w:t>
      </w:r>
      <w:r w:rsidR="00541475" w:rsidRPr="00541475">
        <w:rPr>
          <w:sz w:val="24"/>
          <w:szCs w:val="24"/>
          <w:lang w:val="fr-CH"/>
        </w:rPr>
        <w:t xml:space="preserve"> </w:t>
      </w:r>
      <w:r w:rsidR="00541475" w:rsidRPr="00792F25">
        <w:rPr>
          <w:sz w:val="24"/>
          <w:szCs w:val="24"/>
          <w:lang w:val="fr-CH"/>
        </w:rPr>
        <w:t>pour votre information</w:t>
      </w:r>
      <w:r w:rsidR="00792F25">
        <w:rPr>
          <w:sz w:val="24"/>
          <w:szCs w:val="24"/>
          <w:lang w:val="fr-CH"/>
        </w:rPr>
        <w:t>.</w:t>
      </w:r>
    </w:p>
    <w:p w:rsidR="00C66727" w:rsidRPr="00C66727" w:rsidRDefault="00C66727" w:rsidP="001D68C3">
      <w:pPr>
        <w:spacing w:before="120"/>
        <w:rPr>
          <w:sz w:val="24"/>
          <w:szCs w:val="24"/>
          <w:lang w:val="fr-CH"/>
        </w:rPr>
      </w:pPr>
      <w:r w:rsidRPr="00C66727">
        <w:rPr>
          <w:sz w:val="24"/>
          <w:szCs w:val="24"/>
          <w:lang w:val="fr-CH"/>
        </w:rPr>
        <w:t>La période d'examen, de deux mois, se terminera le</w:t>
      </w:r>
      <w:r w:rsidR="00150DF7" w:rsidRPr="00541475">
        <w:rPr>
          <w:sz w:val="24"/>
          <w:szCs w:val="24"/>
          <w:lang w:val="fr-CH"/>
        </w:rPr>
        <w:t xml:space="preserve"> </w:t>
      </w:r>
      <w:r w:rsidR="001D68C3">
        <w:rPr>
          <w:sz w:val="24"/>
          <w:szCs w:val="24"/>
          <w:u w:val="single"/>
          <w:lang w:val="fr-CH"/>
        </w:rPr>
        <w:t>2</w:t>
      </w:r>
      <w:r w:rsidR="00150DF7">
        <w:rPr>
          <w:sz w:val="24"/>
          <w:szCs w:val="24"/>
          <w:u w:val="single"/>
          <w:lang w:val="fr-CH"/>
        </w:rPr>
        <w:t xml:space="preserve">7 </w:t>
      </w:r>
      <w:r w:rsidR="001D68C3">
        <w:rPr>
          <w:sz w:val="24"/>
          <w:szCs w:val="24"/>
          <w:u w:val="single"/>
          <w:lang w:val="fr-CH"/>
        </w:rPr>
        <w:t>août</w:t>
      </w:r>
      <w:r w:rsidRPr="00C66727">
        <w:rPr>
          <w:sz w:val="24"/>
          <w:szCs w:val="24"/>
          <w:u w:val="single"/>
          <w:lang w:val="fr-CH"/>
        </w:rPr>
        <w:t xml:space="preserve"> 2013</w:t>
      </w:r>
      <w:r w:rsidR="00541475">
        <w:rPr>
          <w:sz w:val="24"/>
          <w:szCs w:val="24"/>
          <w:lang w:val="fr-CH"/>
        </w:rPr>
        <w:t>.</w:t>
      </w:r>
      <w:r w:rsidRPr="00C66727">
        <w:rPr>
          <w:sz w:val="24"/>
          <w:szCs w:val="24"/>
          <w:lang w:val="fr-CH"/>
        </w:rPr>
        <w:t xml:space="preserve"> Si, au cours de cette période, aucun Etat membre ne soulève d'objection, la procédure d'approbation par consultation prévue au § 3.1.2 de la Résolution UIT-R 1-6 sera engagée.</w:t>
      </w:r>
    </w:p>
    <w:p w:rsidR="00C66727" w:rsidRPr="00601BB0" w:rsidRDefault="00434603" w:rsidP="002C2E68">
      <w:pPr>
        <w:spacing w:before="120"/>
        <w:rPr>
          <w:sz w:val="24"/>
          <w:szCs w:val="24"/>
          <w:lang w:val="fr-CH"/>
        </w:rPr>
      </w:pPr>
      <w:r w:rsidRPr="00601BB0">
        <w:rPr>
          <w:sz w:val="24"/>
          <w:szCs w:val="24"/>
          <w:lang w:val="fr-CH"/>
        </w:rPr>
        <w:t>Tout Etat Membre qui a une objection à l'adoption d</w:t>
      </w:r>
      <w:r w:rsidR="00541475">
        <w:rPr>
          <w:sz w:val="24"/>
          <w:szCs w:val="24"/>
          <w:lang w:val="fr-CH"/>
        </w:rPr>
        <w:t>'un</w:t>
      </w:r>
      <w:r w:rsidRPr="00601BB0">
        <w:rPr>
          <w:sz w:val="24"/>
          <w:szCs w:val="24"/>
          <w:lang w:val="fr-CH"/>
        </w:rPr>
        <w:t xml:space="preserve"> projet de Question est prié d'informer le Directeur et le Président de la Commission d'études des motifs de cette objection.</w:t>
      </w:r>
    </w:p>
    <w:p w:rsidR="00031E64" w:rsidRPr="00C66727" w:rsidRDefault="001D68C3" w:rsidP="008E0D32">
      <w:pPr>
        <w:spacing w:before="960" w:line="240" w:lineRule="auto"/>
        <w:jc w:val="lef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François </w:t>
      </w:r>
      <w:proofErr w:type="spellStart"/>
      <w:r>
        <w:rPr>
          <w:sz w:val="24"/>
          <w:szCs w:val="24"/>
          <w:lang w:val="fr-FR"/>
        </w:rPr>
        <w:t>Rancy</w:t>
      </w:r>
      <w:proofErr w:type="spellEnd"/>
      <w:r>
        <w:rPr>
          <w:sz w:val="24"/>
          <w:szCs w:val="24"/>
          <w:lang w:val="fr-FR"/>
        </w:rPr>
        <w:br/>
        <w:t>Directeur</w:t>
      </w:r>
    </w:p>
    <w:p w:rsidR="00C66727" w:rsidRPr="00541475" w:rsidRDefault="00C66727" w:rsidP="008E0D32">
      <w:pPr>
        <w:spacing w:before="720" w:line="260" w:lineRule="exact"/>
        <w:rPr>
          <w:sz w:val="24"/>
          <w:szCs w:val="24"/>
          <w:lang w:val="fr-CH"/>
        </w:rPr>
      </w:pPr>
      <w:r w:rsidRPr="00541475">
        <w:rPr>
          <w:b/>
          <w:bCs/>
          <w:sz w:val="24"/>
          <w:szCs w:val="24"/>
          <w:lang w:val="fr-CH"/>
        </w:rPr>
        <w:t>Annexe</w:t>
      </w:r>
      <w:r w:rsidRPr="00541475">
        <w:rPr>
          <w:sz w:val="24"/>
          <w:szCs w:val="24"/>
          <w:lang w:val="fr-CH"/>
        </w:rPr>
        <w:t>:</w:t>
      </w:r>
      <w:r w:rsidR="00541475" w:rsidRPr="00541475">
        <w:rPr>
          <w:sz w:val="24"/>
          <w:szCs w:val="24"/>
          <w:lang w:val="fr-CH"/>
        </w:rPr>
        <w:t xml:space="preserve"> </w:t>
      </w:r>
      <w:r w:rsidR="00A11749">
        <w:rPr>
          <w:sz w:val="24"/>
          <w:szCs w:val="24"/>
          <w:lang w:val="fr-CH"/>
        </w:rPr>
        <w:t xml:space="preserve"> </w:t>
      </w:r>
      <w:bookmarkStart w:id="0" w:name="_GoBack"/>
      <w:bookmarkEnd w:id="0"/>
      <w:r w:rsidR="00541475" w:rsidRPr="00541475">
        <w:rPr>
          <w:sz w:val="24"/>
          <w:szCs w:val="24"/>
          <w:lang w:val="fr-CH"/>
        </w:rPr>
        <w:t>1</w:t>
      </w:r>
    </w:p>
    <w:p w:rsidR="00C66727" w:rsidRPr="00ED4C36" w:rsidRDefault="00C66727" w:rsidP="00172955">
      <w:pPr>
        <w:spacing w:before="120" w:line="220" w:lineRule="exact"/>
        <w:jc w:val="left"/>
        <w:rPr>
          <w:sz w:val="24"/>
          <w:szCs w:val="24"/>
          <w:lang w:val="fr-CH"/>
        </w:rPr>
      </w:pPr>
      <w:r w:rsidRPr="00ED4C36">
        <w:rPr>
          <w:sz w:val="24"/>
          <w:szCs w:val="24"/>
          <w:lang w:val="fr-CH"/>
        </w:rPr>
        <w:t>–</w:t>
      </w:r>
      <w:r w:rsidRPr="00ED4C36">
        <w:rPr>
          <w:sz w:val="24"/>
          <w:szCs w:val="24"/>
          <w:lang w:val="fr-CH"/>
        </w:rPr>
        <w:tab/>
      </w:r>
      <w:r w:rsidR="002C1666" w:rsidRPr="00ED4C36">
        <w:rPr>
          <w:sz w:val="24"/>
          <w:szCs w:val="24"/>
          <w:lang w:val="fr-CH"/>
        </w:rPr>
        <w:t>1 projet</w:t>
      </w:r>
      <w:r w:rsidR="00541475">
        <w:rPr>
          <w:sz w:val="24"/>
          <w:szCs w:val="24"/>
          <w:lang w:val="fr-CH"/>
        </w:rPr>
        <w:t xml:space="preserve"> de </w:t>
      </w:r>
      <w:r w:rsidR="00172955">
        <w:rPr>
          <w:sz w:val="24"/>
          <w:szCs w:val="24"/>
          <w:lang w:val="fr-CH"/>
        </w:rPr>
        <w:t xml:space="preserve">nouvelle </w:t>
      </w:r>
      <w:r w:rsidR="00541475">
        <w:rPr>
          <w:sz w:val="24"/>
          <w:szCs w:val="24"/>
          <w:lang w:val="fr-CH"/>
        </w:rPr>
        <w:t>Question UIT-R</w:t>
      </w:r>
    </w:p>
    <w:p w:rsidR="00C66727" w:rsidRPr="00C66727" w:rsidRDefault="00C66727" w:rsidP="002C2E68">
      <w:pPr>
        <w:tabs>
          <w:tab w:val="left" w:pos="284"/>
          <w:tab w:val="left" w:pos="568"/>
        </w:tabs>
        <w:spacing w:before="120" w:after="60" w:line="260" w:lineRule="exact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C66727">
        <w:rPr>
          <w:b/>
          <w:bCs/>
          <w:sz w:val="18"/>
          <w:szCs w:val="18"/>
          <w:lang w:val="fr-CH"/>
        </w:rPr>
        <w:t>Distribution:</w:t>
      </w:r>
    </w:p>
    <w:p w:rsidR="00C66727" w:rsidRPr="006A1B00" w:rsidRDefault="00C66727" w:rsidP="001D68C3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6A1B00">
        <w:rPr>
          <w:sz w:val="18"/>
          <w:szCs w:val="18"/>
          <w:lang w:val="fr-CH"/>
        </w:rPr>
        <w:t>–</w:t>
      </w:r>
      <w:r w:rsidRPr="006A1B00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1D68C3" w:rsidRPr="006A1B00">
        <w:rPr>
          <w:sz w:val="18"/>
          <w:szCs w:val="18"/>
          <w:lang w:val="fr-CH"/>
        </w:rPr>
        <w:t>1</w:t>
      </w:r>
      <w:r w:rsidRPr="006A1B00">
        <w:rPr>
          <w:sz w:val="18"/>
          <w:szCs w:val="18"/>
          <w:lang w:val="fr-CH"/>
        </w:rPr>
        <w:t xml:space="preserve"> des radiocommunications</w:t>
      </w:r>
    </w:p>
    <w:p w:rsidR="00C66727" w:rsidRPr="006A1B00" w:rsidRDefault="00C66727" w:rsidP="001D68C3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6A1B00">
        <w:rPr>
          <w:sz w:val="18"/>
          <w:szCs w:val="18"/>
          <w:lang w:val="fr-CH"/>
        </w:rPr>
        <w:t>–</w:t>
      </w:r>
      <w:r w:rsidRPr="006A1B00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1D68C3" w:rsidRPr="006A1B00">
        <w:rPr>
          <w:sz w:val="18"/>
          <w:szCs w:val="18"/>
          <w:lang w:val="fr-CH"/>
        </w:rPr>
        <w:t>1</w:t>
      </w:r>
      <w:r w:rsidRPr="006A1B00">
        <w:rPr>
          <w:sz w:val="18"/>
          <w:szCs w:val="18"/>
          <w:lang w:val="fr-CH"/>
        </w:rPr>
        <w:t xml:space="preserve"> des radiocommunications</w:t>
      </w:r>
    </w:p>
    <w:p w:rsidR="00C66727" w:rsidRPr="006A1B00" w:rsidRDefault="00C66727" w:rsidP="00690326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6A1B00">
        <w:rPr>
          <w:sz w:val="18"/>
          <w:szCs w:val="18"/>
          <w:lang w:val="fr-CH"/>
        </w:rPr>
        <w:t>–</w:t>
      </w:r>
      <w:r w:rsidRPr="006A1B0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règlementaires et de procédure</w:t>
      </w:r>
    </w:p>
    <w:p w:rsidR="00C66727" w:rsidRPr="006A1B0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6A1B00">
        <w:rPr>
          <w:sz w:val="18"/>
          <w:szCs w:val="18"/>
          <w:lang w:val="fr-CH"/>
        </w:rPr>
        <w:t>–</w:t>
      </w:r>
      <w:r w:rsidRPr="006A1B0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6727" w:rsidRPr="006A1B0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6A1B00">
        <w:rPr>
          <w:sz w:val="18"/>
          <w:szCs w:val="18"/>
          <w:lang w:val="fr-CH"/>
        </w:rPr>
        <w:t>–</w:t>
      </w:r>
      <w:r w:rsidRPr="006A1B00">
        <w:rPr>
          <w:sz w:val="18"/>
          <w:szCs w:val="18"/>
          <w:lang w:val="fr-CH"/>
        </w:rPr>
        <w:tab/>
        <w:t>Membres du Comité du Règlement des radiocommunications</w:t>
      </w:r>
    </w:p>
    <w:p w:rsidR="00541F83" w:rsidRPr="006A1B00" w:rsidRDefault="00C66727" w:rsidP="002C2E68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6A1B00">
        <w:rPr>
          <w:sz w:val="18"/>
          <w:szCs w:val="18"/>
          <w:lang w:val="fr-CH"/>
        </w:rPr>
        <w:t>–</w:t>
      </w:r>
      <w:r w:rsidRPr="006A1B00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  <w:r w:rsidR="00541F83" w:rsidRPr="006A1B00">
        <w:rPr>
          <w:rFonts w:asciiTheme="minorHAnsi" w:hAnsiTheme="minorHAnsi" w:cstheme="minorHAnsi"/>
          <w:sz w:val="18"/>
          <w:szCs w:val="18"/>
          <w:lang w:val="fr-CH"/>
        </w:rPr>
        <w:br w:type="page"/>
      </w:r>
    </w:p>
    <w:p w:rsidR="00C66727" w:rsidRPr="001D68C3" w:rsidRDefault="001D68C3" w:rsidP="00C66727">
      <w:pPr>
        <w:pStyle w:val="AnnexNotitle0"/>
        <w:rPr>
          <w:rFonts w:asciiTheme="minorHAnsi" w:hAnsiTheme="minorHAnsi" w:cstheme="minorHAnsi"/>
          <w:sz w:val="24"/>
          <w:szCs w:val="24"/>
        </w:rPr>
      </w:pPr>
      <w:r w:rsidRPr="001D68C3">
        <w:rPr>
          <w:rFonts w:asciiTheme="minorHAnsi" w:hAnsiTheme="minorHAnsi" w:cstheme="minorHAnsi"/>
          <w:sz w:val="24"/>
          <w:szCs w:val="24"/>
        </w:rPr>
        <w:lastRenderedPageBreak/>
        <w:t>Annexe</w:t>
      </w:r>
    </w:p>
    <w:p w:rsidR="00206EDD" w:rsidRDefault="00206EDD" w:rsidP="001D68C3">
      <w:pPr>
        <w:pStyle w:val="Normalaftertitle"/>
        <w:spacing w:before="240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1D68C3">
        <w:rPr>
          <w:rFonts w:asciiTheme="minorHAnsi" w:hAnsiTheme="minorHAnsi" w:cstheme="minorHAnsi"/>
          <w:sz w:val="24"/>
          <w:szCs w:val="24"/>
          <w:lang w:val="fr-FR"/>
        </w:rPr>
        <w:t xml:space="preserve">(Document </w:t>
      </w:r>
      <w:r w:rsidR="001D68C3">
        <w:rPr>
          <w:rFonts w:asciiTheme="minorHAnsi" w:hAnsiTheme="minorHAnsi" w:cstheme="minorHAnsi"/>
          <w:sz w:val="24"/>
          <w:szCs w:val="24"/>
          <w:lang w:val="fr-FR"/>
        </w:rPr>
        <w:t>1/73(Rév.1)</w:t>
      </w:r>
      <w:r w:rsidRPr="001D68C3">
        <w:rPr>
          <w:rFonts w:asciiTheme="minorHAnsi" w:hAnsiTheme="minorHAnsi" w:cstheme="minorHAnsi"/>
          <w:sz w:val="24"/>
          <w:szCs w:val="24"/>
          <w:lang w:val="fr-FR"/>
        </w:rPr>
        <w:t>)</w:t>
      </w:r>
    </w:p>
    <w:p w:rsidR="003D0921" w:rsidRPr="003D0921" w:rsidRDefault="003D0921" w:rsidP="003D0921">
      <w:pPr>
        <w:pStyle w:val="QuestionNoBR"/>
      </w:pPr>
      <w:bookmarkStart w:id="2" w:name="drec" w:colFirst="0" w:colLast="0"/>
      <w:r w:rsidRPr="003D0921">
        <w:t>Projet de nouvelle Question uit-R [</w:t>
      </w:r>
      <w:proofErr w:type="spellStart"/>
      <w:r w:rsidRPr="003D0921">
        <w:t>th</w:t>
      </w:r>
      <w:r w:rsidRPr="003D0921">
        <w:rPr>
          <w:caps w:val="0"/>
        </w:rPr>
        <w:t>z</w:t>
      </w:r>
      <w:proofErr w:type="spellEnd"/>
      <w:r w:rsidRPr="003D0921">
        <w:t>]/1</w:t>
      </w:r>
      <w:r w:rsidRPr="003D0921">
        <w:footnoteReference w:customMarkFollows="1" w:id="1"/>
        <w:t>*</w:t>
      </w:r>
    </w:p>
    <w:p w:rsidR="003D0921" w:rsidRPr="006A1B00" w:rsidRDefault="003D0921" w:rsidP="003D0921">
      <w:pPr>
        <w:pStyle w:val="Questiontitle"/>
        <w:rPr>
          <w:rFonts w:ascii="Times New Roman" w:hAnsi="Times New Roman" w:cs="Times New Roman"/>
          <w:lang w:val="fr-CH"/>
        </w:rPr>
      </w:pPr>
      <w:bookmarkStart w:id="3" w:name="dtitle1" w:colFirst="0" w:colLast="0"/>
      <w:bookmarkEnd w:id="2"/>
      <w:r w:rsidRPr="006A1B00">
        <w:rPr>
          <w:rFonts w:ascii="Times New Roman" w:hAnsi="Times New Roman" w:cs="Times New Roman"/>
          <w:lang w:val="fr-CH"/>
        </w:rPr>
        <w:t xml:space="preserve">Caractéristiques techniques et opérationnelles des services actifs </w:t>
      </w:r>
      <w:r w:rsidRPr="006A1B00">
        <w:rPr>
          <w:rFonts w:ascii="Times New Roman" w:hAnsi="Times New Roman" w:cs="Times New Roman"/>
          <w:lang w:val="fr-CH"/>
        </w:rPr>
        <w:br/>
        <w:t>fonctionnant dans la gamme 275-1 000 GHz</w:t>
      </w:r>
    </w:p>
    <w:p w:rsidR="003D0921" w:rsidRPr="003D0921" w:rsidRDefault="003D0921" w:rsidP="003D0921">
      <w:pPr>
        <w:spacing w:before="48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bookmarkStart w:id="4" w:name="dbreak"/>
      <w:bookmarkEnd w:id="3"/>
      <w:bookmarkEnd w:id="4"/>
      <w:r w:rsidRPr="003D0921">
        <w:rPr>
          <w:rFonts w:ascii="Times New Roman" w:hAnsi="Times New Roman" w:cs="Times New Roman"/>
          <w:sz w:val="24"/>
          <w:szCs w:val="24"/>
          <w:lang w:val="fr-CH"/>
        </w:rPr>
        <w:t>L'Assemblée des radiocommunications de l'UIT,</w:t>
      </w:r>
    </w:p>
    <w:p w:rsidR="003D0921" w:rsidRPr="00A11749" w:rsidRDefault="003D0921" w:rsidP="00487556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A11749">
        <w:rPr>
          <w:rFonts w:ascii="Times New Roman" w:hAnsi="Times New Roman" w:cs="Times New Roman"/>
          <w:sz w:val="24"/>
          <w:szCs w:val="24"/>
          <w:lang w:val="fr-CH"/>
        </w:rPr>
        <w:t>considérant</w:t>
      </w:r>
    </w:p>
    <w:p w:rsidR="003D0921" w:rsidRPr="003D0921" w:rsidRDefault="003D0921" w:rsidP="006A1B00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a)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ab/>
        <w:t>que la Conférence mondiale des radiocommunications de 2012 (CMR-12) a modifié le numéro</w:t>
      </w:r>
      <w:r w:rsidR="006A1B00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 </w:t>
      </w:r>
      <w:r w:rsidRPr="003D0921">
        <w:rPr>
          <w:rFonts w:ascii="Times New Roman" w:hAnsi="Times New Roman" w:cs="Times New Roman"/>
          <w:b/>
          <w:bCs/>
          <w:sz w:val="24"/>
          <w:szCs w:val="24"/>
          <w:lang w:val="fr-CH" w:eastAsia="ja-JP"/>
        </w:rPr>
        <w:t>5.565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 du Règlement des radiocommunications aux termes duquel la gamme </w:t>
      </w:r>
      <w:r>
        <w:rPr>
          <w:rFonts w:ascii="Times New Roman" w:hAnsi="Times New Roman" w:cs="Times New Roman"/>
          <w:sz w:val="24"/>
          <w:szCs w:val="24"/>
          <w:lang w:val="fr-CH" w:eastAsia="ja-JP"/>
        </w:rPr>
        <w:br/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275-1 000 GHz a été identifiée pour être utilisée par les services passifs et les services actifs;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b)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ab/>
        <w:t>que les administrations souhaitant mettre à disposition des fréquences dans la gamme 275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noBreakHyphen/>
        <w:t>1 000 GHz pour les applications des services actifs sont instamment priées de prendre toutes les mesures pratiquement réalisables pour protéger les services passifs contre les brouillages préjudiciables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c)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  <w:t>que les études sur les caractéristiques techniques et opérationnelles des réseaux du service fixe par satellite fonctionnant au-dessus de 275 GHz relèvent de la Commission d'études 4;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d)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  <w:t>que les études sur les caractéristiques techniques et opérationnelles des applications des services spatiaux fonctionnant au-dessus de 275 GHz relèvent de la Commission d'études 7;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e)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  <w:t>que les études sur les données de propagation nécessaires pour la planification des systèmes de radiocommunication fonctionnant au-dessus de 275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 GHz relèvent la Commission d'études 3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f)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  <w:t>qu'aux fréquences supérieures à 275 GHz, le partage entre services n'est pas exclu;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g)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  <w:t xml:space="preserve">que le Comité IEEE 802 s'occupant des normes relatives aux réseaux LAN/MAN 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a créé au sein du Groupe de travail IEEE 802.15 un groupe chargé de normaliser les communications dans la gamme des </w:t>
      </w:r>
      <w:proofErr w:type="spellStart"/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térahertz</w:t>
      </w:r>
      <w:proofErr w:type="spellEnd"/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 et les applications des réseaux correspondants fonctionnant dans les bandes de fréquences comprises entre 275 et 1 000 GHz,</w:t>
      </w:r>
    </w:p>
    <w:p w:rsidR="003D0921" w:rsidRPr="003D0921" w:rsidRDefault="003D0921" w:rsidP="00487556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reconnaissant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a)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ab/>
        <w:t xml:space="preserve">que la 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Recommandation UIT-R P.676 donne les caractéristiques de propagation pour l'affaiblissement dû aux gaz de l'atmosphère;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b)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que la 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Recommandation UIT-R P.838 fournit le modèle d'affaiblissement linéique dû à la pluie destiné aux méthodes de prévision;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eastAsia="MS Mincho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c)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que la 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Recommandation UIT-R P.840 donne les caractéristiques de propagation pour l'affaiblissement dû aux nuages et au brouillard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i/>
          <w:iCs/>
          <w:sz w:val="24"/>
          <w:szCs w:val="24"/>
          <w:lang w:val="fr-CH" w:eastAsia="ja-JP"/>
        </w:rPr>
        <w:t>d)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ab/>
        <w:t>que le Rapport UIT-R RA.2189 donne les informations techniques et les critères de protection à utiliser dans les études de partage entre les services actifs et le service de radioastronomie, dans la gamme de fréquences 275-3 000 GHz,</w:t>
      </w:r>
    </w:p>
    <w:p w:rsidR="003D0921" w:rsidRPr="003D0921" w:rsidRDefault="003D0921" w:rsidP="00487556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3D0921">
        <w:rPr>
          <w:rFonts w:ascii="Times New Roman" w:hAnsi="Times New Roman" w:cs="Times New Roman"/>
          <w:sz w:val="24"/>
          <w:szCs w:val="24"/>
          <w:lang w:val="fr-CH"/>
        </w:rPr>
        <w:lastRenderedPageBreak/>
        <w:t xml:space="preserve">décide </w:t>
      </w:r>
      <w:r w:rsidRPr="003D0921">
        <w:rPr>
          <w:rFonts w:ascii="Times New Roman" w:hAnsi="Times New Roman" w:cs="Times New Roman"/>
          <w:i w:val="0"/>
          <w:iCs/>
          <w:sz w:val="24"/>
          <w:szCs w:val="24"/>
          <w:lang w:val="fr-CH"/>
        </w:rPr>
        <w:t>de mettre à l'étude la Question suivante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Quelles sont les caractéristiques techniques et opérationnelles des services actifs dans la gamme de fréquences 275-1 000 GHz?</w:t>
      </w:r>
    </w:p>
    <w:p w:rsidR="003D0921" w:rsidRPr="003D0921" w:rsidRDefault="003D0921" w:rsidP="00487556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3D0921">
        <w:rPr>
          <w:rFonts w:ascii="Times New Roman" w:hAnsi="Times New Roman" w:cs="Times New Roman"/>
          <w:sz w:val="24"/>
          <w:szCs w:val="24"/>
          <w:lang w:val="fr-CH"/>
        </w:rPr>
        <w:t>décide en outre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bCs/>
          <w:sz w:val="24"/>
          <w:szCs w:val="24"/>
          <w:lang w:val="fr-CH" w:eastAsia="ja-JP"/>
        </w:rPr>
        <w:t>1</w:t>
      </w:r>
      <w:r w:rsidRPr="003D0921">
        <w:rPr>
          <w:rFonts w:ascii="Times New Roman" w:hAnsi="Times New Roman" w:cs="Times New Roman"/>
          <w:b/>
          <w:sz w:val="24"/>
          <w:szCs w:val="24"/>
          <w:lang w:val="fr-CH" w:eastAsia="ja-JP"/>
        </w:rPr>
        <w:tab/>
      </w:r>
      <w:r w:rsidRPr="003D0921">
        <w:rPr>
          <w:rFonts w:ascii="Times New Roman" w:hAnsi="Times New Roman" w:cs="Times New Roman"/>
          <w:bCs/>
          <w:sz w:val="24"/>
          <w:szCs w:val="24"/>
          <w:lang w:val="fr-CH" w:eastAsia="ja-JP"/>
        </w:rPr>
        <w:t>que les études de partage entre</w:t>
      </w:r>
      <w:r w:rsidRPr="003D0921">
        <w:rPr>
          <w:rFonts w:ascii="Times New Roman" w:hAnsi="Times New Roman" w:cs="Times New Roman"/>
          <w:b/>
          <w:sz w:val="24"/>
          <w:szCs w:val="24"/>
          <w:lang w:val="fr-CH" w:eastAsia="ja-JP"/>
        </w:rPr>
        <w:t xml:space="preserve"> 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les services actifs et les services passifs, ainsi qu'entre les services actifs doivent tenir compte des caractéristiques de service visées au </w:t>
      </w:r>
      <w:r w:rsidRPr="003D0921">
        <w:rPr>
          <w:rFonts w:ascii="Times New Roman" w:hAnsi="Times New Roman" w:cs="Times New Roman"/>
          <w:i/>
          <w:sz w:val="24"/>
          <w:szCs w:val="24"/>
          <w:lang w:val="fr-CH" w:eastAsia="ja-JP"/>
        </w:rPr>
        <w:t>décide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2</w:t>
      </w:r>
      <w:r w:rsidRPr="003D0921">
        <w:rPr>
          <w:rFonts w:ascii="Times New Roman" w:hAnsi="Times New Roman" w:cs="Times New Roman"/>
          <w:b/>
          <w:bCs/>
          <w:sz w:val="24"/>
          <w:szCs w:val="24"/>
          <w:lang w:val="fr-CH" w:eastAsia="ja-JP"/>
        </w:rPr>
        <w:tab/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 xml:space="preserve">que les résultats des études 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 xml:space="preserve">dans la gamme 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275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-1 000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 GHz devraient être portés à l'attention des autres Commissions d'études;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3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ab/>
        <w:t xml:space="preserve">que les résultats des études 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susmentionnées devraient figurer dans des Recommandations et/ou Rapports</w:t>
      </w:r>
      <w:r w:rsidRPr="003D0921">
        <w:rPr>
          <w:rFonts w:ascii="Times New Roman" w:hAnsi="Times New Roman" w:cs="Times New Roman"/>
          <w:sz w:val="24"/>
          <w:szCs w:val="24"/>
          <w:lang w:val="fr-CH"/>
        </w:rPr>
        <w:t>;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ja-JP"/>
        </w:rPr>
      </w:pP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>4</w:t>
      </w:r>
      <w:r w:rsidRPr="003D0921">
        <w:rPr>
          <w:rFonts w:ascii="Times New Roman" w:hAnsi="Times New Roman" w:cs="Times New Roman"/>
          <w:sz w:val="24"/>
          <w:szCs w:val="24"/>
          <w:lang w:val="fr-CH" w:eastAsia="ja-JP"/>
        </w:rPr>
        <w:tab/>
        <w:t>que les premiers résultats des études devraient être disponibles d'ici à 2015.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CH"/>
        </w:rPr>
      </w:pP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 w:rsidRPr="003D0921">
        <w:rPr>
          <w:rFonts w:ascii="Times New Roman" w:hAnsi="Times New Roman" w:cs="Times New Roman"/>
          <w:sz w:val="24"/>
          <w:szCs w:val="24"/>
        </w:rPr>
        <w:t>Catégorie</w:t>
      </w:r>
      <w:proofErr w:type="spellEnd"/>
      <w:r w:rsidRPr="003D09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21">
        <w:rPr>
          <w:rFonts w:ascii="Times New Roman" w:hAnsi="Times New Roman" w:cs="Times New Roman"/>
          <w:sz w:val="24"/>
          <w:szCs w:val="24"/>
          <w:lang w:eastAsia="ja-JP"/>
        </w:rPr>
        <w:t>S2</w:t>
      </w:r>
    </w:p>
    <w:p w:rsidR="003D0921" w:rsidRPr="003D0921" w:rsidRDefault="003D0921" w:rsidP="00487556">
      <w:pPr>
        <w:spacing w:before="12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3D0921" w:rsidRPr="003D0921" w:rsidRDefault="003D0921" w:rsidP="00487556">
      <w:pPr>
        <w:spacing w:before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D0921" w:rsidRPr="003D0921" w:rsidRDefault="003D0921" w:rsidP="00487556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921">
        <w:rPr>
          <w:rFonts w:ascii="Times New Roman" w:hAnsi="Times New Roman" w:cs="Times New Roman"/>
          <w:sz w:val="24"/>
          <w:szCs w:val="24"/>
        </w:rPr>
        <w:t>______________</w:t>
      </w:r>
    </w:p>
    <w:p w:rsidR="003D0921" w:rsidRPr="003D0921" w:rsidRDefault="003D0921" w:rsidP="00487556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D0921" w:rsidRPr="003D092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27" w:rsidRDefault="00C66727">
      <w:r>
        <w:separator/>
      </w:r>
    </w:p>
  </w:endnote>
  <w:endnote w:type="continuationSeparator" w:id="0">
    <w:p w:rsidR="00C66727" w:rsidRDefault="00C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C87FE9">
      <w:fldChar w:fldCharType="begin"/>
    </w:r>
    <w:r w:rsidR="00C87FE9" w:rsidRPr="00E111D8">
      <w:rPr>
        <w:lang w:val="fr-CH"/>
        <w:rPrChange w:id="5" w:author="Song, Xiaojing" w:date="2013-05-13T08:13:00Z">
          <w:rPr/>
        </w:rPrChange>
      </w:rPr>
      <w:instrText xml:space="preserve"> HYPERLINK "mailto:itumail@itu.int"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r w:rsidR="00C87FE9">
      <w:fldChar w:fldCharType="begin"/>
    </w:r>
    <w:r w:rsidR="00C87FE9" w:rsidRPr="00E111D8">
      <w:rPr>
        <w:lang w:val="fr-CH"/>
        <w:rPrChange w:id="6" w:author="Song, Xiaojing" w:date="2013-05-13T08:13:00Z">
          <w:rPr/>
        </w:rPrChange>
      </w:rPr>
      <w:instrText xml:space="preserve"> HYPERLINK "http://www.itu.int/en/pages/default.aspx"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www.itu.int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27" w:rsidRDefault="00C66727">
      <w:r>
        <w:t>____________________</w:t>
      </w:r>
    </w:p>
  </w:footnote>
  <w:footnote w:type="continuationSeparator" w:id="0">
    <w:p w:rsidR="00C66727" w:rsidRDefault="00C66727">
      <w:r>
        <w:continuationSeparator/>
      </w:r>
    </w:p>
  </w:footnote>
  <w:footnote w:id="1">
    <w:p w:rsidR="003D0921" w:rsidRPr="00A17FA1" w:rsidRDefault="003D0921" w:rsidP="004774C6">
      <w:pPr>
        <w:pStyle w:val="FootnoteText"/>
        <w:rPr>
          <w:rFonts w:asciiTheme="majorBidi" w:hAnsiTheme="majorBidi" w:cstheme="majorBidi"/>
          <w:sz w:val="24"/>
          <w:szCs w:val="24"/>
          <w:lang w:val="fr-CH"/>
        </w:rPr>
      </w:pPr>
      <w:r w:rsidRPr="00A17FA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A17FA1">
        <w:rPr>
          <w:rFonts w:asciiTheme="majorBidi" w:hAnsiTheme="majorBidi" w:cstheme="majorBidi"/>
          <w:spacing w:val="-2"/>
          <w:sz w:val="24"/>
          <w:szCs w:val="24"/>
          <w:lang w:val="fr-CH"/>
        </w:rPr>
        <w:t xml:space="preserve">La présente Question doit être </w:t>
      </w:r>
      <w:r>
        <w:rPr>
          <w:rFonts w:asciiTheme="majorBidi" w:hAnsiTheme="majorBidi" w:cstheme="majorBidi"/>
          <w:spacing w:val="-2"/>
          <w:sz w:val="24"/>
          <w:szCs w:val="24"/>
          <w:lang w:val="fr-CH"/>
        </w:rPr>
        <w:t>p</w:t>
      </w:r>
      <w:r w:rsidRPr="00A17FA1">
        <w:rPr>
          <w:rFonts w:asciiTheme="majorBidi" w:hAnsiTheme="majorBidi" w:cstheme="majorBidi"/>
          <w:spacing w:val="-2"/>
          <w:sz w:val="24"/>
          <w:szCs w:val="24"/>
          <w:lang w:val="fr-CH"/>
        </w:rPr>
        <w:t>ortée à l</w:t>
      </w:r>
      <w:r>
        <w:rPr>
          <w:rFonts w:asciiTheme="majorBidi" w:hAnsiTheme="majorBidi" w:cstheme="majorBidi"/>
          <w:spacing w:val="-2"/>
          <w:sz w:val="24"/>
          <w:szCs w:val="24"/>
          <w:lang w:val="fr-CH"/>
        </w:rPr>
        <w:t>'</w:t>
      </w:r>
      <w:r w:rsidRPr="00A17FA1">
        <w:rPr>
          <w:rFonts w:asciiTheme="majorBidi" w:hAnsiTheme="majorBidi" w:cstheme="majorBidi"/>
          <w:spacing w:val="-2"/>
          <w:sz w:val="24"/>
          <w:szCs w:val="24"/>
          <w:lang w:val="fr-CH"/>
        </w:rPr>
        <w:t>attention des Commissions d</w:t>
      </w:r>
      <w:r>
        <w:rPr>
          <w:rFonts w:asciiTheme="majorBidi" w:hAnsiTheme="majorBidi" w:cstheme="majorBidi"/>
          <w:spacing w:val="-2"/>
          <w:sz w:val="24"/>
          <w:szCs w:val="24"/>
          <w:lang w:val="fr-CH"/>
        </w:rPr>
        <w:t>'</w:t>
      </w:r>
      <w:r w:rsidRPr="00A17FA1">
        <w:rPr>
          <w:rFonts w:asciiTheme="majorBidi" w:hAnsiTheme="majorBidi" w:cstheme="majorBidi"/>
          <w:spacing w:val="-2"/>
          <w:sz w:val="24"/>
          <w:szCs w:val="24"/>
          <w:lang w:val="fr-CH"/>
        </w:rPr>
        <w:t>études 3, 4 et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E915AF" w:rsidRPr="000F5745">
      <w:rPr>
        <w:sz w:val="18"/>
        <w:szCs w:val="18"/>
      </w:rPr>
      <w:t xml:space="preserve"> </w:t>
    </w:r>
    <w:r w:rsidR="001B42C9" w:rsidRPr="000F5745">
      <w:rPr>
        <w:rStyle w:val="PageNumber"/>
        <w:sz w:val="18"/>
        <w:szCs w:val="18"/>
      </w:rPr>
      <w:fldChar w:fldCharType="begin"/>
    </w:r>
    <w:r w:rsidR="00E915AF" w:rsidRPr="000F5745">
      <w:rPr>
        <w:rStyle w:val="PageNumber"/>
        <w:sz w:val="18"/>
        <w:szCs w:val="18"/>
      </w:rPr>
      <w:instrText xml:space="preserve"> PAGE </w:instrText>
    </w:r>
    <w:r w:rsidR="001B42C9" w:rsidRPr="000F5745">
      <w:rPr>
        <w:rStyle w:val="PageNumber"/>
        <w:sz w:val="18"/>
        <w:szCs w:val="18"/>
      </w:rPr>
      <w:fldChar w:fldCharType="separate"/>
    </w:r>
    <w:r w:rsidR="00A11749">
      <w:rPr>
        <w:rStyle w:val="PageNumber"/>
        <w:noProof/>
        <w:sz w:val="18"/>
        <w:szCs w:val="18"/>
      </w:rPr>
      <w:t>2</w:t>
    </w:r>
    <w:r w:rsidR="001B42C9" w:rsidRPr="000F5745">
      <w:rPr>
        <w:rStyle w:val="PageNumber"/>
        <w:sz w:val="18"/>
        <w:szCs w:val="18"/>
      </w:rPr>
      <w:fldChar w:fldCharType="end"/>
    </w:r>
    <w:r w:rsidR="00E915A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6A6F5F" w:rsidRPr="000F5745">
      <w:rPr>
        <w:sz w:val="18"/>
        <w:szCs w:val="18"/>
      </w:rPr>
      <w:t xml:space="preserve"> </w:t>
    </w:r>
    <w:r w:rsidR="006A6F5F" w:rsidRPr="000F5745">
      <w:rPr>
        <w:rStyle w:val="PageNumber"/>
        <w:sz w:val="18"/>
        <w:szCs w:val="18"/>
      </w:rPr>
      <w:fldChar w:fldCharType="begin"/>
    </w:r>
    <w:r w:rsidR="006A6F5F" w:rsidRPr="000F5745">
      <w:rPr>
        <w:rStyle w:val="PageNumber"/>
        <w:sz w:val="18"/>
        <w:szCs w:val="18"/>
      </w:rPr>
      <w:instrText xml:space="preserve"> PAGE </w:instrText>
    </w:r>
    <w:r w:rsidR="006A6F5F" w:rsidRPr="000F5745">
      <w:rPr>
        <w:rStyle w:val="PageNumber"/>
        <w:sz w:val="18"/>
        <w:szCs w:val="18"/>
      </w:rPr>
      <w:fldChar w:fldCharType="separate"/>
    </w:r>
    <w:r w:rsidR="00A11749">
      <w:rPr>
        <w:rStyle w:val="PageNumber"/>
        <w:noProof/>
        <w:sz w:val="18"/>
        <w:szCs w:val="18"/>
      </w:rPr>
      <w:t>3</w:t>
    </w:r>
    <w:r w:rsidR="006A6F5F" w:rsidRPr="000F5745">
      <w:rPr>
        <w:rStyle w:val="PageNumber"/>
        <w:sz w:val="18"/>
        <w:szCs w:val="18"/>
      </w:rPr>
      <w:fldChar w:fldCharType="end"/>
    </w:r>
    <w:r w:rsidR="006A6F5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0029A6C" wp14:editId="1EEAD95C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6672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016"/>
    <w:rsid w:val="0005167A"/>
    <w:rsid w:val="00054E5D"/>
    <w:rsid w:val="00070258"/>
    <w:rsid w:val="0007323C"/>
    <w:rsid w:val="00086D03"/>
    <w:rsid w:val="000A0189"/>
    <w:rsid w:val="000A096A"/>
    <w:rsid w:val="000A375E"/>
    <w:rsid w:val="000A4234"/>
    <w:rsid w:val="000A7051"/>
    <w:rsid w:val="000B0AF6"/>
    <w:rsid w:val="000B0E9B"/>
    <w:rsid w:val="000B2CAE"/>
    <w:rsid w:val="000C0009"/>
    <w:rsid w:val="000C03C7"/>
    <w:rsid w:val="000C2AD0"/>
    <w:rsid w:val="000E3DEE"/>
    <w:rsid w:val="000F574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DF7"/>
    <w:rsid w:val="00172955"/>
    <w:rsid w:val="00187CA3"/>
    <w:rsid w:val="00196710"/>
    <w:rsid w:val="00196770"/>
    <w:rsid w:val="00197324"/>
    <w:rsid w:val="001B2847"/>
    <w:rsid w:val="001B351B"/>
    <w:rsid w:val="001B42C9"/>
    <w:rsid w:val="001C06DB"/>
    <w:rsid w:val="001C6971"/>
    <w:rsid w:val="001D2785"/>
    <w:rsid w:val="001D68C3"/>
    <w:rsid w:val="001D7070"/>
    <w:rsid w:val="001F2170"/>
    <w:rsid w:val="001F3948"/>
    <w:rsid w:val="001F5A49"/>
    <w:rsid w:val="00201097"/>
    <w:rsid w:val="00201B6E"/>
    <w:rsid w:val="00206EDD"/>
    <w:rsid w:val="002302B3"/>
    <w:rsid w:val="00230C66"/>
    <w:rsid w:val="00235A29"/>
    <w:rsid w:val="00241526"/>
    <w:rsid w:val="002443A2"/>
    <w:rsid w:val="00266E74"/>
    <w:rsid w:val="0027321D"/>
    <w:rsid w:val="00283C3B"/>
    <w:rsid w:val="002861E6"/>
    <w:rsid w:val="00287D18"/>
    <w:rsid w:val="002A2618"/>
    <w:rsid w:val="002A5DD7"/>
    <w:rsid w:val="002B0CAC"/>
    <w:rsid w:val="002C1666"/>
    <w:rsid w:val="002C2E68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54EDC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532C"/>
    <w:rsid w:val="003C7D41"/>
    <w:rsid w:val="003D0921"/>
    <w:rsid w:val="003D4418"/>
    <w:rsid w:val="003D4A69"/>
    <w:rsid w:val="003E504F"/>
    <w:rsid w:val="003E78D6"/>
    <w:rsid w:val="00400573"/>
    <w:rsid w:val="004007A3"/>
    <w:rsid w:val="00406D71"/>
    <w:rsid w:val="00422323"/>
    <w:rsid w:val="004326DB"/>
    <w:rsid w:val="00434603"/>
    <w:rsid w:val="0043682E"/>
    <w:rsid w:val="00447ECB"/>
    <w:rsid w:val="004623F7"/>
    <w:rsid w:val="00480F51"/>
    <w:rsid w:val="00481124"/>
    <w:rsid w:val="004815EB"/>
    <w:rsid w:val="00487556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475"/>
    <w:rsid w:val="00541F83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1F34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1BB0"/>
    <w:rsid w:val="00602D53"/>
    <w:rsid w:val="006047E5"/>
    <w:rsid w:val="0064371D"/>
    <w:rsid w:val="00650543"/>
    <w:rsid w:val="00650B2A"/>
    <w:rsid w:val="00651777"/>
    <w:rsid w:val="006550F8"/>
    <w:rsid w:val="006829F3"/>
    <w:rsid w:val="00690326"/>
    <w:rsid w:val="006A1B00"/>
    <w:rsid w:val="006A518B"/>
    <w:rsid w:val="006A6F5F"/>
    <w:rsid w:val="006B0590"/>
    <w:rsid w:val="006B49DA"/>
    <w:rsid w:val="006C53F8"/>
    <w:rsid w:val="006C7CDE"/>
    <w:rsid w:val="00713C47"/>
    <w:rsid w:val="007145D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2F2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10AF"/>
    <w:rsid w:val="008C2E74"/>
    <w:rsid w:val="008D5409"/>
    <w:rsid w:val="008E006D"/>
    <w:rsid w:val="008E0D32"/>
    <w:rsid w:val="008E38B4"/>
    <w:rsid w:val="008F4F21"/>
    <w:rsid w:val="00904D4A"/>
    <w:rsid w:val="009076D7"/>
    <w:rsid w:val="009151BA"/>
    <w:rsid w:val="00924537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749"/>
    <w:rsid w:val="00A119E6"/>
    <w:rsid w:val="00A20FBC"/>
    <w:rsid w:val="00A31370"/>
    <w:rsid w:val="00A34D6F"/>
    <w:rsid w:val="00A41F91"/>
    <w:rsid w:val="00A63355"/>
    <w:rsid w:val="00A7596D"/>
    <w:rsid w:val="00A963DF"/>
    <w:rsid w:val="00A970B8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102E"/>
    <w:rsid w:val="00C07319"/>
    <w:rsid w:val="00C16FD2"/>
    <w:rsid w:val="00C2331F"/>
    <w:rsid w:val="00C4395E"/>
    <w:rsid w:val="00C47FFD"/>
    <w:rsid w:val="00C51E92"/>
    <w:rsid w:val="00C57E2C"/>
    <w:rsid w:val="00C608B7"/>
    <w:rsid w:val="00C66727"/>
    <w:rsid w:val="00C66F24"/>
    <w:rsid w:val="00C76D7F"/>
    <w:rsid w:val="00C813AA"/>
    <w:rsid w:val="00C87FE9"/>
    <w:rsid w:val="00C9291E"/>
    <w:rsid w:val="00CA3F44"/>
    <w:rsid w:val="00CA4E58"/>
    <w:rsid w:val="00CA699C"/>
    <w:rsid w:val="00CB3771"/>
    <w:rsid w:val="00CB44BF"/>
    <w:rsid w:val="00CB5153"/>
    <w:rsid w:val="00CE076A"/>
    <w:rsid w:val="00CE246B"/>
    <w:rsid w:val="00CE463D"/>
    <w:rsid w:val="00CF199E"/>
    <w:rsid w:val="00D0621F"/>
    <w:rsid w:val="00D10BA0"/>
    <w:rsid w:val="00D21694"/>
    <w:rsid w:val="00D24EB5"/>
    <w:rsid w:val="00D35AB9"/>
    <w:rsid w:val="00D41571"/>
    <w:rsid w:val="00D416A0"/>
    <w:rsid w:val="00D4275B"/>
    <w:rsid w:val="00D47672"/>
    <w:rsid w:val="00D5123C"/>
    <w:rsid w:val="00D51878"/>
    <w:rsid w:val="00D55560"/>
    <w:rsid w:val="00D61C5A"/>
    <w:rsid w:val="00D6790C"/>
    <w:rsid w:val="00D73277"/>
    <w:rsid w:val="00D76586"/>
    <w:rsid w:val="00D82657"/>
    <w:rsid w:val="00D87E20"/>
    <w:rsid w:val="00DA18E1"/>
    <w:rsid w:val="00DA4037"/>
    <w:rsid w:val="00DE66A5"/>
    <w:rsid w:val="00DF2B50"/>
    <w:rsid w:val="00E01059"/>
    <w:rsid w:val="00E04C86"/>
    <w:rsid w:val="00E111D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5294"/>
    <w:rsid w:val="00EC00EF"/>
    <w:rsid w:val="00EC02FE"/>
    <w:rsid w:val="00EC4A96"/>
    <w:rsid w:val="00ED4C36"/>
    <w:rsid w:val="00EE03A0"/>
    <w:rsid w:val="00EE1A57"/>
    <w:rsid w:val="00EE7B4D"/>
    <w:rsid w:val="00F424BF"/>
    <w:rsid w:val="00F44FC3"/>
    <w:rsid w:val="00F46107"/>
    <w:rsid w:val="00F468C5"/>
    <w:rsid w:val="00F52F39"/>
    <w:rsid w:val="00F6184F"/>
    <w:rsid w:val="00F8310E"/>
    <w:rsid w:val="00F914DD"/>
    <w:rsid w:val="00F94C0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3D092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3D09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C8E4C5FAC49CFB0A5A8A224C5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9FF2-6C00-40B8-8F9F-56F368BEEF25}"/>
      </w:docPartPr>
      <w:docPartBody>
        <w:p w:rsidR="00335974" w:rsidRDefault="00335974">
          <w:pPr>
            <w:pStyle w:val="1E2C8E4C5FAC49CFB0A5A8A224C5C6C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4"/>
    <w:rsid w:val="003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4E23-0FDD-49D7-9449-222DA1C5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34</TotalTime>
  <Pages>3</Pages>
  <Words>756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9</cp:revision>
  <cp:lastPrinted>2013-06-26T12:05:00Z</cp:lastPrinted>
  <dcterms:created xsi:type="dcterms:W3CDTF">2013-06-20T14:12:00Z</dcterms:created>
  <dcterms:modified xsi:type="dcterms:W3CDTF">2013-06-26T12:07:00Z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