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D1E44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D1E4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D1E4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D1E44" w:rsidTr="006160CB">
        <w:tc>
          <w:tcPr>
            <w:tcW w:w="7054" w:type="dxa"/>
            <w:gridSpan w:val="2"/>
            <w:shd w:val="clear" w:color="auto" w:fill="auto"/>
          </w:tcPr>
          <w:p w:rsidR="001152EF" w:rsidRPr="009D1E4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D1E44">
              <w:rPr>
                <w:lang w:val="ru-RU"/>
              </w:rPr>
              <w:t>Административный циркуляр</w:t>
            </w:r>
          </w:p>
          <w:p w:rsidR="00E53DCE" w:rsidRPr="009D1E44" w:rsidRDefault="00E53DCE" w:rsidP="006701DE">
            <w:pPr>
              <w:spacing w:before="0"/>
              <w:rPr>
                <w:b/>
                <w:bCs/>
                <w:lang w:val="ru-RU"/>
              </w:rPr>
            </w:pPr>
            <w:r w:rsidRPr="009D1E44">
              <w:rPr>
                <w:b/>
                <w:bCs/>
                <w:lang w:val="ru-RU"/>
              </w:rPr>
              <w:t>CA</w:t>
            </w:r>
            <w:r w:rsidR="00F06759" w:rsidRPr="009D1E44">
              <w:rPr>
                <w:b/>
                <w:bCs/>
                <w:lang w:val="ru-RU"/>
              </w:rPr>
              <w:t>CE</w:t>
            </w:r>
            <w:r w:rsidRPr="009D1E44">
              <w:rPr>
                <w:b/>
                <w:bCs/>
                <w:lang w:val="ru-RU"/>
              </w:rPr>
              <w:t>/</w:t>
            </w:r>
            <w:r w:rsidR="00F06759" w:rsidRPr="009D1E44">
              <w:rPr>
                <w:b/>
                <w:bCs/>
                <w:lang w:val="ru-RU"/>
              </w:rPr>
              <w:t>6</w:t>
            </w:r>
            <w:r w:rsidR="00E0094F" w:rsidRPr="009D1E44">
              <w:rPr>
                <w:b/>
                <w:bCs/>
                <w:lang w:val="ru-RU"/>
              </w:rPr>
              <w:t>2</w:t>
            </w:r>
            <w:r w:rsidR="006701DE" w:rsidRPr="009D1E44">
              <w:rPr>
                <w:b/>
                <w:bCs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9D1E44" w:rsidRDefault="008903CA" w:rsidP="00142EA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3007A">
                  <w:rPr>
                    <w:rFonts w:cs="Arial"/>
                    <w:lang w:val="ru-RU"/>
                  </w:rPr>
                  <w:t>1</w:t>
                </w:r>
                <w:r w:rsidR="00142EAC">
                  <w:rPr>
                    <w:rFonts w:cs="Arial"/>
                  </w:rPr>
                  <w:t>9</w:t>
                </w:r>
                <w:r w:rsidR="0083007A">
                  <w:rPr>
                    <w:rFonts w:cs="Arial"/>
                    <w:lang w:val="ru-RU"/>
                  </w:rPr>
                  <w:t xml:space="preserve"> сентября 2013 года</w:t>
                </w:r>
              </w:sdtContent>
            </w:sdt>
          </w:p>
        </w:tc>
      </w:tr>
      <w:tr w:rsidR="00E53DCE" w:rsidRPr="009D1E44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D1E44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EAC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6701DE" w:rsidP="00C06E8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D1E44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3-й Исследовательской комиссии по радиосвязи</w:t>
            </w:r>
          </w:p>
        </w:tc>
      </w:tr>
      <w:tr w:rsidR="00E53DCE" w:rsidRPr="00142EAC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EAC" w:rsidTr="006160CB">
        <w:tc>
          <w:tcPr>
            <w:tcW w:w="9889" w:type="dxa"/>
            <w:gridSpan w:val="3"/>
            <w:shd w:val="clear" w:color="auto" w:fill="auto"/>
          </w:tcPr>
          <w:p w:rsidR="00E53DCE" w:rsidRPr="009D1E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EAC" w:rsidTr="006160CB">
        <w:tc>
          <w:tcPr>
            <w:tcW w:w="1526" w:type="dxa"/>
            <w:shd w:val="clear" w:color="auto" w:fill="auto"/>
          </w:tcPr>
          <w:p w:rsidR="00E53DCE" w:rsidRPr="009D1E44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D1E4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9D1E44" w:rsidRDefault="006701DE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9D1E44">
              <w:rPr>
                <w:b/>
                <w:lang w:val="ru-RU"/>
              </w:rPr>
              <w:t>3-я Исследовательская комиссия по радиосвязи</w:t>
            </w:r>
            <w:r w:rsidRPr="009D1E44">
              <w:rPr>
                <w:bCs/>
                <w:lang w:val="ru-RU"/>
              </w:rPr>
              <w:t xml:space="preserve"> (</w:t>
            </w:r>
            <w:r w:rsidRPr="009D1E44">
              <w:rPr>
                <w:b/>
                <w:lang w:val="ru-RU"/>
              </w:rPr>
              <w:t>Распространение радиоволн</w:t>
            </w:r>
            <w:r w:rsidRPr="009D1E44">
              <w:rPr>
                <w:bCs/>
                <w:lang w:val="ru-RU"/>
              </w:rPr>
              <w:t>)</w:t>
            </w:r>
          </w:p>
          <w:p w:rsidR="0076455B" w:rsidRPr="009D1E44" w:rsidRDefault="006701DE" w:rsidP="008E430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9D1E44">
              <w:rPr>
                <w:bCs/>
                <w:lang w:val="ru-RU"/>
              </w:rPr>
              <w:t>–</w:t>
            </w:r>
            <w:r w:rsidRPr="009D1E44">
              <w:rPr>
                <w:bCs/>
                <w:lang w:val="ru-RU"/>
              </w:rPr>
              <w:tab/>
            </w:r>
            <w:r w:rsidRPr="009D1E44">
              <w:rPr>
                <w:b/>
                <w:lang w:val="ru-RU"/>
              </w:rPr>
              <w:t>Предлагаемое утверждение проекта</w:t>
            </w:r>
            <w:r w:rsidR="008E4306" w:rsidRPr="009D1E44">
              <w:rPr>
                <w:b/>
                <w:lang w:val="ru-RU"/>
              </w:rPr>
              <w:t xml:space="preserve"> одной </w:t>
            </w:r>
            <w:r w:rsidRPr="009D1E44">
              <w:rPr>
                <w:b/>
                <w:lang w:val="ru-RU"/>
              </w:rPr>
              <w:t>пересмотренной Рекомендации МСЭ-</w:t>
            </w:r>
            <w:r w:rsidRPr="009D1E44">
              <w:rPr>
                <w:b/>
                <w:lang w:val="ru-RU" w:bidi="ar-EG"/>
              </w:rPr>
              <w:t>R</w:t>
            </w:r>
            <w:r w:rsidRPr="009D1E44">
              <w:rPr>
                <w:b/>
                <w:lang w:val="ru-RU"/>
              </w:rPr>
              <w:t xml:space="preserve"> </w:t>
            </w:r>
          </w:p>
        </w:tc>
      </w:tr>
      <w:tr w:rsidR="00E53DCE" w:rsidRPr="00142EAC" w:rsidTr="006160CB">
        <w:tc>
          <w:tcPr>
            <w:tcW w:w="1526" w:type="dxa"/>
            <w:shd w:val="clear" w:color="auto" w:fill="auto"/>
          </w:tcPr>
          <w:p w:rsidR="00E53DCE" w:rsidRPr="009D1E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D1E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42EAC" w:rsidTr="006160CB">
        <w:tc>
          <w:tcPr>
            <w:tcW w:w="1526" w:type="dxa"/>
            <w:shd w:val="clear" w:color="auto" w:fill="auto"/>
          </w:tcPr>
          <w:p w:rsidR="00E53DCE" w:rsidRPr="009D1E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D1E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701DE" w:rsidRPr="009D1E44" w:rsidRDefault="006701DE" w:rsidP="008E4306">
      <w:pPr>
        <w:spacing w:before="720"/>
        <w:rPr>
          <w:lang w:val="ru-RU"/>
        </w:rPr>
      </w:pPr>
      <w:r w:rsidRPr="009D1E44">
        <w:rPr>
          <w:lang w:val="ru-RU"/>
        </w:rPr>
        <w:t>На собрании 3-й Исследовательской комиссии по радиосвязи, проходившем с 27 по 28 июня 2013 года, Исследовательская комиссия решила добиваться одобрения проекта</w:t>
      </w:r>
      <w:r w:rsidR="008E4306" w:rsidRPr="009D1E44">
        <w:rPr>
          <w:lang w:val="ru-RU"/>
        </w:rPr>
        <w:t xml:space="preserve"> одной</w:t>
      </w:r>
      <w:r w:rsidRPr="009D1E44">
        <w:rPr>
          <w:lang w:val="ru-RU"/>
        </w:rPr>
        <w:t xml:space="preserve"> пересмотренной Рекомендации по переписке в соответствии с п. 10.2.3 Резолюции МСЭ</w:t>
      </w:r>
      <w:r w:rsidRPr="009D1E44">
        <w:rPr>
          <w:lang w:val="ru-RU"/>
        </w:rPr>
        <w:noBreakHyphen/>
        <w:t>R 1-6.</w:t>
      </w:r>
    </w:p>
    <w:p w:rsidR="006701DE" w:rsidRPr="009D1E44" w:rsidRDefault="006701DE" w:rsidP="006701DE">
      <w:pPr>
        <w:rPr>
          <w:lang w:val="ru-RU"/>
        </w:rPr>
      </w:pPr>
      <w:r w:rsidRPr="009D1E44">
        <w:rPr>
          <w:lang w:val="ru-RU"/>
        </w:rPr>
        <w:t xml:space="preserve">Как отмечается в Административном циркуляре САСЕ/620 от 5 июля 2013 года, период консультаций с целью одобрения этой Рекомендации завершился 5 сентября 2013 года. </w:t>
      </w:r>
    </w:p>
    <w:p w:rsidR="006701DE" w:rsidRPr="009D1E44" w:rsidRDefault="006701DE" w:rsidP="006701DE">
      <w:pPr>
        <w:rPr>
          <w:lang w:val="ru-RU" w:bidi="ar-EG"/>
        </w:rPr>
      </w:pPr>
      <w:r w:rsidRPr="009D1E44">
        <w:rPr>
          <w:lang w:val="ru-RU"/>
        </w:rPr>
        <w:t>Бюро радиосвязи получило комментарии от администраций Бразилии (Федеративной Республики) и Соединенного Королевства Великобритании и Северной Ирландии, в которых они указывают на исправления редакционного характера, которые следует внести в уравнения (95а) и (98). С согласия Председателя 3-й Исследовательской комиссии и в соответствии с п. 10.1.6 Резолюции МСЭ</w:t>
      </w:r>
      <w:r w:rsidRPr="009D1E44">
        <w:rPr>
          <w:lang w:val="ru-RU"/>
        </w:rPr>
        <w:noBreakHyphen/>
        <w:t>R 1-6 эти редакционные исправления были внесены, как представлено в Документе 3/</w:t>
      </w:r>
      <w:r w:rsidRPr="009D1E44">
        <w:rPr>
          <w:lang w:val="ru-RU" w:bidi="ar-EG"/>
        </w:rPr>
        <w:t>BL/1.</w:t>
      </w:r>
    </w:p>
    <w:p w:rsidR="006701DE" w:rsidRPr="00142EAC" w:rsidRDefault="006701DE" w:rsidP="006701DE">
      <w:pPr>
        <w:rPr>
          <w:lang w:val="ru-RU"/>
        </w:rPr>
      </w:pPr>
      <w:r w:rsidRPr="009D1E44">
        <w:rPr>
          <w:lang w:val="ru-RU"/>
        </w:rPr>
        <w:t>Теперь эта Рекомендация одобрена 3-й Исследовательской комиссией, и должна применяться процедура утверждения, предусмотренная в п. 10.4 Резолюции МСЭ</w:t>
      </w:r>
      <w:r w:rsidRPr="009D1E44">
        <w:rPr>
          <w:lang w:val="ru-RU"/>
        </w:rPr>
        <w:noBreakHyphen/>
        <w:t>R 1-6.</w:t>
      </w:r>
      <w:r w:rsidR="00142EAC" w:rsidRPr="00142EAC">
        <w:rPr>
          <w:lang w:val="ru-RU"/>
        </w:rPr>
        <w:t xml:space="preserve">  </w:t>
      </w:r>
      <w:r w:rsidR="00142EAC" w:rsidRPr="0023357A">
        <w:rPr>
          <w:lang w:val="ru-RU"/>
        </w:rPr>
        <w:t>Название и краткое содержание проекта Рекомендации содержатся в Приложении.</w:t>
      </w:r>
    </w:p>
    <w:p w:rsidR="006701DE" w:rsidRPr="009D1E44" w:rsidRDefault="006701DE" w:rsidP="00142EAC">
      <w:pPr>
        <w:rPr>
          <w:lang w:val="ru-RU"/>
        </w:rPr>
      </w:pPr>
      <w:r w:rsidRPr="009D1E44">
        <w:rPr>
          <w:lang w:val="ru-RU"/>
        </w:rPr>
        <w:t>Учитывая положения п. 10.4 Резолюции МСЭ-</w:t>
      </w:r>
      <w:r w:rsidRPr="009D1E44">
        <w:rPr>
          <w:lang w:val="ru-RU" w:bidi="ar-EG"/>
        </w:rPr>
        <w:t>R 1-6, Государствам-Членам предлагается проинформировать Секрет</w:t>
      </w:r>
      <w:bookmarkStart w:id="0" w:name="_GoBack"/>
      <w:bookmarkEnd w:id="0"/>
      <w:r w:rsidRPr="009D1E44">
        <w:rPr>
          <w:lang w:val="ru-RU" w:bidi="ar-EG"/>
        </w:rPr>
        <w:t>ариат (</w:t>
      </w:r>
      <w:hyperlink r:id="rId9" w:history="1">
        <w:r w:rsidRPr="009D1E44">
          <w:rPr>
            <w:rStyle w:val="Hyperlink"/>
            <w:lang w:val="ru-RU" w:bidi="ar-EG"/>
          </w:rPr>
          <w:t>brsgd@itu.int</w:t>
        </w:r>
      </w:hyperlink>
      <w:r w:rsidRPr="009D1E44">
        <w:rPr>
          <w:lang w:val="ru-RU" w:bidi="ar-EG"/>
        </w:rPr>
        <w:t xml:space="preserve">) </w:t>
      </w:r>
      <w:r w:rsidRPr="009D1E44">
        <w:rPr>
          <w:lang w:val="ru-RU"/>
        </w:rPr>
        <w:t xml:space="preserve">до </w:t>
      </w:r>
      <w:r w:rsidRPr="008903CA">
        <w:rPr>
          <w:u w:val="single"/>
          <w:lang w:val="ru-RU"/>
        </w:rPr>
        <w:t>1</w:t>
      </w:r>
      <w:r w:rsidR="00142EAC" w:rsidRPr="008903CA">
        <w:rPr>
          <w:u w:val="single"/>
          <w:lang w:val="ru-RU"/>
        </w:rPr>
        <w:t>9</w:t>
      </w:r>
      <w:r w:rsidRPr="008903CA">
        <w:rPr>
          <w:u w:val="single"/>
          <w:lang w:val="ru-RU"/>
        </w:rPr>
        <w:t xml:space="preserve"> ноября 2013 года</w:t>
      </w:r>
      <w:r w:rsidRPr="009D1E44">
        <w:rPr>
          <w:lang w:val="ru-RU"/>
        </w:rPr>
        <w:t xml:space="preserve"> о том, утверждают они или не утверждают изложенн</w:t>
      </w:r>
      <w:r w:rsidR="008E4306" w:rsidRPr="009D1E44">
        <w:rPr>
          <w:lang w:val="ru-RU"/>
        </w:rPr>
        <w:t>о</w:t>
      </w:r>
      <w:r w:rsidRPr="009D1E44">
        <w:rPr>
          <w:lang w:val="ru-RU"/>
        </w:rPr>
        <w:t>е выше предложени</w:t>
      </w:r>
      <w:r w:rsidR="008E4306" w:rsidRPr="009D1E44">
        <w:rPr>
          <w:lang w:val="ru-RU"/>
        </w:rPr>
        <w:t>е</w:t>
      </w:r>
      <w:r w:rsidRPr="009D1E44">
        <w:rPr>
          <w:lang w:val="ru-RU"/>
        </w:rPr>
        <w:t xml:space="preserve">. </w:t>
      </w:r>
    </w:p>
    <w:p w:rsidR="006701DE" w:rsidRPr="009D1E44" w:rsidRDefault="006701DE" w:rsidP="008E4306">
      <w:pPr>
        <w:rPr>
          <w:lang w:val="ru-RU"/>
        </w:rPr>
      </w:pPr>
      <w:r w:rsidRPr="009D1E44">
        <w:rPr>
          <w:lang w:val="ru-RU"/>
        </w:rPr>
        <w:t>Государству-Члену, возражающему против утверждения какого-либо проекта Рекомендации, предлагается проинформировать Директора и Председателя Исследовательской комиссии о причинах такого возражения.</w:t>
      </w:r>
    </w:p>
    <w:p w:rsidR="006701DE" w:rsidRPr="009D1E44" w:rsidRDefault="006701DE" w:rsidP="006701DE">
      <w:pPr>
        <w:rPr>
          <w:lang w:val="ru-RU"/>
        </w:rPr>
      </w:pPr>
      <w:r w:rsidRPr="009D1E44">
        <w:rPr>
          <w:lang w:val="ru-RU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в кратчайшие сроки опубликована (см. </w:t>
      </w:r>
      <w:hyperlink r:id="rId10" w:history="1">
        <w:r w:rsidRPr="009D1E44">
          <w:rPr>
            <w:color w:val="0000FF"/>
            <w:u w:val="single"/>
            <w:lang w:val="ru-RU"/>
          </w:rPr>
          <w:t>http://www.itu.int/pub/R-REC</w:t>
        </w:r>
      </w:hyperlink>
      <w:r w:rsidRPr="009D1E44">
        <w:rPr>
          <w:lang w:val="ru-RU"/>
        </w:rPr>
        <w:t xml:space="preserve">). </w:t>
      </w:r>
    </w:p>
    <w:p w:rsidR="006701DE" w:rsidRPr="009D1E44" w:rsidRDefault="006701DE" w:rsidP="008E4306">
      <w:pPr>
        <w:rPr>
          <w:rFonts w:asciiTheme="majorBidi" w:hAnsiTheme="majorBidi" w:cstheme="majorBidi"/>
          <w:lang w:val="ru-RU"/>
        </w:rPr>
      </w:pPr>
      <w:r w:rsidRPr="009D1E44">
        <w:rPr>
          <w:sz w:val="24"/>
          <w:lang w:val="ru-RU"/>
        </w:rPr>
        <w:br w:type="page"/>
      </w:r>
      <w:r w:rsidRPr="009D1E44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 </w:t>
      </w:r>
      <w:hyperlink r:id="rId11" w:history="1">
        <w:r w:rsidRPr="009D1E44">
          <w:rPr>
            <w:rStyle w:val="Hyperlink"/>
            <w:lang w:val="ru-RU"/>
          </w:rPr>
          <w:t>http://www.itu.int/en/ITU-T/ipr/Pages/policy.aspx</w:t>
        </w:r>
      </w:hyperlink>
      <w:r w:rsidRPr="009D1E44">
        <w:rPr>
          <w:rFonts w:asciiTheme="majorBidi" w:hAnsiTheme="majorBidi" w:cstheme="majorBidi"/>
          <w:lang w:val="ru-RU"/>
        </w:rPr>
        <w:t>.</w:t>
      </w:r>
    </w:p>
    <w:p w:rsidR="006701DE" w:rsidRPr="009D1E44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9D1E44">
        <w:rPr>
          <w:lang w:val="ru-RU"/>
        </w:rPr>
        <w:t xml:space="preserve">Франсуа </w:t>
      </w:r>
      <w:proofErr w:type="spellStart"/>
      <w:r w:rsidRPr="009D1E44">
        <w:rPr>
          <w:lang w:val="ru-RU"/>
        </w:rPr>
        <w:t>Ранси</w:t>
      </w:r>
      <w:proofErr w:type="spellEnd"/>
    </w:p>
    <w:p w:rsidR="006701DE" w:rsidRPr="009D1E44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9D1E44">
        <w:rPr>
          <w:lang w:val="ru-RU"/>
        </w:rPr>
        <w:t>Директор Бюро радиосвязи</w:t>
      </w:r>
    </w:p>
    <w:p w:rsidR="006701DE" w:rsidRPr="009D1E44" w:rsidRDefault="006701DE" w:rsidP="008E4306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9D1E44">
        <w:rPr>
          <w:b/>
          <w:bCs/>
          <w:lang w:val="ru-RU"/>
        </w:rPr>
        <w:t>Приложение</w:t>
      </w:r>
      <w:r w:rsidRPr="009D1E44">
        <w:rPr>
          <w:lang w:val="ru-RU"/>
        </w:rPr>
        <w:t>:</w:t>
      </w:r>
      <w:r w:rsidRPr="009D1E44">
        <w:rPr>
          <w:lang w:val="ru-RU"/>
        </w:rPr>
        <w:tab/>
        <w:t>Название и краткое содержание проекта Рекомендации</w:t>
      </w:r>
    </w:p>
    <w:p w:rsidR="006701DE" w:rsidRPr="009D1E44" w:rsidRDefault="006701DE" w:rsidP="008E4306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ind w:left="1985" w:hanging="1985"/>
        <w:rPr>
          <w:lang w:val="ru-RU"/>
        </w:rPr>
      </w:pPr>
      <w:r w:rsidRPr="009D1E44">
        <w:rPr>
          <w:b/>
          <w:bCs/>
          <w:lang w:val="ru-RU"/>
        </w:rPr>
        <w:t>Документ</w:t>
      </w:r>
      <w:r w:rsidRPr="009D1E44">
        <w:rPr>
          <w:lang w:val="ru-RU"/>
        </w:rPr>
        <w:t>:</w:t>
      </w:r>
      <w:r w:rsidRPr="009D1E44">
        <w:rPr>
          <w:lang w:val="ru-RU"/>
        </w:rPr>
        <w:tab/>
        <w:t xml:space="preserve">Документ </w:t>
      </w:r>
      <w:r w:rsidRPr="009D1E44">
        <w:rPr>
          <w:lang w:val="ru-RU" w:bidi="ar-EG"/>
        </w:rPr>
        <w:t>3/BL/1</w:t>
      </w:r>
    </w:p>
    <w:p w:rsidR="006701DE" w:rsidRPr="009D1E44" w:rsidRDefault="006701DE" w:rsidP="00774656">
      <w:pPr>
        <w:spacing w:before="840"/>
        <w:rPr>
          <w:lang w:val="ru-RU" w:bidi="ar-EG"/>
        </w:rPr>
      </w:pPr>
      <w:r w:rsidRPr="009D1E44">
        <w:rPr>
          <w:szCs w:val="24"/>
          <w:lang w:val="ru-RU"/>
        </w:rPr>
        <w:t xml:space="preserve">Этот документ доступен в электронном формате по адресу: </w:t>
      </w:r>
      <w:hyperlink r:id="rId12" w:history="1">
        <w:r w:rsidR="00774656">
          <w:rPr>
            <w:rStyle w:val="Hyperlink"/>
            <w:lang w:val="ru-RU"/>
          </w:rPr>
          <w:t>http://www.itu.int/rec/R-REC-P/en</w:t>
        </w:r>
      </w:hyperlink>
      <w:r w:rsidRPr="009D1E44">
        <w:rPr>
          <w:szCs w:val="24"/>
          <w:lang w:val="ru-RU"/>
        </w:rPr>
        <w:t>.</w:t>
      </w:r>
    </w:p>
    <w:p w:rsidR="006701DE" w:rsidRPr="009D1E44" w:rsidRDefault="006701DE" w:rsidP="006701DE">
      <w:pPr>
        <w:tabs>
          <w:tab w:val="left" w:pos="6237"/>
        </w:tabs>
        <w:spacing w:before="4800"/>
        <w:rPr>
          <w:sz w:val="18"/>
          <w:szCs w:val="18"/>
          <w:lang w:val="ru-RU"/>
        </w:rPr>
      </w:pPr>
      <w:bookmarkStart w:id="1" w:name="ddistribution"/>
      <w:bookmarkEnd w:id="1"/>
      <w:r w:rsidRPr="009D1E44">
        <w:rPr>
          <w:b/>
          <w:bCs/>
          <w:sz w:val="18"/>
          <w:szCs w:val="18"/>
          <w:lang w:val="ru-RU"/>
        </w:rPr>
        <w:t>Рассылка</w:t>
      </w:r>
      <w:r w:rsidRPr="009D1E44">
        <w:rPr>
          <w:sz w:val="18"/>
          <w:szCs w:val="18"/>
          <w:lang w:val="ru-RU"/>
        </w:rPr>
        <w:t>: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участвующим в работе 3</w:t>
      </w:r>
      <w:r w:rsidRPr="009D1E4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>Ассоциированным членам МСЭ-R, участвующим в работе 3-й Исследовательской комиссии по радиосвязи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9D1E44">
        <w:rPr>
          <w:sz w:val="18"/>
          <w:szCs w:val="18"/>
          <w:lang w:val="ru-RU"/>
        </w:rPr>
        <w:t>регламентарно</w:t>
      </w:r>
      <w:proofErr w:type="spellEnd"/>
      <w:r w:rsidRPr="009D1E44">
        <w:rPr>
          <w:sz w:val="18"/>
          <w:szCs w:val="18"/>
          <w:lang w:val="ru-RU"/>
        </w:rPr>
        <w:t>-процедурным вопросам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 xml:space="preserve">Членам </w:t>
      </w:r>
      <w:proofErr w:type="spellStart"/>
      <w:r w:rsidRPr="009D1E44">
        <w:rPr>
          <w:sz w:val="18"/>
          <w:szCs w:val="18"/>
          <w:lang w:val="ru-RU"/>
        </w:rPr>
        <w:t>Радиорегламентарного</w:t>
      </w:r>
      <w:proofErr w:type="spellEnd"/>
      <w:r w:rsidRPr="009D1E44">
        <w:rPr>
          <w:sz w:val="18"/>
          <w:szCs w:val="18"/>
          <w:lang w:val="ru-RU"/>
        </w:rPr>
        <w:t xml:space="preserve"> комитета</w:t>
      </w:r>
    </w:p>
    <w:p w:rsidR="006701DE" w:rsidRPr="009D1E44" w:rsidRDefault="006701DE" w:rsidP="00B7302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D1E44">
        <w:rPr>
          <w:sz w:val="18"/>
          <w:szCs w:val="18"/>
          <w:lang w:val="ru-RU"/>
        </w:rPr>
        <w:t>–</w:t>
      </w:r>
      <w:r w:rsidRPr="009D1E4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9D1E44" w:rsidRDefault="00E0094F" w:rsidP="00E359D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9D1E44">
        <w:rPr>
          <w:lang w:val="ru-RU"/>
        </w:rPr>
        <w:br w:type="page"/>
      </w:r>
    </w:p>
    <w:p w:rsidR="00CF3F9B" w:rsidRPr="009D1E44" w:rsidRDefault="00CF3F9B" w:rsidP="001F799C">
      <w:pPr>
        <w:pStyle w:val="AnnexNo"/>
      </w:pPr>
      <w:r w:rsidRPr="009D1E44">
        <w:lastRenderedPageBreak/>
        <w:t>ПРИЛОЖЕНИЕ</w:t>
      </w:r>
    </w:p>
    <w:p w:rsidR="006701DE" w:rsidRPr="009D1E44" w:rsidRDefault="006701DE" w:rsidP="006701DE">
      <w:pPr>
        <w:pStyle w:val="Annextitle"/>
      </w:pPr>
      <w:r w:rsidRPr="009D1E44">
        <w:t>Название и краткое содержание проекта Рекомендации, одобренной 3</w:t>
      </w:r>
      <w:r w:rsidRPr="009D1E44">
        <w:noBreakHyphen/>
        <w:t>й Исследовательской комиссией по радиосвязи</w:t>
      </w:r>
    </w:p>
    <w:p w:rsidR="006701DE" w:rsidRPr="009D1E44" w:rsidRDefault="006701DE" w:rsidP="00B7302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ru-RU" w:bidi="ar-EG"/>
        </w:rPr>
      </w:pPr>
      <w:r w:rsidRPr="009D1E44">
        <w:rPr>
          <w:u w:val="single"/>
          <w:lang w:val="ru-RU"/>
        </w:rPr>
        <w:t>Проект пересмотренной Рекомендации МСЭ-</w:t>
      </w:r>
      <w:r w:rsidRPr="009D1E44">
        <w:rPr>
          <w:u w:val="single"/>
          <w:lang w:val="ru-RU" w:bidi="ar-EG"/>
        </w:rPr>
        <w:t>R P.526-12</w:t>
      </w:r>
      <w:r w:rsidRPr="009D1E44">
        <w:rPr>
          <w:lang w:val="ru-RU" w:bidi="ar-EG"/>
        </w:rPr>
        <w:tab/>
        <w:t>Док. 3/BL/1</w:t>
      </w:r>
    </w:p>
    <w:p w:rsidR="006701DE" w:rsidRPr="009D1E44" w:rsidRDefault="006701DE" w:rsidP="006701DE">
      <w:pPr>
        <w:pStyle w:val="Rectitle"/>
        <w:rPr>
          <w:bCs/>
          <w:lang w:val="ru-RU"/>
        </w:rPr>
      </w:pPr>
      <w:r w:rsidRPr="009D1E44">
        <w:rPr>
          <w:bCs/>
          <w:lang w:val="ru-RU"/>
        </w:rPr>
        <w:t>Распространение радиоволн</w:t>
      </w:r>
      <w:r w:rsidR="008E4306" w:rsidRPr="009D1E44">
        <w:rPr>
          <w:bCs/>
          <w:lang w:val="ru-RU"/>
        </w:rPr>
        <w:t xml:space="preserve"> за счет дифракции</w:t>
      </w:r>
    </w:p>
    <w:p w:rsidR="006701DE" w:rsidRPr="009D1E44" w:rsidRDefault="006701DE" w:rsidP="00B73023">
      <w:pPr>
        <w:spacing w:before="360"/>
        <w:rPr>
          <w:lang w:val="ru-RU"/>
        </w:rPr>
      </w:pPr>
      <w:r w:rsidRPr="009D1E44">
        <w:rPr>
          <w:lang w:val="ru-RU"/>
        </w:rPr>
        <w:t>В Рекомендации МСЭ-R P.526-12 был выявлен ряд ошибок редакционного характера, и эти ошибки были исправлены в предлагаемом пересмотре.</w:t>
      </w:r>
    </w:p>
    <w:p w:rsidR="006701DE" w:rsidRPr="009D1E44" w:rsidRDefault="006701DE" w:rsidP="006701DE">
      <w:pPr>
        <w:rPr>
          <w:lang w:val="ru-RU"/>
        </w:rPr>
      </w:pPr>
      <w:r w:rsidRPr="009D1E44">
        <w:rPr>
          <w:lang w:val="ru-RU"/>
        </w:rPr>
        <w:t>Кроме того, предложен новый алгоритм расчета гладкой поверхности, соответствующей профилю местности, в разделе 4.5 Рекомендации. Данная процедура математически эквивалентна существующему методу, однако она проще в вычислительном отношении.</w:t>
      </w:r>
    </w:p>
    <w:p w:rsidR="002F2489" w:rsidRPr="009D1E44" w:rsidRDefault="002F2489" w:rsidP="002F2489">
      <w:pPr>
        <w:spacing w:before="720"/>
        <w:jc w:val="center"/>
        <w:rPr>
          <w:lang w:val="ru-RU"/>
        </w:rPr>
      </w:pPr>
      <w:r w:rsidRPr="009D1E44">
        <w:rPr>
          <w:lang w:val="ru-RU"/>
        </w:rPr>
        <w:t>______________</w:t>
      </w:r>
    </w:p>
    <w:sectPr w:rsidR="002F2489" w:rsidRPr="009D1E44" w:rsidSect="001F799C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903CA">
      <w:rPr>
        <w:noProof/>
        <w:sz w:val="16"/>
        <w:szCs w:val="16"/>
        <w:lang w:val="fr-CH"/>
      </w:rPr>
      <w:t>Y:\APP\BR\CIRCS_DMS\CACE\600\629\629r.docx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903CA">
      <w:rPr>
        <w:noProof/>
        <w:sz w:val="16"/>
        <w:szCs w:val="16"/>
      </w:rPr>
      <w:t>18.09.13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903CA">
      <w:rPr>
        <w:noProof/>
        <w:sz w:val="16"/>
        <w:szCs w:val="16"/>
      </w:rPr>
      <w:t>18.09.13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B73023" w:rsidRDefault="00D9300B" w:rsidP="00DA12F1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903CA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50A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A6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C9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1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86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40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C2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22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2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A8F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2EAC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903CA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3DB9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3023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P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2602-7411-4128-B15F-BE1D5ECF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</TotalTime>
  <Pages>3</Pages>
  <Words>462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5</cp:revision>
  <cp:lastPrinted>2013-09-18T14:35:00Z</cp:lastPrinted>
  <dcterms:created xsi:type="dcterms:W3CDTF">2013-09-16T10:01:00Z</dcterms:created>
  <dcterms:modified xsi:type="dcterms:W3CDTF">2013-09-18T14:35:00Z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