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proofErr w:type="spellStart"/>
            <w:r>
              <w:rPr>
                <w:rFonts w:cstheme="minorHAnsi"/>
                <w:b/>
                <w:bCs/>
                <w:color w:val="808080"/>
                <w:sz w:val="28"/>
                <w:szCs w:val="28"/>
                <w:lang w:val="en-GB"/>
              </w:rPr>
              <w:t>Radiocommunication</w:t>
            </w:r>
            <w:proofErr w:type="spellEnd"/>
            <w:r>
              <w:rPr>
                <w:rFonts w:cstheme="minorHAnsi"/>
                <w:b/>
                <w:bCs/>
                <w:color w:val="808080"/>
                <w:sz w:val="28"/>
                <w:szCs w:val="28"/>
                <w:lang w:val="en-GB"/>
              </w:rPr>
              <w:t xml:space="preserve">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B71AD8" w:rsidTr="00034340">
        <w:tc>
          <w:tcPr>
            <w:tcW w:w="7054" w:type="dxa"/>
            <w:gridSpan w:val="2"/>
            <w:shd w:val="clear" w:color="auto" w:fill="auto"/>
          </w:tcPr>
          <w:p w:rsidR="00C76D7F" w:rsidRPr="00B71AD8" w:rsidRDefault="00D21694" w:rsidP="00E17344">
            <w:pPr>
              <w:spacing w:before="0"/>
              <w:jc w:val="left"/>
              <w:rPr>
                <w:szCs w:val="24"/>
                <w:lang w:val="fr-CH"/>
              </w:rPr>
            </w:pPr>
            <w:r w:rsidRPr="00B71AD8">
              <w:rPr>
                <w:szCs w:val="24"/>
                <w:lang w:val="fr-CH"/>
              </w:rPr>
              <w:t xml:space="preserve">Administrative </w:t>
            </w:r>
            <w:proofErr w:type="spellStart"/>
            <w:r w:rsidR="008B35A3" w:rsidRPr="00B71AD8">
              <w:rPr>
                <w:szCs w:val="24"/>
                <w:lang w:val="fr-CH"/>
              </w:rPr>
              <w:t>C</w:t>
            </w:r>
            <w:r w:rsidR="00C76D7F" w:rsidRPr="00B71AD8">
              <w:rPr>
                <w:szCs w:val="24"/>
                <w:lang w:val="fr-CH"/>
              </w:rPr>
              <w:t>ircular</w:t>
            </w:r>
            <w:proofErr w:type="spellEnd"/>
          </w:p>
          <w:p w:rsidR="00651777" w:rsidRPr="00B71AD8" w:rsidRDefault="00E17344" w:rsidP="00E344A3">
            <w:pPr>
              <w:spacing w:before="0"/>
              <w:jc w:val="left"/>
              <w:rPr>
                <w:b/>
                <w:bCs/>
                <w:szCs w:val="24"/>
                <w:lang w:val="fr-CH"/>
              </w:rPr>
            </w:pPr>
            <w:r w:rsidRPr="00B71AD8">
              <w:rPr>
                <w:b/>
                <w:bCs/>
                <w:szCs w:val="24"/>
                <w:lang w:val="fr-CH"/>
              </w:rPr>
              <w:t>CA</w:t>
            </w:r>
            <w:r w:rsidR="00FA64B2" w:rsidRPr="00B71AD8">
              <w:rPr>
                <w:b/>
                <w:bCs/>
                <w:szCs w:val="24"/>
                <w:lang w:val="fr-CH"/>
              </w:rPr>
              <w:t>CE</w:t>
            </w:r>
            <w:r w:rsidR="003836D4" w:rsidRPr="00B71AD8">
              <w:rPr>
                <w:b/>
                <w:bCs/>
                <w:szCs w:val="24"/>
                <w:lang w:val="fr-CH"/>
              </w:rPr>
              <w:t>/</w:t>
            </w:r>
            <w:r w:rsidR="00E344A3">
              <w:rPr>
                <w:b/>
                <w:bCs/>
                <w:szCs w:val="24"/>
                <w:lang w:val="fr-CH"/>
              </w:rPr>
              <w:t>643</w:t>
            </w:r>
          </w:p>
        </w:tc>
        <w:tc>
          <w:tcPr>
            <w:tcW w:w="2835" w:type="dxa"/>
            <w:shd w:val="clear" w:color="auto" w:fill="auto"/>
          </w:tcPr>
          <w:p w:rsidR="00651777" w:rsidRPr="00B71AD8" w:rsidRDefault="00B71AD8" w:rsidP="00E344A3">
            <w:pPr>
              <w:spacing w:before="0"/>
              <w:jc w:val="right"/>
              <w:rPr>
                <w:szCs w:val="24"/>
                <w:lang w:val="en-GB"/>
              </w:rPr>
            </w:pPr>
            <w:r w:rsidRPr="00B71AD8">
              <w:rPr>
                <w:szCs w:val="24"/>
                <w:lang w:val="en-GB"/>
              </w:rPr>
              <w:t>2</w:t>
            </w:r>
            <w:r w:rsidR="00E344A3">
              <w:rPr>
                <w:szCs w:val="24"/>
                <w:lang w:val="en-GB"/>
              </w:rPr>
              <w:t>6</w:t>
            </w:r>
            <w:r w:rsidRPr="00B71AD8">
              <w:rPr>
                <w:szCs w:val="24"/>
                <w:lang w:val="en-GB"/>
              </w:rPr>
              <w:t xml:space="preserve"> November 2013</w:t>
            </w:r>
          </w:p>
        </w:tc>
      </w:tr>
      <w:tr w:rsidR="0037309C" w:rsidRPr="00B71AD8" w:rsidTr="004D02EC">
        <w:tc>
          <w:tcPr>
            <w:tcW w:w="9889" w:type="dxa"/>
            <w:gridSpan w:val="3"/>
            <w:shd w:val="clear" w:color="auto" w:fill="auto"/>
          </w:tcPr>
          <w:p w:rsidR="0037309C" w:rsidRPr="00B71AD8" w:rsidRDefault="0037309C" w:rsidP="006047E5">
            <w:pPr>
              <w:spacing w:before="0"/>
              <w:jc w:val="left"/>
              <w:rPr>
                <w:rFonts w:cs="Arial"/>
                <w:szCs w:val="24"/>
                <w:lang w:val="en-GB"/>
              </w:rPr>
            </w:pPr>
          </w:p>
        </w:tc>
      </w:tr>
      <w:tr w:rsidR="0037309C" w:rsidRPr="00B71AD8" w:rsidTr="00D374CD">
        <w:tc>
          <w:tcPr>
            <w:tcW w:w="9889" w:type="dxa"/>
            <w:gridSpan w:val="3"/>
            <w:shd w:val="clear" w:color="auto" w:fill="auto"/>
          </w:tcPr>
          <w:p w:rsidR="0037309C" w:rsidRPr="00B71AD8" w:rsidRDefault="0037309C" w:rsidP="00D374CD">
            <w:pPr>
              <w:spacing w:before="0"/>
              <w:jc w:val="left"/>
              <w:rPr>
                <w:szCs w:val="24"/>
              </w:rPr>
            </w:pPr>
          </w:p>
        </w:tc>
      </w:tr>
      <w:tr w:rsidR="0037309C" w:rsidRPr="00B71AD8" w:rsidTr="004D02EC">
        <w:tc>
          <w:tcPr>
            <w:tcW w:w="9889" w:type="dxa"/>
            <w:gridSpan w:val="3"/>
            <w:shd w:val="clear" w:color="auto" w:fill="auto"/>
          </w:tcPr>
          <w:p w:rsidR="00D21694" w:rsidRPr="00B71AD8" w:rsidRDefault="0037309C" w:rsidP="00E344A3">
            <w:pPr>
              <w:spacing w:before="0"/>
              <w:jc w:val="left"/>
              <w:rPr>
                <w:b/>
                <w:bCs/>
                <w:szCs w:val="24"/>
              </w:rPr>
            </w:pPr>
            <w:r w:rsidRPr="00B71AD8">
              <w:rPr>
                <w:b/>
                <w:bCs/>
                <w:szCs w:val="24"/>
              </w:rPr>
              <w:t>To Administrations of Member States of the ITU,</w:t>
            </w:r>
            <w:r w:rsidR="008B35A3" w:rsidRPr="00B71AD8">
              <w:rPr>
                <w:b/>
                <w:bCs/>
                <w:szCs w:val="24"/>
              </w:rPr>
              <w:t xml:space="preserve"> </w:t>
            </w:r>
            <w:proofErr w:type="spellStart"/>
            <w:r w:rsidR="00FA64B2" w:rsidRPr="00B71AD8">
              <w:rPr>
                <w:rFonts w:asciiTheme="minorHAnsi" w:hAnsiTheme="minorHAnsi" w:cstheme="minorHAnsi"/>
                <w:b/>
              </w:rPr>
              <w:t>Radiocommunication</w:t>
            </w:r>
            <w:proofErr w:type="spellEnd"/>
            <w:r w:rsidR="00FA64B2" w:rsidRPr="00B71AD8">
              <w:rPr>
                <w:rFonts w:asciiTheme="minorHAnsi" w:hAnsiTheme="minorHAnsi" w:cstheme="minorHAnsi"/>
                <w:b/>
              </w:rPr>
              <w:t xml:space="preserve"> Sector Members</w:t>
            </w:r>
            <w:r w:rsidR="00FA2340" w:rsidRPr="00B71AD8">
              <w:rPr>
                <w:rFonts w:asciiTheme="minorHAnsi" w:hAnsiTheme="minorHAnsi" w:cstheme="minorHAnsi"/>
                <w:b/>
              </w:rPr>
              <w:t xml:space="preserve"> </w:t>
            </w:r>
            <w:r w:rsidR="00E344A3">
              <w:rPr>
                <w:rFonts w:asciiTheme="minorHAnsi" w:hAnsiTheme="minorHAnsi" w:cstheme="minorHAnsi"/>
                <w:b/>
              </w:rPr>
              <w:t>and ITU</w:t>
            </w:r>
            <w:r w:rsidR="00E344A3">
              <w:rPr>
                <w:rFonts w:asciiTheme="minorHAnsi" w:hAnsiTheme="minorHAnsi" w:cstheme="minorHAnsi"/>
                <w:b/>
              </w:rPr>
              <w:noBreakHyphen/>
            </w:r>
            <w:r w:rsidR="00FA64B2" w:rsidRPr="00B71AD8">
              <w:rPr>
                <w:rFonts w:asciiTheme="minorHAnsi" w:hAnsiTheme="minorHAnsi" w:cstheme="minorHAnsi"/>
                <w:b/>
              </w:rPr>
              <w:t xml:space="preserve">R Associates participating in the work of the </w:t>
            </w:r>
            <w:proofErr w:type="spellStart"/>
            <w:r w:rsidR="00FA64B2" w:rsidRPr="00B71AD8">
              <w:rPr>
                <w:rFonts w:asciiTheme="minorHAnsi" w:hAnsiTheme="minorHAnsi" w:cstheme="minorHAnsi"/>
                <w:b/>
              </w:rPr>
              <w:t>Radiocommunication</w:t>
            </w:r>
            <w:proofErr w:type="spellEnd"/>
            <w:r w:rsidR="00FA64B2" w:rsidRPr="00B71AD8">
              <w:rPr>
                <w:rFonts w:asciiTheme="minorHAnsi" w:hAnsiTheme="minorHAnsi" w:cstheme="minorHAnsi"/>
                <w:b/>
              </w:rPr>
              <w:t xml:space="preserve"> Study Group </w:t>
            </w:r>
            <w:r w:rsidR="00B71AD8" w:rsidRPr="00B71AD8">
              <w:rPr>
                <w:rFonts w:asciiTheme="minorHAnsi" w:hAnsiTheme="minorHAnsi" w:cstheme="minorHAnsi"/>
                <w:b/>
              </w:rPr>
              <w:t xml:space="preserve">3 </w:t>
            </w:r>
          </w:p>
        </w:tc>
      </w:tr>
      <w:tr w:rsidR="0037309C" w:rsidRPr="00B71AD8" w:rsidTr="004D02EC">
        <w:tc>
          <w:tcPr>
            <w:tcW w:w="9889" w:type="dxa"/>
            <w:gridSpan w:val="3"/>
            <w:shd w:val="clear" w:color="auto" w:fill="auto"/>
          </w:tcPr>
          <w:p w:rsidR="0037309C" w:rsidRPr="00B71AD8" w:rsidRDefault="0037309C" w:rsidP="006047E5">
            <w:pPr>
              <w:spacing w:before="0"/>
              <w:jc w:val="left"/>
              <w:rPr>
                <w:szCs w:val="24"/>
              </w:rPr>
            </w:pPr>
          </w:p>
        </w:tc>
      </w:tr>
      <w:tr w:rsidR="0037309C" w:rsidRPr="00B71AD8" w:rsidTr="004D02EC">
        <w:tc>
          <w:tcPr>
            <w:tcW w:w="9889" w:type="dxa"/>
            <w:gridSpan w:val="3"/>
            <w:shd w:val="clear" w:color="auto" w:fill="auto"/>
          </w:tcPr>
          <w:p w:rsidR="0037309C" w:rsidRPr="00B71AD8" w:rsidRDefault="0037309C" w:rsidP="006047E5">
            <w:pPr>
              <w:spacing w:before="0"/>
              <w:jc w:val="left"/>
              <w:rPr>
                <w:szCs w:val="24"/>
              </w:rPr>
            </w:pPr>
          </w:p>
        </w:tc>
      </w:tr>
      <w:tr w:rsidR="00B4054B" w:rsidRPr="00B71AD8" w:rsidTr="0037309C">
        <w:tc>
          <w:tcPr>
            <w:tcW w:w="1526" w:type="dxa"/>
            <w:shd w:val="clear" w:color="auto" w:fill="auto"/>
          </w:tcPr>
          <w:p w:rsidR="00B4054B" w:rsidRPr="00B71AD8" w:rsidRDefault="00B4054B" w:rsidP="006A0053">
            <w:pPr>
              <w:spacing w:before="0"/>
              <w:jc w:val="left"/>
              <w:rPr>
                <w:szCs w:val="24"/>
                <w:lang w:val="en-GB"/>
              </w:rPr>
            </w:pPr>
            <w:r w:rsidRPr="00B71AD8">
              <w:rPr>
                <w:szCs w:val="24"/>
              </w:rPr>
              <w:t>Subject:</w:t>
            </w:r>
          </w:p>
        </w:tc>
        <w:tc>
          <w:tcPr>
            <w:tcW w:w="8363" w:type="dxa"/>
            <w:gridSpan w:val="2"/>
            <w:vMerge w:val="restart"/>
            <w:shd w:val="clear" w:color="auto" w:fill="auto"/>
          </w:tcPr>
          <w:p w:rsidR="00FA64B2" w:rsidRPr="00B71AD8" w:rsidRDefault="00FA64B2" w:rsidP="00B71AD8">
            <w:pPr>
              <w:tabs>
                <w:tab w:val="clear" w:pos="794"/>
                <w:tab w:val="clear" w:pos="1191"/>
                <w:tab w:val="clear" w:pos="1588"/>
                <w:tab w:val="clear" w:pos="1985"/>
                <w:tab w:val="left" w:pos="34"/>
              </w:tabs>
              <w:spacing w:before="0"/>
              <w:rPr>
                <w:b/>
                <w:bCs/>
              </w:rPr>
            </w:pPr>
            <w:proofErr w:type="spellStart"/>
            <w:r w:rsidRPr="00B71AD8">
              <w:rPr>
                <w:b/>
                <w:bCs/>
              </w:rPr>
              <w:t>Radiocommunication</w:t>
            </w:r>
            <w:proofErr w:type="spellEnd"/>
            <w:r w:rsidRPr="00B71AD8">
              <w:rPr>
                <w:b/>
                <w:bCs/>
              </w:rPr>
              <w:t xml:space="preserve"> Study Group </w:t>
            </w:r>
            <w:r w:rsidR="00B71AD8" w:rsidRPr="00B71AD8">
              <w:rPr>
                <w:b/>
                <w:bCs/>
              </w:rPr>
              <w:t xml:space="preserve">3 </w:t>
            </w:r>
            <w:r w:rsidRPr="00B71AD8">
              <w:rPr>
                <w:b/>
                <w:bCs/>
              </w:rPr>
              <w:t>(</w:t>
            </w:r>
            <w:proofErr w:type="spellStart"/>
            <w:r w:rsidR="00B71AD8" w:rsidRPr="00B71AD8">
              <w:rPr>
                <w:b/>
                <w:bCs/>
              </w:rPr>
              <w:t>Radiowave</w:t>
            </w:r>
            <w:proofErr w:type="spellEnd"/>
            <w:r w:rsidR="00B71AD8" w:rsidRPr="00B71AD8">
              <w:rPr>
                <w:b/>
                <w:bCs/>
              </w:rPr>
              <w:t xml:space="preserve"> propagation</w:t>
            </w:r>
            <w:r w:rsidRPr="00B71AD8">
              <w:rPr>
                <w:b/>
                <w:bCs/>
              </w:rPr>
              <w:t>)</w:t>
            </w:r>
          </w:p>
          <w:p w:rsidR="00FA64B2" w:rsidRPr="00B71AD8" w:rsidRDefault="00FA64B2" w:rsidP="00E344A3">
            <w:pPr>
              <w:tabs>
                <w:tab w:val="clear" w:pos="794"/>
                <w:tab w:val="clear" w:pos="1588"/>
                <w:tab w:val="clear" w:pos="1985"/>
                <w:tab w:val="left" w:pos="34"/>
                <w:tab w:val="left" w:pos="317"/>
                <w:tab w:val="left" w:pos="1418"/>
              </w:tabs>
              <w:ind w:left="794" w:right="-567" w:hanging="794"/>
              <w:jc w:val="left"/>
              <w:rPr>
                <w:b/>
                <w:bCs/>
                <w:szCs w:val="24"/>
              </w:rPr>
            </w:pPr>
            <w:r w:rsidRPr="00B71AD8">
              <w:rPr>
                <w:b/>
              </w:rPr>
              <w:t>–</w:t>
            </w:r>
            <w:r w:rsidRPr="00B71AD8">
              <w:rPr>
                <w:b/>
              </w:rPr>
              <w:tab/>
              <w:t xml:space="preserve">Approval of </w:t>
            </w:r>
            <w:r w:rsidR="00B71AD8" w:rsidRPr="00B71AD8">
              <w:rPr>
                <w:b/>
                <w:bCs/>
              </w:rPr>
              <w:t xml:space="preserve">2 </w:t>
            </w:r>
            <w:r w:rsidRPr="00B71AD8">
              <w:rPr>
                <w:b/>
                <w:bCs/>
              </w:rPr>
              <w:t>revised ITU-R Questions</w:t>
            </w:r>
            <w:r w:rsidR="00B71AD8" w:rsidRPr="00B71AD8" w:rsidDel="00B71AD8">
              <w:rPr>
                <w:b/>
              </w:rPr>
              <w:t xml:space="preserve"> </w:t>
            </w:r>
          </w:p>
        </w:tc>
      </w:tr>
      <w:tr w:rsidR="00B4054B" w:rsidRPr="00B71AD8" w:rsidTr="006A0053">
        <w:tc>
          <w:tcPr>
            <w:tcW w:w="1526" w:type="dxa"/>
            <w:shd w:val="clear" w:color="auto" w:fill="auto"/>
          </w:tcPr>
          <w:p w:rsidR="00B4054B" w:rsidRPr="00B71AD8" w:rsidRDefault="00B4054B" w:rsidP="006A0053">
            <w:pPr>
              <w:spacing w:before="0"/>
              <w:jc w:val="left"/>
              <w:rPr>
                <w:b/>
                <w:bCs/>
                <w:szCs w:val="24"/>
                <w:lang w:val="en-GB"/>
              </w:rPr>
            </w:pPr>
          </w:p>
        </w:tc>
        <w:tc>
          <w:tcPr>
            <w:tcW w:w="8363" w:type="dxa"/>
            <w:gridSpan w:val="2"/>
            <w:vMerge/>
            <w:shd w:val="clear" w:color="auto" w:fill="auto"/>
          </w:tcPr>
          <w:p w:rsidR="00B4054B" w:rsidRPr="00B71AD8" w:rsidRDefault="00B4054B" w:rsidP="006A0053">
            <w:pPr>
              <w:spacing w:before="0"/>
              <w:rPr>
                <w:b/>
                <w:bCs/>
                <w:szCs w:val="24"/>
                <w:lang w:val="en-GB"/>
              </w:rPr>
            </w:pPr>
          </w:p>
        </w:tc>
      </w:tr>
      <w:tr w:rsidR="00B4054B" w:rsidRPr="00B71AD8" w:rsidTr="006A0053">
        <w:tc>
          <w:tcPr>
            <w:tcW w:w="1526" w:type="dxa"/>
            <w:shd w:val="clear" w:color="auto" w:fill="auto"/>
          </w:tcPr>
          <w:p w:rsidR="00B4054B" w:rsidRPr="00B71AD8" w:rsidRDefault="00B4054B" w:rsidP="006A0053">
            <w:pPr>
              <w:spacing w:before="0"/>
              <w:jc w:val="left"/>
              <w:rPr>
                <w:b/>
                <w:bCs/>
                <w:szCs w:val="24"/>
                <w:lang w:val="en-GB"/>
              </w:rPr>
            </w:pPr>
          </w:p>
        </w:tc>
        <w:tc>
          <w:tcPr>
            <w:tcW w:w="8363" w:type="dxa"/>
            <w:gridSpan w:val="2"/>
            <w:vMerge/>
            <w:shd w:val="clear" w:color="auto" w:fill="auto"/>
          </w:tcPr>
          <w:p w:rsidR="00B4054B" w:rsidRPr="00B71AD8" w:rsidRDefault="00B4054B" w:rsidP="006A0053">
            <w:pPr>
              <w:spacing w:before="0"/>
              <w:rPr>
                <w:b/>
                <w:bCs/>
                <w:szCs w:val="24"/>
                <w:lang w:val="en-GB"/>
              </w:rPr>
            </w:pPr>
          </w:p>
        </w:tc>
      </w:tr>
      <w:tr w:rsidR="00C51E92" w:rsidRPr="00B71AD8" w:rsidTr="00F72DBF">
        <w:tc>
          <w:tcPr>
            <w:tcW w:w="9889" w:type="dxa"/>
            <w:gridSpan w:val="3"/>
            <w:shd w:val="clear" w:color="auto" w:fill="auto"/>
          </w:tcPr>
          <w:p w:rsidR="00C51E92" w:rsidRPr="00B71AD8" w:rsidRDefault="00C51E92" w:rsidP="00F72DBF">
            <w:pPr>
              <w:spacing w:before="0"/>
              <w:jc w:val="left"/>
              <w:rPr>
                <w:b/>
                <w:bCs/>
                <w:szCs w:val="24"/>
              </w:rPr>
            </w:pPr>
          </w:p>
        </w:tc>
      </w:tr>
    </w:tbl>
    <w:p w:rsidR="00E344A3" w:rsidRDefault="00E344A3" w:rsidP="00B71AD8">
      <w:pPr>
        <w:pStyle w:val="Normalaftertitle0"/>
        <w:spacing w:before="160" w:line="280" w:lineRule="exact"/>
        <w:rPr>
          <w:rFonts w:asciiTheme="minorHAnsi" w:hAnsiTheme="minorHAnsi" w:cstheme="minorHAnsi"/>
        </w:rPr>
      </w:pPr>
    </w:p>
    <w:p w:rsidR="00FA64B2" w:rsidRPr="00B71AD8" w:rsidRDefault="00FA64B2" w:rsidP="002D1C5A">
      <w:pPr>
        <w:pStyle w:val="Normalaftertitle0"/>
        <w:spacing w:before="160" w:line="280" w:lineRule="exact"/>
        <w:jc w:val="both"/>
        <w:rPr>
          <w:rFonts w:asciiTheme="minorHAnsi" w:hAnsiTheme="minorHAnsi" w:cstheme="minorHAnsi"/>
        </w:rPr>
      </w:pPr>
      <w:r w:rsidRPr="00B71AD8">
        <w:rPr>
          <w:rFonts w:asciiTheme="minorHAnsi" w:hAnsiTheme="minorHAnsi" w:cstheme="minorHAnsi"/>
        </w:rPr>
        <w:t>By Administrative Circular CACE/</w:t>
      </w:r>
      <w:r w:rsidR="00B71AD8" w:rsidRPr="00B71AD8">
        <w:rPr>
          <w:rFonts w:asciiTheme="minorHAnsi" w:hAnsiTheme="minorHAnsi" w:cstheme="minorHAnsi"/>
        </w:rPr>
        <w:t xml:space="preserve">630 </w:t>
      </w:r>
      <w:r w:rsidRPr="00B71AD8">
        <w:rPr>
          <w:rFonts w:asciiTheme="minorHAnsi" w:hAnsiTheme="minorHAnsi" w:cstheme="minorHAnsi"/>
        </w:rPr>
        <w:t xml:space="preserve">of </w:t>
      </w:r>
      <w:r w:rsidR="00B71AD8" w:rsidRPr="00B71AD8">
        <w:rPr>
          <w:rFonts w:asciiTheme="minorHAnsi" w:hAnsiTheme="minorHAnsi" w:cstheme="minorHAnsi"/>
        </w:rPr>
        <w:t>20 September</w:t>
      </w:r>
      <w:r w:rsidRPr="00B71AD8">
        <w:rPr>
          <w:rFonts w:asciiTheme="minorHAnsi" w:hAnsiTheme="minorHAnsi" w:cstheme="minorHAnsi"/>
        </w:rPr>
        <w:t xml:space="preserve"> 2013, </w:t>
      </w:r>
      <w:r w:rsidR="00B71AD8" w:rsidRPr="00B71AD8">
        <w:rPr>
          <w:rFonts w:asciiTheme="minorHAnsi" w:hAnsiTheme="minorHAnsi" w:cstheme="minorHAnsi"/>
        </w:rPr>
        <w:t>2</w:t>
      </w:r>
      <w:r w:rsidR="002D1C5A">
        <w:rPr>
          <w:rFonts w:asciiTheme="minorHAnsi" w:hAnsiTheme="minorHAnsi" w:cstheme="minorHAnsi"/>
        </w:rPr>
        <w:t xml:space="preserve"> draft revised ITU-R </w:t>
      </w:r>
      <w:r w:rsidRPr="00B71AD8">
        <w:rPr>
          <w:rFonts w:asciiTheme="minorHAnsi" w:hAnsiTheme="minorHAnsi" w:cstheme="minorHAnsi"/>
        </w:rPr>
        <w:t xml:space="preserve">Questions were submitted for approval </w:t>
      </w:r>
      <w:r w:rsidR="002D1C5A">
        <w:rPr>
          <w:rFonts w:asciiTheme="minorHAnsi" w:hAnsiTheme="minorHAnsi" w:cstheme="minorHAnsi"/>
        </w:rPr>
        <w:t xml:space="preserve">by correspondence in accordance with Resolution ITU-R 1-6 (§ </w:t>
      </w:r>
      <w:r w:rsidRPr="00B71AD8">
        <w:rPr>
          <w:rFonts w:asciiTheme="minorHAnsi" w:hAnsiTheme="minorHAnsi" w:cstheme="minorHAnsi"/>
        </w:rPr>
        <w:t xml:space="preserve">3.1.2). </w:t>
      </w:r>
    </w:p>
    <w:p w:rsidR="00FA64B2" w:rsidRPr="00B71AD8" w:rsidRDefault="00FA64B2" w:rsidP="00B71AD8">
      <w:pPr>
        <w:rPr>
          <w:rFonts w:asciiTheme="minorHAnsi" w:hAnsiTheme="minorHAnsi" w:cstheme="minorHAnsi"/>
        </w:rPr>
      </w:pPr>
      <w:r w:rsidRPr="00B71AD8">
        <w:rPr>
          <w:rFonts w:asciiTheme="minorHAnsi" w:hAnsiTheme="minorHAnsi" w:cstheme="minorHAnsi"/>
        </w:rPr>
        <w:t xml:space="preserve">The conditions governing this procedure were met on </w:t>
      </w:r>
      <w:r w:rsidR="00B71AD8" w:rsidRPr="00B71AD8">
        <w:rPr>
          <w:rFonts w:asciiTheme="minorHAnsi" w:hAnsiTheme="minorHAnsi" w:cstheme="minorHAnsi"/>
        </w:rPr>
        <w:t>20 November</w:t>
      </w:r>
      <w:r w:rsidRPr="00B71AD8">
        <w:rPr>
          <w:rFonts w:asciiTheme="minorHAnsi" w:hAnsiTheme="minorHAnsi" w:cstheme="minorHAnsi"/>
        </w:rPr>
        <w:t xml:space="preserve"> 2013.</w:t>
      </w:r>
    </w:p>
    <w:p w:rsidR="00FA64B2" w:rsidRPr="00B71AD8" w:rsidRDefault="00FA64B2" w:rsidP="00B71AD8">
      <w:pPr>
        <w:rPr>
          <w:rFonts w:asciiTheme="minorHAnsi" w:hAnsiTheme="minorHAnsi" w:cstheme="minorHAnsi"/>
        </w:rPr>
      </w:pPr>
      <w:r w:rsidRPr="00B71AD8">
        <w:rPr>
          <w:rFonts w:asciiTheme="minorHAnsi" w:hAnsiTheme="minorHAnsi" w:cstheme="minorHAnsi"/>
        </w:rPr>
        <w:t xml:space="preserve">The texts of the approved Questions are attached for your reference </w:t>
      </w:r>
      <w:r w:rsidR="00FA2340" w:rsidRPr="00B71AD8">
        <w:rPr>
          <w:rFonts w:asciiTheme="minorHAnsi" w:hAnsiTheme="minorHAnsi" w:cstheme="minorHAnsi"/>
        </w:rPr>
        <w:t xml:space="preserve">in </w:t>
      </w:r>
      <w:r w:rsidRPr="00B71AD8">
        <w:rPr>
          <w:rFonts w:asciiTheme="minorHAnsi" w:hAnsiTheme="minorHAnsi" w:cstheme="minorHAnsi"/>
        </w:rPr>
        <w:t xml:space="preserve">Annexes 1 </w:t>
      </w:r>
      <w:r w:rsidR="00B71AD8" w:rsidRPr="00B71AD8">
        <w:rPr>
          <w:rFonts w:asciiTheme="minorHAnsi" w:hAnsiTheme="minorHAnsi" w:cstheme="minorHAnsi"/>
        </w:rPr>
        <w:t>and</w:t>
      </w:r>
      <w:r w:rsidRPr="00B71AD8">
        <w:rPr>
          <w:rFonts w:asciiTheme="minorHAnsi" w:hAnsiTheme="minorHAnsi" w:cstheme="minorHAnsi"/>
        </w:rPr>
        <w:t xml:space="preserve"> </w:t>
      </w:r>
      <w:r w:rsidR="00B71AD8" w:rsidRPr="00B71AD8">
        <w:rPr>
          <w:rFonts w:asciiTheme="minorHAnsi" w:hAnsiTheme="minorHAnsi" w:cstheme="minorHAnsi"/>
        </w:rPr>
        <w:t>2</w:t>
      </w:r>
      <w:r w:rsidRPr="00B71AD8">
        <w:rPr>
          <w:rFonts w:asciiTheme="minorHAnsi" w:hAnsiTheme="minorHAnsi" w:cstheme="minorHAnsi"/>
        </w:rPr>
        <w:t xml:space="preserve"> and will be published in Revision </w:t>
      </w:r>
      <w:r w:rsidR="00B71AD8" w:rsidRPr="00B71AD8">
        <w:rPr>
          <w:rFonts w:asciiTheme="minorHAnsi" w:hAnsiTheme="minorHAnsi" w:cstheme="minorHAnsi"/>
        </w:rPr>
        <w:t xml:space="preserve">2 </w:t>
      </w:r>
      <w:r w:rsidRPr="00B71AD8">
        <w:rPr>
          <w:rFonts w:asciiTheme="minorHAnsi" w:hAnsiTheme="minorHAnsi" w:cstheme="minorHAnsi"/>
        </w:rPr>
        <w:t xml:space="preserve">to </w:t>
      </w:r>
      <w:hyperlink r:id="rId9" w:history="1">
        <w:r w:rsidRPr="00B71AD8">
          <w:rPr>
            <w:rStyle w:val="Hyperlink"/>
            <w:rFonts w:asciiTheme="minorHAnsi" w:hAnsiTheme="minorHAnsi" w:cstheme="minorHAnsi"/>
          </w:rPr>
          <w:t xml:space="preserve">Document </w:t>
        </w:r>
        <w:r w:rsidR="00B71AD8" w:rsidRPr="00B71AD8">
          <w:rPr>
            <w:rStyle w:val="Hyperlink"/>
            <w:rFonts w:asciiTheme="minorHAnsi" w:hAnsiTheme="minorHAnsi" w:cstheme="minorHAnsi"/>
          </w:rPr>
          <w:t>3</w:t>
        </w:r>
        <w:r w:rsidRPr="00B71AD8">
          <w:rPr>
            <w:rStyle w:val="Hyperlink"/>
            <w:rFonts w:asciiTheme="minorHAnsi" w:hAnsiTheme="minorHAnsi" w:cstheme="minorHAnsi"/>
          </w:rPr>
          <w:t>/1</w:t>
        </w:r>
      </w:hyperlink>
      <w:r w:rsidRPr="00B71AD8">
        <w:rPr>
          <w:rFonts w:asciiTheme="minorHAnsi" w:hAnsiTheme="minorHAnsi" w:cstheme="minorHAnsi"/>
        </w:rPr>
        <w:t xml:space="preserve"> which contains the ITU-R Questions approved by the 2012 </w:t>
      </w:r>
      <w:proofErr w:type="spellStart"/>
      <w:r w:rsidRPr="00B71AD8">
        <w:rPr>
          <w:rFonts w:asciiTheme="minorHAnsi" w:hAnsiTheme="minorHAnsi" w:cstheme="minorHAnsi"/>
        </w:rPr>
        <w:t>Radiocommunication</w:t>
      </w:r>
      <w:proofErr w:type="spellEnd"/>
      <w:r w:rsidRPr="00B71AD8">
        <w:rPr>
          <w:rFonts w:asciiTheme="minorHAnsi" w:hAnsiTheme="minorHAnsi" w:cstheme="minorHAnsi"/>
        </w:rPr>
        <w:t xml:space="preserve"> Assembly and assigned to </w:t>
      </w:r>
      <w:proofErr w:type="spellStart"/>
      <w:r w:rsidRPr="00B71AD8">
        <w:rPr>
          <w:rFonts w:asciiTheme="minorHAnsi" w:hAnsiTheme="minorHAnsi" w:cstheme="minorHAnsi"/>
        </w:rPr>
        <w:t>Radiocommunication</w:t>
      </w:r>
      <w:proofErr w:type="spellEnd"/>
      <w:r w:rsidRPr="00B71AD8">
        <w:rPr>
          <w:rFonts w:asciiTheme="minorHAnsi" w:hAnsiTheme="minorHAnsi" w:cstheme="minorHAnsi"/>
        </w:rPr>
        <w:t xml:space="preserve"> Study Group </w:t>
      </w:r>
      <w:r w:rsidR="00B71AD8" w:rsidRPr="00B71AD8">
        <w:rPr>
          <w:rFonts w:asciiTheme="minorHAnsi" w:hAnsiTheme="minorHAnsi" w:cstheme="minorHAnsi"/>
        </w:rPr>
        <w:t>3</w:t>
      </w:r>
      <w:r w:rsidR="00E344A3">
        <w:rPr>
          <w:rFonts w:asciiTheme="minorHAnsi" w:hAnsiTheme="minorHAnsi" w:cstheme="minorHAnsi"/>
        </w:rPr>
        <w:t>.</w:t>
      </w:r>
    </w:p>
    <w:p w:rsidR="00FA64B2" w:rsidRPr="00B71AD8" w:rsidRDefault="00FA64B2" w:rsidP="00FA64B2">
      <w:pPr>
        <w:spacing w:before="1418" w:line="240" w:lineRule="auto"/>
        <w:jc w:val="left"/>
        <w:rPr>
          <w:rFonts w:asciiTheme="minorHAnsi" w:hAnsiTheme="minorHAnsi" w:cstheme="minorHAnsi"/>
          <w:szCs w:val="24"/>
          <w:lang w:val="fr-CH"/>
        </w:rPr>
      </w:pPr>
      <w:bookmarkStart w:id="0" w:name="StartTyping_E"/>
      <w:bookmarkEnd w:id="0"/>
      <w:r w:rsidRPr="00B71AD8">
        <w:rPr>
          <w:rFonts w:asciiTheme="minorHAnsi" w:hAnsiTheme="minorHAnsi" w:cstheme="minorHAnsi"/>
          <w:szCs w:val="24"/>
          <w:lang w:val="fr-CH"/>
        </w:rPr>
        <w:t xml:space="preserve">François </w:t>
      </w:r>
      <w:proofErr w:type="spellStart"/>
      <w:r w:rsidRPr="00B71AD8">
        <w:rPr>
          <w:rFonts w:asciiTheme="minorHAnsi" w:hAnsiTheme="minorHAnsi" w:cstheme="minorHAnsi"/>
          <w:szCs w:val="24"/>
          <w:lang w:val="fr-CH"/>
        </w:rPr>
        <w:t>Rancy</w:t>
      </w:r>
      <w:proofErr w:type="spellEnd"/>
    </w:p>
    <w:p w:rsidR="00FA64B2" w:rsidRPr="00B71AD8" w:rsidRDefault="00FA64B2" w:rsidP="00FA64B2">
      <w:pPr>
        <w:spacing w:before="0" w:line="240" w:lineRule="auto"/>
        <w:jc w:val="left"/>
        <w:rPr>
          <w:rFonts w:asciiTheme="minorHAnsi" w:hAnsiTheme="minorHAnsi" w:cstheme="minorHAnsi"/>
          <w:szCs w:val="24"/>
          <w:lang w:val="fr-CH"/>
        </w:rPr>
      </w:pPr>
      <w:proofErr w:type="spellStart"/>
      <w:r w:rsidRPr="00B71AD8">
        <w:rPr>
          <w:rFonts w:asciiTheme="minorHAnsi" w:hAnsiTheme="minorHAnsi" w:cstheme="minorHAnsi"/>
          <w:szCs w:val="24"/>
          <w:lang w:val="fr-CH"/>
        </w:rPr>
        <w:t>Director</w:t>
      </w:r>
      <w:proofErr w:type="spellEnd"/>
    </w:p>
    <w:p w:rsidR="00E344A3" w:rsidRDefault="00E344A3" w:rsidP="00B71AD8">
      <w:pPr>
        <w:tabs>
          <w:tab w:val="left" w:pos="851"/>
          <w:tab w:val="left" w:pos="1134"/>
          <w:tab w:val="left" w:pos="1418"/>
          <w:tab w:val="center" w:pos="7939"/>
          <w:tab w:val="right" w:pos="8505"/>
        </w:tabs>
        <w:ind w:left="1140" w:hanging="1140"/>
        <w:rPr>
          <w:b/>
          <w:lang w:val="fr-CH"/>
        </w:rPr>
      </w:pPr>
    </w:p>
    <w:p w:rsidR="00FA64B2" w:rsidRPr="00B71AD8" w:rsidRDefault="00FA64B2" w:rsidP="00E344A3">
      <w:pPr>
        <w:tabs>
          <w:tab w:val="left" w:pos="851"/>
          <w:tab w:val="left" w:pos="1134"/>
          <w:tab w:val="left" w:pos="1418"/>
          <w:tab w:val="center" w:pos="7939"/>
          <w:tab w:val="right" w:pos="8505"/>
        </w:tabs>
        <w:ind w:left="1140" w:hanging="1140"/>
        <w:rPr>
          <w:bCs/>
          <w:lang w:val="fr-CH"/>
        </w:rPr>
      </w:pPr>
      <w:r w:rsidRPr="00B71AD8">
        <w:rPr>
          <w:b/>
          <w:lang w:val="fr-CH"/>
        </w:rPr>
        <w:t>Annexes:</w:t>
      </w:r>
      <w:r w:rsidRPr="00B71AD8">
        <w:rPr>
          <w:bCs/>
          <w:lang w:val="fr-CH"/>
        </w:rPr>
        <w:t xml:space="preserve">  </w:t>
      </w:r>
      <w:r w:rsidR="00B71AD8" w:rsidRPr="00B71AD8">
        <w:rPr>
          <w:bCs/>
          <w:lang w:val="fr-CH"/>
        </w:rPr>
        <w:t>2</w:t>
      </w:r>
    </w:p>
    <w:p w:rsidR="00FA64B2" w:rsidRPr="00E53B0C" w:rsidRDefault="00FA64B2" w:rsidP="00FA64B2">
      <w:pPr>
        <w:tabs>
          <w:tab w:val="left" w:pos="284"/>
          <w:tab w:val="left" w:pos="568"/>
        </w:tabs>
        <w:spacing w:before="180" w:after="180"/>
        <w:rPr>
          <w:b/>
          <w:bCs/>
          <w:sz w:val="18"/>
          <w:szCs w:val="18"/>
          <w:lang w:val="fr-CH"/>
        </w:rPr>
      </w:pPr>
      <w:r w:rsidRPr="00E53B0C">
        <w:rPr>
          <w:b/>
          <w:bCs/>
          <w:sz w:val="18"/>
          <w:szCs w:val="18"/>
          <w:lang w:val="fr-CH"/>
        </w:rPr>
        <w:t>Distribution:</w:t>
      </w:r>
    </w:p>
    <w:p w:rsidR="00FA64B2" w:rsidRPr="00B71AD8" w:rsidRDefault="00FA64B2" w:rsidP="00E344A3">
      <w:pPr>
        <w:tabs>
          <w:tab w:val="left" w:pos="284"/>
        </w:tabs>
        <w:spacing w:before="0" w:line="240" w:lineRule="auto"/>
        <w:ind w:left="284" w:hanging="284"/>
        <w:jc w:val="left"/>
        <w:rPr>
          <w:sz w:val="18"/>
          <w:szCs w:val="18"/>
        </w:rPr>
      </w:pPr>
      <w:r w:rsidRPr="00B71AD8">
        <w:rPr>
          <w:sz w:val="18"/>
          <w:szCs w:val="18"/>
        </w:rPr>
        <w:t>–</w:t>
      </w:r>
      <w:r w:rsidRPr="00B71AD8">
        <w:rPr>
          <w:sz w:val="18"/>
          <w:szCs w:val="18"/>
        </w:rPr>
        <w:tab/>
        <w:t xml:space="preserve">Administrations of Member States </w:t>
      </w:r>
      <w:r w:rsidR="00D50C44" w:rsidRPr="00B71AD8">
        <w:rPr>
          <w:sz w:val="18"/>
          <w:szCs w:val="18"/>
        </w:rPr>
        <w:t xml:space="preserve">of the ITU </w:t>
      </w:r>
      <w:r w:rsidRPr="00B71AD8">
        <w:rPr>
          <w:sz w:val="18"/>
          <w:szCs w:val="18"/>
        </w:rPr>
        <w:t xml:space="preserve">and </w:t>
      </w:r>
      <w:proofErr w:type="spellStart"/>
      <w:r w:rsidRPr="00B71AD8">
        <w:rPr>
          <w:sz w:val="18"/>
          <w:szCs w:val="18"/>
        </w:rPr>
        <w:t>Radiocommunication</w:t>
      </w:r>
      <w:proofErr w:type="spellEnd"/>
      <w:r w:rsidRPr="00B71AD8">
        <w:rPr>
          <w:sz w:val="18"/>
          <w:szCs w:val="18"/>
        </w:rPr>
        <w:t xml:space="preserve"> Sector Members participating in the work of </w:t>
      </w:r>
      <w:proofErr w:type="spellStart"/>
      <w:r w:rsidRPr="00B71AD8">
        <w:rPr>
          <w:sz w:val="18"/>
          <w:szCs w:val="18"/>
        </w:rPr>
        <w:t>Radiocommunication</w:t>
      </w:r>
      <w:proofErr w:type="spellEnd"/>
      <w:r w:rsidRPr="00B71AD8">
        <w:rPr>
          <w:sz w:val="18"/>
          <w:szCs w:val="18"/>
        </w:rPr>
        <w:t xml:space="preserve"> Study Group </w:t>
      </w:r>
      <w:r w:rsidR="00B71AD8" w:rsidRPr="00B71AD8">
        <w:rPr>
          <w:sz w:val="18"/>
          <w:szCs w:val="18"/>
        </w:rPr>
        <w:t>3</w:t>
      </w:r>
    </w:p>
    <w:p w:rsidR="00FA64B2" w:rsidRPr="00B71AD8" w:rsidRDefault="00FA64B2" w:rsidP="00E344A3">
      <w:pPr>
        <w:tabs>
          <w:tab w:val="left" w:pos="284"/>
        </w:tabs>
        <w:spacing w:before="0" w:line="240" w:lineRule="auto"/>
        <w:ind w:left="284" w:hanging="284"/>
        <w:jc w:val="left"/>
        <w:rPr>
          <w:sz w:val="18"/>
          <w:szCs w:val="18"/>
        </w:rPr>
      </w:pPr>
      <w:r w:rsidRPr="00B71AD8">
        <w:rPr>
          <w:sz w:val="18"/>
          <w:szCs w:val="18"/>
        </w:rPr>
        <w:t>–</w:t>
      </w:r>
      <w:r w:rsidRPr="00B71AD8">
        <w:rPr>
          <w:sz w:val="18"/>
          <w:szCs w:val="18"/>
        </w:rPr>
        <w:tab/>
        <w:t xml:space="preserve">ITU-R Associates participating in the work of </w:t>
      </w:r>
      <w:proofErr w:type="spellStart"/>
      <w:r w:rsidRPr="00B71AD8">
        <w:rPr>
          <w:sz w:val="18"/>
          <w:szCs w:val="18"/>
        </w:rPr>
        <w:t>Radiocommunication</w:t>
      </w:r>
      <w:proofErr w:type="spellEnd"/>
      <w:r w:rsidRPr="00B71AD8">
        <w:rPr>
          <w:sz w:val="18"/>
          <w:szCs w:val="18"/>
        </w:rPr>
        <w:t xml:space="preserve"> Study Group </w:t>
      </w:r>
      <w:r w:rsidR="00B71AD8" w:rsidRPr="00B71AD8">
        <w:rPr>
          <w:sz w:val="18"/>
          <w:szCs w:val="18"/>
        </w:rPr>
        <w:t>3</w:t>
      </w:r>
    </w:p>
    <w:p w:rsidR="00FA64B2" w:rsidRPr="00B71AD8" w:rsidRDefault="00FA64B2" w:rsidP="00E344A3">
      <w:pPr>
        <w:tabs>
          <w:tab w:val="left" w:pos="284"/>
        </w:tabs>
        <w:spacing w:before="0" w:line="240" w:lineRule="auto"/>
        <w:ind w:left="284" w:hanging="284"/>
        <w:jc w:val="left"/>
        <w:rPr>
          <w:sz w:val="18"/>
          <w:szCs w:val="18"/>
        </w:rPr>
      </w:pPr>
      <w:r w:rsidRPr="00B71AD8">
        <w:rPr>
          <w:sz w:val="18"/>
          <w:szCs w:val="18"/>
        </w:rPr>
        <w:t>–</w:t>
      </w:r>
      <w:r w:rsidRPr="00B71AD8">
        <w:rPr>
          <w:sz w:val="18"/>
          <w:szCs w:val="18"/>
        </w:rPr>
        <w:tab/>
        <w:t xml:space="preserve">Chairmen and Vice-Chairmen of </w:t>
      </w:r>
      <w:proofErr w:type="spellStart"/>
      <w:r w:rsidRPr="00B71AD8">
        <w:rPr>
          <w:sz w:val="18"/>
          <w:szCs w:val="18"/>
        </w:rPr>
        <w:t>Radiocommunication</w:t>
      </w:r>
      <w:proofErr w:type="spellEnd"/>
      <w:r w:rsidRPr="00B71AD8">
        <w:rPr>
          <w:sz w:val="18"/>
          <w:szCs w:val="18"/>
        </w:rPr>
        <w:t xml:space="preserve"> Study Groups and Special Committee on Regulatory/Procedural Matters</w:t>
      </w:r>
    </w:p>
    <w:p w:rsidR="00FA64B2" w:rsidRPr="00B71AD8" w:rsidRDefault="00FA64B2" w:rsidP="00E344A3">
      <w:pPr>
        <w:tabs>
          <w:tab w:val="left" w:pos="284"/>
        </w:tabs>
        <w:spacing w:before="0" w:line="240" w:lineRule="auto"/>
        <w:ind w:left="284" w:hanging="284"/>
        <w:jc w:val="left"/>
        <w:rPr>
          <w:sz w:val="18"/>
          <w:szCs w:val="18"/>
        </w:rPr>
      </w:pPr>
      <w:r w:rsidRPr="00B71AD8">
        <w:rPr>
          <w:sz w:val="18"/>
          <w:szCs w:val="18"/>
        </w:rPr>
        <w:t>–</w:t>
      </w:r>
      <w:r w:rsidRPr="00B71AD8">
        <w:rPr>
          <w:sz w:val="18"/>
          <w:szCs w:val="18"/>
        </w:rPr>
        <w:tab/>
        <w:t>Chairman and Vice-Chairmen of the Conference Preparatory Meeting</w:t>
      </w:r>
    </w:p>
    <w:p w:rsidR="00FA64B2" w:rsidRPr="00B71AD8" w:rsidRDefault="00FA64B2" w:rsidP="00E344A3">
      <w:pPr>
        <w:tabs>
          <w:tab w:val="left" w:pos="284"/>
        </w:tabs>
        <w:spacing w:before="0" w:line="240" w:lineRule="auto"/>
        <w:ind w:left="284" w:hanging="284"/>
        <w:jc w:val="left"/>
        <w:rPr>
          <w:sz w:val="18"/>
          <w:szCs w:val="18"/>
        </w:rPr>
      </w:pPr>
      <w:r w:rsidRPr="00B71AD8">
        <w:rPr>
          <w:sz w:val="18"/>
          <w:szCs w:val="18"/>
        </w:rPr>
        <w:t>–</w:t>
      </w:r>
      <w:r w:rsidRPr="00B71AD8">
        <w:rPr>
          <w:sz w:val="18"/>
          <w:szCs w:val="18"/>
        </w:rPr>
        <w:tab/>
        <w:t>Members of the Radio Regulations Board</w:t>
      </w:r>
    </w:p>
    <w:p w:rsidR="00FA64B2" w:rsidRPr="00B75C76" w:rsidRDefault="00FA64B2" w:rsidP="00E344A3">
      <w:pPr>
        <w:numPr>
          <w:ilvl w:val="0"/>
          <w:numId w:val="2"/>
        </w:numPr>
        <w:tabs>
          <w:tab w:val="clear" w:pos="720"/>
          <w:tab w:val="clear" w:pos="794"/>
          <w:tab w:val="left" w:pos="284"/>
        </w:tabs>
        <w:overflowPunct/>
        <w:autoSpaceDE/>
        <w:autoSpaceDN/>
        <w:adjustRightInd/>
        <w:spacing w:before="0" w:line="240" w:lineRule="auto"/>
        <w:ind w:left="284" w:hanging="284"/>
        <w:jc w:val="left"/>
        <w:textAlignment w:val="auto"/>
        <w:rPr>
          <w:sz w:val="18"/>
          <w:szCs w:val="18"/>
        </w:rPr>
      </w:pPr>
      <w:r w:rsidRPr="00B71AD8">
        <w:rPr>
          <w:sz w:val="18"/>
          <w:szCs w:val="18"/>
        </w:rPr>
        <w:t>Secretary-General of the ITU, Director of the Telecommunication Standardization Bureau, Director of the Telecommunication</w:t>
      </w:r>
      <w:r w:rsidRPr="00B75C76">
        <w:rPr>
          <w:sz w:val="18"/>
          <w:szCs w:val="18"/>
        </w:rPr>
        <w:t xml:space="preserve"> Development Bureau</w:t>
      </w:r>
    </w:p>
    <w:p w:rsidR="00FA64B2" w:rsidRPr="00E344A3" w:rsidRDefault="00FA64B2" w:rsidP="00B71AD8">
      <w:pPr>
        <w:pStyle w:val="AnnexNotitle0"/>
        <w:spacing w:before="240"/>
        <w:rPr>
          <w:rFonts w:asciiTheme="minorHAnsi" w:hAnsiTheme="minorHAnsi" w:cstheme="minorHAnsi"/>
          <w:lang w:val="en-US"/>
        </w:rPr>
      </w:pPr>
      <w:r w:rsidRPr="00E344A3">
        <w:rPr>
          <w:lang w:val="en-US"/>
        </w:rPr>
        <w:br w:type="page"/>
      </w:r>
      <w:bookmarkStart w:id="1" w:name="recibido"/>
      <w:bookmarkEnd w:id="1"/>
    </w:p>
    <w:p w:rsidR="00B71AD8" w:rsidRPr="002D1C5A" w:rsidRDefault="00B71AD8" w:rsidP="00B71AD8">
      <w:pPr>
        <w:pStyle w:val="AnnexNotitle0"/>
        <w:rPr>
          <w:rFonts w:asciiTheme="minorHAnsi" w:hAnsiTheme="minorHAnsi" w:cstheme="minorHAnsi"/>
          <w:sz w:val="24"/>
          <w:szCs w:val="24"/>
          <w:lang w:val="en-US"/>
        </w:rPr>
      </w:pPr>
      <w:r w:rsidRPr="002D1C5A">
        <w:rPr>
          <w:rFonts w:asciiTheme="minorHAnsi" w:hAnsiTheme="minorHAnsi" w:cstheme="minorHAnsi"/>
          <w:sz w:val="24"/>
          <w:szCs w:val="24"/>
          <w:lang w:val="en-US"/>
        </w:rPr>
        <w:lastRenderedPageBreak/>
        <w:t>Annex 1</w:t>
      </w:r>
    </w:p>
    <w:p w:rsidR="00B71AD8" w:rsidRPr="000D38C1" w:rsidRDefault="00B71AD8" w:rsidP="00B71AD8">
      <w:pPr>
        <w:pStyle w:val="QuestionNo"/>
        <w:spacing w:before="480" w:line="240" w:lineRule="auto"/>
        <w:jc w:val="center"/>
        <w:rPr>
          <w:rFonts w:asciiTheme="majorBidi" w:hAnsiTheme="majorBidi" w:cstheme="majorBidi"/>
          <w:b w:val="0"/>
          <w:bCs/>
        </w:rPr>
      </w:pPr>
      <w:bookmarkStart w:id="2" w:name="dbreak"/>
      <w:bookmarkStart w:id="3" w:name="drec" w:colFirst="0" w:colLast="0"/>
      <w:bookmarkEnd w:id="2"/>
      <w:r w:rsidRPr="000D38C1">
        <w:rPr>
          <w:rFonts w:asciiTheme="majorBidi" w:hAnsiTheme="majorBidi" w:cstheme="majorBidi"/>
          <w:b w:val="0"/>
          <w:bCs/>
        </w:rPr>
        <w:t>QUESTION ITU-R 204-</w:t>
      </w:r>
      <w:r>
        <w:rPr>
          <w:rFonts w:asciiTheme="majorBidi" w:hAnsiTheme="majorBidi" w:cstheme="majorBidi"/>
          <w:b w:val="0"/>
          <w:bCs/>
        </w:rPr>
        <w:t>5</w:t>
      </w:r>
      <w:r w:rsidRPr="000D38C1">
        <w:rPr>
          <w:rFonts w:asciiTheme="majorBidi" w:hAnsiTheme="majorBidi" w:cstheme="majorBidi"/>
          <w:b w:val="0"/>
          <w:bCs/>
        </w:rPr>
        <w:t>/3</w:t>
      </w:r>
    </w:p>
    <w:p w:rsidR="00B71AD8" w:rsidRPr="000D38C1" w:rsidRDefault="00B71AD8" w:rsidP="00B71AD8">
      <w:pPr>
        <w:pStyle w:val="Questiontitle"/>
        <w:spacing w:before="240"/>
        <w:rPr>
          <w:rFonts w:asciiTheme="majorBidi" w:hAnsiTheme="majorBidi" w:cstheme="majorBidi"/>
        </w:rPr>
      </w:pPr>
      <w:bookmarkStart w:id="4" w:name="dtitle1" w:colFirst="0" w:colLast="0"/>
      <w:bookmarkEnd w:id="3"/>
      <w:r w:rsidRPr="000D38C1">
        <w:rPr>
          <w:rFonts w:asciiTheme="majorBidi" w:hAnsiTheme="majorBidi" w:cstheme="majorBidi"/>
        </w:rPr>
        <w:t xml:space="preserve">Propagation data and prediction methods required </w:t>
      </w:r>
      <w:r w:rsidRPr="000D38C1">
        <w:rPr>
          <w:rFonts w:asciiTheme="majorBidi" w:hAnsiTheme="majorBidi" w:cstheme="majorBidi"/>
        </w:rPr>
        <w:br/>
        <w:t>for terrestrial line-of-sight systems</w:t>
      </w:r>
    </w:p>
    <w:p w:rsidR="00B71AD8" w:rsidRPr="007F4590" w:rsidRDefault="00B71AD8" w:rsidP="00B71AD8">
      <w:pPr>
        <w:pStyle w:val="Recdate"/>
        <w:rPr>
          <w:rFonts w:asciiTheme="majorBidi" w:hAnsiTheme="majorBidi" w:cstheme="majorBidi"/>
          <w:i w:val="0"/>
          <w:iCs/>
          <w:sz w:val="22"/>
        </w:rPr>
      </w:pPr>
      <w:r w:rsidRPr="007F4590">
        <w:rPr>
          <w:rFonts w:asciiTheme="majorBidi" w:hAnsiTheme="majorBidi" w:cstheme="majorBidi"/>
          <w:i w:val="0"/>
          <w:iCs/>
          <w:sz w:val="22"/>
        </w:rPr>
        <w:t>(1990-1993-1995-1997-2000-2009</w:t>
      </w:r>
      <w:r>
        <w:rPr>
          <w:rFonts w:asciiTheme="majorBidi" w:hAnsiTheme="majorBidi" w:cstheme="majorBidi"/>
          <w:i w:val="0"/>
          <w:iCs/>
          <w:sz w:val="22"/>
        </w:rPr>
        <w:t>-2013</w:t>
      </w:r>
      <w:r w:rsidRPr="007F4590">
        <w:rPr>
          <w:rFonts w:asciiTheme="majorBidi" w:hAnsiTheme="majorBidi" w:cstheme="majorBidi"/>
          <w:i w:val="0"/>
          <w:iCs/>
          <w:sz w:val="22"/>
        </w:rPr>
        <w:t>)</w:t>
      </w:r>
    </w:p>
    <w:bookmarkEnd w:id="4"/>
    <w:p w:rsidR="00B71AD8" w:rsidRPr="00923F61" w:rsidRDefault="00B71AD8" w:rsidP="00B71AD8">
      <w:pPr>
        <w:pStyle w:val="Normalaftertitle0"/>
      </w:pPr>
      <w:r w:rsidRPr="00923F61">
        <w:t xml:space="preserve">The ITU </w:t>
      </w:r>
      <w:proofErr w:type="spellStart"/>
      <w:r w:rsidRPr="00A837E0">
        <w:t>Radiocommunication</w:t>
      </w:r>
      <w:proofErr w:type="spellEnd"/>
      <w:r w:rsidRPr="00923F61">
        <w:t xml:space="preserve"> Assembly,</w:t>
      </w:r>
    </w:p>
    <w:p w:rsidR="00B71AD8" w:rsidRPr="000D38C1" w:rsidRDefault="00B71AD8" w:rsidP="00B71AD8">
      <w:pPr>
        <w:pStyle w:val="Call"/>
        <w:tabs>
          <w:tab w:val="clear" w:pos="794"/>
        </w:tabs>
        <w:spacing w:before="160" w:line="240" w:lineRule="auto"/>
        <w:ind w:left="1134"/>
        <w:rPr>
          <w:rFonts w:asciiTheme="majorBidi" w:hAnsiTheme="majorBidi" w:cstheme="majorBidi"/>
          <w:szCs w:val="24"/>
        </w:rPr>
      </w:pPr>
      <w:r w:rsidRPr="000D38C1">
        <w:rPr>
          <w:rFonts w:asciiTheme="majorBidi" w:hAnsiTheme="majorBidi" w:cstheme="majorBidi"/>
          <w:szCs w:val="24"/>
        </w:rPr>
        <w:t>considering</w:t>
      </w:r>
    </w:p>
    <w:p w:rsidR="00B71AD8" w:rsidRPr="000D38C1" w:rsidRDefault="00B71AD8" w:rsidP="00B71AD8">
      <w:pPr>
        <w:tabs>
          <w:tab w:val="clear" w:pos="794"/>
          <w:tab w:val="clear" w:pos="1191"/>
          <w:tab w:val="left" w:pos="1134"/>
        </w:tabs>
        <w:spacing w:before="120" w:line="240" w:lineRule="auto"/>
        <w:jc w:val="left"/>
        <w:rPr>
          <w:rFonts w:asciiTheme="majorBidi" w:hAnsiTheme="majorBidi" w:cstheme="majorBidi"/>
          <w:szCs w:val="24"/>
        </w:rPr>
      </w:pPr>
      <w:r w:rsidRPr="000D38C1">
        <w:rPr>
          <w:rFonts w:asciiTheme="majorBidi" w:hAnsiTheme="majorBidi" w:cstheme="majorBidi"/>
          <w:i/>
          <w:iCs/>
          <w:szCs w:val="24"/>
        </w:rPr>
        <w:t>a)</w:t>
      </w:r>
      <w:r w:rsidRPr="000D38C1">
        <w:rPr>
          <w:rFonts w:asciiTheme="majorBidi" w:hAnsiTheme="majorBidi" w:cstheme="majorBidi"/>
          <w:szCs w:val="24"/>
        </w:rPr>
        <w:tab/>
        <w:t>that a better knowledge of the characteristics of propagation contributes greatly to the design of economic line-of-sight systems and to the improvement of system performance and in particular:</w:t>
      </w:r>
    </w:p>
    <w:p w:rsidR="00B71AD8" w:rsidRPr="000D38C1" w:rsidRDefault="00B71AD8" w:rsidP="00B71AD8">
      <w:pPr>
        <w:pStyle w:val="enumlev1"/>
        <w:tabs>
          <w:tab w:val="clear" w:pos="794"/>
          <w:tab w:val="clear" w:pos="1191"/>
          <w:tab w:val="left" w:pos="1134"/>
        </w:tabs>
        <w:spacing w:line="240" w:lineRule="auto"/>
        <w:ind w:left="1134" w:hanging="1134"/>
        <w:jc w:val="left"/>
        <w:rPr>
          <w:rFonts w:asciiTheme="majorBidi" w:hAnsiTheme="majorBidi" w:cstheme="majorBidi"/>
          <w:szCs w:val="24"/>
        </w:rPr>
      </w:pPr>
      <w:r w:rsidRPr="000D38C1">
        <w:rPr>
          <w:rFonts w:asciiTheme="majorBidi" w:hAnsiTheme="majorBidi" w:cstheme="majorBidi"/>
          <w:szCs w:val="24"/>
        </w:rPr>
        <w:t>–</w:t>
      </w:r>
      <w:r w:rsidRPr="000D38C1">
        <w:rPr>
          <w:rFonts w:asciiTheme="majorBidi" w:hAnsiTheme="majorBidi" w:cstheme="majorBidi"/>
          <w:szCs w:val="24"/>
        </w:rPr>
        <w:tab/>
        <w:t>that the design of digital systems is largely controlled by the performance and the availability required (as related to propagation) and that periods of adverse propagation are significant to the design of digital systems;</w:t>
      </w:r>
    </w:p>
    <w:p w:rsidR="00B71AD8" w:rsidRPr="000D38C1" w:rsidRDefault="00B71AD8" w:rsidP="00B71AD8">
      <w:pPr>
        <w:pStyle w:val="enumlev1"/>
        <w:tabs>
          <w:tab w:val="clear" w:pos="794"/>
          <w:tab w:val="clear" w:pos="1191"/>
          <w:tab w:val="left" w:pos="1134"/>
        </w:tabs>
        <w:spacing w:line="240" w:lineRule="auto"/>
        <w:ind w:left="1134" w:hanging="1134"/>
        <w:jc w:val="left"/>
        <w:rPr>
          <w:rFonts w:asciiTheme="majorBidi" w:hAnsiTheme="majorBidi" w:cstheme="majorBidi"/>
          <w:szCs w:val="24"/>
        </w:rPr>
      </w:pPr>
      <w:r w:rsidRPr="000D38C1">
        <w:rPr>
          <w:rFonts w:asciiTheme="majorBidi" w:hAnsiTheme="majorBidi" w:cstheme="majorBidi"/>
          <w:szCs w:val="24"/>
        </w:rPr>
        <w:t>–</w:t>
      </w:r>
      <w:r w:rsidRPr="000D38C1">
        <w:rPr>
          <w:rFonts w:asciiTheme="majorBidi" w:hAnsiTheme="majorBidi" w:cstheme="majorBidi"/>
          <w:szCs w:val="24"/>
        </w:rPr>
        <w:tab/>
        <w:t>that amplitude and group-delay distortions across a</w:t>
      </w:r>
      <w:r>
        <w:rPr>
          <w:rFonts w:asciiTheme="majorBidi" w:hAnsiTheme="majorBidi" w:cstheme="majorBidi"/>
          <w:szCs w:val="24"/>
        </w:rPr>
        <w:t xml:space="preserve"> microwave radio channel have a </w:t>
      </w:r>
      <w:r w:rsidRPr="000D38C1">
        <w:rPr>
          <w:rFonts w:asciiTheme="majorBidi" w:hAnsiTheme="majorBidi" w:cstheme="majorBidi"/>
          <w:szCs w:val="24"/>
        </w:rPr>
        <w:t>profound effect on the bit error ratio of digital systems,</w:t>
      </w:r>
    </w:p>
    <w:p w:rsidR="00B71AD8" w:rsidRPr="000D38C1" w:rsidRDefault="00B71AD8" w:rsidP="00B71AD8">
      <w:pPr>
        <w:pStyle w:val="call0"/>
        <w:tabs>
          <w:tab w:val="clear" w:pos="794"/>
          <w:tab w:val="clear" w:pos="1191"/>
          <w:tab w:val="left" w:pos="1134"/>
        </w:tabs>
        <w:ind w:left="1134"/>
        <w:rPr>
          <w:rFonts w:asciiTheme="majorBidi" w:hAnsiTheme="majorBidi" w:cstheme="majorBidi"/>
          <w:szCs w:val="24"/>
          <w:lang w:val="en-US"/>
        </w:rPr>
      </w:pPr>
      <w:r w:rsidRPr="000D38C1">
        <w:rPr>
          <w:rFonts w:asciiTheme="majorBidi" w:hAnsiTheme="majorBidi" w:cstheme="majorBidi"/>
          <w:szCs w:val="24"/>
          <w:lang w:val="en-US"/>
        </w:rPr>
        <w:t xml:space="preserve">decides </w:t>
      </w:r>
      <w:r w:rsidRPr="000D38C1">
        <w:rPr>
          <w:rFonts w:asciiTheme="majorBidi" w:hAnsiTheme="majorBidi" w:cstheme="majorBidi"/>
          <w:i w:val="0"/>
          <w:iCs/>
          <w:szCs w:val="24"/>
          <w:lang w:val="en-US"/>
        </w:rPr>
        <w:t>that the following Questions should be studied</w:t>
      </w:r>
    </w:p>
    <w:p w:rsidR="00B71AD8" w:rsidRPr="000D38C1" w:rsidRDefault="00B71AD8" w:rsidP="00B71AD8">
      <w:pPr>
        <w:tabs>
          <w:tab w:val="clear" w:pos="794"/>
          <w:tab w:val="clear" w:pos="1191"/>
          <w:tab w:val="left" w:pos="1134"/>
        </w:tabs>
        <w:spacing w:line="240" w:lineRule="auto"/>
        <w:jc w:val="left"/>
        <w:rPr>
          <w:rFonts w:asciiTheme="majorBidi" w:hAnsiTheme="majorBidi" w:cstheme="majorBidi"/>
          <w:szCs w:val="24"/>
        </w:rPr>
      </w:pPr>
      <w:r w:rsidRPr="000D38C1">
        <w:rPr>
          <w:rFonts w:asciiTheme="majorBidi" w:hAnsiTheme="majorBidi" w:cstheme="majorBidi"/>
          <w:bCs/>
          <w:szCs w:val="24"/>
        </w:rPr>
        <w:t>1</w:t>
      </w:r>
      <w:r w:rsidRPr="000D38C1">
        <w:rPr>
          <w:rFonts w:asciiTheme="majorBidi" w:hAnsiTheme="majorBidi" w:cstheme="majorBidi"/>
          <w:szCs w:val="24"/>
        </w:rPr>
        <w:tab/>
        <w:t>What is the distribution of the value of transmission loss additional to free space resulting from multipath propagation, diffraction, precipitation and absorption, etc., for frequency bands above about 300 MHz for each month of the year, including its diurnal variation averaged over each month?</w:t>
      </w:r>
    </w:p>
    <w:p w:rsidR="00B71AD8" w:rsidRPr="000D38C1" w:rsidRDefault="00B71AD8" w:rsidP="00B71AD8">
      <w:pPr>
        <w:tabs>
          <w:tab w:val="clear" w:pos="794"/>
          <w:tab w:val="clear" w:pos="1191"/>
          <w:tab w:val="left" w:pos="1134"/>
        </w:tabs>
        <w:spacing w:line="240" w:lineRule="auto"/>
        <w:jc w:val="left"/>
        <w:rPr>
          <w:rFonts w:asciiTheme="majorBidi" w:hAnsiTheme="majorBidi" w:cstheme="majorBidi"/>
          <w:szCs w:val="24"/>
        </w:rPr>
      </w:pPr>
      <w:r w:rsidRPr="000D38C1">
        <w:rPr>
          <w:rFonts w:asciiTheme="majorBidi" w:hAnsiTheme="majorBidi" w:cstheme="majorBidi"/>
          <w:bCs/>
          <w:szCs w:val="24"/>
        </w:rPr>
        <w:t>2</w:t>
      </w:r>
      <w:r w:rsidRPr="000D38C1">
        <w:rPr>
          <w:rFonts w:asciiTheme="majorBidi" w:hAnsiTheme="majorBidi" w:cstheme="majorBidi"/>
          <w:szCs w:val="24"/>
        </w:rPr>
        <w:tab/>
        <w:t xml:space="preserve">What propagation data may be used for station site selection and for determining the height of antennas and their radiation characteristics, including the distribution of refractive-index gradient or </w:t>
      </w:r>
      <w:r w:rsidRPr="000D38C1">
        <w:rPr>
          <w:rFonts w:asciiTheme="majorBidi" w:hAnsiTheme="majorBidi" w:cstheme="majorBidi"/>
          <w:i/>
          <w:szCs w:val="24"/>
        </w:rPr>
        <w:t>k</w:t>
      </w:r>
      <w:r w:rsidRPr="000D38C1">
        <w:rPr>
          <w:rFonts w:asciiTheme="majorBidi" w:hAnsiTheme="majorBidi" w:cstheme="majorBidi"/>
          <w:szCs w:val="24"/>
        </w:rPr>
        <w:t xml:space="preserve">-factor during </w:t>
      </w:r>
      <w:proofErr w:type="spellStart"/>
      <w:r w:rsidRPr="000D38C1">
        <w:rPr>
          <w:rFonts w:asciiTheme="majorBidi" w:hAnsiTheme="majorBidi" w:cstheme="majorBidi"/>
          <w:szCs w:val="24"/>
        </w:rPr>
        <w:t>subrefractive</w:t>
      </w:r>
      <w:proofErr w:type="spellEnd"/>
      <w:r w:rsidRPr="000D38C1">
        <w:rPr>
          <w:rFonts w:asciiTheme="majorBidi" w:hAnsiTheme="majorBidi" w:cstheme="majorBidi"/>
          <w:szCs w:val="24"/>
        </w:rPr>
        <w:t xml:space="preserve"> conditions averaged over a specified path length?</w:t>
      </w:r>
    </w:p>
    <w:p w:rsidR="00B71AD8" w:rsidRPr="000D38C1" w:rsidRDefault="00B71AD8" w:rsidP="00B71AD8">
      <w:pPr>
        <w:tabs>
          <w:tab w:val="clear" w:pos="794"/>
          <w:tab w:val="clear" w:pos="1191"/>
          <w:tab w:val="left" w:pos="1134"/>
        </w:tabs>
        <w:spacing w:before="120" w:line="240" w:lineRule="auto"/>
        <w:jc w:val="left"/>
        <w:rPr>
          <w:rFonts w:asciiTheme="majorBidi" w:hAnsiTheme="majorBidi" w:cstheme="majorBidi"/>
          <w:szCs w:val="24"/>
        </w:rPr>
      </w:pPr>
      <w:r w:rsidRPr="000D38C1">
        <w:rPr>
          <w:rFonts w:asciiTheme="majorBidi" w:hAnsiTheme="majorBidi" w:cstheme="majorBidi"/>
          <w:bCs/>
          <w:szCs w:val="24"/>
        </w:rPr>
        <w:t>3</w:t>
      </w:r>
      <w:r w:rsidRPr="000D38C1">
        <w:rPr>
          <w:rFonts w:asciiTheme="majorBidi" w:hAnsiTheme="majorBidi" w:cstheme="majorBidi"/>
          <w:szCs w:val="24"/>
        </w:rPr>
        <w:tab/>
        <w:t>What data may be obtained on clear-air propagation effects (both fading and enhancements), in particular:</w:t>
      </w:r>
    </w:p>
    <w:p w:rsidR="00B71AD8" w:rsidRPr="000D38C1" w:rsidRDefault="00B71AD8" w:rsidP="00B71AD8">
      <w:pPr>
        <w:pStyle w:val="enumlev1"/>
        <w:tabs>
          <w:tab w:val="clear" w:pos="794"/>
          <w:tab w:val="clear" w:pos="1191"/>
          <w:tab w:val="left" w:pos="1134"/>
        </w:tabs>
        <w:spacing w:line="240" w:lineRule="auto"/>
        <w:ind w:left="1134" w:hanging="1134"/>
        <w:jc w:val="left"/>
        <w:rPr>
          <w:rFonts w:asciiTheme="majorBidi" w:hAnsiTheme="majorBidi" w:cstheme="majorBidi"/>
          <w:szCs w:val="24"/>
        </w:rPr>
      </w:pPr>
      <w:r w:rsidRPr="000D38C1">
        <w:rPr>
          <w:rFonts w:asciiTheme="majorBidi" w:hAnsiTheme="majorBidi" w:cstheme="majorBidi"/>
          <w:szCs w:val="24"/>
        </w:rPr>
        <w:t>–</w:t>
      </w:r>
      <w:r w:rsidRPr="000D38C1">
        <w:rPr>
          <w:rFonts w:asciiTheme="majorBidi" w:hAnsiTheme="majorBidi" w:cstheme="majorBidi"/>
          <w:szCs w:val="24"/>
        </w:rPr>
        <w:tab/>
        <w:t>the number of atmospheric and ground reflected rays du</w:t>
      </w:r>
      <w:r w:rsidR="002D1C5A">
        <w:rPr>
          <w:rFonts w:asciiTheme="majorBidi" w:hAnsiTheme="majorBidi" w:cstheme="majorBidi"/>
          <w:szCs w:val="24"/>
        </w:rPr>
        <w:t>ring multipath propagation, and </w:t>
      </w:r>
      <w:r w:rsidRPr="000D38C1">
        <w:rPr>
          <w:rFonts w:asciiTheme="majorBidi" w:hAnsiTheme="majorBidi" w:cstheme="majorBidi"/>
          <w:szCs w:val="24"/>
        </w:rPr>
        <w:t>the statistical distribution of their relative amplitudes and delays;</w:t>
      </w:r>
    </w:p>
    <w:p w:rsidR="00B71AD8" w:rsidRPr="000D38C1" w:rsidRDefault="00B71AD8" w:rsidP="00B71AD8">
      <w:pPr>
        <w:pStyle w:val="enumlev1"/>
        <w:tabs>
          <w:tab w:val="clear" w:pos="794"/>
          <w:tab w:val="clear" w:pos="1191"/>
          <w:tab w:val="left" w:pos="1134"/>
        </w:tabs>
        <w:spacing w:line="240" w:lineRule="auto"/>
        <w:ind w:left="1134" w:hanging="1134"/>
        <w:jc w:val="left"/>
        <w:rPr>
          <w:rFonts w:asciiTheme="majorBidi" w:hAnsiTheme="majorBidi" w:cstheme="majorBidi"/>
          <w:szCs w:val="24"/>
        </w:rPr>
      </w:pPr>
      <w:r w:rsidRPr="000D38C1">
        <w:rPr>
          <w:rFonts w:asciiTheme="majorBidi" w:hAnsiTheme="majorBidi" w:cstheme="majorBidi"/>
          <w:szCs w:val="24"/>
        </w:rPr>
        <w:t>–</w:t>
      </w:r>
      <w:r w:rsidRPr="000D38C1">
        <w:rPr>
          <w:rFonts w:asciiTheme="majorBidi" w:hAnsiTheme="majorBidi" w:cstheme="majorBidi"/>
          <w:szCs w:val="24"/>
        </w:rPr>
        <w:tab/>
        <w:t>statistics of single-frequency fading, flat fading, selective fading (including minimum and non-minimum phase fading, in-band power differences (IBPD), in-band amplitude dispersions (IBAD) and notch depths) and composite fa</w:t>
      </w:r>
      <w:r>
        <w:rPr>
          <w:rFonts w:asciiTheme="majorBidi" w:hAnsiTheme="majorBidi" w:cstheme="majorBidi"/>
          <w:szCs w:val="24"/>
        </w:rPr>
        <w:t>ding (flat plus selective), and </w:t>
      </w:r>
      <w:r w:rsidRPr="000D38C1">
        <w:rPr>
          <w:rFonts w:asciiTheme="majorBidi" w:hAnsiTheme="majorBidi" w:cstheme="majorBidi"/>
          <w:szCs w:val="24"/>
        </w:rPr>
        <w:t>diffraction fading;</w:t>
      </w:r>
    </w:p>
    <w:p w:rsidR="00B71AD8" w:rsidRPr="000D38C1" w:rsidRDefault="00B71AD8" w:rsidP="00B71AD8">
      <w:pPr>
        <w:pStyle w:val="enumlev1"/>
        <w:tabs>
          <w:tab w:val="clear" w:pos="794"/>
          <w:tab w:val="clear" w:pos="1191"/>
          <w:tab w:val="left" w:pos="1134"/>
        </w:tabs>
        <w:spacing w:line="240" w:lineRule="auto"/>
        <w:ind w:left="1134" w:hanging="1134"/>
        <w:jc w:val="left"/>
        <w:rPr>
          <w:rFonts w:asciiTheme="majorBidi" w:hAnsiTheme="majorBidi" w:cstheme="majorBidi"/>
          <w:szCs w:val="24"/>
        </w:rPr>
      </w:pPr>
      <w:r w:rsidRPr="000D38C1">
        <w:rPr>
          <w:rFonts w:asciiTheme="majorBidi" w:hAnsiTheme="majorBidi" w:cstheme="majorBidi"/>
          <w:szCs w:val="24"/>
        </w:rPr>
        <w:t>–</w:t>
      </w:r>
      <w:r w:rsidRPr="000D38C1">
        <w:rPr>
          <w:rFonts w:asciiTheme="majorBidi" w:hAnsiTheme="majorBidi" w:cstheme="majorBidi"/>
          <w:szCs w:val="24"/>
        </w:rPr>
        <w:tab/>
        <w:t>conditional probabilities of flat fading, selective fading, delays and notch depth to determine the inter-dependence of the principal multipath parameters;</w:t>
      </w:r>
    </w:p>
    <w:p w:rsidR="00013A98" w:rsidRDefault="00013A98">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rPr>
      </w:pPr>
      <w:r>
        <w:rPr>
          <w:rFonts w:asciiTheme="majorBidi" w:hAnsiTheme="majorBidi" w:cstheme="majorBidi"/>
          <w:szCs w:val="24"/>
        </w:rPr>
        <w:br w:type="page"/>
      </w:r>
    </w:p>
    <w:p w:rsidR="00B71AD8" w:rsidRPr="000D38C1" w:rsidRDefault="00B71AD8" w:rsidP="00B71AD8">
      <w:pPr>
        <w:pStyle w:val="enumlev1"/>
        <w:tabs>
          <w:tab w:val="clear" w:pos="794"/>
          <w:tab w:val="clear" w:pos="1191"/>
          <w:tab w:val="left" w:pos="1134"/>
        </w:tabs>
        <w:spacing w:line="240" w:lineRule="auto"/>
        <w:ind w:left="1134" w:hanging="1134"/>
        <w:jc w:val="left"/>
        <w:rPr>
          <w:rFonts w:asciiTheme="majorBidi" w:hAnsiTheme="majorBidi" w:cstheme="majorBidi"/>
          <w:szCs w:val="24"/>
        </w:rPr>
      </w:pPr>
      <w:r w:rsidRPr="000D38C1">
        <w:rPr>
          <w:rFonts w:asciiTheme="majorBidi" w:hAnsiTheme="majorBidi" w:cstheme="majorBidi"/>
          <w:szCs w:val="24"/>
        </w:rPr>
        <w:lastRenderedPageBreak/>
        <w:t>–</w:t>
      </w:r>
      <w:r w:rsidRPr="000D38C1">
        <w:rPr>
          <w:rFonts w:asciiTheme="majorBidi" w:hAnsiTheme="majorBidi" w:cstheme="majorBidi"/>
          <w:szCs w:val="24"/>
        </w:rPr>
        <w:tab/>
        <w:t>the dependence of all the items above on:</w:t>
      </w:r>
    </w:p>
    <w:p w:rsidR="00B71AD8" w:rsidRPr="000D38C1" w:rsidRDefault="00B71AD8" w:rsidP="00B71AD8">
      <w:pPr>
        <w:pStyle w:val="enumlev2"/>
        <w:tabs>
          <w:tab w:val="clear" w:pos="794"/>
          <w:tab w:val="clear" w:pos="1191"/>
          <w:tab w:val="clear" w:pos="1588"/>
          <w:tab w:val="left" w:pos="1134"/>
          <w:tab w:val="left" w:pos="1871"/>
        </w:tabs>
        <w:spacing w:line="240" w:lineRule="auto"/>
        <w:ind w:left="1871" w:hanging="737"/>
        <w:jc w:val="left"/>
        <w:rPr>
          <w:rFonts w:asciiTheme="majorBidi" w:hAnsiTheme="majorBidi" w:cstheme="majorBidi"/>
          <w:szCs w:val="24"/>
        </w:rPr>
      </w:pPr>
      <w:r w:rsidRPr="000D38C1">
        <w:rPr>
          <w:rFonts w:asciiTheme="majorBidi" w:hAnsiTheme="majorBidi" w:cstheme="majorBidi"/>
          <w:szCs w:val="24"/>
        </w:rPr>
        <w:t>–</w:t>
      </w:r>
      <w:r w:rsidRPr="000D38C1">
        <w:rPr>
          <w:rFonts w:asciiTheme="majorBidi" w:hAnsiTheme="majorBidi" w:cstheme="majorBidi"/>
          <w:szCs w:val="24"/>
        </w:rPr>
        <w:tab/>
        <w:t xml:space="preserve">path and terrain characteristics, frequency, antenna patterns and </w:t>
      </w:r>
      <w:proofErr w:type="spellStart"/>
      <w:r w:rsidRPr="000D38C1">
        <w:rPr>
          <w:rFonts w:asciiTheme="majorBidi" w:hAnsiTheme="majorBidi" w:cstheme="majorBidi"/>
          <w:szCs w:val="24"/>
        </w:rPr>
        <w:t>geoclimatic</w:t>
      </w:r>
      <w:proofErr w:type="spellEnd"/>
      <w:r w:rsidRPr="000D38C1">
        <w:rPr>
          <w:rFonts w:asciiTheme="majorBidi" w:hAnsiTheme="majorBidi" w:cstheme="majorBidi"/>
          <w:szCs w:val="24"/>
        </w:rPr>
        <w:t xml:space="preserve"> factors;</w:t>
      </w:r>
    </w:p>
    <w:p w:rsidR="00B71AD8" w:rsidRPr="000D38C1" w:rsidRDefault="00B71AD8" w:rsidP="00E344A3">
      <w:pPr>
        <w:pStyle w:val="enumlev2"/>
        <w:tabs>
          <w:tab w:val="clear" w:pos="794"/>
          <w:tab w:val="clear" w:pos="1191"/>
          <w:tab w:val="clear" w:pos="1588"/>
          <w:tab w:val="left" w:pos="1134"/>
          <w:tab w:val="left" w:pos="1871"/>
        </w:tabs>
        <w:spacing w:line="240" w:lineRule="auto"/>
        <w:ind w:left="1701" w:hanging="567"/>
        <w:jc w:val="left"/>
        <w:rPr>
          <w:rFonts w:asciiTheme="majorBidi" w:hAnsiTheme="majorBidi" w:cstheme="majorBidi"/>
          <w:szCs w:val="24"/>
        </w:rPr>
      </w:pPr>
      <w:r w:rsidRPr="000D38C1">
        <w:rPr>
          <w:rFonts w:asciiTheme="majorBidi" w:hAnsiTheme="majorBidi" w:cstheme="majorBidi"/>
          <w:szCs w:val="24"/>
        </w:rPr>
        <w:t>–</w:t>
      </w:r>
      <w:r w:rsidRPr="000D38C1">
        <w:rPr>
          <w:rFonts w:asciiTheme="majorBidi" w:hAnsiTheme="majorBidi" w:cstheme="majorBidi"/>
          <w:szCs w:val="24"/>
        </w:rPr>
        <w:tab/>
      </w:r>
      <w:r>
        <w:rPr>
          <w:rFonts w:asciiTheme="majorBidi" w:hAnsiTheme="majorBidi" w:cstheme="majorBidi"/>
          <w:szCs w:val="24"/>
        </w:rPr>
        <w:tab/>
      </w:r>
      <w:r w:rsidRPr="000D38C1">
        <w:rPr>
          <w:rFonts w:asciiTheme="majorBidi" w:hAnsiTheme="majorBidi" w:cstheme="majorBidi"/>
          <w:szCs w:val="24"/>
        </w:rPr>
        <w:t>diversity (angle, space and in-band and cross-band frequency);</w:t>
      </w:r>
    </w:p>
    <w:p w:rsidR="00B71AD8" w:rsidRPr="000D38C1" w:rsidRDefault="00B71AD8" w:rsidP="00B71AD8">
      <w:pPr>
        <w:pStyle w:val="enumlev2"/>
        <w:tabs>
          <w:tab w:val="clear" w:pos="794"/>
          <w:tab w:val="clear" w:pos="1191"/>
          <w:tab w:val="clear" w:pos="1588"/>
          <w:tab w:val="left" w:pos="1134"/>
          <w:tab w:val="left" w:pos="1871"/>
        </w:tabs>
        <w:spacing w:line="240" w:lineRule="auto"/>
        <w:ind w:left="1701" w:hanging="567"/>
        <w:jc w:val="left"/>
        <w:rPr>
          <w:rFonts w:asciiTheme="majorBidi" w:hAnsiTheme="majorBidi" w:cstheme="majorBidi"/>
          <w:szCs w:val="24"/>
        </w:rPr>
      </w:pPr>
      <w:r w:rsidRPr="000D38C1">
        <w:rPr>
          <w:rFonts w:asciiTheme="majorBidi" w:hAnsiTheme="majorBidi" w:cstheme="majorBidi"/>
          <w:szCs w:val="24"/>
        </w:rPr>
        <w:t>–</w:t>
      </w:r>
      <w:r w:rsidRPr="000D38C1">
        <w:rPr>
          <w:rFonts w:asciiTheme="majorBidi" w:hAnsiTheme="majorBidi" w:cstheme="majorBidi"/>
          <w:szCs w:val="24"/>
        </w:rPr>
        <w:tab/>
      </w:r>
      <w:r>
        <w:rPr>
          <w:rFonts w:asciiTheme="majorBidi" w:hAnsiTheme="majorBidi" w:cstheme="majorBidi"/>
          <w:szCs w:val="24"/>
        </w:rPr>
        <w:tab/>
      </w:r>
      <w:r w:rsidRPr="000D38C1">
        <w:rPr>
          <w:rFonts w:asciiTheme="majorBidi" w:hAnsiTheme="majorBidi" w:cstheme="majorBidi"/>
          <w:szCs w:val="24"/>
        </w:rPr>
        <w:t xml:space="preserve">diversity reception and dual </w:t>
      </w:r>
      <w:proofErr w:type="spellStart"/>
      <w:r w:rsidRPr="000D38C1">
        <w:rPr>
          <w:rFonts w:asciiTheme="majorBidi" w:hAnsiTheme="majorBidi" w:cstheme="majorBidi"/>
          <w:szCs w:val="24"/>
        </w:rPr>
        <w:t>polarised</w:t>
      </w:r>
      <w:proofErr w:type="spellEnd"/>
      <w:r w:rsidRPr="000D38C1">
        <w:rPr>
          <w:rFonts w:asciiTheme="majorBidi" w:hAnsiTheme="majorBidi" w:cstheme="majorBidi"/>
          <w:szCs w:val="24"/>
        </w:rPr>
        <w:t xml:space="preserve"> systems;</w:t>
      </w:r>
    </w:p>
    <w:p w:rsidR="00B71AD8" w:rsidRPr="000D38C1" w:rsidRDefault="00B71AD8" w:rsidP="00E344A3">
      <w:pPr>
        <w:pStyle w:val="enumlev1"/>
        <w:tabs>
          <w:tab w:val="clear" w:pos="794"/>
          <w:tab w:val="clear" w:pos="1191"/>
          <w:tab w:val="left" w:pos="1134"/>
        </w:tabs>
        <w:spacing w:line="240" w:lineRule="auto"/>
        <w:ind w:left="1134" w:hanging="1134"/>
        <w:jc w:val="left"/>
        <w:rPr>
          <w:rFonts w:asciiTheme="majorBidi" w:hAnsiTheme="majorBidi" w:cstheme="majorBidi"/>
          <w:szCs w:val="24"/>
        </w:rPr>
      </w:pPr>
      <w:r w:rsidRPr="000D38C1">
        <w:rPr>
          <w:rFonts w:asciiTheme="majorBidi" w:hAnsiTheme="majorBidi" w:cstheme="majorBidi"/>
          <w:szCs w:val="24"/>
        </w:rPr>
        <w:t>–</w:t>
      </w:r>
      <w:r w:rsidRPr="000D38C1">
        <w:rPr>
          <w:rFonts w:asciiTheme="majorBidi" w:hAnsiTheme="majorBidi" w:cstheme="majorBidi"/>
          <w:szCs w:val="24"/>
        </w:rPr>
        <w:tab/>
        <w:t>degree of correlation of multipath fading on different channels on the same path and different paths in a multi-hop link?</w:t>
      </w:r>
    </w:p>
    <w:p w:rsidR="00B71AD8" w:rsidRPr="000D38C1" w:rsidRDefault="00B71AD8" w:rsidP="00B71AD8">
      <w:pPr>
        <w:tabs>
          <w:tab w:val="clear" w:pos="794"/>
          <w:tab w:val="clear" w:pos="1191"/>
          <w:tab w:val="left" w:pos="1134"/>
        </w:tabs>
        <w:spacing w:before="120" w:line="240" w:lineRule="auto"/>
        <w:jc w:val="left"/>
        <w:rPr>
          <w:rFonts w:asciiTheme="majorBidi" w:hAnsiTheme="majorBidi" w:cstheme="majorBidi"/>
          <w:szCs w:val="24"/>
        </w:rPr>
      </w:pPr>
      <w:r w:rsidRPr="000D38C1">
        <w:rPr>
          <w:rFonts w:asciiTheme="majorBidi" w:hAnsiTheme="majorBidi" w:cstheme="majorBidi"/>
          <w:bCs/>
          <w:szCs w:val="24"/>
        </w:rPr>
        <w:t>4</w:t>
      </w:r>
      <w:r w:rsidRPr="000D38C1">
        <w:rPr>
          <w:rFonts w:asciiTheme="majorBidi" w:hAnsiTheme="majorBidi" w:cstheme="majorBidi"/>
          <w:szCs w:val="24"/>
        </w:rPr>
        <w:tab/>
        <w:t>What models of the tropospheric channel transfer function can be used for the computation of system performance?</w:t>
      </w:r>
    </w:p>
    <w:p w:rsidR="00B71AD8" w:rsidRPr="000D38C1" w:rsidRDefault="00B71AD8" w:rsidP="00B71AD8">
      <w:pPr>
        <w:tabs>
          <w:tab w:val="clear" w:pos="794"/>
          <w:tab w:val="clear" w:pos="1191"/>
          <w:tab w:val="left" w:pos="1134"/>
        </w:tabs>
        <w:spacing w:before="120" w:line="240" w:lineRule="auto"/>
        <w:jc w:val="left"/>
        <w:rPr>
          <w:rFonts w:asciiTheme="majorBidi" w:hAnsiTheme="majorBidi" w:cstheme="majorBidi"/>
          <w:szCs w:val="24"/>
        </w:rPr>
      </w:pPr>
      <w:r w:rsidRPr="000D38C1">
        <w:rPr>
          <w:rFonts w:asciiTheme="majorBidi" w:hAnsiTheme="majorBidi" w:cstheme="majorBidi"/>
          <w:bCs/>
          <w:szCs w:val="24"/>
        </w:rPr>
        <w:t>5</w:t>
      </w:r>
      <w:r w:rsidRPr="000D38C1">
        <w:rPr>
          <w:rFonts w:asciiTheme="majorBidi" w:hAnsiTheme="majorBidi" w:cstheme="majorBidi"/>
          <w:szCs w:val="24"/>
        </w:rPr>
        <w:tab/>
        <w:t>What data may be obtained on precipitation effects, in particular:</w:t>
      </w:r>
    </w:p>
    <w:p w:rsidR="00B71AD8" w:rsidRPr="000D38C1" w:rsidRDefault="00B71AD8" w:rsidP="00B71AD8">
      <w:pPr>
        <w:pStyle w:val="enumlev1"/>
        <w:tabs>
          <w:tab w:val="clear" w:pos="794"/>
          <w:tab w:val="clear" w:pos="1191"/>
          <w:tab w:val="left" w:pos="1134"/>
        </w:tabs>
        <w:spacing w:line="240" w:lineRule="auto"/>
        <w:ind w:left="1134" w:hanging="1134"/>
        <w:jc w:val="left"/>
        <w:rPr>
          <w:rFonts w:asciiTheme="majorBidi" w:hAnsiTheme="majorBidi" w:cstheme="majorBidi"/>
          <w:szCs w:val="24"/>
        </w:rPr>
      </w:pPr>
      <w:r w:rsidRPr="000D38C1">
        <w:rPr>
          <w:rFonts w:asciiTheme="majorBidi" w:hAnsiTheme="majorBidi" w:cstheme="majorBidi"/>
          <w:szCs w:val="24"/>
        </w:rPr>
        <w:t>–</w:t>
      </w:r>
      <w:r w:rsidRPr="000D38C1">
        <w:rPr>
          <w:rFonts w:asciiTheme="majorBidi" w:hAnsiTheme="majorBidi" w:cstheme="majorBidi"/>
          <w:szCs w:val="24"/>
        </w:rPr>
        <w:tab/>
        <w:t>concurrent long-term statistical distributions of rainfall attenuation and rainfall intensity, especially in tropical regions;</w:t>
      </w:r>
    </w:p>
    <w:p w:rsidR="00B71AD8" w:rsidRPr="000D38C1" w:rsidRDefault="00B71AD8" w:rsidP="00B71AD8">
      <w:pPr>
        <w:pStyle w:val="enumlev1"/>
        <w:tabs>
          <w:tab w:val="clear" w:pos="794"/>
          <w:tab w:val="clear" w:pos="1191"/>
          <w:tab w:val="left" w:pos="1134"/>
        </w:tabs>
        <w:spacing w:line="240" w:lineRule="auto"/>
        <w:ind w:left="1134" w:hanging="1134"/>
        <w:jc w:val="left"/>
        <w:rPr>
          <w:rFonts w:asciiTheme="majorBidi" w:hAnsiTheme="majorBidi" w:cstheme="majorBidi"/>
          <w:szCs w:val="24"/>
        </w:rPr>
      </w:pPr>
      <w:r w:rsidRPr="000D38C1">
        <w:rPr>
          <w:rFonts w:asciiTheme="majorBidi" w:hAnsiTheme="majorBidi" w:cstheme="majorBidi"/>
          <w:szCs w:val="24"/>
        </w:rPr>
        <w:t>–</w:t>
      </w:r>
      <w:r w:rsidRPr="000D38C1">
        <w:rPr>
          <w:rFonts w:asciiTheme="majorBidi" w:hAnsiTheme="majorBidi" w:cstheme="majorBidi"/>
          <w:szCs w:val="24"/>
        </w:rPr>
        <w:tab/>
        <w:t>the influence of sleet and wet snow;</w:t>
      </w:r>
    </w:p>
    <w:p w:rsidR="00B71AD8" w:rsidRPr="000D38C1" w:rsidRDefault="00B71AD8" w:rsidP="00B71AD8">
      <w:pPr>
        <w:pStyle w:val="enumlev1"/>
        <w:tabs>
          <w:tab w:val="clear" w:pos="794"/>
          <w:tab w:val="clear" w:pos="1191"/>
          <w:tab w:val="left" w:pos="1134"/>
        </w:tabs>
        <w:spacing w:line="240" w:lineRule="auto"/>
        <w:ind w:left="1134" w:hanging="1134"/>
        <w:jc w:val="left"/>
        <w:rPr>
          <w:rFonts w:asciiTheme="majorBidi" w:hAnsiTheme="majorBidi" w:cstheme="majorBidi"/>
          <w:szCs w:val="24"/>
        </w:rPr>
      </w:pPr>
      <w:r w:rsidRPr="000D38C1">
        <w:rPr>
          <w:rFonts w:asciiTheme="majorBidi" w:hAnsiTheme="majorBidi" w:cstheme="majorBidi"/>
          <w:szCs w:val="24"/>
        </w:rPr>
        <w:t>–</w:t>
      </w:r>
      <w:r w:rsidRPr="000D38C1">
        <w:rPr>
          <w:rFonts w:asciiTheme="majorBidi" w:hAnsiTheme="majorBidi" w:cstheme="majorBidi"/>
          <w:szCs w:val="24"/>
        </w:rPr>
        <w:tab/>
        <w:t xml:space="preserve">long-term number of precipitation attenuation events of duration shorter than 10 s and 10 s or longer for various attenuation levels, and the mean duration of precipitation events of duration 10 s or longer in combination with long-term statistical distributions of precipitation attenuation </w:t>
      </w:r>
      <w:proofErr w:type="spellStart"/>
      <w:r w:rsidRPr="000D38C1">
        <w:rPr>
          <w:rFonts w:asciiTheme="majorBidi" w:hAnsiTheme="majorBidi" w:cstheme="majorBidi"/>
          <w:szCs w:val="24"/>
        </w:rPr>
        <w:t>exceedances</w:t>
      </w:r>
      <w:proofErr w:type="spellEnd"/>
      <w:r w:rsidRPr="000D38C1">
        <w:rPr>
          <w:rFonts w:asciiTheme="majorBidi" w:hAnsiTheme="majorBidi" w:cstheme="majorBidi"/>
          <w:szCs w:val="24"/>
        </w:rPr>
        <w:t>;</w:t>
      </w:r>
    </w:p>
    <w:p w:rsidR="00B71AD8" w:rsidRPr="000D38C1" w:rsidRDefault="00B71AD8" w:rsidP="00B71AD8">
      <w:pPr>
        <w:pStyle w:val="enumlev1"/>
        <w:tabs>
          <w:tab w:val="clear" w:pos="794"/>
          <w:tab w:val="clear" w:pos="1191"/>
          <w:tab w:val="left" w:pos="1134"/>
        </w:tabs>
        <w:spacing w:line="240" w:lineRule="auto"/>
        <w:ind w:left="1134" w:hanging="1134"/>
        <w:jc w:val="left"/>
        <w:rPr>
          <w:rFonts w:asciiTheme="majorBidi" w:hAnsiTheme="majorBidi" w:cstheme="majorBidi"/>
          <w:szCs w:val="24"/>
        </w:rPr>
      </w:pPr>
      <w:r w:rsidRPr="000D38C1">
        <w:rPr>
          <w:rFonts w:asciiTheme="majorBidi" w:hAnsiTheme="majorBidi" w:cstheme="majorBidi"/>
          <w:szCs w:val="24"/>
        </w:rPr>
        <w:t>–</w:t>
      </w:r>
      <w:r w:rsidRPr="000D38C1">
        <w:rPr>
          <w:rFonts w:asciiTheme="majorBidi" w:hAnsiTheme="majorBidi" w:cstheme="majorBidi"/>
          <w:szCs w:val="24"/>
        </w:rPr>
        <w:tab/>
        <w:t>the degree of correlation of precipitation effects on different paths of the same link?</w:t>
      </w:r>
    </w:p>
    <w:p w:rsidR="00B71AD8" w:rsidRPr="000D38C1" w:rsidRDefault="00B71AD8" w:rsidP="00B71AD8">
      <w:pPr>
        <w:tabs>
          <w:tab w:val="clear" w:pos="794"/>
          <w:tab w:val="clear" w:pos="1191"/>
          <w:tab w:val="left" w:pos="1134"/>
        </w:tabs>
        <w:spacing w:before="120" w:line="240" w:lineRule="auto"/>
        <w:jc w:val="left"/>
        <w:rPr>
          <w:rFonts w:asciiTheme="majorBidi" w:hAnsiTheme="majorBidi" w:cstheme="majorBidi"/>
          <w:szCs w:val="24"/>
        </w:rPr>
      </w:pPr>
      <w:r w:rsidRPr="000D38C1">
        <w:rPr>
          <w:rFonts w:asciiTheme="majorBidi" w:hAnsiTheme="majorBidi" w:cstheme="majorBidi"/>
          <w:bCs/>
          <w:szCs w:val="24"/>
        </w:rPr>
        <w:t>6</w:t>
      </w:r>
      <w:r w:rsidRPr="000D38C1">
        <w:rPr>
          <w:rFonts w:asciiTheme="majorBidi" w:hAnsiTheme="majorBidi" w:cstheme="majorBidi"/>
          <w:bCs/>
          <w:szCs w:val="24"/>
        </w:rPr>
        <w:tab/>
      </w:r>
      <w:r w:rsidRPr="000D38C1">
        <w:rPr>
          <w:rFonts w:asciiTheme="majorBidi" w:hAnsiTheme="majorBidi" w:cstheme="majorBidi"/>
          <w:szCs w:val="24"/>
        </w:rPr>
        <w:t>What precipitation parameters, in addition to rainfall intensity, can be applied to precipitation-related prediction methods to take account of different climates?</w:t>
      </w:r>
    </w:p>
    <w:p w:rsidR="00B71AD8" w:rsidRPr="000D38C1" w:rsidRDefault="00B71AD8" w:rsidP="00B71AD8">
      <w:pPr>
        <w:tabs>
          <w:tab w:val="clear" w:pos="794"/>
          <w:tab w:val="clear" w:pos="1191"/>
          <w:tab w:val="left" w:pos="1134"/>
        </w:tabs>
        <w:spacing w:before="120" w:line="240" w:lineRule="auto"/>
        <w:jc w:val="left"/>
        <w:rPr>
          <w:rFonts w:asciiTheme="majorBidi" w:hAnsiTheme="majorBidi" w:cstheme="majorBidi"/>
          <w:b/>
          <w:szCs w:val="24"/>
        </w:rPr>
      </w:pPr>
      <w:r w:rsidRPr="000D38C1">
        <w:rPr>
          <w:rFonts w:asciiTheme="majorBidi" w:hAnsiTheme="majorBidi" w:cstheme="majorBidi"/>
          <w:bCs/>
          <w:szCs w:val="24"/>
        </w:rPr>
        <w:t>7</w:t>
      </w:r>
      <w:r w:rsidRPr="000D38C1">
        <w:rPr>
          <w:rFonts w:asciiTheme="majorBidi" w:hAnsiTheme="majorBidi" w:cstheme="majorBidi"/>
          <w:szCs w:val="24"/>
        </w:rPr>
        <w:tab/>
        <w:t xml:space="preserve">What refractivity parameters, in addition to, or instead of, refractivity gradient statistics in the first 100 m of the atmosphere, can be applied to clear-air prediction methods to take account </w:t>
      </w:r>
      <w:r w:rsidRPr="000D38C1">
        <w:rPr>
          <w:rFonts w:asciiTheme="majorBidi" w:hAnsiTheme="majorBidi" w:cstheme="majorBidi"/>
          <w:szCs w:val="24"/>
        </w:rPr>
        <w:br/>
        <w:t>of different climates?</w:t>
      </w:r>
    </w:p>
    <w:p w:rsidR="00B71AD8" w:rsidRPr="000D38C1" w:rsidRDefault="00B71AD8" w:rsidP="00B71AD8">
      <w:pPr>
        <w:tabs>
          <w:tab w:val="clear" w:pos="794"/>
          <w:tab w:val="clear" w:pos="1191"/>
          <w:tab w:val="left" w:pos="1134"/>
        </w:tabs>
        <w:spacing w:before="120" w:line="240" w:lineRule="auto"/>
        <w:jc w:val="left"/>
        <w:rPr>
          <w:rFonts w:asciiTheme="majorBidi" w:hAnsiTheme="majorBidi" w:cstheme="majorBidi"/>
          <w:szCs w:val="24"/>
        </w:rPr>
      </w:pPr>
      <w:r w:rsidRPr="000D38C1">
        <w:rPr>
          <w:rFonts w:asciiTheme="majorBidi" w:hAnsiTheme="majorBidi" w:cstheme="majorBidi"/>
          <w:bCs/>
          <w:szCs w:val="24"/>
        </w:rPr>
        <w:t>8</w:t>
      </w:r>
      <w:r w:rsidRPr="000D38C1">
        <w:rPr>
          <w:rFonts w:asciiTheme="majorBidi" w:hAnsiTheme="majorBidi" w:cstheme="majorBidi"/>
          <w:szCs w:val="24"/>
        </w:rPr>
        <w:tab/>
        <w:t>What is the variation, due to clear-air propagation effects, precipitation or any other cause, of the isolation between two orthogonal polarizations, including systems using diversity?</w:t>
      </w:r>
    </w:p>
    <w:p w:rsidR="00B71AD8" w:rsidRPr="000D38C1" w:rsidRDefault="00B71AD8" w:rsidP="00B71AD8">
      <w:pPr>
        <w:tabs>
          <w:tab w:val="clear" w:pos="794"/>
          <w:tab w:val="clear" w:pos="1191"/>
          <w:tab w:val="left" w:pos="1134"/>
        </w:tabs>
        <w:spacing w:before="120" w:line="240" w:lineRule="auto"/>
        <w:jc w:val="left"/>
        <w:rPr>
          <w:rFonts w:asciiTheme="majorBidi" w:hAnsiTheme="majorBidi" w:cstheme="majorBidi"/>
          <w:szCs w:val="24"/>
        </w:rPr>
      </w:pPr>
      <w:r w:rsidRPr="000D38C1">
        <w:rPr>
          <w:rFonts w:asciiTheme="majorBidi" w:hAnsiTheme="majorBidi" w:cstheme="majorBidi"/>
          <w:bCs/>
          <w:szCs w:val="24"/>
        </w:rPr>
        <w:t>9</w:t>
      </w:r>
      <w:r w:rsidRPr="000D38C1">
        <w:rPr>
          <w:rFonts w:asciiTheme="majorBidi" w:hAnsiTheme="majorBidi" w:cstheme="majorBidi"/>
          <w:szCs w:val="24"/>
        </w:rPr>
        <w:tab/>
        <w:t>What is the set of conditions that must be met to identify the period of non-faded propagation?</w:t>
      </w:r>
    </w:p>
    <w:p w:rsidR="00B71AD8" w:rsidRPr="000D38C1" w:rsidRDefault="00B71AD8" w:rsidP="00B71AD8">
      <w:pPr>
        <w:tabs>
          <w:tab w:val="clear" w:pos="794"/>
          <w:tab w:val="clear" w:pos="1191"/>
          <w:tab w:val="left" w:pos="1134"/>
        </w:tabs>
        <w:spacing w:before="120" w:line="240" w:lineRule="auto"/>
        <w:jc w:val="left"/>
        <w:rPr>
          <w:rFonts w:asciiTheme="majorBidi" w:hAnsiTheme="majorBidi" w:cstheme="majorBidi"/>
          <w:szCs w:val="24"/>
        </w:rPr>
      </w:pPr>
      <w:r w:rsidRPr="000D38C1">
        <w:rPr>
          <w:rFonts w:asciiTheme="majorBidi" w:hAnsiTheme="majorBidi" w:cstheme="majorBidi"/>
          <w:bCs/>
          <w:szCs w:val="24"/>
        </w:rPr>
        <w:t>10</w:t>
      </w:r>
      <w:r w:rsidRPr="000D38C1">
        <w:rPr>
          <w:rFonts w:asciiTheme="majorBidi" w:hAnsiTheme="majorBidi" w:cstheme="majorBidi"/>
          <w:szCs w:val="24"/>
        </w:rPr>
        <w:tab/>
        <w:t>What is the frequency of occurrence and duration of fades exceeding specified values and the rate of change of received signal in these fades, noting that the time resolution of measurements to obtain these statistics must be adequate to describe the rate of variation of the propagation effects. The duration statistics should also be apportioned between events shorter than 10 s and those 10 s or longer?</w:t>
      </w:r>
    </w:p>
    <w:p w:rsidR="00B71AD8" w:rsidRPr="000D38C1" w:rsidRDefault="00B71AD8" w:rsidP="00B71AD8">
      <w:pPr>
        <w:tabs>
          <w:tab w:val="clear" w:pos="794"/>
          <w:tab w:val="clear" w:pos="1191"/>
          <w:tab w:val="left" w:pos="1134"/>
        </w:tabs>
        <w:spacing w:before="120" w:line="240" w:lineRule="auto"/>
        <w:jc w:val="left"/>
        <w:rPr>
          <w:rFonts w:asciiTheme="majorBidi" w:hAnsiTheme="majorBidi" w:cstheme="majorBidi"/>
          <w:szCs w:val="24"/>
        </w:rPr>
      </w:pPr>
      <w:r w:rsidRPr="000D38C1">
        <w:rPr>
          <w:rFonts w:asciiTheme="majorBidi" w:hAnsiTheme="majorBidi" w:cstheme="majorBidi"/>
          <w:bCs/>
          <w:szCs w:val="24"/>
        </w:rPr>
        <w:t>11</w:t>
      </w:r>
      <w:r w:rsidRPr="000D38C1">
        <w:rPr>
          <w:rFonts w:asciiTheme="majorBidi" w:hAnsiTheme="majorBidi" w:cstheme="majorBidi"/>
          <w:szCs w:val="24"/>
        </w:rPr>
        <w:tab/>
        <w:t>What is the improvement to be gained using diversity systems in the presence of rain or multipath?</w:t>
      </w:r>
    </w:p>
    <w:p w:rsidR="00B71AD8" w:rsidRPr="000D38C1" w:rsidRDefault="00B71AD8" w:rsidP="00B71AD8">
      <w:pPr>
        <w:tabs>
          <w:tab w:val="clear" w:pos="794"/>
          <w:tab w:val="clear" w:pos="1191"/>
          <w:tab w:val="left" w:pos="1134"/>
        </w:tabs>
        <w:spacing w:before="120" w:line="240" w:lineRule="auto"/>
        <w:jc w:val="left"/>
        <w:rPr>
          <w:rFonts w:asciiTheme="majorBidi" w:hAnsiTheme="majorBidi" w:cstheme="majorBidi"/>
          <w:szCs w:val="24"/>
        </w:rPr>
      </w:pPr>
      <w:r w:rsidRPr="000D38C1">
        <w:rPr>
          <w:rFonts w:asciiTheme="majorBidi" w:hAnsiTheme="majorBidi" w:cstheme="majorBidi"/>
          <w:bCs/>
          <w:szCs w:val="24"/>
        </w:rPr>
        <w:t>12</w:t>
      </w:r>
      <w:r w:rsidRPr="000D38C1">
        <w:rPr>
          <w:rFonts w:asciiTheme="majorBidi" w:hAnsiTheme="majorBidi" w:cstheme="majorBidi"/>
          <w:szCs w:val="24"/>
        </w:rPr>
        <w:tab/>
        <w:t>What are the cumulative effects of all propagation factors, on the overall system performance of multi-hop links (including one or more satellite hops), and the dependence of these factors on hop characteristics?</w:t>
      </w:r>
    </w:p>
    <w:p w:rsidR="00013A98" w:rsidRDefault="00013A98">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bCs/>
          <w:szCs w:val="24"/>
        </w:rPr>
      </w:pPr>
      <w:r>
        <w:rPr>
          <w:rFonts w:asciiTheme="majorBidi" w:hAnsiTheme="majorBidi" w:cstheme="majorBidi"/>
          <w:bCs/>
          <w:szCs w:val="24"/>
        </w:rPr>
        <w:br w:type="page"/>
      </w:r>
    </w:p>
    <w:p w:rsidR="00B71AD8" w:rsidRPr="000D38C1" w:rsidRDefault="00B71AD8" w:rsidP="00B71AD8">
      <w:pPr>
        <w:tabs>
          <w:tab w:val="clear" w:pos="794"/>
          <w:tab w:val="clear" w:pos="1191"/>
          <w:tab w:val="left" w:pos="1134"/>
        </w:tabs>
        <w:spacing w:before="120" w:line="240" w:lineRule="auto"/>
        <w:jc w:val="left"/>
        <w:rPr>
          <w:rFonts w:asciiTheme="majorBidi" w:hAnsiTheme="majorBidi" w:cstheme="majorBidi"/>
          <w:szCs w:val="24"/>
        </w:rPr>
      </w:pPr>
      <w:r w:rsidRPr="000D38C1">
        <w:rPr>
          <w:rFonts w:asciiTheme="majorBidi" w:hAnsiTheme="majorBidi" w:cstheme="majorBidi"/>
          <w:bCs/>
          <w:szCs w:val="24"/>
        </w:rPr>
        <w:t>13</w:t>
      </w:r>
      <w:r w:rsidRPr="000D38C1">
        <w:rPr>
          <w:rFonts w:asciiTheme="majorBidi" w:hAnsiTheme="majorBidi" w:cstheme="majorBidi"/>
          <w:szCs w:val="24"/>
        </w:rPr>
        <w:tab/>
        <w:t>How can the contributions from the various propagation effects be apportioned to performance and availability?</w:t>
      </w:r>
    </w:p>
    <w:p w:rsidR="00B71AD8" w:rsidRPr="000D38C1" w:rsidRDefault="00B71AD8" w:rsidP="00B71AD8">
      <w:pPr>
        <w:tabs>
          <w:tab w:val="clear" w:pos="794"/>
          <w:tab w:val="clear" w:pos="1191"/>
          <w:tab w:val="left" w:pos="1134"/>
        </w:tabs>
        <w:spacing w:before="120" w:line="240" w:lineRule="auto"/>
        <w:jc w:val="left"/>
        <w:rPr>
          <w:rFonts w:asciiTheme="majorBidi" w:hAnsiTheme="majorBidi" w:cstheme="majorBidi"/>
          <w:szCs w:val="24"/>
        </w:rPr>
      </w:pPr>
      <w:r w:rsidRPr="000D38C1">
        <w:rPr>
          <w:rFonts w:asciiTheme="majorBidi" w:hAnsiTheme="majorBidi" w:cstheme="majorBidi"/>
          <w:bCs/>
          <w:szCs w:val="24"/>
        </w:rPr>
        <w:t>14</w:t>
      </w:r>
      <w:r w:rsidRPr="000D38C1">
        <w:rPr>
          <w:rFonts w:asciiTheme="majorBidi" w:hAnsiTheme="majorBidi" w:cstheme="majorBidi"/>
          <w:b/>
          <w:szCs w:val="24"/>
        </w:rPr>
        <w:tab/>
      </w:r>
      <w:r w:rsidRPr="000D38C1">
        <w:rPr>
          <w:rFonts w:asciiTheme="majorBidi" w:hAnsiTheme="majorBidi" w:cstheme="majorBidi"/>
          <w:szCs w:val="24"/>
        </w:rPr>
        <w:t>How to simulate realistic time-series data for system testing taking into account al</w:t>
      </w:r>
      <w:r w:rsidR="00E344A3">
        <w:rPr>
          <w:rFonts w:asciiTheme="majorBidi" w:hAnsiTheme="majorBidi" w:cstheme="majorBidi"/>
          <w:szCs w:val="24"/>
        </w:rPr>
        <w:t>l types of propagation effects?</w:t>
      </w:r>
    </w:p>
    <w:p w:rsidR="00B71AD8" w:rsidRPr="000D38C1" w:rsidRDefault="00B71AD8" w:rsidP="00E344A3">
      <w:pPr>
        <w:pStyle w:val="call0"/>
        <w:tabs>
          <w:tab w:val="clear" w:pos="794"/>
          <w:tab w:val="clear" w:pos="1191"/>
          <w:tab w:val="left" w:pos="1134"/>
        </w:tabs>
        <w:ind w:left="1134"/>
        <w:rPr>
          <w:rFonts w:asciiTheme="majorBidi" w:hAnsiTheme="majorBidi" w:cstheme="majorBidi"/>
          <w:szCs w:val="24"/>
          <w:lang w:val="en-US"/>
        </w:rPr>
      </w:pPr>
      <w:r w:rsidRPr="000D38C1">
        <w:rPr>
          <w:rFonts w:asciiTheme="majorBidi" w:hAnsiTheme="majorBidi" w:cstheme="majorBidi"/>
          <w:szCs w:val="24"/>
          <w:lang w:val="en-US"/>
        </w:rPr>
        <w:t>further decides</w:t>
      </w:r>
    </w:p>
    <w:p w:rsidR="00B71AD8" w:rsidRDefault="00B71AD8" w:rsidP="00B71AD8">
      <w:pPr>
        <w:tabs>
          <w:tab w:val="clear" w:pos="794"/>
          <w:tab w:val="clear" w:pos="1191"/>
          <w:tab w:val="left" w:pos="1134"/>
        </w:tabs>
        <w:spacing w:before="120" w:line="240" w:lineRule="auto"/>
        <w:jc w:val="left"/>
        <w:rPr>
          <w:rFonts w:asciiTheme="majorBidi" w:hAnsiTheme="majorBidi" w:cstheme="majorBidi"/>
          <w:szCs w:val="24"/>
        </w:rPr>
      </w:pPr>
      <w:r w:rsidRPr="000D38C1">
        <w:rPr>
          <w:rFonts w:asciiTheme="majorBidi" w:hAnsiTheme="majorBidi" w:cstheme="majorBidi"/>
          <w:bCs/>
          <w:szCs w:val="24"/>
        </w:rPr>
        <w:t>1</w:t>
      </w:r>
      <w:r w:rsidRPr="000D38C1">
        <w:rPr>
          <w:rFonts w:asciiTheme="majorBidi" w:hAnsiTheme="majorBidi" w:cstheme="majorBidi"/>
          <w:b/>
          <w:szCs w:val="24"/>
        </w:rPr>
        <w:tab/>
      </w:r>
      <w:r w:rsidRPr="000D38C1">
        <w:rPr>
          <w:rFonts w:asciiTheme="majorBidi" w:hAnsiTheme="majorBidi" w:cstheme="majorBidi"/>
          <w:szCs w:val="24"/>
        </w:rPr>
        <w:t>that the available information should be prepared as new Recommendations, or as revisions to existing Recommendations;</w:t>
      </w:r>
    </w:p>
    <w:p w:rsidR="00B71AD8" w:rsidRPr="00E344A3" w:rsidRDefault="00B71AD8" w:rsidP="00E344A3">
      <w:pPr>
        <w:tabs>
          <w:tab w:val="clear" w:pos="794"/>
          <w:tab w:val="clear" w:pos="1191"/>
          <w:tab w:val="left" w:pos="1134"/>
        </w:tabs>
        <w:spacing w:before="120" w:line="240" w:lineRule="auto"/>
        <w:jc w:val="left"/>
        <w:rPr>
          <w:rFonts w:asciiTheme="majorBidi" w:hAnsiTheme="majorBidi" w:cstheme="majorBidi"/>
          <w:szCs w:val="24"/>
        </w:rPr>
      </w:pPr>
      <w:r w:rsidRPr="00E344A3">
        <w:rPr>
          <w:rFonts w:asciiTheme="majorBidi" w:hAnsiTheme="majorBidi" w:cstheme="majorBidi"/>
          <w:szCs w:val="24"/>
        </w:rPr>
        <w:t>2</w:t>
      </w:r>
      <w:r w:rsidRPr="00E344A3">
        <w:rPr>
          <w:rFonts w:asciiTheme="majorBidi" w:hAnsiTheme="majorBidi" w:cstheme="majorBidi"/>
          <w:szCs w:val="24"/>
        </w:rPr>
        <w:tab/>
        <w:t>that the above studies should be completed by 2015.</w:t>
      </w:r>
    </w:p>
    <w:p w:rsidR="00B71AD8" w:rsidRPr="000D38C1" w:rsidRDefault="00B71AD8" w:rsidP="00B71AD8">
      <w:pPr>
        <w:pStyle w:val="Note"/>
        <w:tabs>
          <w:tab w:val="clear" w:pos="794"/>
          <w:tab w:val="clear" w:pos="1191"/>
          <w:tab w:val="left" w:pos="1134"/>
        </w:tabs>
        <w:spacing w:before="240" w:line="240" w:lineRule="auto"/>
        <w:jc w:val="left"/>
        <w:rPr>
          <w:rFonts w:asciiTheme="majorBidi" w:hAnsiTheme="majorBidi" w:cstheme="majorBidi"/>
          <w:sz w:val="24"/>
          <w:szCs w:val="24"/>
        </w:rPr>
      </w:pPr>
      <w:r w:rsidRPr="000D38C1">
        <w:rPr>
          <w:rFonts w:asciiTheme="majorBidi" w:hAnsiTheme="majorBidi" w:cstheme="majorBidi"/>
          <w:sz w:val="24"/>
          <w:szCs w:val="24"/>
        </w:rPr>
        <w:t>NOTE – Priority will be given to studies relating to § 5, 7, 11 and 13.</w:t>
      </w:r>
    </w:p>
    <w:p w:rsidR="00B71AD8" w:rsidRPr="000D38C1" w:rsidRDefault="00B71AD8" w:rsidP="002D1C5A">
      <w:pPr>
        <w:tabs>
          <w:tab w:val="clear" w:pos="794"/>
          <w:tab w:val="clear" w:pos="1191"/>
          <w:tab w:val="left" w:pos="1134"/>
        </w:tabs>
        <w:spacing w:before="360" w:line="240" w:lineRule="auto"/>
        <w:rPr>
          <w:rFonts w:asciiTheme="majorBidi" w:hAnsiTheme="majorBidi" w:cstheme="majorBidi"/>
          <w:szCs w:val="24"/>
        </w:rPr>
      </w:pPr>
      <w:r w:rsidRPr="000D38C1">
        <w:rPr>
          <w:rFonts w:asciiTheme="majorBidi" w:hAnsiTheme="majorBidi" w:cstheme="majorBidi"/>
          <w:szCs w:val="24"/>
        </w:rPr>
        <w:t>Category: S2</w:t>
      </w:r>
    </w:p>
    <w:p w:rsidR="00013A98" w:rsidRDefault="00013A98">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Cs w:val="24"/>
        </w:rPr>
      </w:pPr>
      <w:r>
        <w:rPr>
          <w:rFonts w:asciiTheme="minorHAnsi" w:hAnsiTheme="minorHAnsi" w:cstheme="minorHAnsi"/>
          <w:szCs w:val="24"/>
        </w:rPr>
        <w:br w:type="page"/>
      </w:r>
    </w:p>
    <w:p w:rsidR="00B71AD8" w:rsidRPr="002D1C5A" w:rsidRDefault="00B71AD8" w:rsidP="00B71AD8">
      <w:pPr>
        <w:pStyle w:val="AnnexNotitle0"/>
        <w:rPr>
          <w:rFonts w:asciiTheme="minorHAnsi" w:hAnsiTheme="minorHAnsi" w:cstheme="minorHAnsi"/>
          <w:sz w:val="24"/>
          <w:szCs w:val="24"/>
          <w:lang w:val="en-US"/>
        </w:rPr>
      </w:pPr>
      <w:r w:rsidRPr="002D1C5A">
        <w:rPr>
          <w:rFonts w:asciiTheme="minorHAnsi" w:hAnsiTheme="minorHAnsi" w:cstheme="minorHAnsi"/>
          <w:sz w:val="24"/>
          <w:szCs w:val="24"/>
          <w:lang w:val="en-US"/>
        </w:rPr>
        <w:t>Annex 2</w:t>
      </w:r>
    </w:p>
    <w:p w:rsidR="00B71AD8" w:rsidRPr="00A6750C" w:rsidRDefault="00B71AD8" w:rsidP="00B71AD8">
      <w:pPr>
        <w:pStyle w:val="QuestionNo"/>
        <w:spacing w:before="480" w:line="240" w:lineRule="auto"/>
        <w:jc w:val="center"/>
        <w:rPr>
          <w:rFonts w:asciiTheme="majorBidi" w:hAnsiTheme="majorBidi" w:cstheme="majorBidi"/>
          <w:b w:val="0"/>
          <w:bCs/>
        </w:rPr>
      </w:pPr>
      <w:r w:rsidRPr="00A6750C">
        <w:rPr>
          <w:rFonts w:asciiTheme="majorBidi" w:hAnsiTheme="majorBidi" w:cstheme="majorBidi"/>
          <w:b w:val="0"/>
          <w:bCs/>
        </w:rPr>
        <w:t>QUESTION ITU-R 208-</w:t>
      </w:r>
      <w:r>
        <w:rPr>
          <w:rFonts w:asciiTheme="majorBidi" w:hAnsiTheme="majorBidi" w:cstheme="majorBidi"/>
          <w:b w:val="0"/>
          <w:bCs/>
        </w:rPr>
        <w:t>4</w:t>
      </w:r>
      <w:r w:rsidRPr="00A6750C">
        <w:rPr>
          <w:rFonts w:asciiTheme="majorBidi" w:hAnsiTheme="majorBidi" w:cstheme="majorBidi"/>
          <w:b w:val="0"/>
          <w:bCs/>
        </w:rPr>
        <w:t>/3</w:t>
      </w:r>
    </w:p>
    <w:p w:rsidR="00B71AD8" w:rsidRPr="00F47B6D" w:rsidRDefault="00B71AD8" w:rsidP="00E344A3">
      <w:pPr>
        <w:pStyle w:val="Questiontitle"/>
        <w:rPr>
          <w:rFonts w:ascii="Times New Roman" w:hAnsi="Times New Roman" w:cs="Times New Roman"/>
        </w:rPr>
      </w:pPr>
      <w:r w:rsidRPr="00F47B6D">
        <w:rPr>
          <w:rFonts w:ascii="Times New Roman" w:hAnsi="Times New Roman" w:cs="Times New Roman"/>
        </w:rPr>
        <w:t xml:space="preserve">Propagation factors in frequency sharing issues affecting space </w:t>
      </w:r>
      <w:proofErr w:type="spellStart"/>
      <w:r w:rsidRPr="00F47B6D">
        <w:rPr>
          <w:rFonts w:ascii="Times New Roman" w:hAnsi="Times New Roman" w:cs="Times New Roman"/>
        </w:rPr>
        <w:t>radiocommunication</w:t>
      </w:r>
      <w:proofErr w:type="spellEnd"/>
      <w:r w:rsidRPr="00F47B6D">
        <w:rPr>
          <w:rFonts w:ascii="Times New Roman" w:hAnsi="Times New Roman" w:cs="Times New Roman"/>
        </w:rPr>
        <w:t xml:space="preserve"> services and terrestrial services</w:t>
      </w:r>
    </w:p>
    <w:p w:rsidR="00B71AD8" w:rsidRPr="007F4590" w:rsidRDefault="00B71AD8" w:rsidP="00E344A3">
      <w:pPr>
        <w:pStyle w:val="Questiondate"/>
        <w:rPr>
          <w:rFonts w:asciiTheme="majorBidi" w:hAnsiTheme="majorBidi" w:cstheme="majorBidi"/>
          <w:i w:val="0"/>
          <w:iCs/>
          <w:sz w:val="22"/>
        </w:rPr>
      </w:pPr>
      <w:r w:rsidRPr="007F4590">
        <w:rPr>
          <w:rFonts w:asciiTheme="majorBidi" w:hAnsiTheme="majorBidi" w:cstheme="majorBidi"/>
          <w:i w:val="0"/>
          <w:iCs/>
          <w:sz w:val="22"/>
        </w:rPr>
        <w:t>(1990-1993-1995-2002-2005</w:t>
      </w:r>
      <w:r>
        <w:rPr>
          <w:rFonts w:asciiTheme="majorBidi" w:hAnsiTheme="majorBidi" w:cstheme="majorBidi"/>
          <w:i w:val="0"/>
          <w:iCs/>
          <w:sz w:val="22"/>
        </w:rPr>
        <w:t>-2013</w:t>
      </w:r>
      <w:r w:rsidRPr="007F4590">
        <w:rPr>
          <w:rFonts w:asciiTheme="majorBidi" w:hAnsiTheme="majorBidi" w:cstheme="majorBidi"/>
          <w:i w:val="0"/>
          <w:iCs/>
          <w:sz w:val="22"/>
        </w:rPr>
        <w:t>)</w:t>
      </w:r>
    </w:p>
    <w:p w:rsidR="00B71AD8" w:rsidRDefault="00B71AD8" w:rsidP="00E344A3">
      <w:pPr>
        <w:pStyle w:val="Normalaftertitle0"/>
      </w:pPr>
      <w:r>
        <w:t xml:space="preserve">The ITU </w:t>
      </w:r>
      <w:proofErr w:type="spellStart"/>
      <w:r>
        <w:t>Radiocommunication</w:t>
      </w:r>
      <w:proofErr w:type="spellEnd"/>
      <w:r>
        <w:t xml:space="preserve"> Assembly,</w:t>
      </w:r>
    </w:p>
    <w:p w:rsidR="00B71AD8" w:rsidRPr="00A6750C" w:rsidRDefault="00B71AD8" w:rsidP="00B71AD8">
      <w:pPr>
        <w:pStyle w:val="Call"/>
        <w:tabs>
          <w:tab w:val="clear" w:pos="794"/>
          <w:tab w:val="left" w:pos="1134"/>
        </w:tabs>
        <w:spacing w:before="160" w:line="240" w:lineRule="auto"/>
        <w:ind w:left="1134"/>
        <w:rPr>
          <w:rFonts w:asciiTheme="majorBidi" w:hAnsiTheme="majorBidi" w:cstheme="majorBidi"/>
          <w:szCs w:val="24"/>
        </w:rPr>
      </w:pPr>
      <w:r w:rsidRPr="00A6750C">
        <w:rPr>
          <w:rFonts w:asciiTheme="majorBidi" w:hAnsiTheme="majorBidi" w:cstheme="majorBidi"/>
          <w:szCs w:val="24"/>
        </w:rPr>
        <w:t>considering</w:t>
      </w:r>
    </w:p>
    <w:p w:rsidR="00B71AD8" w:rsidRPr="00A6750C" w:rsidRDefault="00B71AD8" w:rsidP="00B71AD8">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i/>
          <w:iCs/>
          <w:szCs w:val="24"/>
        </w:rPr>
        <w:t>a)</w:t>
      </w:r>
      <w:r w:rsidRPr="00A6750C">
        <w:rPr>
          <w:rFonts w:asciiTheme="majorBidi" w:hAnsiTheme="majorBidi" w:cstheme="majorBidi"/>
          <w:szCs w:val="24"/>
        </w:rPr>
        <w:tab/>
        <w:t xml:space="preserve">that propagation data for radio paths are required when planning the sharing of frequency channels in </w:t>
      </w:r>
      <w:proofErr w:type="spellStart"/>
      <w:r w:rsidRPr="00A6750C">
        <w:rPr>
          <w:rFonts w:asciiTheme="majorBidi" w:hAnsiTheme="majorBidi" w:cstheme="majorBidi"/>
          <w:szCs w:val="24"/>
        </w:rPr>
        <w:t>radiocommunication</w:t>
      </w:r>
      <w:proofErr w:type="spellEnd"/>
      <w:r w:rsidRPr="00A6750C">
        <w:rPr>
          <w:rFonts w:asciiTheme="majorBidi" w:hAnsiTheme="majorBidi" w:cstheme="majorBidi"/>
          <w:szCs w:val="24"/>
        </w:rPr>
        <w:t xml:space="preserve"> systems;</w:t>
      </w:r>
    </w:p>
    <w:p w:rsidR="00B71AD8" w:rsidRPr="00A6750C" w:rsidRDefault="00B71AD8" w:rsidP="00B71AD8">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i/>
          <w:iCs/>
          <w:szCs w:val="24"/>
        </w:rPr>
        <w:t>b)</w:t>
      </w:r>
      <w:r w:rsidRPr="00A6750C">
        <w:rPr>
          <w:rFonts w:asciiTheme="majorBidi" w:hAnsiTheme="majorBidi" w:cstheme="majorBidi"/>
          <w:szCs w:val="24"/>
        </w:rPr>
        <w:tab/>
        <w:t xml:space="preserve">that, in accordance with the Radio Regulations (RR), a coordination distance or coordination area should be determined for earth stations in the frequency bands shared between space </w:t>
      </w:r>
      <w:proofErr w:type="spellStart"/>
      <w:r w:rsidRPr="00A6750C">
        <w:rPr>
          <w:rFonts w:asciiTheme="majorBidi" w:hAnsiTheme="majorBidi" w:cstheme="majorBidi"/>
          <w:szCs w:val="24"/>
        </w:rPr>
        <w:t>radiocommunication</w:t>
      </w:r>
      <w:proofErr w:type="spellEnd"/>
      <w:r w:rsidRPr="00A6750C">
        <w:rPr>
          <w:rFonts w:asciiTheme="majorBidi" w:hAnsiTheme="majorBidi" w:cstheme="majorBidi"/>
          <w:szCs w:val="24"/>
        </w:rPr>
        <w:t xml:space="preserve"> services and terrestrial services;</w:t>
      </w:r>
    </w:p>
    <w:p w:rsidR="00B71AD8" w:rsidRPr="00A6750C" w:rsidRDefault="00B71AD8" w:rsidP="00B71AD8">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i/>
          <w:iCs/>
          <w:szCs w:val="24"/>
        </w:rPr>
        <w:t>c)</w:t>
      </w:r>
      <w:r w:rsidRPr="00A6750C">
        <w:rPr>
          <w:rFonts w:asciiTheme="majorBidi" w:hAnsiTheme="majorBidi" w:cstheme="majorBidi"/>
          <w:szCs w:val="24"/>
        </w:rPr>
        <w:tab/>
        <w:t>that in the calculation of coordination distances, all pertinent propagation mechanisms and system factors should be taken into account;</w:t>
      </w:r>
    </w:p>
    <w:p w:rsidR="00B71AD8" w:rsidRPr="00A6750C" w:rsidRDefault="00B71AD8" w:rsidP="00B71AD8">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i/>
          <w:iCs/>
          <w:szCs w:val="24"/>
        </w:rPr>
        <w:t>d)</w:t>
      </w:r>
      <w:r w:rsidRPr="00A6750C">
        <w:rPr>
          <w:rFonts w:asciiTheme="majorBidi" w:hAnsiTheme="majorBidi" w:cstheme="majorBidi"/>
          <w:szCs w:val="24"/>
        </w:rPr>
        <w:tab/>
        <w:t>that in the calculation of interference between systems, more detailed consideration of the contributing propagation mechanisms is required;</w:t>
      </w:r>
    </w:p>
    <w:p w:rsidR="00B71AD8" w:rsidRPr="00A6750C" w:rsidRDefault="00B71AD8" w:rsidP="00B71AD8">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i/>
          <w:iCs/>
          <w:szCs w:val="24"/>
        </w:rPr>
        <w:t>e)</w:t>
      </w:r>
      <w:r w:rsidRPr="00A6750C">
        <w:rPr>
          <w:rFonts w:asciiTheme="majorBidi" w:hAnsiTheme="majorBidi" w:cstheme="majorBidi"/>
          <w:szCs w:val="24"/>
        </w:rPr>
        <w:tab/>
        <w:t xml:space="preserve">that the World </w:t>
      </w:r>
      <w:proofErr w:type="spellStart"/>
      <w:r w:rsidRPr="00A6750C">
        <w:rPr>
          <w:rFonts w:asciiTheme="majorBidi" w:hAnsiTheme="majorBidi" w:cstheme="majorBidi"/>
          <w:szCs w:val="24"/>
        </w:rPr>
        <w:t>Radiocommunication</w:t>
      </w:r>
      <w:proofErr w:type="spellEnd"/>
      <w:r w:rsidRPr="00A6750C">
        <w:rPr>
          <w:rFonts w:asciiTheme="majorBidi" w:hAnsiTheme="majorBidi" w:cstheme="majorBidi"/>
          <w:szCs w:val="24"/>
        </w:rPr>
        <w:t xml:space="preserve"> Conference (WRC-2000) approved a revision of Appendix </w:t>
      </w:r>
      <w:r w:rsidRPr="002D1C5A">
        <w:rPr>
          <w:rFonts w:asciiTheme="majorBidi" w:hAnsiTheme="majorBidi" w:cstheme="majorBidi"/>
          <w:b/>
          <w:bCs/>
          <w:szCs w:val="24"/>
        </w:rPr>
        <w:t>7</w:t>
      </w:r>
      <w:r w:rsidRPr="00A6750C">
        <w:rPr>
          <w:rFonts w:asciiTheme="majorBidi" w:hAnsiTheme="majorBidi" w:cstheme="majorBidi"/>
          <w:bCs/>
          <w:szCs w:val="24"/>
        </w:rPr>
        <w:t xml:space="preserve"> (subsequently modified by WRC-03 and WRC-07)</w:t>
      </w:r>
      <w:r w:rsidRPr="00A6750C">
        <w:rPr>
          <w:rFonts w:asciiTheme="majorBidi" w:hAnsiTheme="majorBidi" w:cstheme="majorBidi"/>
          <w:szCs w:val="24"/>
        </w:rPr>
        <w:t xml:space="preserve"> based on material in Recommendation ITU-R SM.1448 which in turn is based on material in Recommendation ITU</w:t>
      </w:r>
      <w:r w:rsidRPr="00A6750C">
        <w:rPr>
          <w:rFonts w:asciiTheme="majorBidi" w:hAnsiTheme="majorBidi" w:cstheme="majorBidi"/>
          <w:szCs w:val="24"/>
        </w:rPr>
        <w:noBreakHyphen/>
        <w:t>R P.620 covering the frequency range 100 MHz to 105 GHz;</w:t>
      </w:r>
    </w:p>
    <w:p w:rsidR="00B71AD8" w:rsidRPr="00A6750C" w:rsidRDefault="00B71AD8" w:rsidP="00B71AD8">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i/>
          <w:iCs/>
          <w:szCs w:val="24"/>
        </w:rPr>
        <w:t>f)</w:t>
      </w:r>
      <w:r w:rsidRPr="00A6750C">
        <w:rPr>
          <w:rFonts w:asciiTheme="majorBidi" w:hAnsiTheme="majorBidi" w:cstheme="majorBidi"/>
          <w:szCs w:val="24"/>
        </w:rPr>
        <w:tab/>
        <w:t xml:space="preserve">that Resolution </w:t>
      </w:r>
      <w:r w:rsidRPr="00A6750C">
        <w:rPr>
          <w:rFonts w:asciiTheme="majorBidi" w:hAnsiTheme="majorBidi" w:cstheme="majorBidi"/>
          <w:b/>
          <w:bCs/>
          <w:szCs w:val="24"/>
        </w:rPr>
        <w:t>74</w:t>
      </w:r>
      <w:r w:rsidRPr="00A6750C">
        <w:rPr>
          <w:rFonts w:asciiTheme="majorBidi" w:hAnsiTheme="majorBidi" w:cstheme="majorBidi"/>
          <w:szCs w:val="24"/>
        </w:rPr>
        <w:t xml:space="preserve"> </w:t>
      </w:r>
      <w:r w:rsidRPr="00A6750C">
        <w:rPr>
          <w:rFonts w:asciiTheme="majorBidi" w:hAnsiTheme="majorBidi" w:cstheme="majorBidi"/>
          <w:b/>
          <w:bCs/>
          <w:szCs w:val="24"/>
        </w:rPr>
        <w:t>(Rev.WRC-03)</w:t>
      </w:r>
      <w:r w:rsidRPr="00A6750C">
        <w:rPr>
          <w:rFonts w:asciiTheme="majorBidi" w:hAnsiTheme="majorBidi" w:cstheme="majorBidi"/>
          <w:szCs w:val="24"/>
        </w:rPr>
        <w:t xml:space="preserve"> describes a process to keep the technical bases of Appendix </w:t>
      </w:r>
      <w:r w:rsidRPr="002D1C5A">
        <w:rPr>
          <w:rFonts w:asciiTheme="majorBidi" w:hAnsiTheme="majorBidi" w:cstheme="majorBidi"/>
          <w:b/>
          <w:bCs/>
          <w:szCs w:val="24"/>
        </w:rPr>
        <w:t>7</w:t>
      </w:r>
      <w:r w:rsidRPr="00A6750C">
        <w:rPr>
          <w:rFonts w:asciiTheme="majorBidi" w:hAnsiTheme="majorBidi" w:cstheme="majorBidi"/>
          <w:szCs w:val="24"/>
        </w:rPr>
        <w:t xml:space="preserve"> current,</w:t>
      </w:r>
    </w:p>
    <w:p w:rsidR="00B71AD8" w:rsidRPr="00A6750C" w:rsidRDefault="00B71AD8" w:rsidP="00B71AD8">
      <w:pPr>
        <w:pStyle w:val="Call"/>
        <w:tabs>
          <w:tab w:val="clear" w:pos="794"/>
          <w:tab w:val="left" w:pos="1134"/>
        </w:tabs>
        <w:spacing w:before="160" w:line="240" w:lineRule="auto"/>
        <w:ind w:left="1134"/>
        <w:rPr>
          <w:rFonts w:asciiTheme="majorBidi" w:hAnsiTheme="majorBidi" w:cstheme="majorBidi"/>
          <w:szCs w:val="24"/>
        </w:rPr>
      </w:pPr>
      <w:r w:rsidRPr="00A6750C">
        <w:rPr>
          <w:rFonts w:asciiTheme="majorBidi" w:hAnsiTheme="majorBidi" w:cstheme="majorBidi"/>
          <w:szCs w:val="24"/>
        </w:rPr>
        <w:t>decides</w:t>
      </w:r>
      <w:r w:rsidRPr="00A6750C">
        <w:rPr>
          <w:rFonts w:asciiTheme="majorBidi" w:hAnsiTheme="majorBidi" w:cstheme="majorBidi"/>
          <w:i w:val="0"/>
          <w:iCs/>
          <w:szCs w:val="24"/>
        </w:rPr>
        <w:t xml:space="preserve"> that the following Questions should be studied</w:t>
      </w:r>
    </w:p>
    <w:p w:rsidR="00B71AD8" w:rsidRPr="00A6750C" w:rsidRDefault="00B71AD8" w:rsidP="00B71AD8">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bCs/>
          <w:szCs w:val="24"/>
        </w:rPr>
        <w:t>1</w:t>
      </w:r>
      <w:r w:rsidRPr="00A6750C">
        <w:rPr>
          <w:rFonts w:asciiTheme="majorBidi" w:hAnsiTheme="majorBidi" w:cstheme="majorBidi"/>
          <w:szCs w:val="24"/>
        </w:rPr>
        <w:tab/>
        <w:t>What is the distribution of signal level variations (both fading and enhancement) and their duration due to:</w:t>
      </w:r>
    </w:p>
    <w:p w:rsidR="00B71AD8" w:rsidRPr="00A6750C" w:rsidRDefault="00B71AD8" w:rsidP="00B71AD8">
      <w:pPr>
        <w:pStyle w:val="enumlev1"/>
        <w:tabs>
          <w:tab w:val="clear" w:pos="794"/>
          <w:tab w:val="left" w:pos="1134"/>
        </w:tabs>
        <w:spacing w:line="240" w:lineRule="auto"/>
        <w:ind w:left="1134" w:hanging="1134"/>
        <w:jc w:val="left"/>
        <w:rPr>
          <w:rFonts w:asciiTheme="majorBidi" w:hAnsiTheme="majorBidi" w:cstheme="majorBidi"/>
          <w:szCs w:val="24"/>
        </w:rPr>
      </w:pPr>
      <w:r w:rsidRPr="00A6750C">
        <w:rPr>
          <w:rFonts w:asciiTheme="majorBidi" w:hAnsiTheme="majorBidi" w:cstheme="majorBidi"/>
          <w:szCs w:val="24"/>
        </w:rPr>
        <w:t>–</w:t>
      </w:r>
      <w:r w:rsidRPr="00A6750C">
        <w:rPr>
          <w:rFonts w:asciiTheme="majorBidi" w:hAnsiTheme="majorBidi" w:cstheme="majorBidi"/>
          <w:szCs w:val="24"/>
        </w:rPr>
        <w:tab/>
        <w:t>diffraction;</w:t>
      </w:r>
    </w:p>
    <w:p w:rsidR="00B71AD8" w:rsidRPr="00A6750C" w:rsidRDefault="00B71AD8" w:rsidP="00B71AD8">
      <w:pPr>
        <w:pStyle w:val="enumlev1"/>
        <w:tabs>
          <w:tab w:val="clear" w:pos="794"/>
          <w:tab w:val="left" w:pos="1134"/>
        </w:tabs>
        <w:spacing w:line="240" w:lineRule="auto"/>
        <w:ind w:left="1134" w:hanging="1134"/>
        <w:jc w:val="left"/>
        <w:rPr>
          <w:rFonts w:asciiTheme="majorBidi" w:hAnsiTheme="majorBidi" w:cstheme="majorBidi"/>
          <w:szCs w:val="24"/>
        </w:rPr>
      </w:pPr>
      <w:r w:rsidRPr="00A6750C">
        <w:rPr>
          <w:rFonts w:asciiTheme="majorBidi" w:hAnsiTheme="majorBidi" w:cstheme="majorBidi"/>
          <w:szCs w:val="24"/>
        </w:rPr>
        <w:t>–</w:t>
      </w:r>
      <w:r w:rsidRPr="00A6750C">
        <w:rPr>
          <w:rFonts w:asciiTheme="majorBidi" w:hAnsiTheme="majorBidi" w:cstheme="majorBidi"/>
          <w:szCs w:val="24"/>
        </w:rPr>
        <w:tab/>
        <w:t xml:space="preserve">atmospheric mechanisms such as ducting, precipitation scatter, </w:t>
      </w:r>
      <w:proofErr w:type="spellStart"/>
      <w:r w:rsidRPr="00A6750C">
        <w:rPr>
          <w:rFonts w:asciiTheme="majorBidi" w:hAnsiTheme="majorBidi" w:cstheme="majorBidi"/>
          <w:szCs w:val="24"/>
        </w:rPr>
        <w:t>troposcatter</w:t>
      </w:r>
      <w:proofErr w:type="spellEnd"/>
      <w:r w:rsidRPr="00A6750C">
        <w:rPr>
          <w:rFonts w:asciiTheme="majorBidi" w:hAnsiTheme="majorBidi" w:cstheme="majorBidi"/>
          <w:szCs w:val="24"/>
        </w:rPr>
        <w:t xml:space="preserve"> and reflecting atmospheric layers;</w:t>
      </w:r>
    </w:p>
    <w:p w:rsidR="00B71AD8" w:rsidRPr="00A6750C" w:rsidRDefault="00B71AD8" w:rsidP="00B71AD8">
      <w:pPr>
        <w:pStyle w:val="enumlev1"/>
        <w:tabs>
          <w:tab w:val="clear" w:pos="794"/>
          <w:tab w:val="left" w:pos="1134"/>
        </w:tabs>
        <w:spacing w:line="240" w:lineRule="auto"/>
        <w:ind w:left="1134" w:hanging="1134"/>
        <w:jc w:val="left"/>
        <w:rPr>
          <w:rFonts w:asciiTheme="majorBidi" w:hAnsiTheme="majorBidi" w:cstheme="majorBidi"/>
          <w:szCs w:val="24"/>
        </w:rPr>
      </w:pPr>
      <w:r w:rsidRPr="00A6750C">
        <w:rPr>
          <w:rFonts w:asciiTheme="majorBidi" w:hAnsiTheme="majorBidi" w:cstheme="majorBidi"/>
          <w:szCs w:val="24"/>
        </w:rPr>
        <w:t>–</w:t>
      </w:r>
      <w:r w:rsidRPr="00A6750C">
        <w:rPr>
          <w:rFonts w:asciiTheme="majorBidi" w:hAnsiTheme="majorBidi" w:cstheme="majorBidi"/>
          <w:szCs w:val="24"/>
        </w:rPr>
        <w:tab/>
        <w:t>reflections from the ground and man</w:t>
      </w:r>
      <w:r w:rsidRPr="00A6750C">
        <w:rPr>
          <w:rFonts w:asciiTheme="majorBidi" w:hAnsiTheme="majorBidi" w:cstheme="majorBidi"/>
          <w:szCs w:val="24"/>
        </w:rPr>
        <w:noBreakHyphen/>
        <w:t>made structures;</w:t>
      </w:r>
    </w:p>
    <w:p w:rsidR="00B71AD8" w:rsidRPr="00A6750C" w:rsidRDefault="00B71AD8" w:rsidP="00B71AD8">
      <w:pPr>
        <w:pStyle w:val="enumlev1"/>
        <w:tabs>
          <w:tab w:val="clear" w:pos="794"/>
          <w:tab w:val="left" w:pos="1134"/>
        </w:tabs>
        <w:spacing w:line="240" w:lineRule="auto"/>
        <w:ind w:left="1134" w:hanging="1134"/>
        <w:jc w:val="left"/>
        <w:rPr>
          <w:rFonts w:asciiTheme="majorBidi" w:hAnsiTheme="majorBidi" w:cstheme="majorBidi"/>
          <w:szCs w:val="24"/>
        </w:rPr>
      </w:pPr>
      <w:r w:rsidRPr="00A6750C">
        <w:rPr>
          <w:rFonts w:asciiTheme="majorBidi" w:hAnsiTheme="majorBidi" w:cstheme="majorBidi"/>
          <w:szCs w:val="24"/>
        </w:rPr>
        <w:t>–</w:t>
      </w:r>
      <w:r w:rsidRPr="00A6750C">
        <w:rPr>
          <w:rFonts w:asciiTheme="majorBidi" w:hAnsiTheme="majorBidi" w:cstheme="majorBidi"/>
          <w:szCs w:val="24"/>
        </w:rPr>
        <w:tab/>
        <w:t>combinations of these mechanisms?</w:t>
      </w:r>
    </w:p>
    <w:p w:rsidR="00B71AD8" w:rsidRPr="00A6750C" w:rsidRDefault="00B71AD8" w:rsidP="00B71AD8">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bCs/>
          <w:szCs w:val="24"/>
        </w:rPr>
        <w:t>2</w:t>
      </w:r>
      <w:r w:rsidRPr="00A6750C">
        <w:rPr>
          <w:rFonts w:asciiTheme="majorBidi" w:hAnsiTheme="majorBidi" w:cstheme="majorBidi"/>
          <w:szCs w:val="24"/>
        </w:rPr>
        <w:tab/>
        <w:t>What is the dependence of these effects on location, time, path length and frequency, taking into consideration the following points:</w:t>
      </w:r>
    </w:p>
    <w:p w:rsidR="00B71AD8" w:rsidRPr="00A6750C" w:rsidRDefault="00B71AD8" w:rsidP="00B71AD8">
      <w:pPr>
        <w:pStyle w:val="enumlev1"/>
        <w:tabs>
          <w:tab w:val="clear" w:pos="794"/>
          <w:tab w:val="left" w:pos="1134"/>
        </w:tabs>
        <w:spacing w:line="240" w:lineRule="auto"/>
        <w:ind w:left="1134" w:hanging="1134"/>
        <w:jc w:val="left"/>
        <w:rPr>
          <w:rFonts w:asciiTheme="majorBidi" w:hAnsiTheme="majorBidi" w:cstheme="majorBidi"/>
          <w:szCs w:val="24"/>
        </w:rPr>
      </w:pPr>
      <w:r w:rsidRPr="00A6750C">
        <w:rPr>
          <w:rFonts w:asciiTheme="majorBidi" w:hAnsiTheme="majorBidi" w:cstheme="majorBidi"/>
          <w:szCs w:val="24"/>
        </w:rPr>
        <w:t>–</w:t>
      </w:r>
      <w:r w:rsidRPr="00A6750C">
        <w:rPr>
          <w:rFonts w:asciiTheme="majorBidi" w:hAnsiTheme="majorBidi" w:cstheme="majorBidi"/>
          <w:szCs w:val="24"/>
        </w:rPr>
        <w:tab/>
        <w:t>the percentage range of greatest interest is from 0.001% to 50%;</w:t>
      </w:r>
    </w:p>
    <w:p w:rsidR="00B71AD8" w:rsidRPr="00A6750C" w:rsidRDefault="00B71AD8" w:rsidP="00B71AD8">
      <w:pPr>
        <w:pStyle w:val="enumlev1"/>
        <w:tabs>
          <w:tab w:val="clear" w:pos="794"/>
          <w:tab w:val="left" w:pos="1134"/>
        </w:tabs>
        <w:spacing w:line="240" w:lineRule="auto"/>
        <w:ind w:left="1134" w:hanging="1134"/>
        <w:jc w:val="left"/>
        <w:rPr>
          <w:rFonts w:asciiTheme="majorBidi" w:hAnsiTheme="majorBidi" w:cstheme="majorBidi"/>
          <w:szCs w:val="24"/>
        </w:rPr>
      </w:pPr>
      <w:r w:rsidRPr="00A6750C">
        <w:rPr>
          <w:rFonts w:asciiTheme="majorBidi" w:hAnsiTheme="majorBidi" w:cstheme="majorBidi"/>
          <w:szCs w:val="24"/>
        </w:rPr>
        <w:t>–</w:t>
      </w:r>
      <w:r w:rsidRPr="00A6750C">
        <w:rPr>
          <w:rFonts w:asciiTheme="majorBidi" w:hAnsiTheme="majorBidi" w:cstheme="majorBidi"/>
          <w:szCs w:val="24"/>
        </w:rPr>
        <w:tab/>
        <w:t>the reference periods of interest are worst month and average year;</w:t>
      </w:r>
    </w:p>
    <w:p w:rsidR="00013A98" w:rsidRDefault="00013A98">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rPr>
      </w:pPr>
      <w:r>
        <w:rPr>
          <w:rFonts w:asciiTheme="majorBidi" w:hAnsiTheme="majorBidi" w:cstheme="majorBidi"/>
          <w:szCs w:val="24"/>
        </w:rPr>
        <w:br w:type="page"/>
      </w:r>
    </w:p>
    <w:p w:rsidR="00B71AD8" w:rsidRPr="00A6750C" w:rsidRDefault="00B71AD8" w:rsidP="00B71AD8">
      <w:pPr>
        <w:pStyle w:val="enumlev1"/>
        <w:tabs>
          <w:tab w:val="clear" w:pos="794"/>
          <w:tab w:val="left" w:pos="1134"/>
        </w:tabs>
        <w:spacing w:line="240" w:lineRule="auto"/>
        <w:ind w:left="1134" w:hanging="1134"/>
        <w:jc w:val="left"/>
        <w:rPr>
          <w:rFonts w:asciiTheme="majorBidi" w:hAnsiTheme="majorBidi" w:cstheme="majorBidi"/>
          <w:szCs w:val="24"/>
        </w:rPr>
      </w:pPr>
      <w:r w:rsidRPr="00A6750C">
        <w:rPr>
          <w:rFonts w:asciiTheme="majorBidi" w:hAnsiTheme="majorBidi" w:cstheme="majorBidi"/>
          <w:szCs w:val="24"/>
        </w:rPr>
        <w:t>–</w:t>
      </w:r>
      <w:r w:rsidRPr="00A6750C">
        <w:rPr>
          <w:rFonts w:asciiTheme="majorBidi" w:hAnsiTheme="majorBidi" w:cstheme="majorBidi"/>
          <w:szCs w:val="24"/>
        </w:rPr>
        <w:tab/>
        <w:t>path lengths of greatest interest are those up to 1 000 km; however, in areas where ducting is prevalent (e.g. oceans in tropical and equatorial regions) much greater distances should also be considered;</w:t>
      </w:r>
    </w:p>
    <w:p w:rsidR="00B71AD8" w:rsidRPr="00A6750C" w:rsidRDefault="00B71AD8" w:rsidP="00B71AD8">
      <w:pPr>
        <w:pStyle w:val="enumlev1"/>
        <w:tabs>
          <w:tab w:val="clear" w:pos="794"/>
          <w:tab w:val="left" w:pos="1134"/>
        </w:tabs>
        <w:spacing w:line="240" w:lineRule="auto"/>
        <w:ind w:left="1134" w:hanging="1134"/>
        <w:jc w:val="left"/>
        <w:rPr>
          <w:rFonts w:asciiTheme="majorBidi" w:hAnsiTheme="majorBidi" w:cstheme="majorBidi"/>
          <w:szCs w:val="24"/>
        </w:rPr>
      </w:pPr>
      <w:r w:rsidRPr="00A6750C">
        <w:rPr>
          <w:rFonts w:asciiTheme="majorBidi" w:hAnsiTheme="majorBidi" w:cstheme="majorBidi"/>
          <w:szCs w:val="24"/>
        </w:rPr>
        <w:t>–</w:t>
      </w:r>
      <w:r w:rsidRPr="00A6750C">
        <w:rPr>
          <w:rFonts w:asciiTheme="majorBidi" w:hAnsiTheme="majorBidi" w:cstheme="majorBidi"/>
          <w:szCs w:val="24"/>
        </w:rPr>
        <w:tab/>
        <w:t>the frequency range of interest is approximately 100 MHz to 500 GHz?</w:t>
      </w:r>
    </w:p>
    <w:p w:rsidR="00B71AD8" w:rsidRPr="00A6750C" w:rsidRDefault="00B71AD8" w:rsidP="00B71AD8">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bCs/>
          <w:szCs w:val="24"/>
        </w:rPr>
        <w:t>3</w:t>
      </w:r>
      <w:r w:rsidRPr="00A6750C">
        <w:rPr>
          <w:rFonts w:asciiTheme="majorBidi" w:hAnsiTheme="majorBidi" w:cstheme="majorBidi"/>
          <w:szCs w:val="24"/>
        </w:rPr>
        <w:tab/>
        <w:t xml:space="preserve">How may </w:t>
      </w:r>
      <w:proofErr w:type="spellStart"/>
      <w:r w:rsidRPr="00A6750C">
        <w:rPr>
          <w:rFonts w:asciiTheme="majorBidi" w:hAnsiTheme="majorBidi" w:cstheme="majorBidi"/>
          <w:szCs w:val="24"/>
        </w:rPr>
        <w:t>improved</w:t>
      </w:r>
      <w:proofErr w:type="spellEnd"/>
      <w:r w:rsidRPr="00A6750C">
        <w:rPr>
          <w:rFonts w:asciiTheme="majorBidi" w:hAnsiTheme="majorBidi" w:cstheme="majorBidi"/>
          <w:szCs w:val="24"/>
        </w:rPr>
        <w:t xml:space="preserve"> models and prediction procedures be developed for precipitation scatter to determine the practical significance of this mode, and how does it depend on rainfall rate and structure and on system geometry?</w:t>
      </w:r>
    </w:p>
    <w:p w:rsidR="00B71AD8" w:rsidRPr="00A6750C" w:rsidRDefault="00B71AD8" w:rsidP="00B71AD8">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bCs/>
          <w:szCs w:val="24"/>
        </w:rPr>
        <w:t>4</w:t>
      </w:r>
      <w:r w:rsidRPr="00A6750C">
        <w:rPr>
          <w:rFonts w:asciiTheme="majorBidi" w:hAnsiTheme="majorBidi" w:cstheme="majorBidi"/>
          <w:szCs w:val="24"/>
        </w:rPr>
        <w:tab/>
        <w:t>What precipitation parameters, in addition to rainfall intensity and height of the 0°C isotherm, can be applied to precipitation-related prediction methods to take account of different climates?</w:t>
      </w:r>
    </w:p>
    <w:p w:rsidR="00B71AD8" w:rsidRPr="00A6750C" w:rsidRDefault="00B71AD8" w:rsidP="00B71AD8">
      <w:pPr>
        <w:tabs>
          <w:tab w:val="clear" w:pos="794"/>
          <w:tab w:val="left" w:pos="1134"/>
        </w:tabs>
        <w:spacing w:before="120" w:line="240" w:lineRule="auto"/>
        <w:jc w:val="left"/>
        <w:rPr>
          <w:rFonts w:asciiTheme="majorBidi" w:hAnsiTheme="majorBidi" w:cstheme="majorBidi"/>
          <w:b/>
          <w:szCs w:val="24"/>
        </w:rPr>
      </w:pPr>
      <w:r w:rsidRPr="00A6750C">
        <w:rPr>
          <w:rFonts w:asciiTheme="majorBidi" w:hAnsiTheme="majorBidi" w:cstheme="majorBidi"/>
          <w:bCs/>
          <w:szCs w:val="24"/>
        </w:rPr>
        <w:t>5</w:t>
      </w:r>
      <w:r w:rsidRPr="00A6750C">
        <w:rPr>
          <w:rFonts w:asciiTheme="majorBidi" w:hAnsiTheme="majorBidi" w:cstheme="majorBidi"/>
          <w:szCs w:val="24"/>
        </w:rPr>
        <w:tab/>
        <w:t>What refractivity parameters can be applied to clear-air prediction methods to take account of different climates?</w:t>
      </w:r>
    </w:p>
    <w:p w:rsidR="00B71AD8" w:rsidRPr="00A6750C" w:rsidRDefault="00B71AD8" w:rsidP="00B71AD8">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bCs/>
          <w:szCs w:val="24"/>
        </w:rPr>
        <w:t>6</w:t>
      </w:r>
      <w:r w:rsidRPr="00A6750C">
        <w:rPr>
          <w:rFonts w:asciiTheme="majorBidi" w:hAnsiTheme="majorBidi" w:cstheme="majorBidi"/>
          <w:szCs w:val="24"/>
        </w:rPr>
        <w:tab/>
        <w:t>How can scatter from irregular terrain be quantified (including the effect of vegetation and man-made structures such as buildings)?</w:t>
      </w:r>
    </w:p>
    <w:p w:rsidR="00B71AD8" w:rsidRPr="00A6750C" w:rsidRDefault="00B71AD8" w:rsidP="00B71AD8">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bCs/>
          <w:szCs w:val="24"/>
        </w:rPr>
        <w:t>7</w:t>
      </w:r>
      <w:r w:rsidRPr="00A6750C">
        <w:rPr>
          <w:rFonts w:asciiTheme="majorBidi" w:hAnsiTheme="majorBidi" w:cstheme="majorBidi"/>
          <w:szCs w:val="24"/>
        </w:rPr>
        <w:tab/>
        <w:t>How can interaction between an antenna and the propagation medium be taken into account when considering modes of anomalous propagation (e.g. coupling into and out of ducts and the impact of use of omnidirectional, sector and high-gain antennas)?</w:t>
      </w:r>
    </w:p>
    <w:p w:rsidR="00B71AD8" w:rsidRPr="00A6750C" w:rsidRDefault="00B71AD8" w:rsidP="00B71AD8">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bCs/>
          <w:szCs w:val="24"/>
        </w:rPr>
        <w:t>8</w:t>
      </w:r>
      <w:r w:rsidRPr="00A6750C">
        <w:rPr>
          <w:rFonts w:asciiTheme="majorBidi" w:hAnsiTheme="majorBidi" w:cstheme="majorBidi"/>
          <w:szCs w:val="24"/>
        </w:rPr>
        <w:tab/>
        <w:t>How may site shielding be evaluated, with special emphasis on a practical procedure for calculating its magnitude in particular situations (e.g. small earth stations in urban areas)?</w:t>
      </w:r>
    </w:p>
    <w:p w:rsidR="00B71AD8" w:rsidRPr="00A6750C" w:rsidRDefault="00B71AD8" w:rsidP="00B71AD8">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bCs/>
          <w:szCs w:val="24"/>
        </w:rPr>
        <w:t>9</w:t>
      </w:r>
      <w:r w:rsidRPr="00A6750C">
        <w:rPr>
          <w:rFonts w:asciiTheme="majorBidi" w:hAnsiTheme="majorBidi" w:cstheme="majorBidi"/>
          <w:szCs w:val="24"/>
        </w:rPr>
        <w:tab/>
        <w:t>What is the correlation of fading and enhancements of the signal on separate radio links, and its influence on the statistics of interference?</w:t>
      </w:r>
    </w:p>
    <w:p w:rsidR="00B71AD8" w:rsidRPr="00A6750C" w:rsidRDefault="00B71AD8" w:rsidP="00B71AD8">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bCs/>
          <w:szCs w:val="24"/>
        </w:rPr>
        <w:t>10</w:t>
      </w:r>
      <w:r w:rsidRPr="00A6750C">
        <w:rPr>
          <w:rFonts w:asciiTheme="majorBidi" w:hAnsiTheme="majorBidi" w:cstheme="majorBidi"/>
          <w:szCs w:val="24"/>
        </w:rPr>
        <w:tab/>
        <w:t>What method best describes the differential rain attenuation statistics between a wanted path and an unwanted path?</w:t>
      </w:r>
    </w:p>
    <w:p w:rsidR="00B71AD8" w:rsidRPr="00A6750C" w:rsidRDefault="00B71AD8" w:rsidP="00B71AD8">
      <w:pPr>
        <w:tabs>
          <w:tab w:val="clear" w:pos="794"/>
          <w:tab w:val="clear" w:pos="1191"/>
          <w:tab w:val="left" w:pos="1134"/>
        </w:tabs>
        <w:spacing w:before="120" w:line="240" w:lineRule="auto"/>
        <w:jc w:val="left"/>
        <w:rPr>
          <w:rFonts w:asciiTheme="majorBidi" w:hAnsiTheme="majorBidi" w:cstheme="majorBidi"/>
          <w:szCs w:val="24"/>
        </w:rPr>
      </w:pPr>
      <w:r w:rsidRPr="00A6750C">
        <w:rPr>
          <w:rFonts w:asciiTheme="majorBidi" w:hAnsiTheme="majorBidi" w:cstheme="majorBidi"/>
          <w:szCs w:val="24"/>
        </w:rPr>
        <w:t>11</w:t>
      </w:r>
      <w:r w:rsidRPr="00A6750C">
        <w:rPr>
          <w:rFonts w:asciiTheme="majorBidi" w:hAnsiTheme="majorBidi" w:cstheme="majorBidi"/>
          <w:szCs w:val="24"/>
        </w:rPr>
        <w:tab/>
        <w:t>What is a suitable method by which the total effect of the above-mentioned mechanisms can be taken into account when evaluating interference between terrestrial and Earth-space systems; in particular, what improvements can be recommended to the interference prediction methods contained in Recommendation ITU-R P.452 and to the propagation prediction procedures for determining coordination distance contained in Recommendation ITU-R P.620, including the alignment of these two methods in order to obtain consistency between the determination of coordination area and detailed evaluation of interference in individual cases?</w:t>
      </w:r>
    </w:p>
    <w:p w:rsidR="00B71AD8" w:rsidRDefault="00B71AD8" w:rsidP="00B71AD8">
      <w:pPr>
        <w:tabs>
          <w:tab w:val="clear" w:pos="794"/>
          <w:tab w:val="left" w:pos="1134"/>
        </w:tabs>
        <w:spacing w:before="120" w:line="240" w:lineRule="auto"/>
        <w:jc w:val="left"/>
        <w:rPr>
          <w:rFonts w:asciiTheme="majorBidi" w:hAnsiTheme="majorBidi" w:cstheme="majorBidi"/>
          <w:szCs w:val="24"/>
        </w:rPr>
      </w:pPr>
      <w:r w:rsidRPr="00A6750C">
        <w:rPr>
          <w:rFonts w:asciiTheme="majorBidi" w:hAnsiTheme="majorBidi" w:cstheme="majorBidi"/>
          <w:szCs w:val="24"/>
        </w:rPr>
        <w:t>12</w:t>
      </w:r>
      <w:r w:rsidRPr="00A6750C">
        <w:rPr>
          <w:rFonts w:asciiTheme="majorBidi" w:hAnsiTheme="majorBidi" w:cstheme="majorBidi"/>
          <w:szCs w:val="24"/>
        </w:rPr>
        <w:tab/>
        <w:t>Which are the most effective clear-air and hydrometeor-scatter propagation models to allow effective frequency coordination and interference potential evaluation between earth stations for geostationary-satellite systems and those for non-geostationary satellite systems sharing the same frequencies on a “bidirectional working” basis?</w:t>
      </w:r>
    </w:p>
    <w:p w:rsidR="00B71AD8" w:rsidRPr="000D38C1" w:rsidRDefault="00B71AD8" w:rsidP="00E344A3">
      <w:pPr>
        <w:pStyle w:val="call0"/>
        <w:tabs>
          <w:tab w:val="clear" w:pos="794"/>
          <w:tab w:val="clear" w:pos="1191"/>
          <w:tab w:val="left" w:pos="1134"/>
        </w:tabs>
        <w:ind w:left="1134"/>
        <w:rPr>
          <w:rFonts w:asciiTheme="majorBidi" w:hAnsiTheme="majorBidi" w:cstheme="majorBidi"/>
          <w:szCs w:val="24"/>
          <w:lang w:val="en-US"/>
        </w:rPr>
      </w:pPr>
      <w:r w:rsidRPr="000D38C1">
        <w:rPr>
          <w:rFonts w:asciiTheme="majorBidi" w:hAnsiTheme="majorBidi" w:cstheme="majorBidi"/>
          <w:szCs w:val="24"/>
          <w:lang w:val="en-US"/>
        </w:rPr>
        <w:t>further decides</w:t>
      </w:r>
    </w:p>
    <w:p w:rsidR="00B71AD8" w:rsidRPr="00E344A3" w:rsidRDefault="00B71AD8" w:rsidP="00E344A3">
      <w:pPr>
        <w:tabs>
          <w:tab w:val="clear" w:pos="794"/>
          <w:tab w:val="clear" w:pos="1191"/>
          <w:tab w:val="left" w:pos="1134"/>
        </w:tabs>
        <w:spacing w:before="120" w:line="240" w:lineRule="auto"/>
        <w:jc w:val="left"/>
        <w:rPr>
          <w:rFonts w:asciiTheme="majorBidi" w:hAnsiTheme="majorBidi" w:cstheme="majorBidi"/>
          <w:szCs w:val="24"/>
        </w:rPr>
      </w:pPr>
      <w:r w:rsidRPr="00E344A3">
        <w:rPr>
          <w:rFonts w:asciiTheme="majorBidi" w:hAnsiTheme="majorBidi" w:cstheme="majorBidi"/>
          <w:szCs w:val="24"/>
        </w:rPr>
        <w:t>that the above studies should be completed by 2015.</w:t>
      </w:r>
    </w:p>
    <w:p w:rsidR="00B71AD8" w:rsidRPr="00A6750C" w:rsidRDefault="00B71AD8" w:rsidP="00B71AD8">
      <w:pPr>
        <w:pStyle w:val="Note"/>
        <w:tabs>
          <w:tab w:val="clear" w:pos="794"/>
          <w:tab w:val="left" w:pos="1134"/>
        </w:tabs>
        <w:spacing w:before="240" w:line="240" w:lineRule="auto"/>
        <w:jc w:val="left"/>
        <w:rPr>
          <w:rFonts w:asciiTheme="majorBidi" w:hAnsiTheme="majorBidi" w:cstheme="majorBidi"/>
          <w:sz w:val="24"/>
          <w:szCs w:val="24"/>
        </w:rPr>
      </w:pPr>
      <w:r w:rsidRPr="00A6750C">
        <w:rPr>
          <w:rFonts w:asciiTheme="majorBidi" w:hAnsiTheme="majorBidi" w:cstheme="majorBidi"/>
          <w:sz w:val="24"/>
          <w:szCs w:val="24"/>
        </w:rPr>
        <w:t>NOTE – Priority will be given to studies relating to §§ 2, 5, 6, 8, 9 and 10.</w:t>
      </w:r>
    </w:p>
    <w:p w:rsidR="00B71AD8" w:rsidRPr="00E344A3" w:rsidRDefault="00B71AD8" w:rsidP="002D1C5A">
      <w:pPr>
        <w:spacing w:before="360" w:line="240" w:lineRule="auto"/>
        <w:rPr>
          <w:rFonts w:ascii="Times New Roman" w:hAnsi="Times New Roman" w:cs="Times New Roman"/>
        </w:rPr>
      </w:pPr>
      <w:r w:rsidRPr="00E344A3">
        <w:rPr>
          <w:rFonts w:ascii="Times New Roman" w:hAnsi="Times New Roman" w:cs="Times New Roman"/>
        </w:rPr>
        <w:t>Category: S2</w:t>
      </w:r>
    </w:p>
    <w:p w:rsidR="00B71AD8" w:rsidRPr="00E344A3" w:rsidRDefault="00B71AD8" w:rsidP="00E344A3">
      <w:pPr>
        <w:rPr>
          <w:b/>
          <w:bCs/>
        </w:rPr>
      </w:pPr>
    </w:p>
    <w:p w:rsidR="002A5DD7" w:rsidRPr="002B4EF9" w:rsidRDefault="00FA64B2" w:rsidP="00FA64B2">
      <w:pPr>
        <w:jc w:val="center"/>
        <w:rPr>
          <w:rFonts w:ascii="Times New Roman" w:hAnsi="Times New Roman" w:cs="Times New Roman"/>
          <w:szCs w:val="24"/>
          <w:lang w:val="fr-CH"/>
        </w:rPr>
      </w:pPr>
      <w:bookmarkStart w:id="5" w:name="_GoBack"/>
      <w:bookmarkEnd w:id="5"/>
      <w:r w:rsidRPr="002B4EF9">
        <w:rPr>
          <w:rFonts w:ascii="Times New Roman" w:hAnsi="Times New Roman" w:cs="Times New Roman"/>
        </w:rPr>
        <w:t>______________</w:t>
      </w:r>
    </w:p>
    <w:sectPr w:rsidR="002A5DD7" w:rsidRPr="002B4EF9"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4B2" w:rsidRDefault="00FA64B2">
      <w:r>
        <w:separator/>
      </w:r>
    </w:p>
  </w:endnote>
  <w:endnote w:type="continuationSeparator" w:id="0">
    <w:p w:rsidR="00FA64B2" w:rsidRDefault="00FA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4B2" w:rsidRDefault="00FA64B2">
      <w:r>
        <w:t>____________________</w:t>
      </w:r>
    </w:p>
  </w:footnote>
  <w:footnote w:type="continuationSeparator" w:id="0">
    <w:p w:rsidR="00FA64B2" w:rsidRDefault="00FA6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FA2340" w:rsidRDefault="00FA2340" w:rsidP="00FA2340">
    <w:pPr>
      <w:pStyle w:val="Header"/>
      <w:jc w:val="center"/>
      <w:rPr>
        <w:sz w:val="18"/>
        <w:szCs w:val="18"/>
      </w:rPr>
    </w:pPr>
    <w:r w:rsidRPr="00FA2340">
      <w:rPr>
        <w:sz w:val="18"/>
        <w:szCs w:val="18"/>
      </w:rPr>
      <w:t xml:space="preserve">- </w:t>
    </w:r>
    <w:r w:rsidRPr="00FA2340">
      <w:rPr>
        <w:rStyle w:val="PageNumber"/>
        <w:sz w:val="18"/>
        <w:szCs w:val="18"/>
      </w:rPr>
      <w:fldChar w:fldCharType="begin"/>
    </w:r>
    <w:r w:rsidRPr="00FA2340">
      <w:rPr>
        <w:rStyle w:val="PageNumber"/>
        <w:sz w:val="18"/>
        <w:szCs w:val="18"/>
      </w:rPr>
      <w:instrText xml:space="preserve"> PAGE </w:instrText>
    </w:r>
    <w:r w:rsidRPr="00FA2340">
      <w:rPr>
        <w:rStyle w:val="PageNumber"/>
        <w:sz w:val="18"/>
        <w:szCs w:val="18"/>
      </w:rPr>
      <w:fldChar w:fldCharType="separate"/>
    </w:r>
    <w:r w:rsidR="00AD3927">
      <w:rPr>
        <w:rStyle w:val="PageNumber"/>
        <w:noProof/>
        <w:sz w:val="18"/>
        <w:szCs w:val="18"/>
      </w:rPr>
      <w:t>6</w:t>
    </w:r>
    <w:r w:rsidRPr="00FA2340">
      <w:rPr>
        <w:rStyle w:val="PageNumber"/>
        <w:sz w:val="18"/>
        <w:szCs w:val="18"/>
      </w:rPr>
      <w:fldChar w:fldCharType="end"/>
    </w:r>
    <w:r w:rsidRPr="00FA234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D8" w:rsidRPr="00FA2340" w:rsidRDefault="00B71AD8" w:rsidP="00B71AD8">
    <w:pPr>
      <w:pStyle w:val="Header"/>
      <w:jc w:val="center"/>
      <w:rPr>
        <w:sz w:val="18"/>
        <w:szCs w:val="18"/>
      </w:rPr>
    </w:pPr>
    <w:r w:rsidRPr="00FA2340">
      <w:rPr>
        <w:sz w:val="18"/>
        <w:szCs w:val="18"/>
      </w:rPr>
      <w:t xml:space="preserve">- </w:t>
    </w:r>
    <w:r w:rsidRPr="00FA2340">
      <w:rPr>
        <w:rStyle w:val="PageNumber"/>
        <w:sz w:val="18"/>
        <w:szCs w:val="18"/>
      </w:rPr>
      <w:fldChar w:fldCharType="begin"/>
    </w:r>
    <w:r w:rsidRPr="00FA2340">
      <w:rPr>
        <w:rStyle w:val="PageNumber"/>
        <w:sz w:val="18"/>
        <w:szCs w:val="18"/>
      </w:rPr>
      <w:instrText xml:space="preserve"> PAGE </w:instrText>
    </w:r>
    <w:r w:rsidRPr="00FA2340">
      <w:rPr>
        <w:rStyle w:val="PageNumber"/>
        <w:sz w:val="18"/>
        <w:szCs w:val="18"/>
      </w:rPr>
      <w:fldChar w:fldCharType="separate"/>
    </w:r>
    <w:r w:rsidR="00AD3927">
      <w:rPr>
        <w:rStyle w:val="PageNumber"/>
        <w:noProof/>
        <w:sz w:val="18"/>
        <w:szCs w:val="18"/>
      </w:rPr>
      <w:t>5</w:t>
    </w:r>
    <w:r w:rsidRPr="00FA2340">
      <w:rPr>
        <w:rStyle w:val="PageNumber"/>
        <w:sz w:val="18"/>
        <w:szCs w:val="18"/>
      </w:rPr>
      <w:fldChar w:fldCharType="end"/>
    </w:r>
    <w:r w:rsidRPr="00FA234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342FA8F7" wp14:editId="2371DA68">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FA64B2"/>
    <w:rsid w:val="00006A31"/>
    <w:rsid w:val="00006C82"/>
    <w:rsid w:val="00010E30"/>
    <w:rsid w:val="00013A98"/>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B4EF9"/>
    <w:rsid w:val="002D1C5A"/>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1E47"/>
    <w:rsid w:val="00406D71"/>
    <w:rsid w:val="004326DB"/>
    <w:rsid w:val="0043682E"/>
    <w:rsid w:val="00447ECB"/>
    <w:rsid w:val="004623F7"/>
    <w:rsid w:val="00473F59"/>
    <w:rsid w:val="00480F51"/>
    <w:rsid w:val="00481124"/>
    <w:rsid w:val="004815EB"/>
    <w:rsid w:val="00487569"/>
    <w:rsid w:val="00496864"/>
    <w:rsid w:val="00496920"/>
    <w:rsid w:val="004A009E"/>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4371D"/>
    <w:rsid w:val="00650B2A"/>
    <w:rsid w:val="00651777"/>
    <w:rsid w:val="006550F8"/>
    <w:rsid w:val="00656226"/>
    <w:rsid w:val="00675974"/>
    <w:rsid w:val="006829F3"/>
    <w:rsid w:val="006A518B"/>
    <w:rsid w:val="006B0590"/>
    <w:rsid w:val="006B49DA"/>
    <w:rsid w:val="006C53F8"/>
    <w:rsid w:val="006C7CDE"/>
    <w:rsid w:val="007234B1"/>
    <w:rsid w:val="00723D08"/>
    <w:rsid w:val="00725FDA"/>
    <w:rsid w:val="00727816"/>
    <w:rsid w:val="00730B9A"/>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35E4"/>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D2CF2"/>
    <w:rsid w:val="00AD3927"/>
    <w:rsid w:val="00AE2D88"/>
    <w:rsid w:val="00AE6F6F"/>
    <w:rsid w:val="00AF3325"/>
    <w:rsid w:val="00AF34D9"/>
    <w:rsid w:val="00AF70DA"/>
    <w:rsid w:val="00B019D3"/>
    <w:rsid w:val="00B34CF9"/>
    <w:rsid w:val="00B37559"/>
    <w:rsid w:val="00B4054B"/>
    <w:rsid w:val="00B579B0"/>
    <w:rsid w:val="00B57D11"/>
    <w:rsid w:val="00B649D7"/>
    <w:rsid w:val="00B71AD8"/>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0C44"/>
    <w:rsid w:val="00D5123C"/>
    <w:rsid w:val="00D55560"/>
    <w:rsid w:val="00D61C5A"/>
    <w:rsid w:val="00D6790C"/>
    <w:rsid w:val="00D73277"/>
    <w:rsid w:val="00D76586"/>
    <w:rsid w:val="00D82657"/>
    <w:rsid w:val="00D87E20"/>
    <w:rsid w:val="00DA4037"/>
    <w:rsid w:val="00DE66A5"/>
    <w:rsid w:val="00DF2B50"/>
    <w:rsid w:val="00E04C86"/>
    <w:rsid w:val="00E17344"/>
    <w:rsid w:val="00E20F30"/>
    <w:rsid w:val="00E2189C"/>
    <w:rsid w:val="00E25BB1"/>
    <w:rsid w:val="00E27BBA"/>
    <w:rsid w:val="00E30E3F"/>
    <w:rsid w:val="00E33352"/>
    <w:rsid w:val="00E344A3"/>
    <w:rsid w:val="00E35E8F"/>
    <w:rsid w:val="00E428AB"/>
    <w:rsid w:val="00E438E8"/>
    <w:rsid w:val="00E453A3"/>
    <w:rsid w:val="00E520E2"/>
    <w:rsid w:val="00E530C4"/>
    <w:rsid w:val="00E53B0C"/>
    <w:rsid w:val="00E55996"/>
    <w:rsid w:val="00E64254"/>
    <w:rsid w:val="00E67928"/>
    <w:rsid w:val="00E70FB5"/>
    <w:rsid w:val="00E915AF"/>
    <w:rsid w:val="00E96415"/>
    <w:rsid w:val="00EA15B3"/>
    <w:rsid w:val="00EB2358"/>
    <w:rsid w:val="00EB3EB8"/>
    <w:rsid w:val="00EC02FE"/>
    <w:rsid w:val="00EC4A96"/>
    <w:rsid w:val="00F22073"/>
    <w:rsid w:val="00F424BF"/>
    <w:rsid w:val="00F44FC3"/>
    <w:rsid w:val="00F46107"/>
    <w:rsid w:val="00F468C5"/>
    <w:rsid w:val="00F52F39"/>
    <w:rsid w:val="00F6184F"/>
    <w:rsid w:val="00F8310E"/>
    <w:rsid w:val="00F914DD"/>
    <w:rsid w:val="00FA2340"/>
    <w:rsid w:val="00FA2358"/>
    <w:rsid w:val="00FA64B2"/>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0"/>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FA64B2"/>
    <w:pPr>
      <w:keepNext/>
      <w:keepLines/>
      <w:spacing w:before="480" w:line="240" w:lineRule="auto"/>
      <w:jc w:val="center"/>
    </w:pPr>
    <w:rPr>
      <w:rFonts w:ascii="Times New Roman" w:hAnsi="Times New Roman" w:cs="Times New Roman"/>
      <w:b/>
      <w:sz w:val="28"/>
      <w:szCs w:val="20"/>
      <w:lang w:val="en-GB"/>
    </w:rPr>
  </w:style>
  <w:style w:type="character" w:customStyle="1" w:styleId="CallChar">
    <w:name w:val="Call Char"/>
    <w:basedOn w:val="DefaultParagraphFont"/>
    <w:link w:val="Call"/>
    <w:rsid w:val="00FA64B2"/>
    <w:rPr>
      <w:i/>
      <w:sz w:val="24"/>
      <w:szCs w:val="22"/>
      <w:lang w:val="en-US" w:eastAsia="en-US"/>
    </w:rPr>
  </w:style>
  <w:style w:type="paragraph" w:customStyle="1" w:styleId="QuestionNoBR">
    <w:name w:val="Question_No_BR"/>
    <w:basedOn w:val="Normal"/>
    <w:next w:val="Questiontitle"/>
    <w:rsid w:val="00FA64B2"/>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FA64B2"/>
    <w:rPr>
      <w:szCs w:val="22"/>
      <w:lang w:val="en-US" w:eastAsia="en-US"/>
    </w:rPr>
  </w:style>
  <w:style w:type="character" w:customStyle="1" w:styleId="TableheadChar">
    <w:name w:val="Table_head Char"/>
    <w:basedOn w:val="DefaultParagraphFont"/>
    <w:link w:val="Tablehead"/>
    <w:locked/>
    <w:rsid w:val="00FA64B2"/>
    <w:rPr>
      <w:b/>
      <w:szCs w:val="22"/>
      <w:lang w:val="en-US" w:eastAsia="en-US"/>
    </w:rPr>
  </w:style>
  <w:style w:type="paragraph" w:customStyle="1" w:styleId="Head">
    <w:name w:val="Head"/>
    <w:basedOn w:val="Normal"/>
    <w:rsid w:val="00FA64B2"/>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paragraph" w:customStyle="1" w:styleId="Normalaftertitle0">
    <w:name w:val="Normal after title"/>
    <w:basedOn w:val="Normal"/>
    <w:next w:val="Normal"/>
    <w:link w:val="NormalaftertitleChar0"/>
    <w:rsid w:val="00FA64B2"/>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FA64B2"/>
    <w:rPr>
      <w:rFonts w:ascii="Times New Roman" w:hAnsi="Times New Roman" w:cs="Times New Roman"/>
      <w:sz w:val="24"/>
      <w:lang w:val="en-GB" w:eastAsia="en-US"/>
    </w:rPr>
  </w:style>
  <w:style w:type="paragraph" w:styleId="BodyTextIndent">
    <w:name w:val="Body Text Indent"/>
    <w:basedOn w:val="Normal"/>
    <w:link w:val="BodyTextIndentChar"/>
    <w:rsid w:val="00FA64B2"/>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FA64B2"/>
    <w:rPr>
      <w:rFonts w:ascii="Times New Roman" w:hAnsi="Times New Roman" w:cs="Times New Roman"/>
      <w:sz w:val="16"/>
      <w:lang w:val="en-GB" w:eastAsia="en-US"/>
    </w:rPr>
  </w:style>
  <w:style w:type="paragraph" w:styleId="BodyTextIndent2">
    <w:name w:val="Body Text Indent 2"/>
    <w:basedOn w:val="Normal"/>
    <w:link w:val="BodyTextIndent2Char"/>
    <w:rsid w:val="00FA64B2"/>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FA64B2"/>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FA64B2"/>
    <w:rPr>
      <w:b/>
      <w:sz w:val="24"/>
      <w:szCs w:val="22"/>
      <w:lang w:val="en-US" w:eastAsia="en-US"/>
    </w:rPr>
  </w:style>
  <w:style w:type="paragraph" w:styleId="ListParagraph">
    <w:name w:val="List Paragraph"/>
    <w:basedOn w:val="Normal"/>
    <w:uiPriority w:val="34"/>
    <w:qFormat/>
    <w:rsid w:val="00FA64B2"/>
    <w:pPr>
      <w:ind w:left="720"/>
      <w:contextualSpacing/>
    </w:pPr>
  </w:style>
  <w:style w:type="character" w:styleId="FollowedHyperlink">
    <w:name w:val="FollowedHyperlink"/>
    <w:basedOn w:val="DefaultParagraphFont"/>
    <w:rsid w:val="00FA64B2"/>
    <w:rPr>
      <w:color w:val="800080" w:themeColor="followedHyperlink"/>
      <w:u w:val="single"/>
    </w:rPr>
  </w:style>
  <w:style w:type="character" w:customStyle="1" w:styleId="NormalaftertitleChar">
    <w:name w:val="Normal_after_title Char"/>
    <w:basedOn w:val="DefaultParagraphFont"/>
    <w:link w:val="Normalaftertitle"/>
    <w:uiPriority w:val="99"/>
    <w:rsid w:val="00B71AD8"/>
    <w:rPr>
      <w:sz w:val="24"/>
      <w:szCs w:val="22"/>
      <w:lang w:val="en-US" w:eastAsia="en-US"/>
    </w:rPr>
  </w:style>
  <w:style w:type="character" w:customStyle="1" w:styleId="QuestiontitleChar">
    <w:name w:val="Question_title Char"/>
    <w:link w:val="Questiontitle"/>
    <w:locked/>
    <w:rsid w:val="00B71AD8"/>
    <w:rPr>
      <w:b/>
      <w:sz w:val="28"/>
      <w:szCs w:val="22"/>
      <w:lang w:val="en-US" w:eastAsia="en-US"/>
    </w:rPr>
  </w:style>
  <w:style w:type="paragraph" w:customStyle="1" w:styleId="call0">
    <w:name w:val="call"/>
    <w:basedOn w:val="Normal"/>
    <w:next w:val="Normal"/>
    <w:rsid w:val="00B71AD8"/>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character" w:customStyle="1" w:styleId="enumlev10">
    <w:name w:val="enumlev1 Знак"/>
    <w:basedOn w:val="DefaultParagraphFont"/>
    <w:link w:val="enumlev1"/>
    <w:locked/>
    <w:rsid w:val="00B71AD8"/>
    <w:rPr>
      <w:sz w:val="24"/>
      <w:szCs w:val="22"/>
      <w:lang w:val="en-US" w:eastAsia="en-US"/>
    </w:rPr>
  </w:style>
  <w:style w:type="character" w:customStyle="1" w:styleId="FooterChar">
    <w:name w:val="Footer Char"/>
    <w:basedOn w:val="DefaultParagraphFont"/>
    <w:link w:val="Footer"/>
    <w:uiPriority w:val="99"/>
    <w:rsid w:val="00473F59"/>
    <w:rPr>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0"/>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FA64B2"/>
    <w:pPr>
      <w:keepNext/>
      <w:keepLines/>
      <w:spacing w:before="480" w:line="240" w:lineRule="auto"/>
      <w:jc w:val="center"/>
    </w:pPr>
    <w:rPr>
      <w:rFonts w:ascii="Times New Roman" w:hAnsi="Times New Roman" w:cs="Times New Roman"/>
      <w:b/>
      <w:sz w:val="28"/>
      <w:szCs w:val="20"/>
      <w:lang w:val="en-GB"/>
    </w:rPr>
  </w:style>
  <w:style w:type="character" w:customStyle="1" w:styleId="CallChar">
    <w:name w:val="Call Char"/>
    <w:basedOn w:val="DefaultParagraphFont"/>
    <w:link w:val="Call"/>
    <w:rsid w:val="00FA64B2"/>
    <w:rPr>
      <w:i/>
      <w:sz w:val="24"/>
      <w:szCs w:val="22"/>
      <w:lang w:val="en-US" w:eastAsia="en-US"/>
    </w:rPr>
  </w:style>
  <w:style w:type="paragraph" w:customStyle="1" w:styleId="QuestionNoBR">
    <w:name w:val="Question_No_BR"/>
    <w:basedOn w:val="Normal"/>
    <w:next w:val="Questiontitle"/>
    <w:rsid w:val="00FA64B2"/>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FA64B2"/>
    <w:rPr>
      <w:szCs w:val="22"/>
      <w:lang w:val="en-US" w:eastAsia="en-US"/>
    </w:rPr>
  </w:style>
  <w:style w:type="character" w:customStyle="1" w:styleId="TableheadChar">
    <w:name w:val="Table_head Char"/>
    <w:basedOn w:val="DefaultParagraphFont"/>
    <w:link w:val="Tablehead"/>
    <w:locked/>
    <w:rsid w:val="00FA64B2"/>
    <w:rPr>
      <w:b/>
      <w:szCs w:val="22"/>
      <w:lang w:val="en-US" w:eastAsia="en-US"/>
    </w:rPr>
  </w:style>
  <w:style w:type="paragraph" w:customStyle="1" w:styleId="Head">
    <w:name w:val="Head"/>
    <w:basedOn w:val="Normal"/>
    <w:rsid w:val="00FA64B2"/>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paragraph" w:customStyle="1" w:styleId="Normalaftertitle0">
    <w:name w:val="Normal after title"/>
    <w:basedOn w:val="Normal"/>
    <w:next w:val="Normal"/>
    <w:link w:val="NormalaftertitleChar0"/>
    <w:rsid w:val="00FA64B2"/>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FA64B2"/>
    <w:rPr>
      <w:rFonts w:ascii="Times New Roman" w:hAnsi="Times New Roman" w:cs="Times New Roman"/>
      <w:sz w:val="24"/>
      <w:lang w:val="en-GB" w:eastAsia="en-US"/>
    </w:rPr>
  </w:style>
  <w:style w:type="paragraph" w:styleId="BodyTextIndent">
    <w:name w:val="Body Text Indent"/>
    <w:basedOn w:val="Normal"/>
    <w:link w:val="BodyTextIndentChar"/>
    <w:rsid w:val="00FA64B2"/>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FA64B2"/>
    <w:rPr>
      <w:rFonts w:ascii="Times New Roman" w:hAnsi="Times New Roman" w:cs="Times New Roman"/>
      <w:sz w:val="16"/>
      <w:lang w:val="en-GB" w:eastAsia="en-US"/>
    </w:rPr>
  </w:style>
  <w:style w:type="paragraph" w:styleId="BodyTextIndent2">
    <w:name w:val="Body Text Indent 2"/>
    <w:basedOn w:val="Normal"/>
    <w:link w:val="BodyTextIndent2Char"/>
    <w:rsid w:val="00FA64B2"/>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FA64B2"/>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FA64B2"/>
    <w:rPr>
      <w:b/>
      <w:sz w:val="24"/>
      <w:szCs w:val="22"/>
      <w:lang w:val="en-US" w:eastAsia="en-US"/>
    </w:rPr>
  </w:style>
  <w:style w:type="paragraph" w:styleId="ListParagraph">
    <w:name w:val="List Paragraph"/>
    <w:basedOn w:val="Normal"/>
    <w:uiPriority w:val="34"/>
    <w:qFormat/>
    <w:rsid w:val="00FA64B2"/>
    <w:pPr>
      <w:ind w:left="720"/>
      <w:contextualSpacing/>
    </w:pPr>
  </w:style>
  <w:style w:type="character" w:styleId="FollowedHyperlink">
    <w:name w:val="FollowedHyperlink"/>
    <w:basedOn w:val="DefaultParagraphFont"/>
    <w:rsid w:val="00FA64B2"/>
    <w:rPr>
      <w:color w:val="800080" w:themeColor="followedHyperlink"/>
      <w:u w:val="single"/>
    </w:rPr>
  </w:style>
  <w:style w:type="character" w:customStyle="1" w:styleId="NormalaftertitleChar">
    <w:name w:val="Normal_after_title Char"/>
    <w:basedOn w:val="DefaultParagraphFont"/>
    <w:link w:val="Normalaftertitle"/>
    <w:uiPriority w:val="99"/>
    <w:rsid w:val="00B71AD8"/>
    <w:rPr>
      <w:sz w:val="24"/>
      <w:szCs w:val="22"/>
      <w:lang w:val="en-US" w:eastAsia="en-US"/>
    </w:rPr>
  </w:style>
  <w:style w:type="character" w:customStyle="1" w:styleId="QuestiontitleChar">
    <w:name w:val="Question_title Char"/>
    <w:link w:val="Questiontitle"/>
    <w:locked/>
    <w:rsid w:val="00B71AD8"/>
    <w:rPr>
      <w:b/>
      <w:sz w:val="28"/>
      <w:szCs w:val="22"/>
      <w:lang w:val="en-US" w:eastAsia="en-US"/>
    </w:rPr>
  </w:style>
  <w:style w:type="paragraph" w:customStyle="1" w:styleId="call0">
    <w:name w:val="call"/>
    <w:basedOn w:val="Normal"/>
    <w:next w:val="Normal"/>
    <w:rsid w:val="00B71AD8"/>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character" w:customStyle="1" w:styleId="enumlev10">
    <w:name w:val="enumlev1 Знак"/>
    <w:basedOn w:val="DefaultParagraphFont"/>
    <w:link w:val="enumlev1"/>
    <w:locked/>
    <w:rsid w:val="00B71AD8"/>
    <w:rPr>
      <w:sz w:val="24"/>
      <w:szCs w:val="22"/>
      <w:lang w:val="en-US" w:eastAsia="en-US"/>
    </w:rPr>
  </w:style>
  <w:style w:type="character" w:customStyle="1" w:styleId="FooterChar">
    <w:name w:val="Footer Char"/>
    <w:basedOn w:val="DefaultParagraphFont"/>
    <w:link w:val="Footer"/>
    <w:uiPriority w:val="99"/>
    <w:rsid w:val="00473F59"/>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tu.int/md/R12-SG03-C-0001/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C943C-7FF2-4F9B-BE86-ED1E05BB6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Template>
  <TotalTime>18</TotalTime>
  <Pages>6</Pages>
  <Words>1717</Words>
  <Characters>9789</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11484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capdessu</cp:lastModifiedBy>
  <cp:revision>7</cp:revision>
  <cp:lastPrinted>2013-11-25T14:37:00Z</cp:lastPrinted>
  <dcterms:created xsi:type="dcterms:W3CDTF">2013-11-20T14:23:00Z</dcterms:created>
  <dcterms:modified xsi:type="dcterms:W3CDTF">2013-11-25T14:37:00Z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