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B0011F">
              <w:rPr>
                <w:b/>
                <w:bCs/>
                <w:szCs w:val="24"/>
                <w:lang w:val="fr-CH"/>
              </w:rPr>
              <w:t>662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B0011F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14 février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B0011F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E1A57" w:rsidP="003A13C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963F3F">
              <w:rPr>
                <w:b/>
                <w:lang w:val="fr-CH"/>
              </w:rPr>
              <w:t>d'études 7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0011F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0011F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0011F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963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963F3F">
              <w:rPr>
                <w:b/>
                <w:bCs/>
                <w:szCs w:val="24"/>
                <w:lang w:val="fr-CH"/>
              </w:rPr>
              <w:t>7 des radiocommunications (Services scientifiques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3A13CD" w:rsidRDefault="003A13CD" w:rsidP="00963F3F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  <w:t xml:space="preserve">Approbation de </w:t>
            </w:r>
            <w:r w:rsidR="00963F3F">
              <w:rPr>
                <w:b/>
                <w:bCs/>
                <w:szCs w:val="24"/>
                <w:lang w:val="fr-CH"/>
              </w:rPr>
              <w:t>deux</w:t>
            </w:r>
            <w:r w:rsidRPr="00077773">
              <w:rPr>
                <w:b/>
                <w:bCs/>
                <w:szCs w:val="24"/>
                <w:lang w:val="fr-CH"/>
              </w:rPr>
              <w:t xml:space="preserve"> nouvelles</w:t>
            </w:r>
            <w:r w:rsidR="00963F3F">
              <w:rPr>
                <w:b/>
                <w:bCs/>
                <w:szCs w:val="24"/>
                <w:lang w:val="fr-CH"/>
              </w:rPr>
              <w:t xml:space="preserve"> Recommandation</w:t>
            </w:r>
            <w:r w:rsidRPr="00077773">
              <w:rPr>
                <w:b/>
                <w:bCs/>
                <w:szCs w:val="24"/>
                <w:lang w:val="fr-CH"/>
              </w:rPr>
              <w:t>s</w:t>
            </w:r>
            <w:r w:rsidR="00963F3F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B0011F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0011F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0011F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0011F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3A13CD" w:rsidRPr="005D2FA3" w:rsidRDefault="003A13CD" w:rsidP="00963F3F">
      <w:pPr>
        <w:spacing w:before="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963F3F">
        <w:rPr>
          <w:lang w:val="fr-CH"/>
        </w:rPr>
        <w:t>646</w:t>
      </w:r>
      <w:r w:rsidRPr="005D2FA3">
        <w:rPr>
          <w:lang w:val="fr-CH"/>
        </w:rPr>
        <w:t xml:space="preserve"> du </w:t>
      </w:r>
      <w:r w:rsidR="00963F3F">
        <w:rPr>
          <w:lang w:val="fr-CH"/>
        </w:rPr>
        <w:t>11 décembre 2013</w:t>
      </w:r>
      <w:r w:rsidRPr="005D2FA3">
        <w:rPr>
          <w:lang w:val="fr-CH"/>
        </w:rPr>
        <w:t xml:space="preserve">, </w:t>
      </w:r>
      <w:r w:rsidR="00963F3F">
        <w:rPr>
          <w:lang w:val="fr-CH"/>
        </w:rPr>
        <w:t>deux</w:t>
      </w:r>
      <w:r w:rsidRPr="005D2FA3">
        <w:rPr>
          <w:bCs/>
          <w:lang w:val="fr-CH"/>
        </w:rPr>
        <w:t xml:space="preserve"> projets de nouvelle </w:t>
      </w:r>
      <w:r>
        <w:rPr>
          <w:bCs/>
          <w:lang w:val="fr-CH"/>
        </w:rPr>
        <w:t xml:space="preserve">Recommandation UIT-R </w:t>
      </w:r>
      <w:r w:rsidRPr="005D2FA3">
        <w:rPr>
          <w:lang w:val="fr-CH"/>
        </w:rPr>
        <w:t xml:space="preserve">ont 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Pr="005D2FA3">
        <w:rPr>
          <w:lang w:val="fr-CH"/>
        </w:rPr>
        <w:t xml:space="preserve">). </w:t>
      </w:r>
    </w:p>
    <w:p w:rsidR="00963F3F" w:rsidRDefault="003A13CD" w:rsidP="00963F3F">
      <w:pPr>
        <w:rPr>
          <w:lang w:val="fr-CH"/>
        </w:rPr>
      </w:pPr>
      <w:r w:rsidRPr="005D2FA3">
        <w:rPr>
          <w:lang w:val="fr-CH"/>
        </w:rPr>
        <w:t xml:space="preserve">Les conditions régissant cette </w:t>
      </w:r>
      <w:r w:rsidR="00963F3F">
        <w:rPr>
          <w:lang w:val="fr-CH"/>
        </w:rPr>
        <w:t>procédure ont été satisfaites le 11 février 2014.</w:t>
      </w:r>
    </w:p>
    <w:p w:rsidR="003A13CD" w:rsidRPr="005D2FA3" w:rsidRDefault="003A13CD" w:rsidP="00963F3F">
      <w:pPr>
        <w:rPr>
          <w:lang w:val="fr-CH"/>
        </w:rPr>
      </w:pPr>
      <w:r w:rsidRPr="005D2FA3">
        <w:rPr>
          <w:lang w:val="fr-CH"/>
        </w:rPr>
        <w:t xml:space="preserve">Les </w:t>
      </w:r>
      <w:r>
        <w:rPr>
          <w:bCs/>
          <w:lang w:val="fr-CH"/>
        </w:rPr>
        <w:t>Recommandations</w:t>
      </w:r>
      <w:r w:rsidRPr="005D2FA3">
        <w:rPr>
          <w:lang w:val="fr-CH"/>
        </w:rPr>
        <w:t xml:space="preserve"> approuvées </w:t>
      </w:r>
      <w:r>
        <w:rPr>
          <w:lang w:val="fr-CH"/>
        </w:rPr>
        <w:t>seront publiées par l'UIT et vous trouverez</w:t>
      </w:r>
      <w:r w:rsidR="00963F3F">
        <w:rPr>
          <w:lang w:val="fr-CH"/>
        </w:rPr>
        <w:t xml:space="preserve"> dans l'Annexe</w:t>
      </w:r>
      <w:r>
        <w:rPr>
          <w:lang w:val="fr-CH"/>
        </w:rPr>
        <w:t xml:space="preserve"> de la présente Circulaire leurs titres ainsi que les numéros qui leur ont été attribués. </w:t>
      </w:r>
    </w:p>
    <w:p w:rsidR="00EE1A57" w:rsidRPr="003A13CD" w:rsidRDefault="003A13CD" w:rsidP="00C419BA">
      <w:pPr>
        <w:spacing w:before="1418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bookmarkStart w:id="0" w:name="_GoBack"/>
      <w:bookmarkEnd w:id="0"/>
      <w:r w:rsidRPr="003A13CD">
        <w:rPr>
          <w:rFonts w:asciiTheme="minorHAnsi" w:hAnsiTheme="minorHAnsi"/>
          <w:lang w:val="fr-CH"/>
        </w:rPr>
        <w:br/>
        <w:t>Directeur</w:t>
      </w:r>
    </w:p>
    <w:p w:rsidR="003A13CD" w:rsidRPr="003A0A4C" w:rsidRDefault="003A13CD" w:rsidP="00963F3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963F3F">
        <w:rPr>
          <w:bCs/>
          <w:lang w:val="fr-CH"/>
        </w:rPr>
        <w:t>1</w:t>
      </w:r>
    </w:p>
    <w:p w:rsidR="003A13CD" w:rsidRPr="003A0A4C" w:rsidRDefault="003A13CD" w:rsidP="003A13CD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3A13CD" w:rsidRPr="00317319" w:rsidRDefault="003A13CD" w:rsidP="0086573A">
      <w:pPr>
        <w:spacing w:before="0" w:line="240" w:lineRule="auto"/>
        <w:ind w:left="567" w:hanging="567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 w:rsidR="00963F3F">
        <w:rPr>
          <w:sz w:val="18"/>
          <w:szCs w:val="18"/>
          <w:lang w:val="fr-CH"/>
        </w:rPr>
        <w:t>vaux de la Commission d'études 7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Pr="00317319" w:rsidRDefault="003A13CD" w:rsidP="0086573A">
      <w:pPr>
        <w:spacing w:before="0" w:line="240" w:lineRule="auto"/>
        <w:ind w:left="567" w:hanging="567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963F3F">
        <w:rPr>
          <w:sz w:val="18"/>
          <w:szCs w:val="18"/>
          <w:lang w:val="fr-CH"/>
        </w:rPr>
        <w:t>7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3A13CD" w:rsidRDefault="003A13CD" w:rsidP="0086573A">
      <w:pPr>
        <w:tabs>
          <w:tab w:val="clear" w:pos="794"/>
          <w:tab w:val="left" w:pos="567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3A13CD" w:rsidRDefault="003A13CD" w:rsidP="0086573A">
      <w:pPr>
        <w:tabs>
          <w:tab w:val="clear" w:pos="794"/>
          <w:tab w:val="left" w:pos="567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3A13CD" w:rsidRPr="00475B8F" w:rsidRDefault="003A13CD" w:rsidP="0086573A">
      <w:pPr>
        <w:tabs>
          <w:tab w:val="clear" w:pos="794"/>
          <w:tab w:val="left" w:pos="567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3A13CD" w:rsidRPr="00317319" w:rsidRDefault="003A13CD" w:rsidP="0086573A">
      <w:pPr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3A13CD" w:rsidRPr="002916E4" w:rsidRDefault="00963F3F" w:rsidP="00963F3F">
      <w:pPr>
        <w:pStyle w:val="AnnexNotitle0"/>
        <w:spacing w:before="240"/>
        <w:rPr>
          <w:rFonts w:asciiTheme="minorHAnsi" w:hAnsiTheme="minorHAnsi"/>
          <w:szCs w:val="28"/>
          <w:lang w:val="fr-CH" w:eastAsia="ja-JP"/>
        </w:rPr>
      </w:pPr>
      <w:r w:rsidRPr="002916E4">
        <w:rPr>
          <w:rFonts w:asciiTheme="minorHAnsi" w:hAnsiTheme="minorHAnsi"/>
          <w:szCs w:val="28"/>
          <w:lang w:val="fr-CH"/>
        </w:rPr>
        <w:lastRenderedPageBreak/>
        <w:t>Annexe</w:t>
      </w:r>
      <w:r>
        <w:rPr>
          <w:rFonts w:asciiTheme="minorHAnsi" w:hAnsiTheme="minorHAnsi"/>
          <w:sz w:val="24"/>
          <w:szCs w:val="24"/>
          <w:lang w:val="fr-CH"/>
        </w:rPr>
        <w:br/>
      </w:r>
      <w:r>
        <w:rPr>
          <w:rFonts w:asciiTheme="minorHAnsi" w:hAnsiTheme="minorHAnsi"/>
          <w:sz w:val="24"/>
          <w:szCs w:val="24"/>
          <w:lang w:val="fr-CH"/>
        </w:rPr>
        <w:br/>
      </w:r>
      <w:r w:rsidRPr="002916E4">
        <w:rPr>
          <w:rFonts w:asciiTheme="minorHAnsi" w:hAnsiTheme="minorHAnsi"/>
          <w:szCs w:val="28"/>
          <w:lang w:val="fr-CH"/>
        </w:rPr>
        <w:t>Titre</w:t>
      </w:r>
      <w:r w:rsidR="003A13CD" w:rsidRPr="002916E4">
        <w:rPr>
          <w:rFonts w:asciiTheme="minorHAnsi" w:hAnsiTheme="minorHAnsi"/>
          <w:szCs w:val="28"/>
          <w:lang w:val="fr-CH"/>
        </w:rPr>
        <w:t>s</w:t>
      </w:r>
      <w:r w:rsidRPr="002916E4">
        <w:rPr>
          <w:rFonts w:asciiTheme="minorHAnsi" w:hAnsiTheme="minorHAnsi"/>
          <w:szCs w:val="28"/>
          <w:lang w:val="fr-CH"/>
        </w:rPr>
        <w:t xml:space="preserve"> des Recommandation</w:t>
      </w:r>
      <w:r w:rsidR="003A13CD" w:rsidRPr="002916E4">
        <w:rPr>
          <w:rFonts w:asciiTheme="minorHAnsi" w:hAnsiTheme="minorHAnsi"/>
          <w:szCs w:val="28"/>
          <w:lang w:val="fr-CH"/>
        </w:rPr>
        <w:t>s</w:t>
      </w:r>
      <w:r w:rsidRPr="002916E4">
        <w:rPr>
          <w:rFonts w:asciiTheme="minorHAnsi" w:hAnsiTheme="minorHAnsi"/>
          <w:szCs w:val="28"/>
          <w:lang w:val="fr-CH"/>
        </w:rPr>
        <w:t xml:space="preserve"> approuvée</w:t>
      </w:r>
      <w:r w:rsidR="003A13CD" w:rsidRPr="002916E4">
        <w:rPr>
          <w:rFonts w:asciiTheme="minorHAnsi" w:hAnsiTheme="minorHAnsi"/>
          <w:szCs w:val="28"/>
          <w:lang w:val="fr-CH"/>
        </w:rPr>
        <w:t>s</w:t>
      </w:r>
    </w:p>
    <w:p w:rsidR="003A13CD" w:rsidRPr="003A13CD" w:rsidRDefault="003A13CD" w:rsidP="003A13CD">
      <w:pPr>
        <w:rPr>
          <w:rFonts w:asciiTheme="minorHAnsi" w:hAnsiTheme="minorHAnsi"/>
          <w:lang w:val="fr-CH"/>
        </w:rPr>
      </w:pPr>
    </w:p>
    <w:p w:rsidR="00065648" w:rsidRPr="001867A6" w:rsidRDefault="00065648" w:rsidP="00065648">
      <w:pPr>
        <w:tabs>
          <w:tab w:val="right" w:pos="9639"/>
        </w:tabs>
        <w:rPr>
          <w:lang w:val="fr-CH"/>
        </w:rPr>
      </w:pPr>
      <w:r>
        <w:rPr>
          <w:u w:val="single"/>
          <w:lang w:val="fr-CH"/>
        </w:rPr>
        <w:t>R</w:t>
      </w:r>
      <w:r w:rsidRPr="004339A3">
        <w:rPr>
          <w:u w:val="single"/>
          <w:lang w:val="fr-CH"/>
        </w:rPr>
        <w:t>ecommandation UIT</w:t>
      </w:r>
      <w:r>
        <w:rPr>
          <w:u w:val="single"/>
          <w:lang w:val="fr-CH"/>
        </w:rPr>
        <w:t>-</w:t>
      </w:r>
      <w:r w:rsidRPr="004339A3">
        <w:rPr>
          <w:u w:val="single"/>
          <w:lang w:val="fr-CH"/>
        </w:rPr>
        <w:t>R</w:t>
      </w:r>
      <w:r>
        <w:rPr>
          <w:u w:val="single"/>
          <w:lang w:val="fr-CH"/>
        </w:rPr>
        <w:t xml:space="preserve"> </w:t>
      </w:r>
      <w:r w:rsidRPr="004339A3">
        <w:rPr>
          <w:u w:val="single"/>
          <w:lang w:val="fr-CH"/>
        </w:rPr>
        <w:t>RS.</w:t>
      </w:r>
      <w:r>
        <w:rPr>
          <w:u w:val="single"/>
          <w:lang w:val="fr-CH"/>
        </w:rPr>
        <w:t>2042</w:t>
      </w:r>
      <w:r w:rsidRPr="004339A3">
        <w:rPr>
          <w:lang w:val="fr-CH"/>
        </w:rPr>
        <w:tab/>
        <w:t>Doc. 7/</w:t>
      </w:r>
      <w:r>
        <w:rPr>
          <w:lang w:val="fr-CH"/>
        </w:rPr>
        <w:t>BL/10</w:t>
      </w:r>
    </w:p>
    <w:p w:rsidR="00065648" w:rsidRPr="001867A6" w:rsidRDefault="00065648" w:rsidP="00065648">
      <w:pPr>
        <w:pStyle w:val="Rectitle"/>
        <w:rPr>
          <w:lang w:val="fr-CH"/>
        </w:rPr>
      </w:pPr>
      <w:r w:rsidRPr="004339A3">
        <w:rPr>
          <w:lang w:val="fr-CH" w:eastAsia="zh-CN"/>
        </w:rPr>
        <w:t>Caractéristiques techniques et opérationnelles types des systèmes de sondage radar spatioportés utilisant la bande 40-50 MHz</w:t>
      </w:r>
    </w:p>
    <w:p w:rsidR="00065648" w:rsidRPr="004339A3" w:rsidRDefault="00065648" w:rsidP="00065648">
      <w:pPr>
        <w:tabs>
          <w:tab w:val="right" w:pos="9639"/>
        </w:tabs>
        <w:spacing w:before="720"/>
        <w:rPr>
          <w:lang w:val="fr-CH"/>
        </w:rPr>
      </w:pPr>
      <w:r>
        <w:rPr>
          <w:u w:val="single"/>
          <w:lang w:val="fr-CH"/>
        </w:rPr>
        <w:t>Re</w:t>
      </w:r>
      <w:r w:rsidRPr="004339A3">
        <w:rPr>
          <w:u w:val="single"/>
          <w:lang w:val="fr-CH"/>
        </w:rPr>
        <w:t>comm</w:t>
      </w:r>
      <w:r>
        <w:rPr>
          <w:u w:val="single"/>
          <w:lang w:val="fr-CH"/>
        </w:rPr>
        <w:t>a</w:t>
      </w:r>
      <w:r w:rsidRPr="004339A3">
        <w:rPr>
          <w:u w:val="single"/>
          <w:lang w:val="fr-CH"/>
        </w:rPr>
        <w:t>ndation UIT</w:t>
      </w:r>
      <w:r>
        <w:rPr>
          <w:u w:val="single"/>
          <w:lang w:val="fr-CH"/>
        </w:rPr>
        <w:t>-R</w:t>
      </w:r>
      <w:r w:rsidRPr="004339A3">
        <w:rPr>
          <w:u w:val="single"/>
          <w:lang w:val="fr-CH"/>
        </w:rPr>
        <w:t xml:space="preserve"> RS.</w:t>
      </w:r>
      <w:r>
        <w:rPr>
          <w:u w:val="single"/>
          <w:lang w:val="fr-CH"/>
        </w:rPr>
        <w:t>2043</w:t>
      </w:r>
      <w:r w:rsidRPr="004339A3">
        <w:rPr>
          <w:lang w:val="fr-CH"/>
        </w:rPr>
        <w:tab/>
        <w:t>Doc. 7/</w:t>
      </w:r>
      <w:r>
        <w:rPr>
          <w:lang w:val="fr-CH"/>
        </w:rPr>
        <w:t>BL/11</w:t>
      </w:r>
    </w:p>
    <w:p w:rsidR="00065648" w:rsidRPr="001867A6" w:rsidRDefault="00065648" w:rsidP="00065648">
      <w:pPr>
        <w:pStyle w:val="Rectitle"/>
        <w:rPr>
          <w:lang w:val="fr-CH" w:eastAsia="zh-CN"/>
        </w:rPr>
      </w:pPr>
      <w:r w:rsidRPr="004339A3">
        <w:rPr>
          <w:lang w:val="fr-CH" w:eastAsia="zh-CN"/>
        </w:rPr>
        <w:t>Caract</w:t>
      </w:r>
      <w:r>
        <w:rPr>
          <w:lang w:val="fr-CH" w:eastAsia="zh-CN"/>
        </w:rPr>
        <w:t>é</w:t>
      </w:r>
      <w:r w:rsidRPr="004339A3">
        <w:rPr>
          <w:lang w:val="fr-CH" w:eastAsia="zh-CN"/>
        </w:rPr>
        <w:t>ristiques des radars</w:t>
      </w:r>
      <w:r>
        <w:rPr>
          <w:lang w:val="fr-CH" w:eastAsia="zh-CN"/>
        </w:rPr>
        <w:t xml:space="preserve"> </w:t>
      </w:r>
      <w:r w:rsidRPr="004339A3">
        <w:rPr>
          <w:lang w:val="fr-CH" w:eastAsia="zh-CN"/>
        </w:rPr>
        <w:t>à ouverture synthétique fonctionnant dans le service d</w:t>
      </w:r>
      <w:r>
        <w:rPr>
          <w:lang w:val="fr-CH" w:eastAsia="zh-CN"/>
        </w:rPr>
        <w:t>'</w:t>
      </w:r>
      <w:r w:rsidRPr="004339A3">
        <w:rPr>
          <w:lang w:val="fr-CH" w:eastAsia="zh-CN"/>
        </w:rPr>
        <w:t>exploration de la Terre par satellite (active) au voisinage de</w:t>
      </w:r>
      <w:r>
        <w:rPr>
          <w:lang w:val="fr-CH" w:eastAsia="zh-CN"/>
        </w:rPr>
        <w:t xml:space="preserve"> </w:t>
      </w:r>
      <w:r w:rsidRPr="004339A3">
        <w:rPr>
          <w:lang w:val="fr-CH" w:eastAsia="zh-CN"/>
        </w:rPr>
        <w:t>9 600 MHz</w:t>
      </w:r>
    </w:p>
    <w:p w:rsidR="003A13CD" w:rsidRDefault="003A13CD" w:rsidP="003A13CD">
      <w:pPr>
        <w:rPr>
          <w:lang w:val="fr-CH"/>
        </w:rPr>
      </w:pPr>
    </w:p>
    <w:p w:rsidR="003A13CD" w:rsidRPr="003A13CD" w:rsidRDefault="003A13CD" w:rsidP="003A13CD">
      <w:pPr>
        <w:rPr>
          <w:lang w:val="fr-CH"/>
        </w:rPr>
      </w:pPr>
    </w:p>
    <w:p w:rsidR="003A13CD" w:rsidRPr="003A13CD" w:rsidRDefault="003A13CD" w:rsidP="003A13CD">
      <w:pPr>
        <w:jc w:val="center"/>
        <w:rPr>
          <w:lang w:val="fr-CH"/>
        </w:rPr>
      </w:pPr>
      <w:r w:rsidRPr="003A13CD">
        <w:rPr>
          <w:lang w:val="fr-CH"/>
        </w:rPr>
        <w:t>______________</w:t>
      </w:r>
    </w:p>
    <w:p w:rsidR="00031E64" w:rsidRPr="00773F7E" w:rsidRDefault="00031E64" w:rsidP="003A13CD">
      <w:pPr>
        <w:spacing w:before="0" w:line="240" w:lineRule="auto"/>
        <w:jc w:val="left"/>
        <w:rPr>
          <w:rFonts w:asciiTheme="minorHAnsi" w:hAnsiTheme="minorHAnsi" w:cstheme="minorHAnsi"/>
          <w:sz w:val="28"/>
          <w:szCs w:val="28"/>
          <w:lang w:val="fr-FR"/>
        </w:rPr>
      </w:pPr>
    </w:p>
    <w:sectPr w:rsidR="00031E64" w:rsidRPr="00773F7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 w:rsidP="00963F3F">
    <w:pPr>
      <w:pStyle w:val="Header"/>
    </w:pPr>
    <w:r>
      <w:tab/>
    </w:r>
    <w:r w:rsidR="00963F3F">
      <w:tab/>
      <w:t xml:space="preserve">-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86573A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</w:t>
    </w:r>
    <w:r w:rsidR="00963F3F">
      <w:rPr>
        <w:rStyle w:val="PageNumber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419BA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5648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16E4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573A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3F3F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011F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19B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RectitleChar">
    <w:name w:val="Rec_title Char"/>
    <w:link w:val="Rectitle"/>
    <w:rsid w:val="00065648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RectitleChar">
    <w:name w:val="Rec_title Char"/>
    <w:link w:val="Rectitle"/>
    <w:rsid w:val="00065648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2683-B61F-4E69-B608-10D70AAC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39</TotalTime>
  <Pages>2</Pages>
  <Words>275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Jovet, Nathalie</cp:lastModifiedBy>
  <cp:revision>8</cp:revision>
  <cp:lastPrinted>2013-10-29T18:40:00Z</cp:lastPrinted>
  <dcterms:created xsi:type="dcterms:W3CDTF">2013-10-29T18:15:00Z</dcterms:created>
  <dcterms:modified xsi:type="dcterms:W3CDTF">2014-01-27T14:19:00Z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