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BD1315" w:rsidP="00A7165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064BB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6064BB" w:rsidRDefault="0060798D" w:rsidP="00A71650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6064BB" w:rsidTr="006160CB">
        <w:tc>
          <w:tcPr>
            <w:tcW w:w="7054" w:type="dxa"/>
            <w:gridSpan w:val="2"/>
            <w:shd w:val="clear" w:color="auto" w:fill="auto"/>
          </w:tcPr>
          <w:p w:rsidR="001152EF" w:rsidRPr="006064BB" w:rsidRDefault="001152EF" w:rsidP="00A71650">
            <w:pPr>
              <w:tabs>
                <w:tab w:val="left" w:pos="7513"/>
              </w:tabs>
              <w:spacing w:before="0"/>
            </w:pPr>
            <w:r w:rsidRPr="006064BB">
              <w:t>Административный циркуляр</w:t>
            </w:r>
          </w:p>
          <w:p w:rsidR="00E53DCE" w:rsidRPr="006064BB" w:rsidRDefault="00E53DCE" w:rsidP="00E160E1">
            <w:pPr>
              <w:spacing w:before="0"/>
              <w:rPr>
                <w:b/>
                <w:bCs/>
              </w:rPr>
            </w:pPr>
            <w:r w:rsidRPr="006064BB">
              <w:rPr>
                <w:b/>
                <w:bCs/>
              </w:rPr>
              <w:t>CA</w:t>
            </w:r>
            <w:r w:rsidR="00F06759" w:rsidRPr="006064BB">
              <w:rPr>
                <w:b/>
                <w:bCs/>
              </w:rPr>
              <w:t>CE</w:t>
            </w:r>
            <w:r w:rsidRPr="006064BB">
              <w:rPr>
                <w:b/>
                <w:bCs/>
              </w:rPr>
              <w:t>/</w:t>
            </w:r>
            <w:r w:rsidR="00E160E1" w:rsidRPr="006064BB">
              <w:rPr>
                <w:b/>
                <w:bCs/>
              </w:rPr>
              <w:t>705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E53DCE" w:rsidRPr="006064BB" w:rsidRDefault="00E621CB" w:rsidP="00E621CB">
            <w:pPr>
              <w:spacing w:before="0"/>
              <w:jc w:val="right"/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en-GB" w:eastAsia="zh-CN"/>
                  </w:rPr>
                  <w:t>12</w:t>
                </w:r>
                <w:r w:rsidR="0007305C" w:rsidRPr="006064BB">
                  <w:rPr>
                    <w:lang w:eastAsia="zh-CN"/>
                  </w:rPr>
                  <w:t xml:space="preserve"> </w:t>
                </w:r>
                <w:r w:rsidR="00E160E1" w:rsidRPr="006064BB">
                  <w:rPr>
                    <w:lang w:eastAsia="zh-CN"/>
                  </w:rPr>
                  <w:t>янва</w:t>
                </w:r>
                <w:r w:rsidR="0007305C" w:rsidRPr="006064BB">
                  <w:rPr>
                    <w:lang w:eastAsia="zh-CN"/>
                  </w:rPr>
                  <w:t>ря 201</w:t>
                </w:r>
                <w:r w:rsidR="00E160E1" w:rsidRPr="006064BB">
                  <w:rPr>
                    <w:lang w:eastAsia="zh-CN"/>
                  </w:rPr>
                  <w:t xml:space="preserve">5 </w:t>
                </w:r>
                <w:r w:rsidR="0007305C" w:rsidRPr="006064BB">
                  <w:rPr>
                    <w:lang w:eastAsia="zh-CN"/>
                  </w:rPr>
                  <w:t>года</w:t>
                </w:r>
              </w:sdtContent>
            </w:sdt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rFonts w:cs="Arial"/>
              </w:rPr>
            </w:pP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4630D5" w:rsidP="00D5152B">
            <w:pPr>
              <w:spacing w:before="0"/>
              <w:jc w:val="left"/>
              <w:rPr>
                <w:b/>
                <w:bCs/>
              </w:rPr>
            </w:pPr>
            <w:r w:rsidRPr="006064BB">
              <w:rPr>
                <w:b/>
                <w:bCs/>
              </w:rPr>
              <w:t xml:space="preserve">Администрациям Государств – Членов МСЭ, Членам Сектора радиосвязи </w:t>
            </w:r>
            <w:r w:rsidR="0076455B" w:rsidRPr="006064BB">
              <w:rPr>
                <w:b/>
                <w:bCs/>
              </w:rPr>
              <w:t xml:space="preserve">и </w:t>
            </w:r>
            <w:r w:rsidRPr="006064BB">
              <w:rPr>
                <w:b/>
                <w:bCs/>
              </w:rPr>
              <w:t xml:space="preserve">Ассоциированным членам МСЭ-R, </w:t>
            </w:r>
            <w:r w:rsidR="00C65354" w:rsidRPr="006064BB">
              <w:rPr>
                <w:b/>
                <w:bCs/>
              </w:rPr>
              <w:t>принимающим участие</w:t>
            </w:r>
            <w:r w:rsidRPr="006064BB">
              <w:rPr>
                <w:b/>
                <w:bCs/>
              </w:rPr>
              <w:t xml:space="preserve"> в работе </w:t>
            </w:r>
            <w:r w:rsidR="00D5152B" w:rsidRPr="006064BB">
              <w:rPr>
                <w:b/>
                <w:bCs/>
              </w:rPr>
              <w:t>7</w:t>
            </w:r>
            <w:r w:rsidRPr="006064BB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1526" w:type="dxa"/>
            <w:shd w:val="clear" w:color="auto" w:fill="auto"/>
          </w:tcPr>
          <w:p w:rsidR="00E53DCE" w:rsidRPr="006064BB" w:rsidRDefault="001152EF" w:rsidP="00A716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</w:rPr>
            </w:pPr>
            <w:r w:rsidRPr="006064BB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6064BB" w:rsidRDefault="00D5152B" w:rsidP="00D5152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eastAsia="zh-CN"/>
              </w:rPr>
            </w:pPr>
            <w:r w:rsidRPr="006064BB">
              <w:rPr>
                <w:b/>
              </w:rPr>
              <w:t>7</w:t>
            </w:r>
            <w:r w:rsidR="004630D5" w:rsidRPr="006064BB">
              <w:rPr>
                <w:b/>
              </w:rPr>
              <w:t>-я Исследовательская комиссия по радиосвязи</w:t>
            </w:r>
            <w:r w:rsidR="00941CE1" w:rsidRPr="006064BB">
              <w:rPr>
                <w:b/>
              </w:rPr>
              <w:t xml:space="preserve"> (</w:t>
            </w:r>
            <w:r w:rsidRPr="006064BB">
              <w:rPr>
                <w:b/>
              </w:rPr>
              <w:t>Научные службы</w:t>
            </w:r>
            <w:r w:rsidR="00941CE1" w:rsidRPr="006064BB">
              <w:rPr>
                <w:b/>
              </w:rPr>
              <w:t>)</w:t>
            </w:r>
          </w:p>
          <w:p w:rsidR="0076455B" w:rsidRPr="006064BB" w:rsidRDefault="004630D5" w:rsidP="00E160E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</w:rPr>
            </w:pPr>
            <w:r w:rsidRPr="006064BB">
              <w:rPr>
                <w:b/>
              </w:rPr>
              <w:t>–</w:t>
            </w:r>
            <w:r w:rsidRPr="006064BB">
              <w:rPr>
                <w:b/>
              </w:rPr>
              <w:tab/>
            </w:r>
            <w:r w:rsidR="006F7CEF" w:rsidRPr="006064BB">
              <w:rPr>
                <w:b/>
              </w:rPr>
              <w:t xml:space="preserve">Одобрение </w:t>
            </w:r>
            <w:r w:rsidR="00E160E1" w:rsidRPr="006064BB">
              <w:rPr>
                <w:b/>
              </w:rPr>
              <w:t xml:space="preserve">трех новых </w:t>
            </w:r>
            <w:r w:rsidR="006F7CEF" w:rsidRPr="006064BB">
              <w:rPr>
                <w:b/>
              </w:rPr>
              <w:t xml:space="preserve">Рекомендаций </w:t>
            </w:r>
            <w:r w:rsidR="00D5152B" w:rsidRPr="006064BB">
              <w:rPr>
                <w:b/>
              </w:rPr>
              <w:t xml:space="preserve">МСЭ-R </w:t>
            </w:r>
            <w:r w:rsidR="006F7CEF" w:rsidRPr="006064BB">
              <w:rPr>
                <w:b/>
              </w:rPr>
              <w:t xml:space="preserve">и </w:t>
            </w:r>
            <w:r w:rsidR="00274AFA" w:rsidRPr="006064BB">
              <w:rPr>
                <w:b/>
              </w:rPr>
              <w:t>их одновременное утверждение по </w:t>
            </w:r>
            <w:r w:rsidR="006F7CEF" w:rsidRPr="006064BB">
              <w:rPr>
                <w:b/>
              </w:rPr>
              <w:t>переписке в соответствии с п. 10.3 Резолюции МСЭ-R 1</w:t>
            </w:r>
            <w:r w:rsidR="002B3322" w:rsidRPr="006064BB">
              <w:rPr>
                <w:b/>
              </w:rPr>
              <w:t>-</w:t>
            </w:r>
            <w:r w:rsidR="006F7CEF" w:rsidRPr="006064BB">
              <w:rPr>
                <w:b/>
              </w:rPr>
              <w:t>6 (Процедура одновременного одобрения и утверждения по переписке)</w:t>
            </w:r>
          </w:p>
        </w:tc>
      </w:tr>
      <w:tr w:rsidR="00E53DCE" w:rsidRPr="006064BB" w:rsidTr="006160CB">
        <w:tc>
          <w:tcPr>
            <w:tcW w:w="1526" w:type="dxa"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1526" w:type="dxa"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6F7CEF" w:rsidRPr="006064BB" w:rsidRDefault="006F7CEF" w:rsidP="00E160E1">
      <w:pPr>
        <w:spacing w:before="840"/>
      </w:pPr>
      <w:r w:rsidRPr="006064BB">
        <w:t>В Административном циркуляре САСЕ/6</w:t>
      </w:r>
      <w:r w:rsidR="00E160E1" w:rsidRPr="006064BB">
        <w:t>94</w:t>
      </w:r>
      <w:r w:rsidRPr="006064BB">
        <w:t xml:space="preserve"> от </w:t>
      </w:r>
      <w:r w:rsidR="00E160E1" w:rsidRPr="006064BB">
        <w:t>22</w:t>
      </w:r>
      <w:r w:rsidRPr="006064BB">
        <w:t xml:space="preserve"> </w:t>
      </w:r>
      <w:r w:rsidR="00D5152B" w:rsidRPr="006064BB">
        <w:t xml:space="preserve">октября </w:t>
      </w:r>
      <w:r w:rsidRPr="006064BB">
        <w:t>201</w:t>
      </w:r>
      <w:r w:rsidR="00E160E1" w:rsidRPr="006064BB">
        <w:t>4</w:t>
      </w:r>
      <w:r w:rsidR="004A461D" w:rsidRPr="006064BB">
        <w:t xml:space="preserve"> </w:t>
      </w:r>
      <w:r w:rsidRPr="006064BB">
        <w:t xml:space="preserve">года были представлены </w:t>
      </w:r>
      <w:r w:rsidR="00E160E1" w:rsidRPr="006064BB">
        <w:t xml:space="preserve">проекты трех новых </w:t>
      </w:r>
      <w:r w:rsidRPr="006064BB">
        <w:t>Рекомендаци</w:t>
      </w:r>
      <w:r w:rsidR="00E160E1" w:rsidRPr="006064BB">
        <w:t>й</w:t>
      </w:r>
      <w:r w:rsidRPr="006064BB">
        <w:t xml:space="preserve"> </w:t>
      </w:r>
      <w:r w:rsidR="00D5152B" w:rsidRPr="006064BB">
        <w:t xml:space="preserve">МСЭ-R </w:t>
      </w:r>
      <w:r w:rsidRPr="006064BB">
        <w:t xml:space="preserve">для одновременного </w:t>
      </w:r>
      <w:r w:rsidRPr="006064BB">
        <w:rPr>
          <w:bCs/>
        </w:rPr>
        <w:t>одобрения</w:t>
      </w:r>
      <w:r w:rsidRPr="006064BB">
        <w:t xml:space="preserve"> и утверждения по переписке (PSAA) согласно процедуре, предусмотренной в Резолюции МСЭ-R 1-6 (п. 10.3). </w:t>
      </w:r>
    </w:p>
    <w:p w:rsidR="006F7CEF" w:rsidRPr="006064BB" w:rsidRDefault="006F7CEF" w:rsidP="00E160E1">
      <w:r w:rsidRPr="006064BB">
        <w:t xml:space="preserve">Условия, регулирующие эту процедуру, были выполнены </w:t>
      </w:r>
      <w:r w:rsidR="00E160E1" w:rsidRPr="006064BB">
        <w:t>22</w:t>
      </w:r>
      <w:r w:rsidRPr="006064BB">
        <w:rPr>
          <w:lang w:eastAsia="zh-CN"/>
        </w:rPr>
        <w:t xml:space="preserve"> </w:t>
      </w:r>
      <w:r w:rsidR="00D5152B" w:rsidRPr="006064BB">
        <w:rPr>
          <w:lang w:eastAsia="zh-CN"/>
        </w:rPr>
        <w:t xml:space="preserve">декабря </w:t>
      </w:r>
      <w:r w:rsidRPr="006064BB">
        <w:t>201</w:t>
      </w:r>
      <w:r w:rsidR="00E160E1" w:rsidRPr="006064BB">
        <w:t>4</w:t>
      </w:r>
      <w:r w:rsidRPr="006064BB">
        <w:t xml:space="preserve"> года.</w:t>
      </w:r>
    </w:p>
    <w:p w:rsidR="006F7CEF" w:rsidRPr="006064BB" w:rsidRDefault="006F7CEF" w:rsidP="00A71650">
      <w:r w:rsidRPr="006064BB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F16076" w:rsidRPr="006064BB" w:rsidRDefault="00F16076" w:rsidP="00A71650">
      <w:pPr>
        <w:spacing w:before="1080"/>
        <w:jc w:val="left"/>
      </w:pPr>
      <w:r w:rsidRPr="006064BB">
        <w:t>Франсуа Ранси</w:t>
      </w:r>
      <w:r w:rsidRPr="006064BB">
        <w:br/>
        <w:t xml:space="preserve">Директор </w:t>
      </w:r>
    </w:p>
    <w:p w:rsidR="00F16076" w:rsidRPr="006064BB" w:rsidRDefault="00F16076" w:rsidP="00A71650">
      <w:pPr>
        <w:keepNext/>
        <w:keepLines/>
        <w:widowControl w:val="0"/>
        <w:spacing w:before="720"/>
      </w:pPr>
      <w:r w:rsidRPr="006064BB">
        <w:rPr>
          <w:b/>
          <w:bCs/>
        </w:rPr>
        <w:t>Приложение</w:t>
      </w:r>
      <w:r w:rsidRPr="006064BB">
        <w:t xml:space="preserve">: </w:t>
      </w:r>
      <w:r w:rsidR="00E97C4B" w:rsidRPr="006064BB">
        <w:t>1</w:t>
      </w:r>
    </w:p>
    <w:p w:rsidR="00F16076" w:rsidRPr="006064BB" w:rsidRDefault="00F16076" w:rsidP="00A71650">
      <w:pPr>
        <w:spacing w:before="1200"/>
        <w:rPr>
          <w:sz w:val="18"/>
          <w:szCs w:val="18"/>
        </w:rPr>
      </w:pPr>
      <w:r w:rsidRPr="006064BB">
        <w:rPr>
          <w:b/>
          <w:bCs/>
          <w:sz w:val="18"/>
          <w:szCs w:val="18"/>
        </w:rPr>
        <w:t>Рассылка</w:t>
      </w:r>
      <w:r w:rsidRPr="006064BB">
        <w:rPr>
          <w:sz w:val="18"/>
          <w:szCs w:val="18"/>
        </w:rPr>
        <w:t>:</w:t>
      </w:r>
    </w:p>
    <w:p w:rsidR="006F7CEF" w:rsidRPr="006064BB" w:rsidRDefault="006F7CEF" w:rsidP="00D5152B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Администрациям Государств – Членов МСЭ и Членам Сектора радиосвязи,</w:t>
      </w:r>
      <w:r w:rsidR="004B0052" w:rsidRPr="006064BB">
        <w:rPr>
          <w:sz w:val="18"/>
          <w:szCs w:val="18"/>
        </w:rPr>
        <w:t xml:space="preserve"> принимающим участие в работе </w:t>
      </w:r>
      <w:r w:rsidR="00D5152B" w:rsidRPr="006064BB">
        <w:rPr>
          <w:sz w:val="18"/>
          <w:szCs w:val="18"/>
        </w:rPr>
        <w:t>7</w:t>
      </w:r>
      <w:r w:rsidR="004B0052" w:rsidRPr="006064BB">
        <w:rPr>
          <w:sz w:val="18"/>
          <w:szCs w:val="18"/>
        </w:rPr>
        <w:noBreakHyphen/>
        <w:t>й </w:t>
      </w:r>
      <w:r w:rsidRPr="006064BB">
        <w:rPr>
          <w:sz w:val="18"/>
          <w:szCs w:val="18"/>
        </w:rPr>
        <w:t>Исследовательской комиссии по радиосвязи</w:t>
      </w:r>
    </w:p>
    <w:p w:rsidR="006F7CEF" w:rsidRPr="006064BB" w:rsidRDefault="006F7CEF" w:rsidP="00D5152B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D5152B" w:rsidRPr="006064BB">
        <w:rPr>
          <w:sz w:val="18"/>
          <w:szCs w:val="18"/>
        </w:rPr>
        <w:t>7</w:t>
      </w:r>
      <w:r w:rsidRPr="006064BB">
        <w:rPr>
          <w:sz w:val="18"/>
          <w:szCs w:val="18"/>
        </w:rPr>
        <w:t>-й Исследовательской комиссии по радиосвязи</w:t>
      </w:r>
    </w:p>
    <w:p w:rsidR="006F7CEF" w:rsidRPr="006064BB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F7CEF" w:rsidRPr="006064BB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6F7CEF" w:rsidRPr="006064BB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Членам Радиорегламентарного комитета</w:t>
      </w:r>
    </w:p>
    <w:p w:rsidR="00E0094F" w:rsidRPr="006064BB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sz w:val="26"/>
          <w:szCs w:val="20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6064BB" w:rsidRDefault="00CF3F9B" w:rsidP="00A71650">
      <w:pPr>
        <w:pStyle w:val="AnnexNo"/>
      </w:pPr>
      <w:r w:rsidRPr="006064BB">
        <w:lastRenderedPageBreak/>
        <w:t>ПРИЛОЖЕНИЕ</w:t>
      </w:r>
    </w:p>
    <w:p w:rsidR="006F7CEF" w:rsidRPr="006064BB" w:rsidRDefault="006F7CEF" w:rsidP="00E160E1">
      <w:pPr>
        <w:pStyle w:val="Annextitle"/>
      </w:pPr>
      <w:r w:rsidRPr="006064BB">
        <w:t>Названия утвержденных Рекомендаций</w:t>
      </w:r>
      <w:r w:rsidR="00E160E1" w:rsidRPr="006064BB">
        <w:t xml:space="preserve"> МСЭ-R</w:t>
      </w:r>
    </w:p>
    <w:p w:rsidR="006F7CEF" w:rsidRPr="006064BB" w:rsidRDefault="006F7CEF" w:rsidP="00E160E1">
      <w:pPr>
        <w:tabs>
          <w:tab w:val="right" w:pos="9639"/>
        </w:tabs>
        <w:spacing w:before="600"/>
      </w:pPr>
      <w:r w:rsidRPr="006064BB">
        <w:rPr>
          <w:u w:val="single"/>
        </w:rPr>
        <w:t xml:space="preserve">Рекомендация МСЭ-R </w:t>
      </w:r>
      <w:r w:rsidR="00E160E1" w:rsidRPr="006064BB">
        <w:rPr>
          <w:u w:val="single"/>
        </w:rPr>
        <w:t>RS</w:t>
      </w:r>
      <w:r w:rsidRPr="006064BB">
        <w:rPr>
          <w:u w:val="single"/>
        </w:rPr>
        <w:t>.</w:t>
      </w:r>
      <w:r w:rsidR="00D5152B" w:rsidRPr="006064BB">
        <w:rPr>
          <w:u w:val="single"/>
        </w:rPr>
        <w:t>2</w:t>
      </w:r>
      <w:r w:rsidR="00E160E1" w:rsidRPr="006064BB">
        <w:rPr>
          <w:u w:val="single"/>
        </w:rPr>
        <w:t>064</w:t>
      </w:r>
      <w:r w:rsidRPr="006064BB">
        <w:tab/>
        <w:t xml:space="preserve">Док. </w:t>
      </w:r>
      <w:r w:rsidR="00D5152B" w:rsidRPr="006064BB">
        <w:t>7</w:t>
      </w:r>
      <w:r w:rsidRPr="006064BB">
        <w:t>/</w:t>
      </w:r>
      <w:r w:rsidR="00E160E1" w:rsidRPr="006064BB">
        <w:t>89</w:t>
      </w:r>
      <w:r w:rsidRPr="006064BB">
        <w:t>(Rev.1)</w:t>
      </w:r>
    </w:p>
    <w:p w:rsidR="006F7CEF" w:rsidRPr="006064BB" w:rsidRDefault="00E160E1" w:rsidP="00D43CE3">
      <w:pPr>
        <w:pStyle w:val="Rectitle"/>
      </w:pPr>
      <w:r w:rsidRPr="006064BB">
        <w:t xml:space="preserve">Типовые технические и эксплуатационные характеристики и полосы частот, используемые системами наблюдения службы космических </w:t>
      </w:r>
      <w:r w:rsidRPr="006064BB">
        <w:br/>
        <w:t>исследований (пассивной)</w:t>
      </w:r>
    </w:p>
    <w:p w:rsidR="006F7CEF" w:rsidRPr="006064BB" w:rsidRDefault="006F7CEF" w:rsidP="00E160E1">
      <w:pPr>
        <w:tabs>
          <w:tab w:val="right" w:pos="9639"/>
        </w:tabs>
        <w:spacing w:before="600"/>
      </w:pPr>
      <w:r w:rsidRPr="006064BB">
        <w:rPr>
          <w:u w:val="single"/>
        </w:rPr>
        <w:t xml:space="preserve">Рекомендация МСЭ-R </w:t>
      </w:r>
      <w:r w:rsidR="00E160E1" w:rsidRPr="006064BB">
        <w:rPr>
          <w:u w:val="single"/>
        </w:rPr>
        <w:t>RS.2065</w:t>
      </w:r>
      <w:r w:rsidRPr="006064BB">
        <w:tab/>
        <w:t xml:space="preserve">Док. </w:t>
      </w:r>
      <w:r w:rsidR="00D5152B" w:rsidRPr="006064BB">
        <w:t>7</w:t>
      </w:r>
      <w:r w:rsidRPr="006064BB">
        <w:t>/</w:t>
      </w:r>
      <w:r w:rsidR="00E160E1" w:rsidRPr="006064BB">
        <w:t>90</w:t>
      </w:r>
      <w:r w:rsidRPr="006064BB">
        <w:t>(Rev.1)</w:t>
      </w:r>
    </w:p>
    <w:p w:rsidR="006F7CEF" w:rsidRPr="006064BB" w:rsidRDefault="00E160E1" w:rsidP="00DC3AAA">
      <w:pPr>
        <w:pStyle w:val="Rectitle"/>
        <w:rPr>
          <w:lang w:eastAsia="ko-KR"/>
        </w:rPr>
      </w:pPr>
      <w:r w:rsidRPr="006064BB">
        <w:t xml:space="preserve">Защита линий космос-Земля службы космических исследований (СКИ) </w:t>
      </w:r>
      <w:r w:rsidRPr="006064BB">
        <w:br/>
        <w:t xml:space="preserve">в полосах 8400–8450 МГц и 8450–8500 МГц от нежелательных излучений радаров </w:t>
      </w:r>
      <w:r w:rsidRPr="006064BB">
        <w:br/>
        <w:t xml:space="preserve">с синтезированной апертурой, работающих в спутниковой службе </w:t>
      </w:r>
      <w:r w:rsidRPr="006064BB">
        <w:br/>
        <w:t>исследования Земли (активной) на частоте около 9600 МГц</w:t>
      </w:r>
    </w:p>
    <w:p w:rsidR="006F7CEF" w:rsidRPr="006064BB" w:rsidRDefault="006F7CEF" w:rsidP="00E160E1">
      <w:pPr>
        <w:tabs>
          <w:tab w:val="right" w:pos="9639"/>
        </w:tabs>
        <w:spacing w:before="600"/>
      </w:pPr>
      <w:r w:rsidRPr="006064BB">
        <w:rPr>
          <w:u w:val="single"/>
        </w:rPr>
        <w:t xml:space="preserve">Рекомендация МСЭ-R </w:t>
      </w:r>
      <w:r w:rsidR="00E160E1" w:rsidRPr="006064BB">
        <w:rPr>
          <w:u w:val="single"/>
        </w:rPr>
        <w:t>RS.2066</w:t>
      </w:r>
      <w:r w:rsidRPr="006064BB">
        <w:tab/>
        <w:t xml:space="preserve">Док. </w:t>
      </w:r>
      <w:r w:rsidR="00D5152B" w:rsidRPr="006064BB">
        <w:t>7</w:t>
      </w:r>
      <w:r w:rsidRPr="006064BB">
        <w:t>/</w:t>
      </w:r>
      <w:r w:rsidR="00E160E1" w:rsidRPr="006064BB">
        <w:t>101</w:t>
      </w:r>
      <w:r w:rsidRPr="006064BB">
        <w:t>(Rev.1)</w:t>
      </w:r>
    </w:p>
    <w:p w:rsidR="006F7CEF" w:rsidRPr="006064BB" w:rsidRDefault="00E160E1" w:rsidP="00177D8E">
      <w:pPr>
        <w:pStyle w:val="Rectitle"/>
        <w:rPr>
          <w:lang w:eastAsia="ko-KR"/>
        </w:rPr>
      </w:pPr>
      <w:r w:rsidRPr="006064BB">
        <w:rPr>
          <w:lang w:eastAsia="zh-CN"/>
        </w:rPr>
        <w:t xml:space="preserve">Защита радиоастрономической службы в полосе частот 10,6–10,7 ГГц </w:t>
      </w:r>
      <w:r w:rsidRPr="006064BB">
        <w:rPr>
          <w:lang w:eastAsia="zh-CN"/>
        </w:rPr>
        <w:br/>
        <w:t xml:space="preserve">от нежелательных излучений радаров с синтезированной апертурой, </w:t>
      </w:r>
      <w:r w:rsidRPr="006064BB">
        <w:rPr>
          <w:lang w:eastAsia="zh-CN"/>
        </w:rPr>
        <w:br/>
        <w:t xml:space="preserve">работающих в спутниковой службе исследования Земли (активной) </w:t>
      </w:r>
      <w:r w:rsidRPr="006064BB">
        <w:rPr>
          <w:lang w:eastAsia="zh-CN"/>
        </w:rPr>
        <w:br/>
        <w:t>на частоте около 9600 МГц</w:t>
      </w:r>
    </w:p>
    <w:p w:rsidR="001F799C" w:rsidRPr="006064BB" w:rsidRDefault="001F799C" w:rsidP="00A71650">
      <w:pPr>
        <w:spacing w:before="720"/>
        <w:jc w:val="center"/>
      </w:pPr>
      <w:r w:rsidRPr="006064BB">
        <w:t>______________</w:t>
      </w:r>
    </w:p>
    <w:sectPr w:rsidR="001F799C" w:rsidRPr="006064BB" w:rsidSect="001F799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FF4B87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FF4B87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D3244" w:rsidRPr="00FF4B87">
      <w:rPr>
        <w:noProof/>
        <w:sz w:val="16"/>
        <w:szCs w:val="16"/>
        <w:lang w:val="fr-CH"/>
      </w:rPr>
      <w:t>Y:\APP\BR\CIRCS_DMS\CACE\700\705\705R.docx</w:t>
    </w:r>
    <w:r w:rsidRPr="004269AF">
      <w:rPr>
        <w:sz w:val="16"/>
        <w:szCs w:val="16"/>
      </w:rPr>
      <w:fldChar w:fldCharType="end"/>
    </w:r>
    <w:r w:rsidRPr="00FF4B87">
      <w:rPr>
        <w:sz w:val="16"/>
        <w:szCs w:val="16"/>
        <w:lang w:val="fr-CH"/>
      </w:rPr>
      <w:t xml:space="preserve"> (</w:t>
    </w:r>
    <w:r w:rsidR="00413946" w:rsidRPr="00FF4B87">
      <w:rPr>
        <w:sz w:val="16"/>
        <w:szCs w:val="16"/>
        <w:lang w:val="fr-CH"/>
      </w:rPr>
      <w:t>344064</w:t>
    </w:r>
    <w:r w:rsidRPr="00FF4B87">
      <w:rPr>
        <w:sz w:val="16"/>
        <w:szCs w:val="16"/>
        <w:lang w:val="fr-CH"/>
      </w:rPr>
      <w:t>)</w:t>
    </w:r>
    <w:r w:rsidRPr="00FF4B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621CB">
      <w:rPr>
        <w:noProof/>
        <w:sz w:val="16"/>
        <w:szCs w:val="16"/>
      </w:rPr>
      <w:t>07.01.15</w:t>
    </w:r>
    <w:r w:rsidRPr="004269AF">
      <w:rPr>
        <w:sz w:val="16"/>
        <w:szCs w:val="16"/>
      </w:rPr>
      <w:fldChar w:fldCharType="end"/>
    </w:r>
    <w:r w:rsidRPr="00FF4B87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D3244">
      <w:rPr>
        <w:noProof/>
        <w:sz w:val="16"/>
        <w:szCs w:val="16"/>
      </w:rPr>
      <w:t>07.01.15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t>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D43CE3" w:rsidRDefault="00D9300B" w:rsidP="008662EA">
    <w:pPr>
      <w:pStyle w:val="Header"/>
      <w:spacing w:after="240"/>
      <w:jc w:val="center"/>
      <w:rPr>
        <w:sz w:val="18"/>
        <w:szCs w:val="18"/>
        <w:lang w:val="en-US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621CB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064BB" w:rsidTr="00B328D7">
      <w:tc>
        <w:tcPr>
          <w:tcW w:w="4889" w:type="dxa"/>
        </w:tcPr>
        <w:p w:rsidR="006064BB" w:rsidRDefault="006064BB" w:rsidP="006064B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DCDEACD" wp14:editId="1FB591F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064BB" w:rsidRDefault="006064BB" w:rsidP="006064B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13AE76BF" wp14:editId="270E3D14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064BB" w:rsidRDefault="00E915AF" w:rsidP="0060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E03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CA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14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7C5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F0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AD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20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05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61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2A3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05C"/>
    <w:rsid w:val="0007323C"/>
    <w:rsid w:val="00086D03"/>
    <w:rsid w:val="00096C8C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52E8D"/>
    <w:rsid w:val="00164D01"/>
    <w:rsid w:val="001670DE"/>
    <w:rsid w:val="00177D8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74AFA"/>
    <w:rsid w:val="00283C3B"/>
    <w:rsid w:val="002861E6"/>
    <w:rsid w:val="00287D18"/>
    <w:rsid w:val="002A2618"/>
    <w:rsid w:val="002A5DD7"/>
    <w:rsid w:val="002B0CAC"/>
    <w:rsid w:val="002B3322"/>
    <w:rsid w:val="002C457F"/>
    <w:rsid w:val="002D3244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461D"/>
    <w:rsid w:val="004A7739"/>
    <w:rsid w:val="004B0052"/>
    <w:rsid w:val="004B11AB"/>
    <w:rsid w:val="004B65A9"/>
    <w:rsid w:val="004B7C9A"/>
    <w:rsid w:val="004B7E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2774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64BB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1A56"/>
    <w:rsid w:val="006829F3"/>
    <w:rsid w:val="006A518B"/>
    <w:rsid w:val="006A5E3E"/>
    <w:rsid w:val="006B0590"/>
    <w:rsid w:val="006B49DA"/>
    <w:rsid w:val="006C53F8"/>
    <w:rsid w:val="006C7CDE"/>
    <w:rsid w:val="006F7CEF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662EA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6642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1650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0586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DEB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3CE3"/>
    <w:rsid w:val="00D47672"/>
    <w:rsid w:val="00D5123C"/>
    <w:rsid w:val="00D5152B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58A"/>
    <w:rsid w:val="00DA4037"/>
    <w:rsid w:val="00DB7F77"/>
    <w:rsid w:val="00DC3AAA"/>
    <w:rsid w:val="00DE0C88"/>
    <w:rsid w:val="00DE66A5"/>
    <w:rsid w:val="00DF2B50"/>
    <w:rsid w:val="00DF7338"/>
    <w:rsid w:val="00E0094F"/>
    <w:rsid w:val="00E00C2E"/>
    <w:rsid w:val="00E01059"/>
    <w:rsid w:val="00E04C86"/>
    <w:rsid w:val="00E056F9"/>
    <w:rsid w:val="00E11964"/>
    <w:rsid w:val="00E160E1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21CB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3C6960F2-6CB6-4CBA-B50E-8350654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6064B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7F0B-F753-45A1-8C64-49A0AA6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137</TotalTime>
  <Pages>2</Pages>
  <Words>295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4</cp:revision>
  <cp:lastPrinted>2015-01-07T10:31:00Z</cp:lastPrinted>
  <dcterms:created xsi:type="dcterms:W3CDTF">2015-01-07T10:30:00Z</dcterms:created>
  <dcterms:modified xsi:type="dcterms:W3CDTF">2015-01-09T09:36:00Z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