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E5943" w:rsidTr="00801FAF">
        <w:tc>
          <w:tcPr>
            <w:tcW w:w="9889" w:type="dxa"/>
            <w:gridSpan w:val="3"/>
            <w:shd w:val="clear" w:color="auto" w:fill="auto"/>
          </w:tcPr>
          <w:p w:rsidR="00E53DCE" w:rsidRPr="00FE5943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FE5943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FE5943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FE5943" w:rsidTr="00801FAF">
        <w:tc>
          <w:tcPr>
            <w:tcW w:w="7054" w:type="dxa"/>
            <w:gridSpan w:val="2"/>
            <w:shd w:val="clear" w:color="auto" w:fill="auto"/>
          </w:tcPr>
          <w:p w:rsidR="001152EF" w:rsidRPr="00FE5943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FE5943">
              <w:rPr>
                <w:lang w:val="ru-RU"/>
              </w:rPr>
              <w:t>Административный циркуляр</w:t>
            </w:r>
          </w:p>
          <w:p w:rsidR="00E53DCE" w:rsidRPr="00FE5943" w:rsidRDefault="00E53DCE" w:rsidP="00F51B96">
            <w:pPr>
              <w:spacing w:before="0"/>
              <w:rPr>
                <w:b/>
                <w:bCs/>
                <w:lang w:val="ru-RU"/>
              </w:rPr>
            </w:pPr>
            <w:r w:rsidRPr="00FE5943">
              <w:rPr>
                <w:b/>
                <w:bCs/>
                <w:lang w:val="ru-RU"/>
              </w:rPr>
              <w:t>CA</w:t>
            </w:r>
            <w:r w:rsidR="00F06759" w:rsidRPr="00FE5943">
              <w:rPr>
                <w:b/>
                <w:bCs/>
                <w:lang w:val="ru-RU"/>
              </w:rPr>
              <w:t>CE</w:t>
            </w:r>
            <w:r w:rsidRPr="00FE5943">
              <w:rPr>
                <w:b/>
                <w:bCs/>
                <w:lang w:val="ru-RU"/>
              </w:rPr>
              <w:t>/</w:t>
            </w:r>
            <w:r w:rsidR="00F51B96" w:rsidRPr="00FE5943">
              <w:rPr>
                <w:b/>
                <w:bCs/>
                <w:lang w:val="ru-RU"/>
              </w:rPr>
              <w:t>707</w:t>
            </w:r>
          </w:p>
        </w:tc>
        <w:tc>
          <w:tcPr>
            <w:tcW w:w="2835" w:type="dxa"/>
            <w:shd w:val="clear" w:color="auto" w:fill="auto"/>
          </w:tcPr>
          <w:p w:rsidR="00E53DCE" w:rsidRPr="00FE5943" w:rsidRDefault="00F729D9" w:rsidP="00F51B96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51B96" w:rsidRPr="00FE5943">
                  <w:rPr>
                    <w:rFonts w:cs="Arial"/>
                    <w:lang w:val="ru-RU"/>
                  </w:rPr>
                  <w:t>16 января</w:t>
                </w:r>
                <w:r w:rsidR="0030569B" w:rsidRPr="00FE5943">
                  <w:rPr>
                    <w:rFonts w:cs="Arial"/>
                    <w:lang w:val="ru-RU"/>
                  </w:rPr>
                  <w:t xml:space="preserve"> </w:t>
                </w:r>
                <w:r w:rsidR="00F06759" w:rsidRPr="00FE5943">
                  <w:rPr>
                    <w:rFonts w:cs="Arial"/>
                    <w:lang w:val="ru-RU"/>
                  </w:rPr>
                  <w:t>201</w:t>
                </w:r>
                <w:r w:rsidR="00F51B96" w:rsidRPr="00FE5943">
                  <w:rPr>
                    <w:rFonts w:cs="Arial"/>
                    <w:lang w:val="ru-RU"/>
                  </w:rPr>
                  <w:t>5</w:t>
                </w:r>
                <w:r w:rsidR="00F06759" w:rsidRPr="00FE5943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FE5943" w:rsidTr="00801FAF">
        <w:tc>
          <w:tcPr>
            <w:tcW w:w="9889" w:type="dxa"/>
            <w:gridSpan w:val="3"/>
            <w:shd w:val="clear" w:color="auto" w:fill="auto"/>
          </w:tcPr>
          <w:p w:rsidR="00E53DCE" w:rsidRPr="00FE5943" w:rsidRDefault="00E53DCE" w:rsidP="00801FAF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FE5943" w:rsidTr="00801FAF">
        <w:tc>
          <w:tcPr>
            <w:tcW w:w="9889" w:type="dxa"/>
            <w:gridSpan w:val="3"/>
            <w:shd w:val="clear" w:color="auto" w:fill="auto"/>
          </w:tcPr>
          <w:p w:rsidR="00E53DCE" w:rsidRPr="00FE5943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387B57" w:rsidRPr="00FE5943" w:rsidTr="00801FAF">
        <w:tc>
          <w:tcPr>
            <w:tcW w:w="9889" w:type="dxa"/>
            <w:gridSpan w:val="3"/>
            <w:shd w:val="clear" w:color="auto" w:fill="auto"/>
          </w:tcPr>
          <w:p w:rsidR="00387B57" w:rsidRPr="00FE5943" w:rsidRDefault="00387B57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E5943" w:rsidTr="00801FAF">
        <w:tc>
          <w:tcPr>
            <w:tcW w:w="9889" w:type="dxa"/>
            <w:gridSpan w:val="3"/>
            <w:shd w:val="clear" w:color="auto" w:fill="auto"/>
          </w:tcPr>
          <w:p w:rsidR="00E53DCE" w:rsidRPr="00FE5943" w:rsidRDefault="004630D5" w:rsidP="0030569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E5943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 </w:t>
            </w:r>
            <w:r w:rsidR="0076455B" w:rsidRPr="00FE5943">
              <w:rPr>
                <w:b/>
                <w:bCs/>
                <w:lang w:val="ru-RU"/>
              </w:rPr>
              <w:t xml:space="preserve">и </w:t>
            </w:r>
            <w:r w:rsidRPr="00FE5943">
              <w:rPr>
                <w:b/>
                <w:bCs/>
                <w:lang w:val="ru-RU"/>
              </w:rPr>
              <w:t xml:space="preserve">Ассоциированным членам МСЭ-R, </w:t>
            </w:r>
            <w:r w:rsidR="00C65354" w:rsidRPr="00FE5943">
              <w:rPr>
                <w:b/>
                <w:bCs/>
                <w:lang w:val="ru-RU"/>
              </w:rPr>
              <w:t>принимающим участие</w:t>
            </w:r>
            <w:r w:rsidRPr="00FE5943">
              <w:rPr>
                <w:b/>
                <w:bCs/>
                <w:lang w:val="ru-RU"/>
              </w:rPr>
              <w:t xml:space="preserve"> в работе </w:t>
            </w:r>
            <w:r w:rsidR="0030569B" w:rsidRPr="00FE5943">
              <w:rPr>
                <w:b/>
                <w:bCs/>
                <w:lang w:val="ru-RU"/>
              </w:rPr>
              <w:t>6</w:t>
            </w:r>
            <w:r w:rsidRPr="00FE5943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FE5943" w:rsidTr="00801FAF">
        <w:tc>
          <w:tcPr>
            <w:tcW w:w="9889" w:type="dxa"/>
            <w:gridSpan w:val="3"/>
            <w:shd w:val="clear" w:color="auto" w:fill="auto"/>
          </w:tcPr>
          <w:p w:rsidR="00E53DCE" w:rsidRPr="00FE5943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E5943" w:rsidTr="00801FAF">
        <w:tc>
          <w:tcPr>
            <w:tcW w:w="9889" w:type="dxa"/>
            <w:gridSpan w:val="3"/>
            <w:shd w:val="clear" w:color="auto" w:fill="auto"/>
          </w:tcPr>
          <w:p w:rsidR="00E53DCE" w:rsidRPr="00FE5943" w:rsidRDefault="00E53DCE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387B57" w:rsidRPr="00FE5943" w:rsidTr="00801FAF">
        <w:tc>
          <w:tcPr>
            <w:tcW w:w="9889" w:type="dxa"/>
            <w:gridSpan w:val="3"/>
            <w:shd w:val="clear" w:color="auto" w:fill="auto"/>
          </w:tcPr>
          <w:p w:rsidR="00387B57" w:rsidRPr="00FE5943" w:rsidRDefault="00387B57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387B57" w:rsidRPr="00FE5943" w:rsidTr="00801FAF">
        <w:tc>
          <w:tcPr>
            <w:tcW w:w="9889" w:type="dxa"/>
            <w:gridSpan w:val="3"/>
            <w:shd w:val="clear" w:color="auto" w:fill="auto"/>
          </w:tcPr>
          <w:p w:rsidR="00387B57" w:rsidRPr="00FE5943" w:rsidRDefault="00387B57" w:rsidP="00801FAF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FE5943" w:rsidTr="00801FAF">
        <w:tc>
          <w:tcPr>
            <w:tcW w:w="1526" w:type="dxa"/>
            <w:shd w:val="clear" w:color="auto" w:fill="auto"/>
          </w:tcPr>
          <w:p w:rsidR="00E53DCE" w:rsidRPr="00FE5943" w:rsidRDefault="001152EF" w:rsidP="00801FAF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FE5943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0D5" w:rsidRPr="00FE5943" w:rsidRDefault="0030569B" w:rsidP="0030569B">
            <w:pPr>
              <w:pStyle w:val="enumlev1"/>
              <w:tabs>
                <w:tab w:val="clear" w:pos="794"/>
              </w:tabs>
              <w:spacing w:before="0"/>
              <w:ind w:left="0" w:firstLine="0"/>
              <w:jc w:val="left"/>
              <w:rPr>
                <w:b/>
                <w:lang w:val="ru-RU" w:eastAsia="zh-CN"/>
              </w:rPr>
            </w:pPr>
            <w:r w:rsidRPr="00FE5943">
              <w:rPr>
                <w:b/>
                <w:lang w:val="ru-RU"/>
              </w:rPr>
              <w:t>6</w:t>
            </w:r>
            <w:r w:rsidR="004630D5" w:rsidRPr="00FE5943">
              <w:rPr>
                <w:b/>
                <w:lang w:val="ru-RU"/>
              </w:rPr>
              <w:t>-я Исследовательская комиссия по радиосвязи</w:t>
            </w:r>
            <w:r w:rsidR="00941CE1" w:rsidRPr="00FE5943">
              <w:rPr>
                <w:b/>
                <w:lang w:val="ru-RU"/>
              </w:rPr>
              <w:t xml:space="preserve"> (</w:t>
            </w:r>
            <w:r w:rsidRPr="00FE5943">
              <w:rPr>
                <w:b/>
                <w:lang w:val="ru-RU"/>
              </w:rPr>
              <w:t>Вещательные службы</w:t>
            </w:r>
            <w:r w:rsidR="00941CE1" w:rsidRPr="00FE5943">
              <w:rPr>
                <w:b/>
                <w:lang w:val="ru-RU"/>
              </w:rPr>
              <w:t>)</w:t>
            </w:r>
          </w:p>
          <w:p w:rsidR="0076455B" w:rsidRPr="00FE5943" w:rsidRDefault="004630D5" w:rsidP="0038575B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lang w:val="ru-RU"/>
              </w:rPr>
            </w:pPr>
            <w:r w:rsidRPr="00FE5943">
              <w:rPr>
                <w:b/>
                <w:lang w:val="ru-RU"/>
              </w:rPr>
              <w:t>–</w:t>
            </w:r>
            <w:r w:rsidRPr="00FE5943">
              <w:rPr>
                <w:b/>
                <w:lang w:val="ru-RU"/>
              </w:rPr>
              <w:tab/>
            </w:r>
            <w:r w:rsidR="0076455B" w:rsidRPr="00FE5943">
              <w:rPr>
                <w:b/>
                <w:lang w:val="ru-RU"/>
              </w:rPr>
              <w:t xml:space="preserve">Предлагаемое принятие по переписке проекта </w:t>
            </w:r>
            <w:r w:rsidR="0038575B" w:rsidRPr="00FE5943">
              <w:rPr>
                <w:b/>
                <w:lang w:val="ru-RU"/>
              </w:rPr>
              <w:t xml:space="preserve">одного </w:t>
            </w:r>
            <w:r w:rsidR="00D105E0" w:rsidRPr="00FE5943">
              <w:rPr>
                <w:b/>
                <w:lang w:val="ru-RU"/>
              </w:rPr>
              <w:t>нового</w:t>
            </w:r>
            <w:r w:rsidR="0076455B" w:rsidRPr="00FE5943">
              <w:rPr>
                <w:b/>
                <w:lang w:val="ru-RU"/>
              </w:rPr>
              <w:t xml:space="preserve"> Вопроса МСЭ-R</w:t>
            </w:r>
          </w:p>
        </w:tc>
      </w:tr>
      <w:tr w:rsidR="00E53DCE" w:rsidRPr="00FE5943" w:rsidTr="00801FAF">
        <w:tc>
          <w:tcPr>
            <w:tcW w:w="1526" w:type="dxa"/>
            <w:shd w:val="clear" w:color="auto" w:fill="auto"/>
          </w:tcPr>
          <w:p w:rsidR="00E53DCE" w:rsidRPr="00FE5943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E5943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FE5943" w:rsidTr="00801FAF">
        <w:tc>
          <w:tcPr>
            <w:tcW w:w="1526" w:type="dxa"/>
            <w:shd w:val="clear" w:color="auto" w:fill="auto"/>
          </w:tcPr>
          <w:p w:rsidR="00E53DCE" w:rsidRPr="00FE5943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E5943" w:rsidRDefault="00E53DCE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87B57" w:rsidRPr="00FE5943" w:rsidTr="00801FAF">
        <w:tc>
          <w:tcPr>
            <w:tcW w:w="1526" w:type="dxa"/>
            <w:shd w:val="clear" w:color="auto" w:fill="auto"/>
          </w:tcPr>
          <w:p w:rsidR="00387B57" w:rsidRPr="00FE5943" w:rsidRDefault="00387B57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387B57" w:rsidRPr="00FE5943" w:rsidRDefault="00387B57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87B57" w:rsidRPr="00FE5943" w:rsidTr="00801FAF">
        <w:tc>
          <w:tcPr>
            <w:tcW w:w="1526" w:type="dxa"/>
            <w:shd w:val="clear" w:color="auto" w:fill="auto"/>
          </w:tcPr>
          <w:p w:rsidR="00387B57" w:rsidRPr="00FE5943" w:rsidRDefault="00387B57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387B57" w:rsidRPr="00FE5943" w:rsidRDefault="00387B57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387B57" w:rsidRPr="00FE5943" w:rsidTr="00801FAF">
        <w:tc>
          <w:tcPr>
            <w:tcW w:w="1526" w:type="dxa"/>
            <w:shd w:val="clear" w:color="auto" w:fill="auto"/>
          </w:tcPr>
          <w:p w:rsidR="00387B57" w:rsidRPr="00FE5943" w:rsidRDefault="00387B57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387B57" w:rsidRPr="00FE5943" w:rsidRDefault="00387B57" w:rsidP="00801FA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6455B" w:rsidRPr="00FE5943" w:rsidRDefault="004630D5" w:rsidP="00387B57">
      <w:pPr>
        <w:pStyle w:val="Normalaftertitle"/>
        <w:spacing w:before="480" w:line="280" w:lineRule="exact"/>
      </w:pPr>
      <w:r w:rsidRPr="00FE5943">
        <w:t xml:space="preserve">На собрании </w:t>
      </w:r>
      <w:r w:rsidR="0030569B" w:rsidRPr="00FE5943">
        <w:t>6</w:t>
      </w:r>
      <w:r w:rsidRPr="00FE5943">
        <w:t xml:space="preserve">-й Исследовательской комиссии по радиосвязи, которое состоялось </w:t>
      </w:r>
      <w:r w:rsidR="0030569B" w:rsidRPr="00FE5943">
        <w:t>2</w:t>
      </w:r>
      <w:r w:rsidR="00F51B96" w:rsidRPr="00FE5943">
        <w:t>1</w:t>
      </w:r>
      <w:r w:rsidR="00D105E0" w:rsidRPr="00FE5943">
        <w:t> </w:t>
      </w:r>
      <w:r w:rsidR="0030569B" w:rsidRPr="00FE5943">
        <w:t xml:space="preserve">ноября </w:t>
      </w:r>
      <w:r w:rsidRPr="00FE5943">
        <w:t>201</w:t>
      </w:r>
      <w:r w:rsidR="00F51B96" w:rsidRPr="00FE5943">
        <w:t>4</w:t>
      </w:r>
      <w:r w:rsidRPr="00FE5943">
        <w:t> года, Исследовательская комиссия решил</w:t>
      </w:r>
      <w:r w:rsidR="005E482D" w:rsidRPr="00FE5943">
        <w:t xml:space="preserve">а добиваться </w:t>
      </w:r>
      <w:r w:rsidR="0076455B" w:rsidRPr="00FE5943">
        <w:t>принятия</w:t>
      </w:r>
      <w:r w:rsidR="005E482D" w:rsidRPr="00FE5943">
        <w:t xml:space="preserve"> проект</w:t>
      </w:r>
      <w:r w:rsidR="0076455B" w:rsidRPr="00FE5943">
        <w:t xml:space="preserve">а </w:t>
      </w:r>
      <w:r w:rsidR="0038575B" w:rsidRPr="00FE5943">
        <w:t xml:space="preserve">одного </w:t>
      </w:r>
      <w:r w:rsidR="00D105E0" w:rsidRPr="00FE5943">
        <w:t>нового</w:t>
      </w:r>
      <w:r w:rsidR="0076455B" w:rsidRPr="00FE5943">
        <w:t xml:space="preserve"> Вопроса</w:t>
      </w:r>
      <w:r w:rsidR="00D105E0" w:rsidRPr="00FE5943">
        <w:t xml:space="preserve"> МСЭ-R</w:t>
      </w:r>
      <w:r w:rsidR="0076455B" w:rsidRPr="00FE5943">
        <w:t xml:space="preserve"> согласно п.</w:t>
      </w:r>
      <w:r w:rsidR="000F1443" w:rsidRPr="00FE5943">
        <w:t> </w:t>
      </w:r>
      <w:r w:rsidR="0076455B" w:rsidRPr="00FE5943">
        <w:t xml:space="preserve">3.1.2 Резолюции МСЭ-R 1-6 (Принятие Исследовательской комиссией по переписке). </w:t>
      </w:r>
      <w:r w:rsidR="001E5DBB" w:rsidRPr="00FE5943">
        <w:t>Для вашего сведения в Приложении к настоящему письму приводится текст проекта Вопроса МСЭ-R</w:t>
      </w:r>
      <w:r w:rsidR="0076455B" w:rsidRPr="00FE5943">
        <w:t>.</w:t>
      </w:r>
    </w:p>
    <w:p w:rsidR="0076455B" w:rsidRPr="00FE5943" w:rsidRDefault="0076455B" w:rsidP="00387B57">
      <w:pPr>
        <w:spacing w:before="160" w:after="240" w:line="280" w:lineRule="exact"/>
        <w:rPr>
          <w:rFonts w:cstheme="majorBidi"/>
          <w:lang w:val="ru-RU"/>
        </w:rPr>
      </w:pPr>
      <w:r w:rsidRPr="00FE5943">
        <w:rPr>
          <w:lang w:val="ru-RU"/>
        </w:rPr>
        <w:t xml:space="preserve">Период рассмотрения продлится два месяца и завершится </w:t>
      </w:r>
      <w:r w:rsidR="0030569B" w:rsidRPr="00FE5943">
        <w:rPr>
          <w:u w:val="single"/>
          <w:lang w:val="ru-RU"/>
        </w:rPr>
        <w:t>1</w:t>
      </w:r>
      <w:r w:rsidR="00F51B96" w:rsidRPr="00FE5943">
        <w:rPr>
          <w:u w:val="single"/>
          <w:lang w:val="ru-RU"/>
        </w:rPr>
        <w:t>6</w:t>
      </w:r>
      <w:r w:rsidR="000F1443" w:rsidRPr="00FE5943">
        <w:rPr>
          <w:u w:val="single"/>
          <w:lang w:val="ru-RU"/>
        </w:rPr>
        <w:t> </w:t>
      </w:r>
      <w:r w:rsidR="00F51B96" w:rsidRPr="00FE5943">
        <w:rPr>
          <w:u w:val="single"/>
          <w:lang w:val="ru-RU"/>
        </w:rPr>
        <w:t>марта</w:t>
      </w:r>
      <w:r w:rsidR="0030569B" w:rsidRPr="00FE5943">
        <w:rPr>
          <w:u w:val="single"/>
          <w:lang w:val="ru-RU"/>
        </w:rPr>
        <w:t xml:space="preserve"> </w:t>
      </w:r>
      <w:r w:rsidR="00E97C4B" w:rsidRPr="00FE5943">
        <w:rPr>
          <w:u w:val="single"/>
          <w:lang w:val="ru-RU"/>
        </w:rPr>
        <w:t>201</w:t>
      </w:r>
      <w:r w:rsidR="00F51B96" w:rsidRPr="00FE5943">
        <w:rPr>
          <w:u w:val="single"/>
          <w:lang w:val="ru-RU"/>
        </w:rPr>
        <w:t>5</w:t>
      </w:r>
      <w:r w:rsidRPr="00FE5943">
        <w:rPr>
          <w:u w:val="single"/>
          <w:lang w:val="ru-RU"/>
        </w:rPr>
        <w:t> года</w:t>
      </w:r>
      <w:r w:rsidRPr="00FE5943">
        <w:rPr>
          <w:lang w:val="ru-RU"/>
        </w:rPr>
        <w:t xml:space="preserve">. Если в течение этого периода от Государств-Членов не поступит возражений, будет начато утверждение путем процедуры </w:t>
      </w:r>
      <w:r w:rsidRPr="00FE5943">
        <w:rPr>
          <w:rFonts w:cstheme="majorBidi"/>
          <w:lang w:val="ru-RU"/>
        </w:rPr>
        <w:t xml:space="preserve">консультаций </w:t>
      </w:r>
      <w:r w:rsidR="000F1443" w:rsidRPr="00FE5943">
        <w:rPr>
          <w:rFonts w:cstheme="majorBidi"/>
          <w:lang w:val="ru-RU"/>
        </w:rPr>
        <w:t xml:space="preserve">согласно </w:t>
      </w:r>
      <w:r w:rsidRPr="00FE5943">
        <w:rPr>
          <w:rFonts w:cstheme="majorBidi"/>
          <w:lang w:val="ru-RU"/>
        </w:rPr>
        <w:t>п.</w:t>
      </w:r>
      <w:r w:rsidR="000F1443" w:rsidRPr="00FE5943">
        <w:rPr>
          <w:rFonts w:cstheme="majorBidi"/>
          <w:lang w:val="ru-RU"/>
        </w:rPr>
        <w:t> </w:t>
      </w:r>
      <w:r w:rsidRPr="00FE5943">
        <w:rPr>
          <w:rFonts w:cstheme="majorBidi"/>
          <w:lang w:val="ru-RU"/>
        </w:rPr>
        <w:t>3.1.2 Резолюции МСЭ-R 1-6.</w:t>
      </w:r>
    </w:p>
    <w:p w:rsidR="00E97C4B" w:rsidRPr="00FE5943" w:rsidRDefault="00E97C4B" w:rsidP="00387B57">
      <w:pPr>
        <w:pageBreakBefore/>
        <w:tabs>
          <w:tab w:val="clear" w:pos="794"/>
          <w:tab w:val="clear" w:pos="1191"/>
          <w:tab w:val="clear" w:pos="1588"/>
          <w:tab w:val="clear" w:pos="1985"/>
        </w:tabs>
        <w:spacing w:before="160" w:line="280" w:lineRule="exact"/>
        <w:rPr>
          <w:lang w:val="ru-RU"/>
        </w:rPr>
      </w:pPr>
      <w:r w:rsidRPr="00FE5943">
        <w:rPr>
          <w:lang w:val="ru-RU"/>
        </w:rPr>
        <w:t>Государств</w:t>
      </w:r>
      <w:r w:rsidR="00E11964" w:rsidRPr="00FE5943">
        <w:rPr>
          <w:lang w:val="ru-RU"/>
        </w:rPr>
        <w:t>у</w:t>
      </w:r>
      <w:r w:rsidRPr="00FE5943">
        <w:rPr>
          <w:lang w:val="ru-RU"/>
        </w:rPr>
        <w:t>-Член</w:t>
      </w:r>
      <w:r w:rsidR="00E11964" w:rsidRPr="00FE5943">
        <w:rPr>
          <w:lang w:val="ru-RU"/>
        </w:rPr>
        <w:t>у,</w:t>
      </w:r>
      <w:r w:rsidRPr="00FE5943">
        <w:rPr>
          <w:lang w:val="ru-RU"/>
        </w:rPr>
        <w:t xml:space="preserve"> возража</w:t>
      </w:r>
      <w:r w:rsidR="00E11964" w:rsidRPr="00FE5943">
        <w:rPr>
          <w:lang w:val="ru-RU"/>
        </w:rPr>
        <w:t>ющему</w:t>
      </w:r>
      <w:r w:rsidRPr="00FE5943">
        <w:rPr>
          <w:lang w:val="ru-RU"/>
        </w:rPr>
        <w:t xml:space="preserve"> против принятия проекта Вопроса, предлагается сообщить Директору и Председателю Исследовательской комиссии о причинах возражения.</w:t>
      </w:r>
    </w:p>
    <w:p w:rsidR="00F16076" w:rsidRPr="00FE5943" w:rsidRDefault="00F16076" w:rsidP="00387B57">
      <w:pPr>
        <w:spacing w:before="1440"/>
        <w:jc w:val="left"/>
        <w:rPr>
          <w:lang w:val="ru-RU"/>
        </w:rPr>
      </w:pPr>
      <w:r w:rsidRPr="00FE5943">
        <w:rPr>
          <w:lang w:val="ru-RU"/>
        </w:rPr>
        <w:t>Франсуа Ранси</w:t>
      </w:r>
      <w:r w:rsidRPr="00FE5943">
        <w:rPr>
          <w:lang w:val="ru-RU"/>
        </w:rPr>
        <w:br/>
        <w:t xml:space="preserve">Директор </w:t>
      </w:r>
    </w:p>
    <w:p w:rsidR="00F16076" w:rsidRPr="00FE5943" w:rsidRDefault="00F16076" w:rsidP="00387B57">
      <w:pPr>
        <w:keepNext/>
        <w:keepLines/>
        <w:widowControl w:val="0"/>
        <w:spacing w:before="1440"/>
        <w:rPr>
          <w:lang w:val="ru-RU"/>
        </w:rPr>
      </w:pPr>
      <w:r w:rsidRPr="00FE5943">
        <w:rPr>
          <w:b/>
          <w:bCs/>
          <w:lang w:val="ru-RU"/>
        </w:rPr>
        <w:t>Приложение</w:t>
      </w:r>
      <w:r w:rsidRPr="00FE5943">
        <w:rPr>
          <w:lang w:val="ru-RU"/>
        </w:rPr>
        <w:t xml:space="preserve">: </w:t>
      </w:r>
      <w:r w:rsidR="00E97C4B" w:rsidRPr="00FE5943">
        <w:rPr>
          <w:lang w:val="ru-RU"/>
        </w:rPr>
        <w:t>1</w:t>
      </w:r>
    </w:p>
    <w:p w:rsidR="00BA6976" w:rsidRPr="00FE5943" w:rsidRDefault="009459DC" w:rsidP="00BA6976">
      <w:pPr>
        <w:widowControl w:val="0"/>
        <w:rPr>
          <w:lang w:val="ru-RU"/>
        </w:rPr>
      </w:pPr>
      <w:r w:rsidRPr="00FE5943">
        <w:rPr>
          <w:lang w:val="ru-RU"/>
        </w:rPr>
        <w:t>–</w:t>
      </w:r>
      <w:r w:rsidRPr="00FE5943">
        <w:rPr>
          <w:lang w:val="ru-RU"/>
        </w:rPr>
        <w:tab/>
      </w:r>
      <w:r w:rsidR="00955F69" w:rsidRPr="00FE5943">
        <w:rPr>
          <w:lang w:val="ru-RU"/>
        </w:rPr>
        <w:t xml:space="preserve">Проект </w:t>
      </w:r>
      <w:r w:rsidR="00927D35" w:rsidRPr="00FE5943">
        <w:rPr>
          <w:lang w:val="ru-RU"/>
        </w:rPr>
        <w:t>нового Вопроса МСЭ-R</w:t>
      </w:r>
    </w:p>
    <w:p w:rsidR="00F16076" w:rsidRPr="00FE5943" w:rsidRDefault="00F16076" w:rsidP="00387B57">
      <w:pPr>
        <w:spacing w:before="7440"/>
        <w:rPr>
          <w:sz w:val="18"/>
          <w:szCs w:val="18"/>
          <w:lang w:val="ru-RU"/>
        </w:rPr>
      </w:pPr>
      <w:r w:rsidRPr="00FE5943">
        <w:rPr>
          <w:b/>
          <w:bCs/>
          <w:sz w:val="18"/>
          <w:szCs w:val="18"/>
          <w:lang w:val="ru-RU"/>
        </w:rPr>
        <w:t>Рассылка</w:t>
      </w:r>
      <w:r w:rsidRPr="00FE5943">
        <w:rPr>
          <w:sz w:val="18"/>
          <w:szCs w:val="18"/>
          <w:lang w:val="ru-RU"/>
        </w:rPr>
        <w:t>:</w:t>
      </w:r>
    </w:p>
    <w:p w:rsidR="00F16076" w:rsidRPr="00FE5943" w:rsidRDefault="00F16076" w:rsidP="0030569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E5943">
        <w:rPr>
          <w:sz w:val="18"/>
          <w:szCs w:val="18"/>
          <w:lang w:val="ru-RU"/>
        </w:rPr>
        <w:t>–</w:t>
      </w:r>
      <w:r w:rsidRPr="00FE5943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</w:t>
      </w:r>
      <w:r w:rsidR="00C65354" w:rsidRPr="00FE5943">
        <w:rPr>
          <w:sz w:val="18"/>
          <w:szCs w:val="18"/>
          <w:lang w:val="ru-RU"/>
        </w:rPr>
        <w:t>принимающим участие</w:t>
      </w:r>
      <w:r w:rsidRPr="00FE5943">
        <w:rPr>
          <w:sz w:val="18"/>
          <w:szCs w:val="18"/>
          <w:lang w:val="ru-RU"/>
        </w:rPr>
        <w:t xml:space="preserve"> в работе </w:t>
      </w:r>
      <w:r w:rsidR="0030569B" w:rsidRPr="00FE5943">
        <w:rPr>
          <w:sz w:val="18"/>
          <w:szCs w:val="18"/>
          <w:lang w:val="ru-RU"/>
        </w:rPr>
        <w:t>6</w:t>
      </w:r>
      <w:r w:rsidRPr="00FE5943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F16076" w:rsidRPr="00FE5943" w:rsidRDefault="00F16076" w:rsidP="0030569B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E5943">
        <w:rPr>
          <w:sz w:val="18"/>
          <w:szCs w:val="18"/>
          <w:lang w:val="ru-RU"/>
        </w:rPr>
        <w:t>–</w:t>
      </w:r>
      <w:r w:rsidRPr="00FE5943">
        <w:rPr>
          <w:sz w:val="18"/>
          <w:szCs w:val="18"/>
          <w:lang w:val="ru-RU"/>
        </w:rPr>
        <w:tab/>
        <w:t xml:space="preserve">Ассоциированным членам МСЭ-R, </w:t>
      </w:r>
      <w:r w:rsidR="005400A9" w:rsidRPr="00FE5943">
        <w:rPr>
          <w:sz w:val="18"/>
          <w:szCs w:val="18"/>
          <w:lang w:val="ru-RU"/>
        </w:rPr>
        <w:t>принимающим участие</w:t>
      </w:r>
      <w:r w:rsidRPr="00FE5943">
        <w:rPr>
          <w:sz w:val="18"/>
          <w:szCs w:val="18"/>
          <w:lang w:val="ru-RU"/>
        </w:rPr>
        <w:t xml:space="preserve"> в работе </w:t>
      </w:r>
      <w:r w:rsidR="0030569B" w:rsidRPr="00FE5943">
        <w:rPr>
          <w:sz w:val="18"/>
          <w:szCs w:val="18"/>
          <w:lang w:val="ru-RU"/>
        </w:rPr>
        <w:t>6</w:t>
      </w:r>
      <w:r w:rsidRPr="00FE5943">
        <w:rPr>
          <w:sz w:val="18"/>
          <w:szCs w:val="18"/>
          <w:lang w:val="ru-RU"/>
        </w:rPr>
        <w:t>-й Исследовательской комиссии по радиосвязи</w:t>
      </w:r>
    </w:p>
    <w:p w:rsidR="00F16076" w:rsidRPr="00FE5943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E5943">
        <w:rPr>
          <w:sz w:val="18"/>
          <w:szCs w:val="18"/>
          <w:lang w:val="ru-RU"/>
        </w:rPr>
        <w:t>–</w:t>
      </w:r>
      <w:r w:rsidRPr="00FE5943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16076" w:rsidRPr="00FE5943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E5943">
        <w:rPr>
          <w:sz w:val="18"/>
          <w:szCs w:val="18"/>
          <w:lang w:val="ru-RU"/>
        </w:rPr>
        <w:t>–</w:t>
      </w:r>
      <w:r w:rsidRPr="00FE5943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16076" w:rsidRPr="00FE5943" w:rsidRDefault="00F16076" w:rsidP="005235A1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FE5943">
        <w:rPr>
          <w:sz w:val="18"/>
          <w:szCs w:val="18"/>
          <w:lang w:val="ru-RU"/>
        </w:rPr>
        <w:t>–</w:t>
      </w:r>
      <w:r w:rsidRPr="00FE5943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F3F9B" w:rsidRPr="00FE5943" w:rsidRDefault="00F16076" w:rsidP="00F376D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20"/>
          <w:lang w:val="ru-RU"/>
        </w:rPr>
      </w:pPr>
      <w:r w:rsidRPr="00FE5943">
        <w:rPr>
          <w:sz w:val="18"/>
          <w:szCs w:val="18"/>
          <w:lang w:val="ru-RU"/>
        </w:rPr>
        <w:t>–</w:t>
      </w:r>
      <w:r w:rsidRPr="00FE5943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0" w:name="dtitle1"/>
      <w:bookmarkEnd w:id="0"/>
    </w:p>
    <w:p w:rsidR="00CF3F9B" w:rsidRPr="00FE5943" w:rsidRDefault="00CF3F9B" w:rsidP="00FE5943">
      <w:pPr>
        <w:pStyle w:val="AnnexNo"/>
      </w:pPr>
      <w:r w:rsidRPr="00FE5943">
        <w:lastRenderedPageBreak/>
        <w:t>П</w:t>
      </w:r>
      <w:r w:rsidR="00634839">
        <w:t>риложение</w:t>
      </w:r>
    </w:p>
    <w:p w:rsidR="00413946" w:rsidRPr="00FE5943" w:rsidRDefault="00413946" w:rsidP="00FE5943">
      <w:pPr>
        <w:jc w:val="center"/>
        <w:rPr>
          <w:rFonts w:asciiTheme="minorHAnsi" w:hAnsiTheme="minorHAnsi" w:cstheme="majorBidi"/>
          <w:lang w:val="ru-RU"/>
        </w:rPr>
      </w:pPr>
      <w:r w:rsidRPr="00FE5943">
        <w:rPr>
          <w:rFonts w:asciiTheme="minorHAnsi" w:hAnsiTheme="minorHAnsi" w:cstheme="majorBidi"/>
          <w:lang w:val="ru-RU"/>
        </w:rPr>
        <w:t xml:space="preserve">(Документ </w:t>
      </w:r>
      <w:hyperlink r:id="rId8" w:history="1">
        <w:r w:rsidR="0030569B" w:rsidRPr="00FE5943">
          <w:rPr>
            <w:rStyle w:val="Hyperlink"/>
            <w:rFonts w:asciiTheme="minorHAnsi" w:hAnsiTheme="minorHAnsi" w:cstheme="majorBidi"/>
            <w:lang w:val="ru-RU"/>
          </w:rPr>
          <w:t>6</w:t>
        </w:r>
        <w:r w:rsidRPr="00FE5943">
          <w:rPr>
            <w:rStyle w:val="Hyperlink"/>
            <w:rFonts w:asciiTheme="minorHAnsi" w:hAnsiTheme="minorHAnsi" w:cstheme="majorBidi"/>
            <w:lang w:val="ru-RU"/>
          </w:rPr>
          <w:t>/</w:t>
        </w:r>
        <w:r w:rsidR="00ED68BC" w:rsidRPr="00FE5943">
          <w:rPr>
            <w:rStyle w:val="Hyperlink"/>
            <w:rFonts w:asciiTheme="minorHAnsi" w:hAnsiTheme="minorHAnsi" w:cstheme="majorBidi"/>
            <w:lang w:val="ru-RU"/>
          </w:rPr>
          <w:t>291</w:t>
        </w:r>
      </w:hyperlink>
      <w:r w:rsidRPr="00FE5943">
        <w:rPr>
          <w:rFonts w:asciiTheme="minorHAnsi" w:hAnsiTheme="minorHAnsi" w:cstheme="majorBidi"/>
          <w:lang w:val="ru-RU"/>
        </w:rPr>
        <w:t>)</w:t>
      </w:r>
    </w:p>
    <w:p w:rsidR="00413946" w:rsidRPr="00FE5943" w:rsidRDefault="00413946" w:rsidP="00FE5943">
      <w:pPr>
        <w:pStyle w:val="QuestionNo"/>
        <w:rPr>
          <w:lang w:val="ru-RU"/>
        </w:rPr>
      </w:pPr>
      <w:r w:rsidRPr="00FE5943">
        <w:rPr>
          <w:lang w:val="ru-RU"/>
        </w:rPr>
        <w:t xml:space="preserve">ПРОЕКТ </w:t>
      </w:r>
      <w:r w:rsidR="002F626C" w:rsidRPr="00FE5943">
        <w:rPr>
          <w:lang w:val="ru-RU"/>
        </w:rPr>
        <w:t xml:space="preserve">НОВОГО </w:t>
      </w:r>
      <w:r w:rsidRPr="00FE5943">
        <w:rPr>
          <w:lang w:val="ru-RU"/>
        </w:rPr>
        <w:t xml:space="preserve">ВОПРОСА мсэ-r </w:t>
      </w:r>
      <w:r w:rsidR="00ED68BC" w:rsidRPr="00FE5943">
        <w:rPr>
          <w:lang w:val="ru-RU"/>
        </w:rPr>
        <w:t>XXX/6</w:t>
      </w:r>
    </w:p>
    <w:p w:rsidR="00413946" w:rsidRPr="00FE5943" w:rsidRDefault="00ED68BC" w:rsidP="00FE5943">
      <w:pPr>
        <w:pStyle w:val="Questiontitle"/>
        <w:rPr>
          <w:lang w:val="ru-RU"/>
        </w:rPr>
      </w:pPr>
      <w:r w:rsidRPr="00FE5943">
        <w:rPr>
          <w:lang w:val="ru-RU"/>
        </w:rPr>
        <w:t>Глобальная платформа для радиовещательной службы</w:t>
      </w:r>
      <w:r w:rsidRPr="00FE5943">
        <w:rPr>
          <w:rStyle w:val="FootnoteReference"/>
          <w:b w:val="0"/>
          <w:bCs/>
          <w:lang w:val="ru-RU"/>
        </w:rPr>
        <w:footnoteReference w:id="1"/>
      </w:r>
    </w:p>
    <w:p w:rsidR="00ED68BC" w:rsidRPr="00FE5943" w:rsidRDefault="00ED68BC" w:rsidP="00FE5943">
      <w:pPr>
        <w:pStyle w:val="Normalaftertitle"/>
      </w:pPr>
      <w:r w:rsidRPr="00FE5943">
        <w:t>Ассамблея радиосвязи МСЭ,</w:t>
      </w:r>
    </w:p>
    <w:p w:rsidR="00ED68BC" w:rsidRPr="00FE5943" w:rsidRDefault="00ED68BC" w:rsidP="00FE5943">
      <w:pPr>
        <w:pStyle w:val="Call"/>
        <w:rPr>
          <w:lang w:val="ru-RU"/>
        </w:rPr>
      </w:pPr>
      <w:r w:rsidRPr="00FE5943">
        <w:rPr>
          <w:lang w:val="ru-RU"/>
        </w:rPr>
        <w:t>учитывая</w:t>
      </w:r>
      <w:r w:rsidRPr="00FE5943">
        <w:rPr>
          <w:i w:val="0"/>
          <w:iCs/>
          <w:lang w:val="ru-RU"/>
        </w:rPr>
        <w:t>,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i/>
          <w:iCs/>
          <w:lang w:val="ru-RU"/>
        </w:rPr>
        <w:t>a)</w:t>
      </w:r>
      <w:r w:rsidRPr="00FE5943">
        <w:rPr>
          <w:lang w:val="ru-RU"/>
        </w:rPr>
        <w:tab/>
      </w:r>
      <w:r w:rsidR="00A96CB1" w:rsidRPr="00FE5943">
        <w:rPr>
          <w:lang w:val="ru-RU"/>
        </w:rPr>
        <w:t>что будущие требования пользовател</w:t>
      </w:r>
      <w:r w:rsidR="000E4FA9" w:rsidRPr="00FE5943">
        <w:rPr>
          <w:lang w:val="ru-RU"/>
        </w:rPr>
        <w:t>ей</w:t>
      </w:r>
      <w:r w:rsidR="00A96CB1" w:rsidRPr="00FE5943">
        <w:rPr>
          <w:lang w:val="ru-RU"/>
        </w:rPr>
        <w:t xml:space="preserve"> и технические требования </w:t>
      </w:r>
      <w:r w:rsidR="000E4FA9" w:rsidRPr="00FE5943">
        <w:rPr>
          <w:lang w:val="ru-RU"/>
        </w:rPr>
        <w:t xml:space="preserve">в области радиовещания </w:t>
      </w:r>
      <w:r w:rsidR="00A96CB1" w:rsidRPr="00FE5943">
        <w:rPr>
          <w:lang w:val="ru-RU"/>
        </w:rPr>
        <w:t>могут существенно отличаться от современных требований</w:t>
      </w:r>
      <w:r w:rsidRPr="00FE5943">
        <w:rPr>
          <w:lang w:val="ru-RU"/>
        </w:rPr>
        <w:t>;</w:t>
      </w:r>
    </w:p>
    <w:p w:rsidR="00ED68BC" w:rsidRPr="00FE5943" w:rsidRDefault="00ED68BC" w:rsidP="00FE5943">
      <w:pPr>
        <w:rPr>
          <w:bCs/>
          <w:lang w:val="ru-RU"/>
        </w:rPr>
      </w:pPr>
      <w:r w:rsidRPr="00FE5943">
        <w:rPr>
          <w:bCs/>
          <w:i/>
          <w:iCs/>
          <w:lang w:val="ru-RU"/>
        </w:rPr>
        <w:t>b)</w:t>
      </w:r>
      <w:r w:rsidRPr="00FE5943">
        <w:rPr>
          <w:bCs/>
          <w:lang w:val="ru-RU"/>
        </w:rPr>
        <w:tab/>
      </w:r>
      <w:r w:rsidR="00A96CB1" w:rsidRPr="00FE5943">
        <w:rPr>
          <w:bCs/>
          <w:lang w:val="ru-RU"/>
        </w:rPr>
        <w:t>что передача и прием различных вещательных программ (звуковых, мультимедийных и ТВ) осуществляется в настоящее время по наземным, спутниковым</w:t>
      </w:r>
      <w:r w:rsidR="00383FF1" w:rsidRPr="00FE5943">
        <w:rPr>
          <w:bCs/>
          <w:lang w:val="ru-RU"/>
        </w:rPr>
        <w:t>,</w:t>
      </w:r>
      <w:r w:rsidR="00A96CB1" w:rsidRPr="00FE5943">
        <w:rPr>
          <w:bCs/>
          <w:lang w:val="ru-RU"/>
        </w:rPr>
        <w:t xml:space="preserve"> кабельным вещательным и другим сетям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bCs/>
          <w:lang w:val="ru-RU"/>
        </w:rPr>
      </w:pPr>
      <w:r w:rsidRPr="00FE5943">
        <w:rPr>
          <w:bCs/>
          <w:i/>
          <w:iCs/>
          <w:lang w:val="ru-RU"/>
        </w:rPr>
        <w:t>c)</w:t>
      </w:r>
      <w:r w:rsidRPr="00FE5943">
        <w:rPr>
          <w:bCs/>
          <w:lang w:val="ru-RU"/>
        </w:rPr>
        <w:tab/>
      </w:r>
      <w:r w:rsidR="00A96CB1" w:rsidRPr="00FE5943">
        <w:rPr>
          <w:bCs/>
          <w:lang w:val="ru-RU"/>
        </w:rPr>
        <w:t>что с помощью интерактивной связи</w:t>
      </w:r>
      <w:r w:rsidR="00DC0F93" w:rsidRPr="00FE5943">
        <w:rPr>
          <w:bCs/>
          <w:lang w:val="ru-RU"/>
        </w:rPr>
        <w:t xml:space="preserve"> пользователи могут сами выбирать способ получения программ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bCs/>
          <w:lang w:val="ru-RU"/>
        </w:rPr>
      </w:pPr>
      <w:r w:rsidRPr="00FE5943">
        <w:rPr>
          <w:bCs/>
          <w:i/>
          <w:iCs/>
          <w:lang w:val="ru-RU"/>
        </w:rPr>
        <w:t>d)</w:t>
      </w:r>
      <w:r w:rsidRPr="00FE5943">
        <w:rPr>
          <w:bCs/>
          <w:lang w:val="ru-RU"/>
        </w:rPr>
        <w:tab/>
      </w:r>
      <w:r w:rsidR="00DC0F93" w:rsidRPr="00FE5943">
        <w:rPr>
          <w:bCs/>
          <w:lang w:val="ru-RU"/>
        </w:rPr>
        <w:t>что использование радиовещания часто сопровождается интерактивностью и многоэкранной конфигурацией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bCs/>
          <w:lang w:val="ru-RU"/>
        </w:rPr>
      </w:pPr>
      <w:r w:rsidRPr="00FE5943">
        <w:rPr>
          <w:bCs/>
          <w:i/>
          <w:iCs/>
          <w:lang w:val="ru-RU"/>
        </w:rPr>
        <w:t>e)</w:t>
      </w:r>
      <w:r w:rsidRPr="00FE5943">
        <w:rPr>
          <w:bCs/>
          <w:lang w:val="ru-RU"/>
        </w:rPr>
        <w:tab/>
      </w:r>
      <w:r w:rsidR="00DC0F93" w:rsidRPr="00FE5943">
        <w:rPr>
          <w:bCs/>
          <w:lang w:val="ru-RU"/>
        </w:rPr>
        <w:t>что в Рекомендациях и Отчетах МСЭ-R описаны различные цифровые ТВ, мультимедийные и звуковые радиовещательные системы для радиовещательного приема на фиксированные, переносные и подвижные средства</w:t>
      </w:r>
      <w:r w:rsidR="009B3800" w:rsidRPr="00FE5943">
        <w:rPr>
          <w:bCs/>
          <w:lang w:val="ru-RU"/>
        </w:rPr>
        <w:t>, а также их параметры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bCs/>
          <w:lang w:val="ru-RU"/>
        </w:rPr>
      </w:pPr>
      <w:r w:rsidRPr="00FE5943">
        <w:rPr>
          <w:bCs/>
          <w:i/>
          <w:iCs/>
          <w:lang w:val="ru-RU"/>
        </w:rPr>
        <w:t>f)</w:t>
      </w:r>
      <w:r w:rsidRPr="00FE5943">
        <w:rPr>
          <w:bCs/>
          <w:lang w:val="ru-RU"/>
        </w:rPr>
        <w:tab/>
      </w:r>
      <w:r w:rsidR="009B3800" w:rsidRPr="00FE5943">
        <w:rPr>
          <w:bCs/>
          <w:lang w:val="ru-RU"/>
        </w:rPr>
        <w:t>что МСЭ</w:t>
      </w:r>
      <w:r w:rsidRPr="00FE5943">
        <w:rPr>
          <w:bCs/>
          <w:lang w:val="ru-RU"/>
        </w:rPr>
        <w:t xml:space="preserve">-R </w:t>
      </w:r>
      <w:r w:rsidR="00AD1718" w:rsidRPr="00FE5943">
        <w:rPr>
          <w:bCs/>
          <w:lang w:val="ru-RU"/>
        </w:rPr>
        <w:t>уже ведет исследования и разрабатывает проект(ы) новой(ых) Рекомендации(й) в области всемирного радиовещательного роуминга</w:t>
      </w:r>
      <w:r w:rsidR="00A82D34" w:rsidRPr="00FE5943">
        <w:rPr>
          <w:bCs/>
          <w:lang w:val="ru-RU"/>
        </w:rPr>
        <w:t>, который обеспечит потребителям возможность принимать интересующие их радиовещательные программы</w:t>
      </w:r>
      <w:r w:rsidR="00AD1718" w:rsidRPr="00FE5943">
        <w:rPr>
          <w:bCs/>
          <w:lang w:val="ru-RU"/>
        </w:rPr>
        <w:t xml:space="preserve"> </w:t>
      </w:r>
      <w:r w:rsidR="00A82D34" w:rsidRPr="00FE5943">
        <w:rPr>
          <w:bCs/>
          <w:lang w:val="ru-RU"/>
        </w:rPr>
        <w:t>в любой точке мира, в которой доступны эти программы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bCs/>
          <w:lang w:val="ru-RU"/>
        </w:rPr>
      </w:pPr>
      <w:r w:rsidRPr="00FE5943">
        <w:rPr>
          <w:bCs/>
          <w:i/>
          <w:iCs/>
          <w:lang w:val="ru-RU"/>
        </w:rPr>
        <w:t>g)</w:t>
      </w:r>
      <w:r w:rsidRPr="00FE5943">
        <w:rPr>
          <w:bCs/>
          <w:lang w:val="ru-RU"/>
        </w:rPr>
        <w:tab/>
      </w:r>
      <w:r w:rsidR="00A82D34" w:rsidRPr="00FE5943">
        <w:rPr>
          <w:bCs/>
          <w:lang w:val="ru-RU"/>
        </w:rPr>
        <w:t>что МСЭ</w:t>
      </w:r>
      <w:r w:rsidRPr="00FE5943">
        <w:rPr>
          <w:bCs/>
          <w:lang w:val="ru-RU"/>
        </w:rPr>
        <w:t xml:space="preserve">-R </w:t>
      </w:r>
      <w:r w:rsidR="00A82D34" w:rsidRPr="00FE5943">
        <w:rPr>
          <w:bCs/>
          <w:lang w:val="ru-RU"/>
        </w:rPr>
        <w:t>и МСЭ</w:t>
      </w:r>
      <w:r w:rsidRPr="00FE5943">
        <w:rPr>
          <w:bCs/>
          <w:lang w:val="ru-RU"/>
        </w:rPr>
        <w:t xml:space="preserve">-T </w:t>
      </w:r>
      <w:r w:rsidR="00A82D34" w:rsidRPr="00FE5943">
        <w:rPr>
          <w:bCs/>
          <w:lang w:val="ru-RU"/>
        </w:rPr>
        <w:t xml:space="preserve">сотрудничают в рамках исследований </w:t>
      </w:r>
      <w:r w:rsidRPr="00FE5943">
        <w:rPr>
          <w:bCs/>
          <w:lang w:val="ru-RU"/>
        </w:rPr>
        <w:t>IBB (</w:t>
      </w:r>
      <w:r w:rsidR="00A82D34" w:rsidRPr="00FE5943">
        <w:rPr>
          <w:bCs/>
          <w:lang w:val="ru-RU"/>
        </w:rPr>
        <w:t>интегрированны</w:t>
      </w:r>
      <w:r w:rsidR="008843AD" w:rsidRPr="00FE5943">
        <w:rPr>
          <w:bCs/>
          <w:lang w:val="ru-RU"/>
        </w:rPr>
        <w:t>х</w:t>
      </w:r>
      <w:r w:rsidR="00A82D34" w:rsidRPr="00FE5943">
        <w:rPr>
          <w:bCs/>
          <w:lang w:val="ru-RU"/>
        </w:rPr>
        <w:t xml:space="preserve"> вещательны</w:t>
      </w:r>
      <w:r w:rsidR="008843AD" w:rsidRPr="00FE5943">
        <w:rPr>
          <w:bCs/>
          <w:lang w:val="ru-RU"/>
        </w:rPr>
        <w:t>х</w:t>
      </w:r>
      <w:r w:rsidR="00A82D34" w:rsidRPr="00FE5943">
        <w:rPr>
          <w:bCs/>
          <w:lang w:val="ru-RU"/>
        </w:rPr>
        <w:t xml:space="preserve"> широко</w:t>
      </w:r>
      <w:r w:rsidR="008843AD" w:rsidRPr="00FE5943">
        <w:rPr>
          <w:bCs/>
          <w:lang w:val="ru-RU"/>
        </w:rPr>
        <w:t>по</w:t>
      </w:r>
      <w:r w:rsidR="00A82D34" w:rsidRPr="00FE5943">
        <w:rPr>
          <w:bCs/>
          <w:lang w:val="ru-RU"/>
        </w:rPr>
        <w:t>лосны</w:t>
      </w:r>
      <w:r w:rsidR="008843AD" w:rsidRPr="00FE5943">
        <w:rPr>
          <w:bCs/>
          <w:lang w:val="ru-RU"/>
        </w:rPr>
        <w:t>х</w:t>
      </w:r>
      <w:r w:rsidR="00A82D34" w:rsidRPr="00FE5943">
        <w:rPr>
          <w:bCs/>
          <w:lang w:val="ru-RU"/>
        </w:rPr>
        <w:t xml:space="preserve"> систем)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bCs/>
          <w:lang w:val="ru-RU"/>
        </w:rPr>
      </w:pPr>
      <w:r w:rsidRPr="00FE5943">
        <w:rPr>
          <w:bCs/>
          <w:i/>
          <w:iCs/>
          <w:lang w:val="ru-RU"/>
        </w:rPr>
        <w:t>h)</w:t>
      </w:r>
      <w:r w:rsidRPr="00FE5943">
        <w:rPr>
          <w:bCs/>
          <w:lang w:val="ru-RU"/>
        </w:rPr>
        <w:tab/>
      </w:r>
      <w:r w:rsidR="00C52A48" w:rsidRPr="00FE5943">
        <w:rPr>
          <w:bCs/>
          <w:lang w:val="ru-RU"/>
        </w:rPr>
        <w:t>что МСЭ</w:t>
      </w:r>
      <w:r w:rsidRPr="00FE5943">
        <w:rPr>
          <w:bCs/>
          <w:lang w:val="ru-RU"/>
        </w:rPr>
        <w:t xml:space="preserve">-T </w:t>
      </w:r>
      <w:r w:rsidR="00C52A48" w:rsidRPr="00FE5943">
        <w:rPr>
          <w:bCs/>
          <w:lang w:val="ru-RU"/>
        </w:rPr>
        <w:t>в сотрудничестве с ИСО/МЭК исследует высокоэффективные методы</w:t>
      </w:r>
      <w:r w:rsidR="00C52A48" w:rsidRPr="00FE5943">
        <w:rPr>
          <w:rFonts w:asciiTheme="majorBidi" w:hAnsiTheme="majorBidi" w:cstheme="majorBidi"/>
          <w:lang w:val="ru-RU"/>
        </w:rPr>
        <w:t xml:space="preserve"> </w:t>
      </w:r>
      <w:r w:rsidR="00C52A48" w:rsidRPr="00FE5943">
        <w:rPr>
          <w:bCs/>
          <w:lang w:val="ru-RU"/>
        </w:rPr>
        <w:t>кодирования</w:t>
      </w:r>
      <w:r w:rsidR="00C52A48" w:rsidRPr="00FE5943">
        <w:rPr>
          <w:rFonts w:asciiTheme="majorBidi" w:hAnsiTheme="majorBidi" w:cstheme="majorBidi"/>
          <w:lang w:val="ru-RU"/>
        </w:rPr>
        <w:t xml:space="preserve"> </w:t>
      </w:r>
      <w:r w:rsidR="00C52A48" w:rsidRPr="00FE5943">
        <w:rPr>
          <w:bCs/>
          <w:lang w:val="ru-RU"/>
        </w:rPr>
        <w:t>источника и методы транспортирования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bCs/>
          <w:lang w:val="ru-RU" w:eastAsia="ja-JP"/>
        </w:rPr>
      </w:pPr>
      <w:r w:rsidRPr="00FE5943">
        <w:rPr>
          <w:i/>
          <w:lang w:val="ru-RU"/>
        </w:rPr>
        <w:t>i)</w:t>
      </w:r>
      <w:r w:rsidRPr="00FE5943">
        <w:rPr>
          <w:lang w:val="ru-RU"/>
        </w:rPr>
        <w:tab/>
      </w:r>
      <w:r w:rsidR="00C52A48" w:rsidRPr="00FE5943">
        <w:rPr>
          <w:lang w:val="ru-RU"/>
        </w:rPr>
        <w:t xml:space="preserve">что радиовещательные организации и поставщики контента часто испытывают необходимость в услугах доступа (субтитры, ввод титров, </w:t>
      </w:r>
      <w:r w:rsidR="000D2D62" w:rsidRPr="00FE5943">
        <w:rPr>
          <w:lang w:val="ru-RU"/>
        </w:rPr>
        <w:t>надписей</w:t>
      </w:r>
      <w:r w:rsidR="00C52A48" w:rsidRPr="00FE5943">
        <w:rPr>
          <w:lang w:val="ru-RU"/>
        </w:rPr>
        <w:t xml:space="preserve"> и т. д.</w:t>
      </w:r>
      <w:r w:rsidRPr="00FE5943">
        <w:rPr>
          <w:bCs/>
          <w:lang w:val="ru-RU"/>
        </w:rPr>
        <w:t xml:space="preserve">) </w:t>
      </w:r>
      <w:r w:rsidR="000D2D62" w:rsidRPr="00FE5943">
        <w:rPr>
          <w:bCs/>
          <w:lang w:val="ru-RU"/>
        </w:rPr>
        <w:t>ко всем материалам и с помощью всех средств доставки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pStyle w:val="Call"/>
        <w:rPr>
          <w:lang w:val="ru-RU"/>
        </w:rPr>
      </w:pPr>
      <w:r w:rsidRPr="00FE5943">
        <w:rPr>
          <w:lang w:val="ru-RU"/>
        </w:rPr>
        <w:t>решает</w:t>
      </w:r>
      <w:r w:rsidRPr="00FE5943">
        <w:rPr>
          <w:i w:val="0"/>
          <w:iCs/>
          <w:lang w:val="ru-RU"/>
        </w:rPr>
        <w:t>, что необходимо изучить следующи</w:t>
      </w:r>
      <w:r w:rsidR="00FE5943" w:rsidRPr="00FE5943">
        <w:rPr>
          <w:i w:val="0"/>
          <w:iCs/>
          <w:lang w:val="ru-RU"/>
        </w:rPr>
        <w:t>е</w:t>
      </w:r>
      <w:r w:rsidRPr="00FE5943">
        <w:rPr>
          <w:i w:val="0"/>
          <w:iCs/>
          <w:lang w:val="ru-RU"/>
        </w:rPr>
        <w:t xml:space="preserve"> Вопрос</w:t>
      </w:r>
      <w:r w:rsidR="00FE5943" w:rsidRPr="00FE5943">
        <w:rPr>
          <w:i w:val="0"/>
          <w:iCs/>
          <w:lang w:val="ru-RU"/>
        </w:rPr>
        <w:t>ы</w:t>
      </w:r>
      <w:r w:rsidRPr="00FE5943">
        <w:rPr>
          <w:i w:val="0"/>
          <w:iCs/>
          <w:lang w:val="ru-RU"/>
        </w:rPr>
        <w:t>: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lang w:val="ru-RU"/>
        </w:rPr>
        <w:t>1</w:t>
      </w:r>
      <w:r w:rsidRPr="00FE5943">
        <w:rPr>
          <w:lang w:val="ru-RU"/>
        </w:rPr>
        <w:tab/>
      </w:r>
      <w:r w:rsidR="000D2D62" w:rsidRPr="00FE5943">
        <w:rPr>
          <w:lang w:val="ru-RU"/>
        </w:rPr>
        <w:t xml:space="preserve">Каковы требования пользователей к глобальной платформе для радиовещательной службы и какое влияние эти требования пользователей окажут на технические </w:t>
      </w:r>
      <w:r w:rsidR="000E4FA9" w:rsidRPr="00FE5943">
        <w:rPr>
          <w:lang w:val="ru-RU"/>
        </w:rPr>
        <w:t>требования</w:t>
      </w:r>
      <w:r w:rsidRPr="00FE5943">
        <w:rPr>
          <w:lang w:val="ru-RU"/>
        </w:rPr>
        <w:t>?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lang w:val="ru-RU"/>
        </w:rPr>
        <w:t>2</w:t>
      </w:r>
      <w:r w:rsidRPr="00FE5943">
        <w:rPr>
          <w:lang w:val="ru-RU"/>
        </w:rPr>
        <w:tab/>
      </w:r>
      <w:r w:rsidR="000D2D62" w:rsidRPr="00FE5943">
        <w:rPr>
          <w:lang w:val="ru-RU"/>
        </w:rPr>
        <w:t>Какие могут быть рекомендованы средства и меры</w:t>
      </w:r>
      <w:r w:rsidR="00903A30" w:rsidRPr="00FE5943">
        <w:rPr>
          <w:lang w:val="ru-RU"/>
        </w:rPr>
        <w:t>, позволяющие обеспечить гибкую доставку вещательного контента конечным пользователям через самый широкий диапазон оконечных устройств</w:t>
      </w:r>
      <w:r w:rsidRPr="00FE5943">
        <w:rPr>
          <w:lang w:val="ru-RU"/>
        </w:rPr>
        <w:t>?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lang w:val="ru-RU"/>
        </w:rPr>
        <w:t>3</w:t>
      </w:r>
      <w:r w:rsidRPr="00FE5943">
        <w:rPr>
          <w:lang w:val="ru-RU"/>
        </w:rPr>
        <w:tab/>
      </w:r>
      <w:r w:rsidR="00F6030A" w:rsidRPr="00FE5943">
        <w:rPr>
          <w:lang w:val="ru-RU"/>
        </w:rPr>
        <w:t>Какое общее повышение качества телевизионного, звукового радио</w:t>
      </w:r>
      <w:r w:rsidR="000E4FA9" w:rsidRPr="00FE5943">
        <w:rPr>
          <w:lang w:val="ru-RU"/>
        </w:rPr>
        <w:t>-</w:t>
      </w:r>
      <w:r w:rsidR="00F6030A" w:rsidRPr="00FE5943">
        <w:rPr>
          <w:lang w:val="ru-RU"/>
        </w:rPr>
        <w:t xml:space="preserve"> и мультимедийного радиовещательного контента возможно достичь на новой глобальной платформе радиовещания </w:t>
      </w:r>
      <w:r w:rsidR="00F6030A" w:rsidRPr="00FE5943">
        <w:rPr>
          <w:lang w:val="ru-RU"/>
        </w:rPr>
        <w:lastRenderedPageBreak/>
        <w:t xml:space="preserve">(например, </w:t>
      </w:r>
      <w:r w:rsidR="006379BD" w:rsidRPr="00FE5943">
        <w:rPr>
          <w:lang w:val="ru-RU"/>
        </w:rPr>
        <w:t>улучш</w:t>
      </w:r>
      <w:r w:rsidR="004D47E9" w:rsidRPr="00FE5943">
        <w:rPr>
          <w:lang w:val="ru-RU"/>
        </w:rPr>
        <w:t>енная</w:t>
      </w:r>
      <w:r w:rsidR="00F6030A" w:rsidRPr="00FE5943">
        <w:rPr>
          <w:lang w:val="ru-RU"/>
        </w:rPr>
        <w:t xml:space="preserve"> четкость изображения, цветов</w:t>
      </w:r>
      <w:r w:rsidR="004D47E9" w:rsidRPr="00FE5943">
        <w:rPr>
          <w:lang w:val="ru-RU"/>
        </w:rPr>
        <w:t>ая</w:t>
      </w:r>
      <w:r w:rsidR="00F6030A" w:rsidRPr="00FE5943">
        <w:rPr>
          <w:lang w:val="ru-RU"/>
        </w:rPr>
        <w:t xml:space="preserve"> гамм</w:t>
      </w:r>
      <w:r w:rsidR="004D47E9" w:rsidRPr="00FE5943">
        <w:rPr>
          <w:lang w:val="ru-RU"/>
        </w:rPr>
        <w:t>а</w:t>
      </w:r>
      <w:r w:rsidRPr="00FE5943">
        <w:rPr>
          <w:lang w:val="ru-RU"/>
        </w:rPr>
        <w:t>,</w:t>
      </w:r>
      <w:r w:rsidR="006379BD" w:rsidRPr="00FE5943">
        <w:rPr>
          <w:lang w:val="ru-RU"/>
        </w:rPr>
        <w:t xml:space="preserve"> квантование видео</w:t>
      </w:r>
      <w:r w:rsidR="004D47E9" w:rsidRPr="00FE5943">
        <w:rPr>
          <w:lang w:val="ru-RU"/>
        </w:rPr>
        <w:t>выборки, частота кадров</w:t>
      </w:r>
      <w:r w:rsidRPr="00FE5943">
        <w:rPr>
          <w:lang w:val="ru-RU"/>
        </w:rPr>
        <w:t xml:space="preserve">, </w:t>
      </w:r>
      <w:r w:rsidR="004D47E9" w:rsidRPr="00FE5943">
        <w:rPr>
          <w:lang w:val="ru-RU"/>
        </w:rPr>
        <w:t>многоканальный звук, адаптация к усл</w:t>
      </w:r>
      <w:r w:rsidR="00FE5943" w:rsidRPr="00FE5943">
        <w:rPr>
          <w:lang w:val="ru-RU"/>
        </w:rPr>
        <w:t>овиям просмотра/прослушивания и</w:t>
      </w:r>
      <w:r w:rsidR="004D47E9" w:rsidRPr="00FE5943">
        <w:rPr>
          <w:lang w:val="ru-RU"/>
        </w:rPr>
        <w:t> т. д.</w:t>
      </w:r>
      <w:r w:rsidRPr="00FE5943">
        <w:rPr>
          <w:lang w:val="ru-RU"/>
        </w:rPr>
        <w:t>)?</w:t>
      </w:r>
    </w:p>
    <w:p w:rsidR="00ED68BC" w:rsidRPr="00FE5943" w:rsidRDefault="00ED68BC" w:rsidP="00FE5943">
      <w:pPr>
        <w:rPr>
          <w:lang w:val="ru-RU" w:eastAsia="ja-JP"/>
        </w:rPr>
      </w:pPr>
      <w:r w:rsidRPr="00FE5943">
        <w:rPr>
          <w:lang w:val="ru-RU"/>
        </w:rPr>
        <w:t>4</w:t>
      </w:r>
      <w:r w:rsidRPr="00FE5943">
        <w:rPr>
          <w:lang w:val="ru-RU"/>
        </w:rPr>
        <w:tab/>
      </w:r>
      <w:r w:rsidR="004D47E9" w:rsidRPr="00FE5943">
        <w:rPr>
          <w:lang w:val="ru-RU"/>
        </w:rPr>
        <w:t>Как можно полностью интегрировать требования к услугам доступа (субтитры, ввод титров, надписей и т. д.), так чтобы они составляли часть базовых услуг</w:t>
      </w:r>
      <w:r w:rsidRPr="00FE5943">
        <w:rPr>
          <w:lang w:val="ru-RU"/>
        </w:rPr>
        <w:t>?</w:t>
      </w:r>
    </w:p>
    <w:p w:rsidR="00ED68BC" w:rsidRPr="00FE5943" w:rsidRDefault="00ED68BC" w:rsidP="00FE5943">
      <w:pPr>
        <w:pStyle w:val="Call"/>
        <w:rPr>
          <w:lang w:val="ru-RU"/>
        </w:rPr>
      </w:pPr>
      <w:r w:rsidRPr="00FE5943">
        <w:rPr>
          <w:lang w:val="ru-RU"/>
        </w:rPr>
        <w:t>далее решает</w:t>
      </w:r>
      <w:r w:rsidRPr="00FE5943">
        <w:rPr>
          <w:i w:val="0"/>
          <w:iCs/>
          <w:lang w:val="ru-RU"/>
        </w:rPr>
        <w:t>,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bCs/>
          <w:lang w:val="ru-RU"/>
        </w:rPr>
        <w:t>1</w:t>
      </w:r>
      <w:r w:rsidRPr="00FE5943">
        <w:rPr>
          <w:bCs/>
          <w:lang w:val="ru-RU"/>
        </w:rPr>
        <w:tab/>
      </w:r>
      <w:r w:rsidR="00EC4391" w:rsidRPr="00FE5943">
        <w:rPr>
          <w:bCs/>
          <w:lang w:val="ru-RU"/>
        </w:rPr>
        <w:t>что необходимо провести детальн</w:t>
      </w:r>
      <w:r w:rsidR="00273A06" w:rsidRPr="00FE5943">
        <w:rPr>
          <w:bCs/>
          <w:lang w:val="ru-RU"/>
        </w:rPr>
        <w:t>ое</w:t>
      </w:r>
      <w:r w:rsidR="00EC4391" w:rsidRPr="00FE5943">
        <w:rPr>
          <w:bCs/>
          <w:lang w:val="ru-RU"/>
        </w:rPr>
        <w:t xml:space="preserve"> </w:t>
      </w:r>
      <w:r w:rsidR="00686FAA" w:rsidRPr="00FE5943">
        <w:rPr>
          <w:bCs/>
          <w:lang w:val="ru-RU"/>
        </w:rPr>
        <w:t>т</w:t>
      </w:r>
      <w:r w:rsidR="00EC4391" w:rsidRPr="00FE5943">
        <w:rPr>
          <w:bCs/>
          <w:lang w:val="ru-RU"/>
        </w:rPr>
        <w:t>ехнологическ</w:t>
      </w:r>
      <w:r w:rsidR="00273A06" w:rsidRPr="00FE5943">
        <w:rPr>
          <w:bCs/>
          <w:lang w:val="ru-RU"/>
        </w:rPr>
        <w:t>ое</w:t>
      </w:r>
      <w:r w:rsidR="00FE5943" w:rsidRPr="00FE5943">
        <w:rPr>
          <w:bCs/>
          <w:lang w:val="ru-RU"/>
        </w:rPr>
        <w:t xml:space="preserve"> представление</w:t>
      </w:r>
      <w:r w:rsidR="00FE5943" w:rsidRPr="00FE5943">
        <w:rPr>
          <w:rStyle w:val="FootnoteReference"/>
          <w:bCs/>
          <w:lang w:val="ru-RU"/>
        </w:rPr>
        <w:footnoteReference w:id="2"/>
      </w:r>
      <w:r w:rsidR="00273A06" w:rsidRPr="00FE5943">
        <w:rPr>
          <w:bCs/>
          <w:lang w:val="ru-RU"/>
        </w:rPr>
        <w:t xml:space="preserve"> </w:t>
      </w:r>
      <w:r w:rsidR="00EC4391" w:rsidRPr="00FE5943">
        <w:rPr>
          <w:lang w:val="ru-RU"/>
        </w:rPr>
        <w:t>по каждому направлению исследований, с тем чтобы убедиться в возможности гибкой и эффективной передачи видео-/</w:t>
      </w:r>
      <w:r w:rsidR="00273A06" w:rsidRPr="00FE5943">
        <w:rPr>
          <w:lang w:val="ru-RU"/>
        </w:rPr>
        <w:t xml:space="preserve"> </w:t>
      </w:r>
      <w:r w:rsidR="00EC4391" w:rsidRPr="00FE5943">
        <w:rPr>
          <w:lang w:val="ru-RU"/>
        </w:rPr>
        <w:t>аудиовизуального, аудио- и мультимедийного контента</w:t>
      </w:r>
      <w:r w:rsidR="00F6030A" w:rsidRPr="00FE5943">
        <w:rPr>
          <w:lang w:val="ru-RU"/>
        </w:rPr>
        <w:t xml:space="preserve"> конечным пользователям через самый широкий диапазон </w:t>
      </w:r>
      <w:r w:rsidR="00F6030A" w:rsidRPr="00FE5943">
        <w:rPr>
          <w:bCs/>
          <w:lang w:val="ru-RU"/>
        </w:rPr>
        <w:t>сетей</w:t>
      </w:r>
      <w:r w:rsidRPr="00FE5943">
        <w:rPr>
          <w:bCs/>
          <w:lang w:val="ru-RU"/>
        </w:rPr>
        <w:t>;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bCs/>
          <w:lang w:val="ru-RU"/>
        </w:rPr>
        <w:t>2</w:t>
      </w:r>
      <w:r w:rsidRPr="00FE5943">
        <w:rPr>
          <w:lang w:val="ru-RU"/>
        </w:rPr>
        <w:tab/>
        <w:t>что результаты указанных выше исследований должны быть включены в Отчет(ы) и/или Рекомендацию(и);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lang w:val="ru-RU"/>
        </w:rPr>
        <w:t>3</w:t>
      </w:r>
      <w:r w:rsidRPr="00FE5943">
        <w:rPr>
          <w:lang w:val="ru-RU"/>
        </w:rPr>
        <w:tab/>
      </w:r>
      <w:r w:rsidRPr="00FE5943">
        <w:rPr>
          <w:color w:val="000000"/>
          <w:lang w:val="ru-RU"/>
        </w:rPr>
        <w:t>что эта работа должна координироваться с соответствующими исследовательскими комиссиями Сектора радиосвязи, Сектора стандартизации электросвязи и Сектора развития электросвязи</w:t>
      </w:r>
      <w:r w:rsidRPr="00FE5943">
        <w:rPr>
          <w:lang w:val="ru-RU"/>
        </w:rPr>
        <w:t>;</w:t>
      </w:r>
    </w:p>
    <w:p w:rsidR="00ED68BC" w:rsidRPr="00FE5943" w:rsidRDefault="00ED68BC" w:rsidP="00FE5943">
      <w:pPr>
        <w:rPr>
          <w:lang w:val="ru-RU"/>
        </w:rPr>
      </w:pPr>
      <w:r w:rsidRPr="00FE5943">
        <w:rPr>
          <w:lang w:val="ru-RU"/>
        </w:rPr>
        <w:t>4</w:t>
      </w:r>
      <w:r w:rsidRPr="00FE5943">
        <w:rPr>
          <w:lang w:val="ru-RU"/>
        </w:rPr>
        <w:tab/>
      </w:r>
      <w:r w:rsidRPr="00FE5943">
        <w:rPr>
          <w:lang w:val="ru-RU" w:eastAsia="ja-JP"/>
        </w:rPr>
        <w:t>что указанные выше исследования следует завершить к 2016 году.</w:t>
      </w:r>
    </w:p>
    <w:p w:rsidR="00ED68BC" w:rsidRPr="00FE5943" w:rsidRDefault="00ED68BC" w:rsidP="00FE5943">
      <w:pPr>
        <w:spacing w:before="480"/>
        <w:rPr>
          <w:lang w:val="ru-RU"/>
        </w:rPr>
      </w:pPr>
      <w:r w:rsidRPr="00FE5943">
        <w:rPr>
          <w:lang w:val="ru-RU" w:eastAsia="ja-JP"/>
        </w:rPr>
        <w:t>Категория</w:t>
      </w:r>
      <w:r w:rsidRPr="00FE5943">
        <w:rPr>
          <w:lang w:val="ru-RU"/>
        </w:rPr>
        <w:t>: S1</w:t>
      </w:r>
    </w:p>
    <w:p w:rsidR="001F799C" w:rsidRPr="00FE5943" w:rsidRDefault="00ED68BC" w:rsidP="00FE5943">
      <w:pPr>
        <w:spacing w:before="480"/>
        <w:jc w:val="center"/>
        <w:rPr>
          <w:lang w:val="ru-RU"/>
        </w:rPr>
      </w:pPr>
      <w:r w:rsidRPr="00FE5943">
        <w:rPr>
          <w:lang w:val="ru-RU"/>
        </w:rPr>
        <w:t>______________</w:t>
      </w:r>
    </w:p>
    <w:sectPr w:rsidR="001F799C" w:rsidRPr="00FE5943" w:rsidSect="00F729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3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18" w:rsidRDefault="00AD1718">
      <w:r>
        <w:separator/>
      </w:r>
    </w:p>
  </w:endnote>
  <w:endnote w:type="continuationSeparator" w:id="0">
    <w:p w:rsidR="00AD1718" w:rsidRDefault="00AD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18" w:rsidRPr="00D735A8" w:rsidRDefault="00AD1718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F729D9">
      <w:rPr>
        <w:noProof/>
        <w:sz w:val="16"/>
        <w:szCs w:val="16"/>
        <w:lang w:val="fr-CH"/>
      </w:rPr>
      <w:t>Y:\APP\BR\CIRCS_DMS\CACE\700\707\707R.DOCX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F729D9">
      <w:rPr>
        <w:noProof/>
        <w:sz w:val="16"/>
        <w:szCs w:val="16"/>
      </w:rPr>
      <w:t>16.01.15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F729D9">
      <w:rPr>
        <w:noProof/>
        <w:sz w:val="16"/>
        <w:szCs w:val="16"/>
      </w:rPr>
      <w:t>16.01.15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9D9" w:rsidRDefault="00F729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B4" w:rsidRDefault="00F23D93" w:rsidP="004D5FB4">
    <w:pPr>
      <w:pStyle w:val="Footer"/>
      <w:jc w:val="center"/>
      <w:rPr>
        <w:color w:val="3E8EDE"/>
        <w:sz w:val="18"/>
        <w:szCs w:val="18"/>
        <w:lang w:val="fr-CH"/>
      </w:rPr>
    </w:pPr>
    <w:bookmarkStart w:id="1" w:name="_GoBack"/>
    <w:bookmarkEnd w:id="1"/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</w:p>
  <w:p w:rsidR="00AD1718" w:rsidRPr="00F23D93" w:rsidRDefault="00F23D93" w:rsidP="004D5FB4">
    <w:pPr>
      <w:pStyle w:val="Footer"/>
      <w:jc w:val="center"/>
      <w:rPr>
        <w:rStyle w:val="Hyperlink"/>
        <w:color w:val="auto"/>
        <w:u w:val="none"/>
      </w:rPr>
    </w:pP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r w:rsidRPr="005D33BF">
      <w:rPr>
        <w:color w:val="3E8EDE"/>
        <w:sz w:val="18"/>
        <w:szCs w:val="18"/>
        <w:lang w:val="fr-CH"/>
      </w:rPr>
      <w:t>www.itu150</w:t>
    </w:r>
    <w:r>
      <w:rPr>
        <w:color w:val="3E8EDE"/>
        <w:sz w:val="18"/>
        <w:szCs w:val="18"/>
        <w:lang w:val="fr-CH"/>
      </w:rPr>
      <w:t>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18" w:rsidRDefault="00AD1718">
      <w:r>
        <w:t>____________________</w:t>
      </w:r>
    </w:p>
  </w:footnote>
  <w:footnote w:type="continuationSeparator" w:id="0">
    <w:p w:rsidR="00AD1718" w:rsidRDefault="00AD1718">
      <w:r>
        <w:continuationSeparator/>
      </w:r>
    </w:p>
  </w:footnote>
  <w:footnote w:id="1">
    <w:p w:rsidR="00AD1718" w:rsidRPr="00FE5943" w:rsidRDefault="00AD1718" w:rsidP="00FE5943">
      <w:pPr>
        <w:pStyle w:val="FootnoteText"/>
        <w:rPr>
          <w:lang w:val="ru-RU"/>
        </w:rPr>
      </w:pPr>
      <w:r w:rsidRPr="00FE5943">
        <w:rPr>
          <w:rStyle w:val="FootnoteReference"/>
          <w:lang w:val="ru-RU"/>
        </w:rPr>
        <w:footnoteRef/>
      </w:r>
      <w:r w:rsidRPr="00FE5943">
        <w:rPr>
          <w:sz w:val="24"/>
          <w:szCs w:val="24"/>
          <w:lang w:val="ru-RU"/>
        </w:rPr>
        <w:tab/>
      </w:r>
      <w:r w:rsidR="000D2D62" w:rsidRPr="00FE5943">
        <w:rPr>
          <w:lang w:val="ru-RU"/>
        </w:rPr>
        <w:t>Настоящий Вопрос следует довести до сведения 4-й и 5-й Исследовательских комиссий МСЭ-R,</w:t>
      </w:r>
      <w:r w:rsidR="00FE5943" w:rsidRPr="00FE5943">
        <w:rPr>
          <w:lang w:val="ru-RU"/>
        </w:rPr>
        <w:t xml:space="preserve"> 9</w:t>
      </w:r>
      <w:r w:rsidR="00FE5943" w:rsidRPr="00FE5943">
        <w:rPr>
          <w:lang w:val="ru-RU"/>
        </w:rPr>
        <w:noBreakHyphen/>
        <w:t>й и </w:t>
      </w:r>
      <w:r w:rsidR="000D2D62" w:rsidRPr="00FE5943">
        <w:rPr>
          <w:lang w:val="ru-RU"/>
        </w:rPr>
        <w:t>16</w:t>
      </w:r>
      <w:r w:rsidR="00FE5943" w:rsidRPr="00FE5943">
        <w:rPr>
          <w:lang w:val="ru-RU"/>
        </w:rPr>
        <w:noBreakHyphen/>
        <w:t>й </w:t>
      </w:r>
      <w:r w:rsidR="000D2D62" w:rsidRPr="00FE5943">
        <w:rPr>
          <w:lang w:val="ru-RU"/>
        </w:rPr>
        <w:t>Исследовательских комиссий МСЭ-Т и 2-й Исследовательской комиссии МСЭ</w:t>
      </w:r>
      <w:r w:rsidRPr="00FE5943">
        <w:rPr>
          <w:lang w:val="ru-RU"/>
        </w:rPr>
        <w:t>-D.</w:t>
      </w:r>
    </w:p>
  </w:footnote>
  <w:footnote w:id="2">
    <w:p w:rsidR="00FE5943" w:rsidRPr="00FE5943" w:rsidRDefault="00FE5943">
      <w:pPr>
        <w:pStyle w:val="FootnoteText"/>
        <w:rPr>
          <w:lang w:val="ru-RU"/>
        </w:rPr>
      </w:pPr>
      <w:r w:rsidRPr="00FE5943">
        <w:rPr>
          <w:rStyle w:val="FootnoteReference"/>
          <w:lang w:val="ru-RU"/>
        </w:rPr>
        <w:footnoteRef/>
      </w:r>
      <w:r w:rsidRPr="00FE5943">
        <w:rPr>
          <w:lang w:val="ru-RU"/>
        </w:rPr>
        <w:tab/>
        <w:t>Представление системы и ее окружения, в котором главное внимание уделяется выбору технологии в этой системе.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18" w:rsidRPr="00C66C84" w:rsidRDefault="00AD1718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718" w:rsidRPr="002D0A6C" w:rsidRDefault="00AD1718" w:rsidP="00ED68BC">
    <w:pPr>
      <w:pStyle w:val="Header"/>
      <w:spacing w:after="240"/>
      <w:jc w:val="center"/>
      <w:rPr>
        <w:sz w:val="18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F729D9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AD1718" w:rsidTr="00F51B96">
      <w:tc>
        <w:tcPr>
          <w:tcW w:w="4889" w:type="dxa"/>
        </w:tcPr>
        <w:p w:rsidR="00AD1718" w:rsidRDefault="00AD1718" w:rsidP="00F51B9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43EC4BE" wp14:editId="670E7CD2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AD1718" w:rsidRDefault="00AD1718" w:rsidP="00F51B96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31D76F4A" wp14:editId="30D52C0C">
                <wp:extent cx="1117600" cy="838200"/>
                <wp:effectExtent l="0" t="0" r="635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D1718" w:rsidRPr="00EA15B3" w:rsidRDefault="00AD1718" w:rsidP="00F06759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080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3C5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96D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AE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48AC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4647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724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68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5EC7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500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44A8"/>
    <w:rsid w:val="00035CB3"/>
    <w:rsid w:val="00045A8D"/>
    <w:rsid w:val="00047BF6"/>
    <w:rsid w:val="0005167A"/>
    <w:rsid w:val="00054E5D"/>
    <w:rsid w:val="00057D97"/>
    <w:rsid w:val="00061107"/>
    <w:rsid w:val="00070258"/>
    <w:rsid w:val="0007323C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2D62"/>
    <w:rsid w:val="000D638F"/>
    <w:rsid w:val="000E3DEE"/>
    <w:rsid w:val="000E4FA9"/>
    <w:rsid w:val="000F13FE"/>
    <w:rsid w:val="000F1443"/>
    <w:rsid w:val="000F23D2"/>
    <w:rsid w:val="00100B72"/>
    <w:rsid w:val="00101F7D"/>
    <w:rsid w:val="001034CF"/>
    <w:rsid w:val="00103C76"/>
    <w:rsid w:val="00104D59"/>
    <w:rsid w:val="0011265F"/>
    <w:rsid w:val="001152EF"/>
    <w:rsid w:val="00117282"/>
    <w:rsid w:val="00117389"/>
    <w:rsid w:val="00121C2D"/>
    <w:rsid w:val="00134404"/>
    <w:rsid w:val="0013618C"/>
    <w:rsid w:val="0014386F"/>
    <w:rsid w:val="00144DFB"/>
    <w:rsid w:val="00164D01"/>
    <w:rsid w:val="001670DE"/>
    <w:rsid w:val="0017602C"/>
    <w:rsid w:val="00187CA3"/>
    <w:rsid w:val="00196710"/>
    <w:rsid w:val="00196770"/>
    <w:rsid w:val="00197324"/>
    <w:rsid w:val="001B351B"/>
    <w:rsid w:val="001B42C9"/>
    <w:rsid w:val="001C06DB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41526"/>
    <w:rsid w:val="002443A2"/>
    <w:rsid w:val="00266E74"/>
    <w:rsid w:val="00273A06"/>
    <w:rsid w:val="0028273D"/>
    <w:rsid w:val="00283C3B"/>
    <w:rsid w:val="002861E6"/>
    <w:rsid w:val="00287D18"/>
    <w:rsid w:val="002A2618"/>
    <w:rsid w:val="002A5DD7"/>
    <w:rsid w:val="002B0CAC"/>
    <w:rsid w:val="002C457F"/>
    <w:rsid w:val="002D0A6C"/>
    <w:rsid w:val="002D5A15"/>
    <w:rsid w:val="002D5BDD"/>
    <w:rsid w:val="002E3D27"/>
    <w:rsid w:val="002F0890"/>
    <w:rsid w:val="002F2531"/>
    <w:rsid w:val="002F33E0"/>
    <w:rsid w:val="002F4967"/>
    <w:rsid w:val="002F626C"/>
    <w:rsid w:val="0030569B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309C"/>
    <w:rsid w:val="00380A6E"/>
    <w:rsid w:val="003836D4"/>
    <w:rsid w:val="00383FF1"/>
    <w:rsid w:val="00384EE5"/>
    <w:rsid w:val="0038575B"/>
    <w:rsid w:val="00387B57"/>
    <w:rsid w:val="003A1F49"/>
    <w:rsid w:val="003A55ED"/>
    <w:rsid w:val="003A5D52"/>
    <w:rsid w:val="003B081E"/>
    <w:rsid w:val="003B2BDA"/>
    <w:rsid w:val="003B55EC"/>
    <w:rsid w:val="003C124A"/>
    <w:rsid w:val="003C2A71"/>
    <w:rsid w:val="003C2EA7"/>
    <w:rsid w:val="003C4471"/>
    <w:rsid w:val="003C7D41"/>
    <w:rsid w:val="003D4A69"/>
    <w:rsid w:val="003E504F"/>
    <w:rsid w:val="003E78D6"/>
    <w:rsid w:val="003F4A3A"/>
    <w:rsid w:val="00400573"/>
    <w:rsid w:val="004007A3"/>
    <w:rsid w:val="00406D71"/>
    <w:rsid w:val="00413946"/>
    <w:rsid w:val="004269AF"/>
    <w:rsid w:val="004326DB"/>
    <w:rsid w:val="0043682E"/>
    <w:rsid w:val="00447ECB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47E9"/>
    <w:rsid w:val="004D5FB4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D3669"/>
    <w:rsid w:val="005D6B0D"/>
    <w:rsid w:val="005E482D"/>
    <w:rsid w:val="005E5EB3"/>
    <w:rsid w:val="005F1577"/>
    <w:rsid w:val="005F300A"/>
    <w:rsid w:val="005F3CB6"/>
    <w:rsid w:val="005F657C"/>
    <w:rsid w:val="006008DA"/>
    <w:rsid w:val="00602D53"/>
    <w:rsid w:val="006047E5"/>
    <w:rsid w:val="0060798D"/>
    <w:rsid w:val="00633E9F"/>
    <w:rsid w:val="00634839"/>
    <w:rsid w:val="006379BD"/>
    <w:rsid w:val="0064371D"/>
    <w:rsid w:val="00644B8A"/>
    <w:rsid w:val="00650543"/>
    <w:rsid w:val="00650B2A"/>
    <w:rsid w:val="00651777"/>
    <w:rsid w:val="006550F8"/>
    <w:rsid w:val="006640A3"/>
    <w:rsid w:val="00671231"/>
    <w:rsid w:val="006829F3"/>
    <w:rsid w:val="00686FAA"/>
    <w:rsid w:val="006A518B"/>
    <w:rsid w:val="006A5E3E"/>
    <w:rsid w:val="006B0590"/>
    <w:rsid w:val="006B49DA"/>
    <w:rsid w:val="006C53F8"/>
    <w:rsid w:val="006C7CDE"/>
    <w:rsid w:val="006D4E4D"/>
    <w:rsid w:val="007234B1"/>
    <w:rsid w:val="00723D08"/>
    <w:rsid w:val="00725FDA"/>
    <w:rsid w:val="00727816"/>
    <w:rsid w:val="00730B9A"/>
    <w:rsid w:val="00747671"/>
    <w:rsid w:val="00750CFA"/>
    <w:rsid w:val="007553DA"/>
    <w:rsid w:val="00756829"/>
    <w:rsid w:val="0076455B"/>
    <w:rsid w:val="007704B6"/>
    <w:rsid w:val="00775DB8"/>
    <w:rsid w:val="007822C7"/>
    <w:rsid w:val="00782354"/>
    <w:rsid w:val="00783CB4"/>
    <w:rsid w:val="007921A7"/>
    <w:rsid w:val="007A0C9E"/>
    <w:rsid w:val="007B3DB1"/>
    <w:rsid w:val="007C3BC7"/>
    <w:rsid w:val="007D183E"/>
    <w:rsid w:val="007D43D0"/>
    <w:rsid w:val="007D562A"/>
    <w:rsid w:val="007E1833"/>
    <w:rsid w:val="007E3F13"/>
    <w:rsid w:val="007E7719"/>
    <w:rsid w:val="007F751A"/>
    <w:rsid w:val="00800012"/>
    <w:rsid w:val="00801FAF"/>
    <w:rsid w:val="0080261F"/>
    <w:rsid w:val="008050DB"/>
    <w:rsid w:val="00806160"/>
    <w:rsid w:val="008143A4"/>
    <w:rsid w:val="0081513E"/>
    <w:rsid w:val="00834A7E"/>
    <w:rsid w:val="00854131"/>
    <w:rsid w:val="0085652D"/>
    <w:rsid w:val="00872395"/>
    <w:rsid w:val="0087694B"/>
    <w:rsid w:val="00880F4D"/>
    <w:rsid w:val="008843AD"/>
    <w:rsid w:val="008B35A3"/>
    <w:rsid w:val="008B37E1"/>
    <w:rsid w:val="008B45F8"/>
    <w:rsid w:val="008C2E74"/>
    <w:rsid w:val="008D5409"/>
    <w:rsid w:val="008E006D"/>
    <w:rsid w:val="008E38B4"/>
    <w:rsid w:val="008F4F21"/>
    <w:rsid w:val="00903A30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59DC"/>
    <w:rsid w:val="00947185"/>
    <w:rsid w:val="009518B3"/>
    <w:rsid w:val="00955F69"/>
    <w:rsid w:val="00963D9D"/>
    <w:rsid w:val="00964228"/>
    <w:rsid w:val="00973E1E"/>
    <w:rsid w:val="0098013E"/>
    <w:rsid w:val="00981B54"/>
    <w:rsid w:val="009842C3"/>
    <w:rsid w:val="00985AB6"/>
    <w:rsid w:val="00991D57"/>
    <w:rsid w:val="009A009A"/>
    <w:rsid w:val="009A6BB6"/>
    <w:rsid w:val="009B3800"/>
    <w:rsid w:val="009B3F43"/>
    <w:rsid w:val="009B5CFA"/>
    <w:rsid w:val="009C07C6"/>
    <w:rsid w:val="009C161F"/>
    <w:rsid w:val="009C56B4"/>
    <w:rsid w:val="009D51A2"/>
    <w:rsid w:val="009D7F61"/>
    <w:rsid w:val="009E04A8"/>
    <w:rsid w:val="009E4AEC"/>
    <w:rsid w:val="009E5BD8"/>
    <w:rsid w:val="009E681E"/>
    <w:rsid w:val="00A03A8B"/>
    <w:rsid w:val="00A119E6"/>
    <w:rsid w:val="00A20FBC"/>
    <w:rsid w:val="00A31370"/>
    <w:rsid w:val="00A34D6F"/>
    <w:rsid w:val="00A40DC7"/>
    <w:rsid w:val="00A41F91"/>
    <w:rsid w:val="00A63355"/>
    <w:rsid w:val="00A7596D"/>
    <w:rsid w:val="00A82D34"/>
    <w:rsid w:val="00A92E6B"/>
    <w:rsid w:val="00A963DF"/>
    <w:rsid w:val="00A96CB1"/>
    <w:rsid w:val="00AC0C22"/>
    <w:rsid w:val="00AC3896"/>
    <w:rsid w:val="00AD10B8"/>
    <w:rsid w:val="00AD171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34CF9"/>
    <w:rsid w:val="00B37559"/>
    <w:rsid w:val="00B4054B"/>
    <w:rsid w:val="00B466AF"/>
    <w:rsid w:val="00B513D9"/>
    <w:rsid w:val="00B579B0"/>
    <w:rsid w:val="00B57D11"/>
    <w:rsid w:val="00B6450D"/>
    <w:rsid w:val="00B649D7"/>
    <w:rsid w:val="00B81C2F"/>
    <w:rsid w:val="00B83AD1"/>
    <w:rsid w:val="00B90743"/>
    <w:rsid w:val="00B90C45"/>
    <w:rsid w:val="00B933BE"/>
    <w:rsid w:val="00BA6976"/>
    <w:rsid w:val="00BB2B70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43DE"/>
    <w:rsid w:val="00C158B8"/>
    <w:rsid w:val="00C16FC0"/>
    <w:rsid w:val="00C16FD2"/>
    <w:rsid w:val="00C4395E"/>
    <w:rsid w:val="00C47FFD"/>
    <w:rsid w:val="00C51E92"/>
    <w:rsid w:val="00C52A48"/>
    <w:rsid w:val="00C57E2C"/>
    <w:rsid w:val="00C608B7"/>
    <w:rsid w:val="00C65354"/>
    <w:rsid w:val="00C66C84"/>
    <w:rsid w:val="00C66F24"/>
    <w:rsid w:val="00C74486"/>
    <w:rsid w:val="00C76D7F"/>
    <w:rsid w:val="00C813AA"/>
    <w:rsid w:val="00C9291E"/>
    <w:rsid w:val="00CA3F44"/>
    <w:rsid w:val="00CA4E58"/>
    <w:rsid w:val="00CA578F"/>
    <w:rsid w:val="00CB3771"/>
    <w:rsid w:val="00CB44BF"/>
    <w:rsid w:val="00CB5153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35AB9"/>
    <w:rsid w:val="00D41571"/>
    <w:rsid w:val="00D416A0"/>
    <w:rsid w:val="00D47672"/>
    <w:rsid w:val="00D50817"/>
    <w:rsid w:val="00D5123C"/>
    <w:rsid w:val="00D55560"/>
    <w:rsid w:val="00D61C5A"/>
    <w:rsid w:val="00D6790C"/>
    <w:rsid w:val="00D73277"/>
    <w:rsid w:val="00D735A8"/>
    <w:rsid w:val="00D76586"/>
    <w:rsid w:val="00D80BEE"/>
    <w:rsid w:val="00D82657"/>
    <w:rsid w:val="00D87E20"/>
    <w:rsid w:val="00D9300B"/>
    <w:rsid w:val="00D971C8"/>
    <w:rsid w:val="00DA4037"/>
    <w:rsid w:val="00DC0F93"/>
    <w:rsid w:val="00DC1C8D"/>
    <w:rsid w:val="00DE66A5"/>
    <w:rsid w:val="00DF2B50"/>
    <w:rsid w:val="00DF7338"/>
    <w:rsid w:val="00E00C2E"/>
    <w:rsid w:val="00E01059"/>
    <w:rsid w:val="00E04C86"/>
    <w:rsid w:val="00E11964"/>
    <w:rsid w:val="00E159A9"/>
    <w:rsid w:val="00E17344"/>
    <w:rsid w:val="00E20F30"/>
    <w:rsid w:val="00E2189C"/>
    <w:rsid w:val="00E237CA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55E71"/>
    <w:rsid w:val="00E64254"/>
    <w:rsid w:val="00E67928"/>
    <w:rsid w:val="00E70FB5"/>
    <w:rsid w:val="00E73D67"/>
    <w:rsid w:val="00E915AF"/>
    <w:rsid w:val="00E929E5"/>
    <w:rsid w:val="00E96415"/>
    <w:rsid w:val="00E97C4B"/>
    <w:rsid w:val="00EA15B3"/>
    <w:rsid w:val="00EB078A"/>
    <w:rsid w:val="00EB2358"/>
    <w:rsid w:val="00EB3EB8"/>
    <w:rsid w:val="00EC00EF"/>
    <w:rsid w:val="00EC02FE"/>
    <w:rsid w:val="00EC4391"/>
    <w:rsid w:val="00EC4A96"/>
    <w:rsid w:val="00ED68BC"/>
    <w:rsid w:val="00EE03A0"/>
    <w:rsid w:val="00F06759"/>
    <w:rsid w:val="00F16076"/>
    <w:rsid w:val="00F23D93"/>
    <w:rsid w:val="00F26672"/>
    <w:rsid w:val="00F31A4B"/>
    <w:rsid w:val="00F376D6"/>
    <w:rsid w:val="00F424BF"/>
    <w:rsid w:val="00F44FC3"/>
    <w:rsid w:val="00F46107"/>
    <w:rsid w:val="00F468C5"/>
    <w:rsid w:val="00F51B96"/>
    <w:rsid w:val="00F52F39"/>
    <w:rsid w:val="00F6030A"/>
    <w:rsid w:val="00F6184F"/>
    <w:rsid w:val="00F6337F"/>
    <w:rsid w:val="00F729D9"/>
    <w:rsid w:val="00F8310E"/>
    <w:rsid w:val="00F914DD"/>
    <w:rsid w:val="00FA15A0"/>
    <w:rsid w:val="00FA2358"/>
    <w:rsid w:val="00FB2592"/>
    <w:rsid w:val="00FB2810"/>
    <w:rsid w:val="00FB7A2C"/>
    <w:rsid w:val="00FC2947"/>
    <w:rsid w:val="00FE0818"/>
    <w:rsid w:val="00FE5943"/>
    <w:rsid w:val="00FE6FB1"/>
    <w:rsid w:val="00FE72AF"/>
    <w:rsid w:val="00FF1B09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B8691229-8DF5-4165-81DB-FEAA4846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F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FE5943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DNV-FT,DNV"/>
    <w:basedOn w:val="Note"/>
    <w:link w:val="FootnoteTextChar"/>
    <w:uiPriority w:val="99"/>
    <w:rsid w:val="00FE5943"/>
    <w:pPr>
      <w:keepLines/>
      <w:tabs>
        <w:tab w:val="left" w:pos="284"/>
      </w:tabs>
      <w:ind w:left="284" w:hanging="284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55F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55F69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FE5943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character" w:styleId="FollowedHyperlink">
    <w:name w:val="FollowedHyperlink"/>
    <w:basedOn w:val="DefaultParagraphFont"/>
    <w:semiHidden/>
    <w:unhideWhenUsed/>
    <w:rsid w:val="000E4F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6-C-0291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801F0"/>
    <w:rsid w:val="00B3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93CF0-EB47-41DB-B5F3-409F3EE2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35</TotalTime>
  <Pages>4</Pages>
  <Words>610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5168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8</cp:revision>
  <cp:lastPrinted>2015-01-16T07:47:00Z</cp:lastPrinted>
  <dcterms:created xsi:type="dcterms:W3CDTF">2015-01-13T09:59:00Z</dcterms:created>
  <dcterms:modified xsi:type="dcterms:W3CDTF">2015-01-16T07:55:00Z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