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9A2A4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A2A4B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A2A4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9A2A4B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A2A4B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9A2A4B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A2A4B">
              <w:rPr>
                <w:lang w:val="ru-RU"/>
              </w:rPr>
              <w:t>Административный циркуляр</w:t>
            </w:r>
          </w:p>
          <w:p w:rsidR="00E53DCE" w:rsidRPr="009A2A4B" w:rsidRDefault="00E53DCE" w:rsidP="00FC1DFA">
            <w:pPr>
              <w:spacing w:before="0"/>
              <w:rPr>
                <w:b/>
                <w:bCs/>
                <w:lang w:val="ru-RU"/>
              </w:rPr>
            </w:pPr>
            <w:r w:rsidRPr="009A2A4B">
              <w:rPr>
                <w:b/>
                <w:bCs/>
                <w:lang w:val="ru-RU"/>
              </w:rPr>
              <w:t>CA</w:t>
            </w:r>
            <w:r w:rsidR="00F06759" w:rsidRPr="009A2A4B">
              <w:rPr>
                <w:b/>
                <w:bCs/>
                <w:lang w:val="ru-RU"/>
              </w:rPr>
              <w:t>CE</w:t>
            </w:r>
            <w:r w:rsidRPr="009A2A4B">
              <w:rPr>
                <w:b/>
                <w:bCs/>
                <w:lang w:val="ru-RU"/>
              </w:rPr>
              <w:t>/</w:t>
            </w:r>
            <w:r w:rsidR="002722B3" w:rsidRPr="009A2A4B">
              <w:rPr>
                <w:b/>
                <w:bCs/>
                <w:lang w:val="ru-RU"/>
              </w:rPr>
              <w:t>7</w:t>
            </w:r>
            <w:r w:rsidR="00455F46" w:rsidRPr="009A2A4B">
              <w:rPr>
                <w:b/>
                <w:bCs/>
                <w:lang w:val="ru-RU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E53DCE" w:rsidRPr="009A2A4B" w:rsidRDefault="00BD5012" w:rsidP="00BD501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en-GB"/>
                  </w:rPr>
                  <w:t>4</w:t>
                </w:r>
                <w:r w:rsidR="00455F46" w:rsidRPr="009A2A4B">
                  <w:rPr>
                    <w:lang w:val="ru-RU"/>
                  </w:rPr>
                  <w:t xml:space="preserve"> сентября</w:t>
                </w:r>
                <w:r w:rsidR="009F3EE2" w:rsidRPr="009A2A4B">
                  <w:rPr>
                    <w:lang w:val="ru-RU"/>
                  </w:rPr>
                  <w:t xml:space="preserve"> 201</w:t>
                </w:r>
                <w:r w:rsidR="002722B3" w:rsidRPr="009A2A4B">
                  <w:rPr>
                    <w:lang w:val="ru-RU"/>
                  </w:rPr>
                  <w:t>5</w:t>
                </w:r>
                <w:r w:rsidR="009F3EE2" w:rsidRPr="009A2A4B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A2A4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A2A4B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A2A4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A2A4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BD501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9A2A4B" w:rsidRDefault="00FB388E" w:rsidP="00FC1DF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A2A4B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FC1DFA" w:rsidRPr="009A2A4B">
              <w:rPr>
                <w:b/>
                <w:bCs/>
                <w:lang w:val="ru-RU"/>
              </w:rPr>
              <w:t>1</w:t>
            </w:r>
            <w:r w:rsidRPr="009A2A4B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BD501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A2A4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D501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A2A4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BD5012" w:rsidTr="009A2A4B">
        <w:trPr>
          <w:jc w:val="center"/>
        </w:trPr>
        <w:tc>
          <w:tcPr>
            <w:tcW w:w="1276" w:type="dxa"/>
            <w:shd w:val="clear" w:color="auto" w:fill="auto"/>
          </w:tcPr>
          <w:p w:rsidR="00BA1261" w:rsidRPr="009A2A4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A2A4B">
              <w:rPr>
                <w:lang w:val="ru-RU"/>
              </w:rPr>
              <w:t>Предмет: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:rsidR="00FB388E" w:rsidRPr="009A2A4B" w:rsidRDefault="00FC1DFA" w:rsidP="00CF44F7">
            <w:pPr>
              <w:spacing w:before="0"/>
              <w:rPr>
                <w:b/>
                <w:bCs/>
                <w:lang w:val="ru-RU"/>
              </w:rPr>
            </w:pPr>
            <w:r w:rsidRPr="009A2A4B">
              <w:rPr>
                <w:b/>
                <w:bCs/>
                <w:lang w:val="ru-RU"/>
              </w:rPr>
              <w:t>1</w:t>
            </w:r>
            <w:r w:rsidR="00FB388E" w:rsidRPr="009A2A4B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CC7449" w:rsidRPr="009A2A4B">
              <w:rPr>
                <w:b/>
                <w:bCs/>
                <w:lang w:val="ru-RU"/>
              </w:rPr>
              <w:t>Управление использованием спектра</w:t>
            </w:r>
            <w:r w:rsidR="00FB388E" w:rsidRPr="009A2A4B">
              <w:rPr>
                <w:b/>
                <w:bCs/>
                <w:lang w:val="ru-RU"/>
              </w:rPr>
              <w:t>)</w:t>
            </w:r>
          </w:p>
          <w:p w:rsidR="00FB388E" w:rsidRPr="009A2A4B" w:rsidRDefault="00FB388E" w:rsidP="008A29D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9A2A4B">
              <w:rPr>
                <w:lang w:val="ru-RU"/>
              </w:rPr>
              <w:t>–</w:t>
            </w:r>
            <w:r w:rsidRPr="009A2A4B">
              <w:rPr>
                <w:b/>
                <w:bCs/>
                <w:lang w:val="ru-RU"/>
              </w:rPr>
              <w:tab/>
            </w:r>
            <w:r w:rsidR="008A29DA" w:rsidRPr="009A2A4B">
              <w:rPr>
                <w:b/>
                <w:lang w:val="ru-RU"/>
              </w:rPr>
              <w:t>О</w:t>
            </w:r>
            <w:r w:rsidR="003F1246" w:rsidRPr="009A2A4B">
              <w:rPr>
                <w:b/>
                <w:lang w:val="ru-RU"/>
              </w:rPr>
              <w:t>добрение</w:t>
            </w:r>
            <w:r w:rsidRPr="009A2A4B">
              <w:rPr>
                <w:b/>
                <w:lang w:val="ru-RU"/>
              </w:rPr>
              <w:t xml:space="preserve"> проектов </w:t>
            </w:r>
            <w:r w:rsidR="00FC1DFA" w:rsidRPr="009A2A4B">
              <w:rPr>
                <w:b/>
                <w:lang w:val="ru-RU"/>
              </w:rPr>
              <w:t>трех</w:t>
            </w:r>
            <w:r w:rsidRPr="009A2A4B">
              <w:rPr>
                <w:b/>
                <w:lang w:val="ru-RU"/>
              </w:rPr>
              <w:t xml:space="preserve"> </w:t>
            </w:r>
            <w:r w:rsidR="00FC1DFA" w:rsidRPr="009A2A4B">
              <w:rPr>
                <w:b/>
                <w:lang w:val="ru-RU"/>
              </w:rPr>
              <w:t>пересмотренных</w:t>
            </w:r>
            <w:r w:rsidRPr="009A2A4B">
              <w:rPr>
                <w:b/>
                <w:lang w:val="ru-RU"/>
              </w:rPr>
              <w:t xml:space="preserve"> </w:t>
            </w:r>
            <w:r w:rsidR="00FC1DFA" w:rsidRPr="009A2A4B">
              <w:rPr>
                <w:b/>
                <w:lang w:val="ru-RU"/>
              </w:rPr>
              <w:t>Вопросов</w:t>
            </w:r>
            <w:r w:rsidRPr="009A2A4B">
              <w:rPr>
                <w:b/>
                <w:bCs/>
                <w:lang w:val="ru-RU"/>
              </w:rPr>
              <w:t xml:space="preserve"> МСЭ-R </w:t>
            </w:r>
            <w:r w:rsidRPr="009A2A4B">
              <w:rPr>
                <w:b/>
                <w:lang w:val="ru-RU"/>
              </w:rPr>
              <w:t>и их 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  <w:p w:rsidR="00CD55E1" w:rsidRPr="009A2A4B" w:rsidRDefault="00FB388E" w:rsidP="008A29D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9A2A4B">
              <w:rPr>
                <w:lang w:val="ru-RU"/>
              </w:rPr>
              <w:t>–</w:t>
            </w:r>
            <w:r w:rsidRPr="009A2A4B">
              <w:rPr>
                <w:b/>
                <w:bCs/>
                <w:lang w:val="ru-RU"/>
              </w:rPr>
              <w:tab/>
            </w:r>
            <w:r w:rsidR="008A29DA" w:rsidRPr="009A2A4B">
              <w:rPr>
                <w:b/>
                <w:bCs/>
                <w:lang w:val="ru-RU"/>
              </w:rPr>
              <w:t>И</w:t>
            </w:r>
            <w:r w:rsidR="008A29DA" w:rsidRPr="009A2A4B">
              <w:rPr>
                <w:b/>
                <w:lang w:val="ru-RU"/>
              </w:rPr>
              <w:t>сключение</w:t>
            </w:r>
            <w:r w:rsidRPr="009A2A4B">
              <w:rPr>
                <w:b/>
                <w:lang w:val="ru-RU"/>
              </w:rPr>
              <w:t xml:space="preserve"> одного Вопроса МСЭ-R</w:t>
            </w:r>
          </w:p>
        </w:tc>
      </w:tr>
      <w:tr w:rsidR="00BA1261" w:rsidRPr="00BD5012" w:rsidTr="009A2A4B">
        <w:trPr>
          <w:jc w:val="center"/>
        </w:trPr>
        <w:tc>
          <w:tcPr>
            <w:tcW w:w="1276" w:type="dxa"/>
            <w:shd w:val="clear" w:color="auto" w:fill="auto"/>
          </w:tcPr>
          <w:p w:rsidR="00BA1261" w:rsidRPr="009A2A4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:rsidR="00BA1261" w:rsidRPr="009A2A4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55F46" w:rsidRPr="009A2A4B" w:rsidRDefault="00455F46" w:rsidP="00A14B36">
      <w:pPr>
        <w:pStyle w:val="Normalaftertitle"/>
        <w:spacing w:before="600"/>
        <w:rPr>
          <w:lang w:val="ru-RU"/>
        </w:rPr>
      </w:pPr>
      <w:r w:rsidRPr="009A2A4B">
        <w:rPr>
          <w:rFonts w:cstheme="majorBidi"/>
          <w:color w:val="000000"/>
          <w:lang w:val="ru-RU"/>
        </w:rPr>
        <w:t xml:space="preserve">В Административном циркуляре CACE/733 от 24 июня 2015 года </w:t>
      </w:r>
      <w:r w:rsidRPr="009A2A4B">
        <w:rPr>
          <w:lang w:val="ru-RU"/>
        </w:rPr>
        <w:t xml:space="preserve">были представлены проекты трех </w:t>
      </w:r>
      <w:r w:rsidR="00A14B36" w:rsidRPr="009A2A4B">
        <w:rPr>
          <w:lang w:val="ru-RU"/>
        </w:rPr>
        <w:t>пересмотренных</w:t>
      </w:r>
      <w:r w:rsidRPr="009A2A4B">
        <w:rPr>
          <w:lang w:val="ru-RU"/>
        </w:rPr>
        <w:t xml:space="preserve"> Вопросов МСЭ-R для одновременного </w:t>
      </w:r>
      <w:r w:rsidRPr="009A2A4B">
        <w:rPr>
          <w:bCs/>
          <w:lang w:val="ru-RU"/>
        </w:rPr>
        <w:t>одобрения</w:t>
      </w:r>
      <w:r w:rsidRPr="009A2A4B">
        <w:rPr>
          <w:lang w:val="ru-RU"/>
        </w:rPr>
        <w:t xml:space="preserve"> и утверждения по переписке (PSAA) согласно процедуре, предусмотренной в Резолюции МСЭ-R 1-6 (п. 10.3). Кроме того, Исследовательская комиссия предложила исключ</w:t>
      </w:r>
      <w:r w:rsidR="00A14B36" w:rsidRPr="009A2A4B">
        <w:rPr>
          <w:lang w:val="ru-RU"/>
        </w:rPr>
        <w:t>ить</w:t>
      </w:r>
      <w:r w:rsidRPr="009A2A4B">
        <w:rPr>
          <w:lang w:val="ru-RU"/>
        </w:rPr>
        <w:t xml:space="preserve"> </w:t>
      </w:r>
      <w:r w:rsidR="00A14B36" w:rsidRPr="009A2A4B">
        <w:rPr>
          <w:lang w:val="ru-RU"/>
        </w:rPr>
        <w:t>один</w:t>
      </w:r>
      <w:r w:rsidRPr="009A2A4B">
        <w:rPr>
          <w:lang w:val="ru-RU"/>
        </w:rPr>
        <w:t xml:space="preserve"> Вопрос МСЭ-R.</w:t>
      </w:r>
    </w:p>
    <w:p w:rsidR="00455F46" w:rsidRPr="009A2A4B" w:rsidRDefault="00455F46" w:rsidP="00F04478">
      <w:pPr>
        <w:rPr>
          <w:rFonts w:cstheme="majorBidi"/>
          <w:color w:val="000000"/>
          <w:lang w:val="ru-RU"/>
        </w:rPr>
      </w:pPr>
      <w:r w:rsidRPr="009A2A4B">
        <w:rPr>
          <w:rFonts w:cstheme="majorBidi"/>
          <w:color w:val="000000"/>
          <w:lang w:val="ru-RU"/>
        </w:rPr>
        <w:t>Условия, регулирующие эту процедуру, были выполнены 24 августа 2015 года.</w:t>
      </w:r>
    </w:p>
    <w:p w:rsidR="00455F46" w:rsidRPr="009A2A4B" w:rsidRDefault="00455F46" w:rsidP="00A14B36">
      <w:pPr>
        <w:rPr>
          <w:szCs w:val="24"/>
          <w:lang w:val="ru-RU"/>
        </w:rPr>
      </w:pPr>
      <w:r w:rsidRPr="009A2A4B">
        <w:rPr>
          <w:rFonts w:cstheme="majorBidi"/>
          <w:color w:val="000000"/>
          <w:lang w:val="ru-RU"/>
        </w:rPr>
        <w:t xml:space="preserve">Тексты утвержденных Вопросов </w:t>
      </w:r>
      <w:r w:rsidR="00A14B36" w:rsidRPr="009A2A4B">
        <w:rPr>
          <w:rFonts w:cstheme="majorBidi"/>
          <w:color w:val="000000"/>
          <w:lang w:val="ru-RU"/>
        </w:rPr>
        <w:t xml:space="preserve">прилагаются для вашего сведения в Приложениях 1−3 и будут опубликованы в Пересмотре 3 </w:t>
      </w:r>
      <w:hyperlink r:id="rId8" w:history="1">
        <w:r w:rsidRPr="009A2A4B">
          <w:rPr>
            <w:rStyle w:val="Hyperlink"/>
            <w:rFonts w:cstheme="minorHAnsi"/>
            <w:lang w:val="ru-RU"/>
          </w:rPr>
          <w:t>Документ</w:t>
        </w:r>
        <w:r w:rsidR="00A14B36" w:rsidRPr="009A2A4B">
          <w:rPr>
            <w:rStyle w:val="Hyperlink"/>
            <w:rFonts w:cstheme="minorHAnsi"/>
            <w:lang w:val="ru-RU"/>
          </w:rPr>
          <w:t>а</w:t>
        </w:r>
        <w:r w:rsidRPr="009A2A4B">
          <w:rPr>
            <w:rStyle w:val="Hyperlink"/>
            <w:rFonts w:cstheme="minorHAnsi"/>
            <w:lang w:val="ru-RU"/>
          </w:rPr>
          <w:t xml:space="preserve"> 1/1</w:t>
        </w:r>
      </w:hyperlink>
      <w:r w:rsidR="00A14B36" w:rsidRPr="009A2A4B">
        <w:rPr>
          <w:lang w:val="ru-RU"/>
        </w:rPr>
        <w:t>,</w:t>
      </w:r>
      <w:r w:rsidRPr="009A2A4B">
        <w:rPr>
          <w:rFonts w:cstheme="minorHAnsi"/>
          <w:lang w:val="ru-RU"/>
        </w:rPr>
        <w:t xml:space="preserve"> </w:t>
      </w:r>
      <w:r w:rsidR="00A14B36" w:rsidRPr="009A2A4B">
        <w:rPr>
          <w:rFonts w:cstheme="minorHAnsi"/>
          <w:lang w:val="ru-RU"/>
        </w:rPr>
        <w:t>в котором содержатся Вопросы МСЭ</w:t>
      </w:r>
      <w:r w:rsidRPr="009A2A4B">
        <w:rPr>
          <w:rFonts w:cstheme="minorHAnsi"/>
          <w:lang w:val="ru-RU"/>
        </w:rPr>
        <w:t>-R</w:t>
      </w:r>
      <w:r w:rsidR="00A14B36" w:rsidRPr="009A2A4B">
        <w:rPr>
          <w:rFonts w:cstheme="minorHAnsi"/>
          <w:lang w:val="ru-RU"/>
        </w:rPr>
        <w:t>, утвержденные Ассамблеей радиосвязи 2012 года и порученные 1-й Исследовательской комиссии по радиосвязи. В</w:t>
      </w:r>
      <w:r w:rsidR="009A2A4B" w:rsidRPr="009A2A4B">
        <w:rPr>
          <w:rFonts w:cstheme="minorHAnsi"/>
          <w:lang w:val="ru-RU"/>
        </w:rPr>
        <w:t> </w:t>
      </w:r>
      <w:r w:rsidR="00A14B36" w:rsidRPr="009A2A4B">
        <w:rPr>
          <w:rFonts w:cstheme="minorHAnsi"/>
          <w:lang w:val="ru-RU"/>
        </w:rPr>
        <w:t>Приложении 4 представлен исключенный Вопрос.</w:t>
      </w:r>
    </w:p>
    <w:p w:rsidR="00FB388E" w:rsidRPr="009A2A4B" w:rsidRDefault="00FB388E" w:rsidP="00455F46">
      <w:pPr>
        <w:spacing w:before="1440"/>
        <w:jc w:val="left"/>
        <w:rPr>
          <w:lang w:val="ru-RU"/>
        </w:rPr>
      </w:pPr>
      <w:r w:rsidRPr="009A2A4B">
        <w:rPr>
          <w:lang w:val="ru-RU"/>
        </w:rPr>
        <w:t xml:space="preserve">Франсуа </w:t>
      </w:r>
      <w:r w:rsidR="00455F46" w:rsidRPr="009A2A4B">
        <w:rPr>
          <w:lang w:val="ru-RU"/>
        </w:rPr>
        <w:t>Ранси</w:t>
      </w:r>
      <w:r w:rsidR="00455F46" w:rsidRPr="009A2A4B">
        <w:rPr>
          <w:lang w:val="ru-RU"/>
        </w:rPr>
        <w:br/>
        <w:t>Директор</w:t>
      </w:r>
    </w:p>
    <w:p w:rsidR="00FB388E" w:rsidRPr="009A2A4B" w:rsidRDefault="00CC7449" w:rsidP="009A2A4B">
      <w:pPr>
        <w:widowControl w:val="0"/>
        <w:spacing w:before="480"/>
        <w:rPr>
          <w:lang w:val="ru-RU"/>
        </w:rPr>
      </w:pPr>
      <w:r w:rsidRPr="009A2A4B">
        <w:rPr>
          <w:b/>
          <w:bCs/>
          <w:lang w:val="ru-RU"/>
        </w:rPr>
        <w:t>Приложения</w:t>
      </w:r>
      <w:r w:rsidR="00FB388E" w:rsidRPr="009A2A4B">
        <w:rPr>
          <w:lang w:val="ru-RU"/>
        </w:rPr>
        <w:t xml:space="preserve">: </w:t>
      </w:r>
      <w:r w:rsidRPr="009A2A4B">
        <w:rPr>
          <w:lang w:val="ru-RU"/>
        </w:rPr>
        <w:t>4</w:t>
      </w:r>
    </w:p>
    <w:p w:rsidR="00FB388E" w:rsidRPr="009A2A4B" w:rsidRDefault="00FB388E" w:rsidP="009A2A4B">
      <w:pPr>
        <w:tabs>
          <w:tab w:val="left" w:pos="6237"/>
        </w:tabs>
        <w:spacing w:before="360"/>
        <w:rPr>
          <w:sz w:val="18"/>
          <w:szCs w:val="18"/>
          <w:lang w:val="ru-RU"/>
        </w:rPr>
      </w:pPr>
      <w:bookmarkStart w:id="0" w:name="dtitle1"/>
      <w:bookmarkEnd w:id="0"/>
      <w:r w:rsidRPr="009A2A4B">
        <w:rPr>
          <w:b/>
          <w:bCs/>
          <w:sz w:val="18"/>
          <w:szCs w:val="18"/>
          <w:lang w:val="ru-RU"/>
        </w:rPr>
        <w:t>Рассылка</w:t>
      </w:r>
      <w:r w:rsidRPr="009A2A4B">
        <w:rPr>
          <w:sz w:val="18"/>
          <w:szCs w:val="18"/>
          <w:lang w:val="ru-RU"/>
        </w:rPr>
        <w:t>:</w:t>
      </w:r>
    </w:p>
    <w:p w:rsidR="00FB388E" w:rsidRPr="009A2A4B" w:rsidRDefault="00FB388E" w:rsidP="00CC744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CC7449" w:rsidRPr="009A2A4B">
        <w:rPr>
          <w:sz w:val="18"/>
          <w:szCs w:val="18"/>
          <w:lang w:val="ru-RU"/>
        </w:rPr>
        <w:t>1</w:t>
      </w:r>
      <w:r w:rsidRPr="009A2A4B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9A2A4B" w:rsidRDefault="00FB388E" w:rsidP="00CC744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CC7449" w:rsidRPr="009A2A4B">
        <w:rPr>
          <w:sz w:val="18"/>
          <w:szCs w:val="18"/>
          <w:lang w:val="ru-RU"/>
        </w:rPr>
        <w:t>1</w:t>
      </w:r>
      <w:r w:rsidRPr="009A2A4B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9A2A4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B388E" w:rsidRPr="009A2A4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9A2A4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B388E" w:rsidRPr="009A2A4B" w:rsidRDefault="00FB388E" w:rsidP="00455F46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9A2A4B">
        <w:rPr>
          <w:sz w:val="18"/>
          <w:szCs w:val="18"/>
          <w:lang w:val="ru-RU"/>
        </w:rPr>
        <w:t>–</w:t>
      </w:r>
      <w:r w:rsidRPr="009A2A4B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9A2A4B" w:rsidRDefault="00FB388E" w:rsidP="00FB388E">
      <w:pPr>
        <w:pStyle w:val="AnnexNo"/>
      </w:pPr>
      <w:r w:rsidRPr="009A2A4B">
        <w:lastRenderedPageBreak/>
        <w:t>ПРИЛОЖЕНИЕ 1</w:t>
      </w:r>
    </w:p>
    <w:p w:rsidR="005D007C" w:rsidRPr="009A2A4B" w:rsidRDefault="005D007C" w:rsidP="00D54C0B">
      <w:pPr>
        <w:pStyle w:val="QuestionNo"/>
        <w:rPr>
          <w:lang w:val="ru-RU"/>
        </w:rPr>
      </w:pPr>
      <w:r w:rsidRPr="009A2A4B">
        <w:rPr>
          <w:lang w:val="ru-RU"/>
        </w:rPr>
        <w:t>вопрос мсэ-R 208</w:t>
      </w:r>
      <w:r w:rsidR="00D54C0B" w:rsidRPr="009A2A4B">
        <w:rPr>
          <w:lang w:val="ru-RU"/>
        </w:rPr>
        <w:t>-1</w:t>
      </w:r>
      <w:r w:rsidRPr="009A2A4B">
        <w:rPr>
          <w:lang w:val="ru-RU"/>
        </w:rPr>
        <w:t>/1</w:t>
      </w:r>
    </w:p>
    <w:p w:rsidR="005D007C" w:rsidRPr="009A2A4B" w:rsidRDefault="005D007C" w:rsidP="005D007C">
      <w:pPr>
        <w:pStyle w:val="Questiontitle"/>
        <w:rPr>
          <w:lang w:val="ru-RU"/>
        </w:rPr>
      </w:pPr>
      <w:r w:rsidRPr="009A2A4B">
        <w:rPr>
          <w:lang w:val="ru-RU"/>
        </w:rPr>
        <w:t xml:space="preserve">Альтернативные методы управления использованием спектра </w:t>
      </w:r>
      <w:r w:rsidRPr="009A2A4B">
        <w:rPr>
          <w:rFonts w:ascii="Times New Roman" w:hAnsi="Times New Roman"/>
          <w:lang w:val="ru-RU"/>
        </w:rPr>
        <w:br/>
      </w:r>
      <w:r w:rsidRPr="009A2A4B">
        <w:rPr>
          <w:lang w:val="ru-RU"/>
        </w:rPr>
        <w:t>на национальном уровне</w:t>
      </w:r>
    </w:p>
    <w:p w:rsidR="005D007C" w:rsidRPr="009A2A4B" w:rsidRDefault="005D007C" w:rsidP="005D007C">
      <w:pPr>
        <w:pStyle w:val="Questiondate"/>
        <w:rPr>
          <w:lang w:val="ru-RU"/>
        </w:rPr>
      </w:pPr>
      <w:r w:rsidRPr="009A2A4B">
        <w:rPr>
          <w:lang w:val="ru-RU"/>
        </w:rPr>
        <w:t>(1995</w:t>
      </w:r>
      <w:r w:rsidR="00D54C0B" w:rsidRPr="009A2A4B">
        <w:rPr>
          <w:lang w:val="ru-RU"/>
        </w:rPr>
        <w:t>-2015</w:t>
      </w:r>
      <w:r w:rsidRPr="009A2A4B">
        <w:rPr>
          <w:lang w:val="ru-RU"/>
        </w:rPr>
        <w:t>)</w:t>
      </w:r>
    </w:p>
    <w:p w:rsidR="005D007C" w:rsidRPr="009A2A4B" w:rsidRDefault="005D007C" w:rsidP="00F04478">
      <w:pPr>
        <w:pStyle w:val="Normalaftertitle0"/>
      </w:pPr>
      <w:r w:rsidRPr="009A2A4B">
        <w:t>Ассамблея радиосвязи МСЭ,</w:t>
      </w:r>
    </w:p>
    <w:p w:rsidR="005D007C" w:rsidRPr="009A2A4B" w:rsidRDefault="005D007C" w:rsidP="00F04478">
      <w:pPr>
        <w:pStyle w:val="Call"/>
        <w:rPr>
          <w:lang w:val="ru-RU"/>
        </w:rPr>
      </w:pPr>
      <w:r w:rsidRPr="009A2A4B">
        <w:rPr>
          <w:lang w:val="ru-RU"/>
        </w:rPr>
        <w:t>учитывая</w:t>
      </w:r>
      <w:r w:rsidRPr="009A2A4B">
        <w:rPr>
          <w:i w:val="0"/>
          <w:lang w:val="ru-RU"/>
        </w:rPr>
        <w:t>,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>что 1-я Исследовательская комиссия должна учитывать особые потребности организаций, занимающихся управлением использованием спектра на национальном уровне, из развивающихся стран и уделять особое внимание этим вопросам во время регулярно проводимых собраний исследовательск</w:t>
      </w:r>
      <w:r w:rsidR="00F04478" w:rsidRPr="009A2A4B">
        <w:rPr>
          <w:lang w:val="ru-RU"/>
        </w:rPr>
        <w:t>ой комиссии и ее рабочих групп;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i/>
          <w:iCs/>
          <w:lang w:val="ru-RU"/>
        </w:rPr>
        <w:t>b)</w:t>
      </w:r>
      <w:r w:rsidRPr="009A2A4B">
        <w:rPr>
          <w:lang w:val="ru-RU"/>
        </w:rPr>
        <w:tab/>
        <w:t>что управление использованием спектра стан</w:t>
      </w:r>
      <w:r w:rsidR="00F04478" w:rsidRPr="009A2A4B">
        <w:rPr>
          <w:lang w:val="ru-RU"/>
        </w:rPr>
        <w:t>овится все более сложным делом;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i/>
          <w:iCs/>
          <w:lang w:val="ru-RU"/>
        </w:rPr>
        <w:t>с)</w:t>
      </w:r>
      <w:r w:rsidRPr="009A2A4B">
        <w:rPr>
          <w:lang w:val="ru-RU"/>
        </w:rPr>
        <w:tab/>
        <w:t>что с увеличением потребностей в использовании радиочастотного спектра необходимо разрабатывать альтернативные методы упр</w:t>
      </w:r>
      <w:r w:rsidR="00F04478" w:rsidRPr="009A2A4B">
        <w:rPr>
          <w:lang w:val="ru-RU"/>
        </w:rPr>
        <w:t>авления использованием спектра;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i/>
          <w:iCs/>
          <w:lang w:val="ru-RU"/>
        </w:rPr>
        <w:t>d)</w:t>
      </w:r>
      <w:r w:rsidRPr="009A2A4B">
        <w:rPr>
          <w:lang w:val="ru-RU"/>
        </w:rPr>
        <w:tab/>
        <w:t>что многие администрации изучают и/или внедряют альтернативные решения для урегулирования проблем в области управления использованием спектра, включая использование некоммерческих групп пользователей и организаций, занимающихся управлением использование</w:t>
      </w:r>
      <w:r w:rsidR="00F04478" w:rsidRPr="009A2A4B">
        <w:rPr>
          <w:lang w:val="ru-RU"/>
        </w:rPr>
        <w:t>м спектра, из частного сектора,</w:t>
      </w:r>
    </w:p>
    <w:p w:rsidR="005D007C" w:rsidRPr="009A2A4B" w:rsidRDefault="005D007C" w:rsidP="00F04478">
      <w:pPr>
        <w:pStyle w:val="Call"/>
        <w:rPr>
          <w:i w:val="0"/>
          <w:lang w:val="ru-RU"/>
        </w:rPr>
      </w:pPr>
      <w:r w:rsidRPr="009A2A4B">
        <w:rPr>
          <w:iCs/>
          <w:lang w:val="ru-RU"/>
        </w:rPr>
        <w:t>решает</w:t>
      </w:r>
      <w:r w:rsidRPr="009A2A4B">
        <w:rPr>
          <w:i w:val="0"/>
          <w:iCs/>
          <w:lang w:val="ru-RU"/>
        </w:rPr>
        <w:t xml:space="preserve">, </w:t>
      </w:r>
      <w:r w:rsidRPr="009A2A4B">
        <w:rPr>
          <w:i w:val="0"/>
          <w:lang w:val="ru-RU"/>
        </w:rPr>
        <w:t>что необходимо изучить следующий Вопрос: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bCs/>
          <w:lang w:val="ru-RU"/>
        </w:rPr>
        <w:t>1</w:t>
      </w:r>
      <w:r w:rsidRPr="009A2A4B">
        <w:rPr>
          <w:lang w:val="ru-RU"/>
        </w:rPr>
        <w:tab/>
        <w:t>Каковы альтернативные подходы к управлению использованием спектра, включая привлечение некоммерческих групп пользователей и организаций из частного сектора, занимающихся управлением использованием спектра?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bCs/>
          <w:lang w:val="ru-RU"/>
        </w:rPr>
        <w:t>2</w:t>
      </w:r>
      <w:r w:rsidRPr="009A2A4B">
        <w:rPr>
          <w:lang w:val="ru-RU"/>
        </w:rPr>
        <w:tab/>
        <w:t>Каким образом можн</w:t>
      </w:r>
      <w:r w:rsidR="00F04478" w:rsidRPr="009A2A4B">
        <w:rPr>
          <w:lang w:val="ru-RU"/>
        </w:rPr>
        <w:t>о классифицировать эти подходы?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bCs/>
          <w:lang w:val="ru-RU"/>
        </w:rPr>
        <w:t>3</w:t>
      </w:r>
      <w:r w:rsidRPr="009A2A4B">
        <w:rPr>
          <w:lang w:val="ru-RU"/>
        </w:rPr>
        <w:tab/>
        <w:t>Какие из этих альтернативных подходов к управлению использованием спектра отвечали бы потребностям развивающихся стран, а</w:t>
      </w:r>
      <w:r w:rsidR="00F04478" w:rsidRPr="009A2A4B">
        <w:rPr>
          <w:lang w:val="ru-RU"/>
        </w:rPr>
        <w:t xml:space="preserve"> также наименее развитых стран?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bCs/>
          <w:lang w:val="ru-RU"/>
        </w:rPr>
        <w:t>4</w:t>
      </w:r>
      <w:r w:rsidRPr="009A2A4B">
        <w:rPr>
          <w:lang w:val="ru-RU"/>
        </w:rPr>
        <w:tab/>
        <w:t xml:space="preserve">Какие меры технического, эксплуатационного и регуляторного характера потребовались бы той или иной администрации для рассмотрения вопросов о внедрении при принятии одного или нескольких подходов к управлению использованием спектра в контексте: </w:t>
      </w:r>
    </w:p>
    <w:p w:rsidR="005D007C" w:rsidRPr="009A2A4B" w:rsidRDefault="005D007C" w:rsidP="00F04478">
      <w:pPr>
        <w:pStyle w:val="enumlev1"/>
        <w:rPr>
          <w:lang w:val="ru-RU"/>
        </w:rPr>
      </w:pPr>
      <w:r w:rsidRPr="009A2A4B">
        <w:rPr>
          <w:lang w:val="ru-RU"/>
        </w:rPr>
        <w:t>–</w:t>
      </w:r>
      <w:r w:rsidRPr="009A2A4B">
        <w:rPr>
          <w:lang w:val="ru-RU"/>
        </w:rPr>
        <w:tab/>
        <w:t>имеющейся в стране инфраструктуры;</w:t>
      </w:r>
    </w:p>
    <w:p w:rsidR="005D007C" w:rsidRPr="009A2A4B" w:rsidRDefault="005D007C" w:rsidP="00F04478">
      <w:pPr>
        <w:pStyle w:val="enumlev1"/>
        <w:rPr>
          <w:lang w:val="ru-RU"/>
        </w:rPr>
      </w:pPr>
      <w:r w:rsidRPr="009A2A4B">
        <w:rPr>
          <w:lang w:val="ru-RU"/>
        </w:rPr>
        <w:t>–</w:t>
      </w:r>
      <w:r w:rsidRPr="009A2A4B">
        <w:rPr>
          <w:lang w:val="ru-RU"/>
        </w:rPr>
        <w:tab/>
        <w:t>управления использованием спектра на национальном уровне;</w:t>
      </w:r>
    </w:p>
    <w:p w:rsidR="005D007C" w:rsidRPr="009A2A4B" w:rsidRDefault="005D007C" w:rsidP="00F04478">
      <w:pPr>
        <w:pStyle w:val="enumlev1"/>
        <w:rPr>
          <w:lang w:val="ru-RU"/>
        </w:rPr>
      </w:pPr>
      <w:r w:rsidRPr="009A2A4B">
        <w:rPr>
          <w:lang w:val="ru-RU"/>
        </w:rPr>
        <w:t>–</w:t>
      </w:r>
      <w:r w:rsidRPr="009A2A4B">
        <w:rPr>
          <w:lang w:val="ru-RU"/>
        </w:rPr>
        <w:tab/>
        <w:t>региональных и международных аспектов (например, заявл</w:t>
      </w:r>
      <w:r w:rsidR="00F04478" w:rsidRPr="009A2A4B">
        <w:rPr>
          <w:lang w:val="ru-RU"/>
        </w:rPr>
        <w:t>ение, координация, мониторинг)?</w:t>
      </w:r>
    </w:p>
    <w:p w:rsidR="005D007C" w:rsidRPr="009A2A4B" w:rsidRDefault="005D007C" w:rsidP="00F04478">
      <w:pPr>
        <w:pStyle w:val="Call"/>
        <w:rPr>
          <w:lang w:val="ru-RU"/>
        </w:rPr>
      </w:pPr>
      <w:r w:rsidRPr="009A2A4B">
        <w:rPr>
          <w:lang w:val="ru-RU"/>
        </w:rPr>
        <w:t>решает далее</w:t>
      </w:r>
      <w:r w:rsidRPr="009A2A4B">
        <w:rPr>
          <w:i w:val="0"/>
          <w:lang w:val="ru-RU"/>
        </w:rPr>
        <w:t>,</w:t>
      </w:r>
    </w:p>
    <w:p w:rsidR="005D007C" w:rsidRPr="009A2A4B" w:rsidRDefault="005D007C" w:rsidP="00EA1317">
      <w:pPr>
        <w:rPr>
          <w:lang w:val="ru-RU"/>
        </w:rPr>
      </w:pPr>
      <w:r w:rsidRPr="009A2A4B">
        <w:rPr>
          <w:lang w:val="ru-RU"/>
        </w:rPr>
        <w:t>1</w:t>
      </w:r>
      <w:r w:rsidRPr="009A2A4B">
        <w:rPr>
          <w:lang w:val="ru-RU"/>
        </w:rPr>
        <w:tab/>
        <w:t>что результаты вышеуказанных исследований следует включить в Рекомендацию(и) и/или Отчет(ы) или Справочник</w:t>
      </w:r>
      <w:r w:rsidR="00EA1317" w:rsidRPr="009A2A4B">
        <w:rPr>
          <w:lang w:val="ru-RU"/>
        </w:rPr>
        <w:t>(и)</w:t>
      </w:r>
      <w:r w:rsidRPr="009A2A4B">
        <w:rPr>
          <w:lang w:val="ru-RU"/>
        </w:rPr>
        <w:t xml:space="preserve">; </w:t>
      </w:r>
    </w:p>
    <w:p w:rsidR="005D007C" w:rsidRPr="009A2A4B" w:rsidRDefault="005D007C" w:rsidP="00F04478">
      <w:pPr>
        <w:rPr>
          <w:lang w:val="ru-RU"/>
        </w:rPr>
      </w:pPr>
      <w:r w:rsidRPr="009A2A4B">
        <w:rPr>
          <w:lang w:val="ru-RU"/>
        </w:rPr>
        <w:t>2</w:t>
      </w:r>
      <w:r w:rsidRPr="009A2A4B">
        <w:rPr>
          <w:lang w:val="ru-RU"/>
        </w:rPr>
        <w:tab/>
        <w:t>что вышеуказанные исследования следует завершить к 2019 году.</w:t>
      </w:r>
    </w:p>
    <w:p w:rsidR="005D007C" w:rsidRPr="009A2A4B" w:rsidRDefault="005D007C" w:rsidP="00F04478">
      <w:pPr>
        <w:rPr>
          <w:lang w:val="ru-RU"/>
        </w:rPr>
      </w:pPr>
    </w:p>
    <w:p w:rsidR="005D007C" w:rsidRPr="009A2A4B" w:rsidRDefault="005D007C" w:rsidP="00F04478">
      <w:pPr>
        <w:rPr>
          <w:lang w:val="ru-RU"/>
        </w:rPr>
      </w:pPr>
      <w:r w:rsidRPr="009A2A4B">
        <w:rPr>
          <w:lang w:val="ru-RU"/>
        </w:rPr>
        <w:t>Категория: S2</w:t>
      </w:r>
    </w:p>
    <w:p w:rsidR="005D007C" w:rsidRPr="009A2A4B" w:rsidRDefault="005D007C" w:rsidP="005D007C">
      <w:pPr>
        <w:rPr>
          <w:lang w:val="ru-RU"/>
        </w:rPr>
      </w:pPr>
      <w:r w:rsidRPr="009A2A4B">
        <w:rPr>
          <w:lang w:val="ru-RU"/>
        </w:rPr>
        <w:br w:type="page"/>
      </w:r>
    </w:p>
    <w:p w:rsidR="005D007C" w:rsidRPr="009A2A4B" w:rsidRDefault="005D007C" w:rsidP="005D007C">
      <w:pPr>
        <w:pStyle w:val="AnnexNo"/>
      </w:pPr>
      <w:r w:rsidRPr="009A2A4B">
        <w:lastRenderedPageBreak/>
        <w:t>ПРИЛОЖЕНИЕ 2</w:t>
      </w:r>
    </w:p>
    <w:p w:rsidR="00E8468E" w:rsidRPr="009A2A4B" w:rsidRDefault="003F1246" w:rsidP="00E8468E">
      <w:pPr>
        <w:pStyle w:val="QuestionNo"/>
        <w:rPr>
          <w:lang w:val="ru-RU"/>
        </w:rPr>
      </w:pPr>
      <w:r w:rsidRPr="009A2A4B">
        <w:rPr>
          <w:lang w:val="ru-RU"/>
        </w:rPr>
        <w:t xml:space="preserve">вопрос </w:t>
      </w:r>
      <w:r w:rsidR="00E8468E" w:rsidRPr="009A2A4B">
        <w:rPr>
          <w:lang w:val="ru-RU"/>
        </w:rPr>
        <w:t>МСЭ-R 216</w:t>
      </w:r>
      <w:r w:rsidR="00D54C0B" w:rsidRPr="009A2A4B">
        <w:rPr>
          <w:lang w:val="ru-RU"/>
        </w:rPr>
        <w:t>-1</w:t>
      </w:r>
      <w:r w:rsidR="00E8468E" w:rsidRPr="009A2A4B">
        <w:rPr>
          <w:lang w:val="ru-RU"/>
        </w:rPr>
        <w:t>/1</w:t>
      </w:r>
    </w:p>
    <w:p w:rsidR="00E8468E" w:rsidRPr="009A2A4B" w:rsidRDefault="00E8468E" w:rsidP="00E8468E">
      <w:pPr>
        <w:pStyle w:val="Questiontitle"/>
        <w:rPr>
          <w:lang w:val="ru-RU"/>
        </w:rPr>
      </w:pPr>
      <w:r w:rsidRPr="009A2A4B">
        <w:rPr>
          <w:lang w:val="ru-RU"/>
        </w:rPr>
        <w:t>Перераспределение спектра</w:t>
      </w:r>
      <w:r w:rsidRPr="009A2A4B">
        <w:rPr>
          <w:rStyle w:val="FootnoteReference"/>
          <w:b w:val="0"/>
          <w:bCs/>
          <w:lang w:val="ru-RU"/>
        </w:rPr>
        <w:footnoteReference w:customMarkFollows="1" w:id="1"/>
        <w:t>*</w:t>
      </w:r>
      <w:r w:rsidRPr="009A2A4B">
        <w:rPr>
          <w:b w:val="0"/>
          <w:bCs/>
          <w:lang w:val="ru-RU"/>
        </w:rPr>
        <w:t xml:space="preserve"> </w:t>
      </w:r>
      <w:r w:rsidRPr="009A2A4B">
        <w:rPr>
          <w:lang w:val="ru-RU"/>
        </w:rPr>
        <w:t xml:space="preserve">как метод управления использованием спектра </w:t>
      </w:r>
      <w:r w:rsidR="00F04478" w:rsidRPr="009A2A4B">
        <w:rPr>
          <w:lang w:val="ru-RU"/>
        </w:rPr>
        <w:br/>
      </w:r>
      <w:r w:rsidRPr="009A2A4B">
        <w:rPr>
          <w:lang w:val="ru-RU"/>
        </w:rPr>
        <w:t xml:space="preserve">на национальном уровне </w:t>
      </w:r>
    </w:p>
    <w:p w:rsidR="00E8468E" w:rsidRPr="009A2A4B" w:rsidRDefault="00E8468E" w:rsidP="00E8468E">
      <w:pPr>
        <w:pStyle w:val="Questiondate"/>
        <w:rPr>
          <w:lang w:val="ru-RU"/>
        </w:rPr>
      </w:pPr>
      <w:r w:rsidRPr="009A2A4B">
        <w:rPr>
          <w:lang w:val="ru-RU"/>
        </w:rPr>
        <w:t>(1998</w:t>
      </w:r>
      <w:r w:rsidR="00D54C0B" w:rsidRPr="009A2A4B">
        <w:rPr>
          <w:lang w:val="ru-RU"/>
        </w:rPr>
        <w:t>-2015</w:t>
      </w:r>
      <w:r w:rsidRPr="009A2A4B">
        <w:rPr>
          <w:lang w:val="ru-RU"/>
        </w:rPr>
        <w:t>)</w:t>
      </w:r>
    </w:p>
    <w:p w:rsidR="00E8468E" w:rsidRPr="009A2A4B" w:rsidRDefault="00E8468E" w:rsidP="00F04478">
      <w:pPr>
        <w:pStyle w:val="Normalaftertitle0"/>
      </w:pPr>
      <w:r w:rsidRPr="009A2A4B">
        <w:t>Ассамблея радиосвязи МСЭ,</w:t>
      </w:r>
    </w:p>
    <w:p w:rsidR="00E8468E" w:rsidRPr="009A2A4B" w:rsidRDefault="00E8468E" w:rsidP="00F04478">
      <w:pPr>
        <w:pStyle w:val="Call"/>
        <w:rPr>
          <w:lang w:val="ru-RU"/>
        </w:rPr>
      </w:pPr>
      <w:r w:rsidRPr="009A2A4B">
        <w:rPr>
          <w:lang w:val="ru-RU"/>
        </w:rPr>
        <w:t>учитывая</w:t>
      </w:r>
      <w:r w:rsidRPr="009A2A4B">
        <w:rPr>
          <w:i w:val="0"/>
          <w:lang w:val="ru-RU"/>
        </w:rPr>
        <w:t>,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>что всем администрациям требуется предоставлять спектр для новых применений радиосвязи и для расширенного использ</w:t>
      </w:r>
      <w:r w:rsidR="00D54C0B" w:rsidRPr="009A2A4B">
        <w:rPr>
          <w:lang w:val="ru-RU"/>
        </w:rPr>
        <w:t>ования существующих применений;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b)</w:t>
      </w:r>
      <w:r w:rsidRPr="009A2A4B">
        <w:rPr>
          <w:lang w:val="ru-RU"/>
        </w:rPr>
        <w:tab/>
        <w:t>что по мере увеличения использования спектра для администраций может быть все более сложным находить подходящий спектр для применений радиосвязи;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c)</w:t>
      </w:r>
      <w:r w:rsidRPr="009A2A4B">
        <w:rPr>
          <w:lang w:val="ru-RU"/>
        </w:rPr>
        <w:tab/>
        <w:t>что сопоставление опыта админи</w:t>
      </w:r>
      <w:r w:rsidR="00D54C0B" w:rsidRPr="009A2A4B">
        <w:rPr>
          <w:lang w:val="ru-RU"/>
        </w:rPr>
        <w:t xml:space="preserve">страций, связанного с методами </w:t>
      </w:r>
      <w:r w:rsidRPr="009A2A4B">
        <w:rPr>
          <w:lang w:val="ru-RU"/>
        </w:rPr>
        <w:t>перераспределения спектра, обеспечило бы инф</w:t>
      </w:r>
      <w:r w:rsidR="00F04478" w:rsidRPr="009A2A4B">
        <w:rPr>
          <w:lang w:val="ru-RU"/>
        </w:rPr>
        <w:t>ормацию о применяемой практике,</w:t>
      </w:r>
    </w:p>
    <w:p w:rsidR="00E8468E" w:rsidRPr="009A2A4B" w:rsidRDefault="00E8468E" w:rsidP="00F04478">
      <w:pPr>
        <w:pStyle w:val="Call"/>
        <w:rPr>
          <w:b/>
          <w:i w:val="0"/>
          <w:lang w:val="ru-RU"/>
        </w:rPr>
      </w:pPr>
      <w:r w:rsidRPr="009A2A4B">
        <w:rPr>
          <w:lang w:val="ru-RU"/>
        </w:rPr>
        <w:t>решает</w:t>
      </w:r>
      <w:r w:rsidRPr="009A2A4B">
        <w:rPr>
          <w:i w:val="0"/>
          <w:lang w:val="ru-RU"/>
        </w:rPr>
        <w:t>, что необходимо изучить следующий Вопрос: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1</w:t>
      </w:r>
      <w:r w:rsidRPr="009A2A4B">
        <w:rPr>
          <w:lang w:val="ru-RU"/>
        </w:rPr>
        <w:tab/>
        <w:t>Что такое перераспределение спектра?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2</w:t>
      </w:r>
      <w:r w:rsidRPr="009A2A4B">
        <w:rPr>
          <w:lang w:val="ru-RU"/>
        </w:rPr>
        <w:tab/>
        <w:t>Каковы важные технические и нетехнические факторы, которые следует учитывать при разработке прогр</w:t>
      </w:r>
      <w:r w:rsidR="00F04478" w:rsidRPr="009A2A4B">
        <w:rPr>
          <w:lang w:val="ru-RU"/>
        </w:rPr>
        <w:t>аммы перераспределения спектра?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3</w:t>
      </w:r>
      <w:r w:rsidRPr="009A2A4B">
        <w:rPr>
          <w:b/>
          <w:lang w:val="ru-RU"/>
        </w:rPr>
        <w:tab/>
      </w:r>
      <w:r w:rsidRPr="009A2A4B">
        <w:rPr>
          <w:bCs/>
          <w:lang w:val="ru-RU"/>
        </w:rPr>
        <w:t>В каком случае может применяться перераспределение спектра?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4</w:t>
      </w:r>
      <w:r w:rsidRPr="009A2A4B">
        <w:rPr>
          <w:lang w:val="ru-RU"/>
        </w:rPr>
        <w:tab/>
        <w:t>Какое существует взаимоотношение между перераспределением спектр</w:t>
      </w:r>
      <w:r w:rsidR="00F04478" w:rsidRPr="009A2A4B">
        <w:rPr>
          <w:lang w:val="ru-RU"/>
        </w:rPr>
        <w:t>а и ценообразованием на спектр?</w:t>
      </w:r>
    </w:p>
    <w:p w:rsidR="00E8468E" w:rsidRPr="009A2A4B" w:rsidRDefault="00E8468E" w:rsidP="00F04478">
      <w:pPr>
        <w:pStyle w:val="Call"/>
        <w:rPr>
          <w:lang w:val="ru-RU"/>
        </w:rPr>
      </w:pPr>
      <w:r w:rsidRPr="009A2A4B">
        <w:rPr>
          <w:lang w:val="ru-RU"/>
        </w:rPr>
        <w:t>решает далее</w:t>
      </w:r>
      <w:r w:rsidRPr="009A2A4B">
        <w:rPr>
          <w:i w:val="0"/>
          <w:lang w:val="ru-RU"/>
        </w:rPr>
        <w:t>,</w:t>
      </w:r>
    </w:p>
    <w:p w:rsidR="00E8468E" w:rsidRPr="009A2A4B" w:rsidRDefault="00E8468E" w:rsidP="006717B3">
      <w:pPr>
        <w:rPr>
          <w:lang w:val="ru-RU"/>
        </w:rPr>
      </w:pPr>
      <w:r w:rsidRPr="009A2A4B">
        <w:rPr>
          <w:lang w:val="ru-RU"/>
        </w:rPr>
        <w:t>1</w:t>
      </w:r>
      <w:r w:rsidRPr="009A2A4B">
        <w:rPr>
          <w:lang w:val="ru-RU"/>
        </w:rPr>
        <w:tab/>
        <w:t>что результаты вышеуказанных исследований следует включить в Рекомендацию(и) и/или Отчет(ы) или Справочник</w:t>
      </w:r>
      <w:r w:rsidR="006717B3" w:rsidRPr="009A2A4B">
        <w:rPr>
          <w:lang w:val="ru-RU"/>
        </w:rPr>
        <w:t>(и)</w:t>
      </w:r>
      <w:r w:rsidR="00F04478" w:rsidRPr="009A2A4B">
        <w:rPr>
          <w:lang w:val="ru-RU"/>
        </w:rPr>
        <w:t>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lang w:val="ru-RU"/>
        </w:rPr>
        <w:t>2</w:t>
      </w:r>
      <w:r w:rsidRPr="009A2A4B">
        <w:rPr>
          <w:lang w:val="ru-RU"/>
        </w:rPr>
        <w:tab/>
        <w:t>что вышеуказанные исследования следует завершить к 2019 году.</w:t>
      </w:r>
    </w:p>
    <w:p w:rsidR="00E8468E" w:rsidRPr="009A2A4B" w:rsidRDefault="00E8468E" w:rsidP="00F04478">
      <w:pPr>
        <w:rPr>
          <w:lang w:val="ru-RU"/>
        </w:rPr>
      </w:pPr>
    </w:p>
    <w:p w:rsidR="00E8468E" w:rsidRPr="009A2A4B" w:rsidRDefault="00E8468E" w:rsidP="00F04478">
      <w:pPr>
        <w:rPr>
          <w:lang w:val="ru-RU"/>
        </w:rPr>
      </w:pPr>
      <w:r w:rsidRPr="009A2A4B">
        <w:rPr>
          <w:lang w:val="ru-RU"/>
        </w:rPr>
        <w:t>Категория: S2</w:t>
      </w:r>
    </w:p>
    <w:p w:rsidR="005D007C" w:rsidRPr="009A2A4B" w:rsidRDefault="005D00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9A2A4B">
        <w:rPr>
          <w:lang w:val="ru-RU"/>
        </w:rPr>
        <w:br w:type="page"/>
      </w:r>
    </w:p>
    <w:p w:rsidR="005D007C" w:rsidRPr="009A2A4B" w:rsidRDefault="005D007C" w:rsidP="005D007C">
      <w:pPr>
        <w:pStyle w:val="AnnexNo"/>
      </w:pPr>
      <w:r w:rsidRPr="009A2A4B">
        <w:lastRenderedPageBreak/>
        <w:t>ПРИЛОЖЕНИЕ 3</w:t>
      </w:r>
    </w:p>
    <w:p w:rsidR="00E8468E" w:rsidRPr="009A2A4B" w:rsidRDefault="003F1246" w:rsidP="00531C22">
      <w:pPr>
        <w:pStyle w:val="QuestionNo"/>
        <w:rPr>
          <w:lang w:val="ru-RU"/>
        </w:rPr>
      </w:pPr>
      <w:r w:rsidRPr="009A2A4B">
        <w:rPr>
          <w:lang w:val="ru-RU"/>
        </w:rPr>
        <w:t xml:space="preserve">вопрос </w:t>
      </w:r>
      <w:r w:rsidR="00E8468E" w:rsidRPr="009A2A4B">
        <w:rPr>
          <w:lang w:val="ru-RU"/>
        </w:rPr>
        <w:t>мсэ-R</w:t>
      </w:r>
      <w:r w:rsidR="00531C22" w:rsidRPr="009A2A4B">
        <w:rPr>
          <w:lang w:val="ru-RU"/>
        </w:rPr>
        <w:t xml:space="preserve"> 205-2</w:t>
      </w:r>
      <w:r w:rsidR="00E8468E" w:rsidRPr="009A2A4B">
        <w:rPr>
          <w:lang w:val="ru-RU"/>
        </w:rPr>
        <w:t>/1</w:t>
      </w:r>
    </w:p>
    <w:p w:rsidR="00E8468E" w:rsidRPr="009A2A4B" w:rsidRDefault="00E8468E" w:rsidP="00E8468E">
      <w:pPr>
        <w:pStyle w:val="Questiontitle"/>
        <w:rPr>
          <w:lang w:val="ru-RU"/>
        </w:rPr>
      </w:pPr>
      <w:r w:rsidRPr="009A2A4B">
        <w:rPr>
          <w:lang w:val="ru-RU"/>
        </w:rPr>
        <w:t>Долгосрочные стратегии использования спектра</w:t>
      </w:r>
    </w:p>
    <w:p w:rsidR="00E8468E" w:rsidRPr="009A2A4B" w:rsidRDefault="00E8468E" w:rsidP="00E8468E">
      <w:pPr>
        <w:pStyle w:val="Questiondate"/>
        <w:rPr>
          <w:lang w:val="ru-RU"/>
        </w:rPr>
      </w:pPr>
      <w:r w:rsidRPr="009A2A4B">
        <w:rPr>
          <w:lang w:val="ru-RU"/>
        </w:rPr>
        <w:t>(1995-1997</w:t>
      </w:r>
      <w:r w:rsidR="00531C22" w:rsidRPr="009A2A4B">
        <w:rPr>
          <w:lang w:val="ru-RU"/>
        </w:rPr>
        <w:t>-2015</w:t>
      </w:r>
      <w:r w:rsidRPr="009A2A4B">
        <w:rPr>
          <w:lang w:val="ru-RU"/>
        </w:rPr>
        <w:t>)</w:t>
      </w:r>
    </w:p>
    <w:p w:rsidR="00E8468E" w:rsidRPr="009A2A4B" w:rsidRDefault="00E8468E" w:rsidP="00F04478">
      <w:pPr>
        <w:pStyle w:val="Normalaftertitle0"/>
      </w:pPr>
      <w:r w:rsidRPr="009A2A4B">
        <w:t>Ассамблея радиосвязи МСЭ,</w:t>
      </w:r>
    </w:p>
    <w:p w:rsidR="00E8468E" w:rsidRPr="009A2A4B" w:rsidRDefault="00E8468E" w:rsidP="00F04478">
      <w:pPr>
        <w:pStyle w:val="Call"/>
        <w:rPr>
          <w:lang w:val="ru-RU"/>
        </w:rPr>
      </w:pPr>
      <w:r w:rsidRPr="009A2A4B">
        <w:rPr>
          <w:lang w:val="ru-RU"/>
        </w:rPr>
        <w:t>учитывая</w:t>
      </w:r>
      <w:r w:rsidRPr="009A2A4B">
        <w:rPr>
          <w:i w:val="0"/>
          <w:lang w:val="ru-RU"/>
        </w:rPr>
        <w:t>,</w:t>
      </w:r>
    </w:p>
    <w:p w:rsidR="00E8468E" w:rsidRPr="009A2A4B" w:rsidRDefault="00E8468E" w:rsidP="00A2077E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 xml:space="preserve">что спектр является ограниченным </w:t>
      </w:r>
      <w:r w:rsidR="003F1246" w:rsidRPr="009A2A4B">
        <w:rPr>
          <w:lang w:val="ru-RU"/>
        </w:rPr>
        <w:t xml:space="preserve">и весьма ценным </w:t>
      </w:r>
      <w:r w:rsidRPr="009A2A4B">
        <w:rPr>
          <w:lang w:val="ru-RU"/>
        </w:rPr>
        <w:t>ресурсом</w:t>
      </w:r>
      <w:r w:rsidR="003F1246" w:rsidRPr="009A2A4B">
        <w:rPr>
          <w:lang w:val="ru-RU"/>
        </w:rPr>
        <w:t xml:space="preserve"> для </w:t>
      </w:r>
      <w:r w:rsidR="00A2077E" w:rsidRPr="009A2A4B">
        <w:rPr>
          <w:lang w:val="ru-RU"/>
        </w:rPr>
        <w:t xml:space="preserve">экономического и социального </w:t>
      </w:r>
      <w:r w:rsidR="003F1246" w:rsidRPr="009A2A4B">
        <w:rPr>
          <w:lang w:val="ru-RU"/>
        </w:rPr>
        <w:t>развития</w:t>
      </w:r>
      <w:r w:rsidRPr="009A2A4B">
        <w:rPr>
          <w:lang w:val="ru-RU"/>
        </w:rPr>
        <w:t>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b)</w:t>
      </w:r>
      <w:r w:rsidRPr="009A2A4B">
        <w:rPr>
          <w:lang w:val="ru-RU"/>
        </w:rPr>
        <w:tab/>
        <w:t>что возрастают потребности в использовании спе</w:t>
      </w:r>
      <w:r w:rsidR="00F04478" w:rsidRPr="009A2A4B">
        <w:rPr>
          <w:lang w:val="ru-RU"/>
        </w:rPr>
        <w:t>ктра, включая новые применения;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c)</w:t>
      </w:r>
      <w:r w:rsidRPr="009A2A4B">
        <w:rPr>
          <w:lang w:val="ru-RU"/>
        </w:rPr>
        <w:tab/>
        <w:t>что решения в области использования спектра могут привести к крупным финансовым инвестициям со стороны операторов служб радиосвяз</w:t>
      </w:r>
      <w:r w:rsidR="00F04478" w:rsidRPr="009A2A4B">
        <w:rPr>
          <w:lang w:val="ru-RU"/>
        </w:rPr>
        <w:t>и, пользователей и поставщиков;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d)</w:t>
      </w:r>
      <w:r w:rsidRPr="009A2A4B">
        <w:rPr>
          <w:lang w:val="ru-RU"/>
        </w:rPr>
        <w:tab/>
        <w:t>что долгосрочные стратегии использования спектра снижают риск принятия решений в области использования, которые после краткого периода времени могут по</w:t>
      </w:r>
      <w:r w:rsidR="00F04478" w:rsidRPr="009A2A4B">
        <w:rPr>
          <w:lang w:val="ru-RU"/>
        </w:rPr>
        <w:t>требовать изменений или отмены;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e)</w:t>
      </w:r>
      <w:r w:rsidRPr="009A2A4B">
        <w:rPr>
          <w:lang w:val="ru-RU"/>
        </w:rPr>
        <w:tab/>
        <w:t>что Руководство по управлению использованием спектра включает описание методов опт</w:t>
      </w:r>
      <w:r w:rsidR="00F04478" w:rsidRPr="009A2A4B">
        <w:rPr>
          <w:lang w:val="ru-RU"/>
        </w:rPr>
        <w:t>имизации использования спектра,</w:t>
      </w:r>
    </w:p>
    <w:p w:rsidR="00E8468E" w:rsidRPr="009A2A4B" w:rsidRDefault="00E8468E" w:rsidP="00F04478">
      <w:pPr>
        <w:pStyle w:val="Call"/>
        <w:rPr>
          <w:lang w:val="ru-RU"/>
        </w:rPr>
      </w:pPr>
      <w:r w:rsidRPr="009A2A4B">
        <w:rPr>
          <w:lang w:val="ru-RU"/>
        </w:rPr>
        <w:t>отмечая</w:t>
      </w:r>
      <w:r w:rsidRPr="009A2A4B">
        <w:rPr>
          <w:i w:val="0"/>
          <w:lang w:val="ru-RU"/>
        </w:rPr>
        <w:t>,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>что в соответствии с Резолюцией МСЭ-R 4 следует разработать тексты по долгосрочным ст</w:t>
      </w:r>
      <w:r w:rsidR="00F04478" w:rsidRPr="009A2A4B">
        <w:rPr>
          <w:lang w:val="ru-RU"/>
        </w:rPr>
        <w:t>ратегиям использования спектра,</w:t>
      </w:r>
    </w:p>
    <w:p w:rsidR="00E8468E" w:rsidRPr="009A2A4B" w:rsidRDefault="00E8468E" w:rsidP="00F04478">
      <w:pPr>
        <w:pStyle w:val="Call"/>
        <w:rPr>
          <w:i w:val="0"/>
          <w:lang w:val="ru-RU"/>
        </w:rPr>
      </w:pPr>
      <w:r w:rsidRPr="009A2A4B">
        <w:rPr>
          <w:lang w:val="ru-RU"/>
        </w:rPr>
        <w:t>решает</w:t>
      </w:r>
      <w:r w:rsidRPr="009A2A4B">
        <w:rPr>
          <w:i w:val="0"/>
          <w:lang w:val="ru-RU"/>
        </w:rPr>
        <w:t>, что необх</w:t>
      </w:r>
      <w:r w:rsidR="00F04478" w:rsidRPr="009A2A4B">
        <w:rPr>
          <w:i w:val="0"/>
          <w:lang w:val="ru-RU"/>
        </w:rPr>
        <w:t>одимо изучить следующий Вопрос: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1</w:t>
      </w:r>
      <w:r w:rsidRPr="009A2A4B">
        <w:rPr>
          <w:lang w:val="ru-RU"/>
        </w:rPr>
        <w:tab/>
        <w:t>Каковы надлежащие методы разработки долгосрочных с</w:t>
      </w:r>
      <w:r w:rsidR="00F04478" w:rsidRPr="009A2A4B">
        <w:rPr>
          <w:lang w:val="ru-RU"/>
        </w:rPr>
        <w:t>тратегий использования спектра?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2</w:t>
      </w:r>
      <w:r w:rsidRPr="009A2A4B">
        <w:rPr>
          <w:lang w:val="ru-RU"/>
        </w:rPr>
        <w:tab/>
        <w:t>Какие важные технические и не технические факторы необходимо учитывать в процессе разработки стратегий долго</w:t>
      </w:r>
      <w:r w:rsidR="00F04478" w:rsidRPr="009A2A4B">
        <w:rPr>
          <w:lang w:val="ru-RU"/>
        </w:rPr>
        <w:t>срочного использования спектра?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bCs/>
          <w:lang w:val="ru-RU"/>
        </w:rPr>
        <w:t>3</w:t>
      </w:r>
      <w:r w:rsidRPr="009A2A4B">
        <w:rPr>
          <w:lang w:val="ru-RU"/>
        </w:rPr>
        <w:tab/>
        <w:t>Каковы надлежащие процедуры перехода от текущего использования спектра к долго</w:t>
      </w:r>
      <w:r w:rsidR="00F04478" w:rsidRPr="009A2A4B">
        <w:rPr>
          <w:lang w:val="ru-RU"/>
        </w:rPr>
        <w:t>срочным задачам в этой области?</w:t>
      </w:r>
    </w:p>
    <w:p w:rsidR="00E8468E" w:rsidRPr="009A2A4B" w:rsidRDefault="00E8468E" w:rsidP="00F04478">
      <w:pPr>
        <w:pStyle w:val="Call"/>
        <w:rPr>
          <w:lang w:val="ru-RU"/>
        </w:rPr>
      </w:pPr>
      <w:r w:rsidRPr="009A2A4B">
        <w:rPr>
          <w:lang w:val="ru-RU"/>
        </w:rPr>
        <w:t>решает далее</w:t>
      </w:r>
      <w:r w:rsidRPr="009A2A4B">
        <w:rPr>
          <w:i w:val="0"/>
          <w:lang w:val="ru-RU"/>
        </w:rPr>
        <w:t>,</w:t>
      </w:r>
      <w:r w:rsidRPr="009A2A4B">
        <w:rPr>
          <w:lang w:val="ru-RU"/>
        </w:rPr>
        <w:t xml:space="preserve"> </w:t>
      </w:r>
    </w:p>
    <w:p w:rsidR="00E8468E" w:rsidRPr="009A2A4B" w:rsidRDefault="00E8468E" w:rsidP="00BE4730">
      <w:pPr>
        <w:rPr>
          <w:lang w:val="ru-RU"/>
        </w:rPr>
      </w:pPr>
      <w:r w:rsidRPr="009A2A4B">
        <w:rPr>
          <w:lang w:val="ru-RU"/>
        </w:rPr>
        <w:t>1</w:t>
      </w:r>
      <w:r w:rsidRPr="009A2A4B">
        <w:rPr>
          <w:lang w:val="ru-RU"/>
        </w:rPr>
        <w:tab/>
        <w:t>что результаты вышеуказанных исследований следует включить в Рекомендацию(и</w:t>
      </w:r>
      <w:r w:rsidR="00BE4730" w:rsidRPr="009A2A4B">
        <w:rPr>
          <w:lang w:val="ru-RU"/>
        </w:rPr>
        <w:t>) и/или Отчет(ы) или Справочник(и)</w:t>
      </w:r>
      <w:r w:rsidR="00F04478" w:rsidRPr="009A2A4B">
        <w:rPr>
          <w:lang w:val="ru-RU"/>
        </w:rPr>
        <w:t>;</w:t>
      </w:r>
    </w:p>
    <w:p w:rsidR="00E8468E" w:rsidRPr="009A2A4B" w:rsidRDefault="00E8468E" w:rsidP="00F04478">
      <w:pPr>
        <w:rPr>
          <w:lang w:val="ru-RU"/>
        </w:rPr>
      </w:pPr>
      <w:r w:rsidRPr="009A2A4B">
        <w:rPr>
          <w:lang w:val="ru-RU"/>
        </w:rPr>
        <w:t>2</w:t>
      </w:r>
      <w:r w:rsidRPr="009A2A4B">
        <w:rPr>
          <w:lang w:val="ru-RU"/>
        </w:rPr>
        <w:tab/>
        <w:t>что вышеуказанные исследования следует завершить к 2019 году.</w:t>
      </w:r>
    </w:p>
    <w:p w:rsidR="00E8468E" w:rsidRPr="009A2A4B" w:rsidRDefault="00E8468E" w:rsidP="00F04478">
      <w:pPr>
        <w:rPr>
          <w:lang w:val="ru-RU"/>
        </w:rPr>
      </w:pPr>
    </w:p>
    <w:p w:rsidR="00E8468E" w:rsidRPr="009A2A4B" w:rsidRDefault="00E8468E" w:rsidP="00F04478">
      <w:pPr>
        <w:rPr>
          <w:lang w:val="ru-RU"/>
        </w:rPr>
      </w:pPr>
      <w:r w:rsidRPr="009A2A4B">
        <w:rPr>
          <w:lang w:val="ru-RU"/>
        </w:rPr>
        <w:t>Категория: S2</w:t>
      </w:r>
    </w:p>
    <w:p w:rsidR="00FB388E" w:rsidRPr="009A2A4B" w:rsidRDefault="00FB388E" w:rsidP="005D007C">
      <w:pPr>
        <w:rPr>
          <w:lang w:val="ru-RU"/>
        </w:rPr>
      </w:pPr>
      <w:r w:rsidRPr="009A2A4B">
        <w:rPr>
          <w:lang w:val="ru-RU"/>
        </w:rPr>
        <w:br w:type="page"/>
      </w:r>
    </w:p>
    <w:p w:rsidR="00FB388E" w:rsidRPr="009A2A4B" w:rsidRDefault="00FB388E" w:rsidP="00FB388E">
      <w:pPr>
        <w:pStyle w:val="AnnexNo"/>
      </w:pPr>
      <w:r w:rsidRPr="009A2A4B">
        <w:lastRenderedPageBreak/>
        <w:t>ПРИЛОЖЕНИЕ</w:t>
      </w:r>
      <w:r w:rsidR="005D007C" w:rsidRPr="009A2A4B">
        <w:t xml:space="preserve"> 4</w:t>
      </w:r>
    </w:p>
    <w:p w:rsidR="00FB388E" w:rsidRPr="009A2A4B" w:rsidRDefault="00EE47F0" w:rsidP="00EE47F0">
      <w:pPr>
        <w:pStyle w:val="Annextitle"/>
      </w:pPr>
      <w:r w:rsidRPr="009A2A4B">
        <w:t xml:space="preserve">Исключенный </w:t>
      </w:r>
      <w:r w:rsidR="00F04478" w:rsidRPr="009A2A4B">
        <w:t>Вопрос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7730"/>
      </w:tblGrid>
      <w:tr w:rsidR="00FB388E" w:rsidRPr="009A2A4B" w:rsidTr="005D72DC">
        <w:tc>
          <w:tcPr>
            <w:tcW w:w="1899" w:type="dxa"/>
          </w:tcPr>
          <w:p w:rsidR="00FB388E" w:rsidRPr="009A2A4B" w:rsidRDefault="00FB388E" w:rsidP="009A2A4B">
            <w:pPr>
              <w:pStyle w:val="Tablehead"/>
              <w:rPr>
                <w:lang w:val="ru-RU"/>
              </w:rPr>
            </w:pPr>
            <w:r w:rsidRPr="009A2A4B">
              <w:rPr>
                <w:lang w:val="ru-RU"/>
              </w:rPr>
              <w:t>Вопрос</w:t>
            </w:r>
            <w:r w:rsidR="005D72DC" w:rsidRPr="009A2A4B">
              <w:rPr>
                <w:lang w:val="ru-RU"/>
              </w:rPr>
              <w:t xml:space="preserve"> МСЭ-R</w:t>
            </w:r>
          </w:p>
        </w:tc>
        <w:tc>
          <w:tcPr>
            <w:tcW w:w="7730" w:type="dxa"/>
          </w:tcPr>
          <w:p w:rsidR="00FB388E" w:rsidRPr="009A2A4B" w:rsidRDefault="00FB388E" w:rsidP="00FB388E">
            <w:pPr>
              <w:pStyle w:val="Tablehead"/>
              <w:rPr>
                <w:lang w:val="ru-RU"/>
              </w:rPr>
            </w:pPr>
            <w:r w:rsidRPr="009A2A4B">
              <w:rPr>
                <w:lang w:val="ru-RU"/>
              </w:rPr>
              <w:t>Название</w:t>
            </w:r>
          </w:p>
        </w:tc>
      </w:tr>
      <w:tr w:rsidR="00FB388E" w:rsidRPr="00BD5012" w:rsidTr="005D72DC">
        <w:tc>
          <w:tcPr>
            <w:tcW w:w="1899" w:type="dxa"/>
          </w:tcPr>
          <w:p w:rsidR="00FB388E" w:rsidRPr="009A2A4B" w:rsidRDefault="00BD5012" w:rsidP="00CF44F7">
            <w:pPr>
              <w:pStyle w:val="Tabletext"/>
              <w:jc w:val="center"/>
              <w:rPr>
                <w:lang w:val="ru-RU"/>
              </w:rPr>
            </w:pPr>
            <w:hyperlink r:id="rId9" w:history="1">
              <w:r w:rsidR="00CF44F7" w:rsidRPr="009A2A4B">
                <w:rPr>
                  <w:rStyle w:val="Hyperlink"/>
                  <w:rFonts w:eastAsia="SimSun"/>
                  <w:szCs w:val="20"/>
                  <w:lang w:val="ru-RU"/>
                </w:rPr>
                <w:t>224/1</w:t>
              </w:r>
            </w:hyperlink>
          </w:p>
        </w:tc>
        <w:tc>
          <w:tcPr>
            <w:tcW w:w="7730" w:type="dxa"/>
          </w:tcPr>
          <w:p w:rsidR="00FB388E" w:rsidRPr="009A2A4B" w:rsidRDefault="00CF44F7" w:rsidP="00531C22">
            <w:pPr>
              <w:pStyle w:val="Tabletext"/>
              <w:jc w:val="left"/>
              <w:rPr>
                <w:lang w:val="ru-RU"/>
              </w:rPr>
            </w:pPr>
            <w:r w:rsidRPr="009A2A4B">
              <w:rPr>
                <w:lang w:val="ru-RU"/>
              </w:rPr>
              <w:t>Техническая конвергенция в отношении наземных фиксированных, подвижных и вещательных интерактивных мультимедийных применений и связанная с ней регламентарная структура</w:t>
            </w:r>
          </w:p>
        </w:tc>
      </w:tr>
    </w:tbl>
    <w:p w:rsidR="00FC7765" w:rsidRPr="009A2A4B" w:rsidRDefault="00FC7765" w:rsidP="00FB388E">
      <w:pPr>
        <w:spacing w:before="480"/>
        <w:jc w:val="center"/>
        <w:rPr>
          <w:lang w:val="ru-RU"/>
        </w:rPr>
      </w:pPr>
      <w:r w:rsidRPr="009A2A4B">
        <w:rPr>
          <w:lang w:val="ru-RU"/>
        </w:rPr>
        <w:t>______________</w:t>
      </w:r>
    </w:p>
    <w:sectPr w:rsidR="00FC7765" w:rsidRPr="009A2A4B" w:rsidSect="000E546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0A19E5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0A19E5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A19E5" w:rsidRPr="000A19E5">
      <w:rPr>
        <w:noProof/>
        <w:sz w:val="16"/>
        <w:szCs w:val="16"/>
        <w:lang w:val="fr-CH"/>
      </w:rPr>
      <w:t>Y:\APP\BR\CIRCS_DMS\CACE\700\751\751R.DOCX</w:t>
    </w:r>
    <w:r w:rsidRPr="004269AF">
      <w:rPr>
        <w:sz w:val="16"/>
        <w:szCs w:val="16"/>
      </w:rPr>
      <w:fldChar w:fldCharType="end"/>
    </w:r>
    <w:r w:rsidRPr="000A19E5">
      <w:rPr>
        <w:sz w:val="16"/>
        <w:szCs w:val="16"/>
        <w:lang w:val="fr-CH"/>
      </w:rPr>
      <w:t xml:space="preserve"> (344064)</w:t>
    </w:r>
    <w:r w:rsidRPr="000A19E5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D5012">
      <w:rPr>
        <w:noProof/>
        <w:sz w:val="16"/>
        <w:szCs w:val="16"/>
      </w:rPr>
      <w:t>01.09.15</w:t>
    </w:r>
    <w:r w:rsidRPr="004269AF">
      <w:rPr>
        <w:sz w:val="16"/>
        <w:szCs w:val="16"/>
      </w:rPr>
      <w:fldChar w:fldCharType="end"/>
    </w:r>
    <w:r w:rsidRPr="000A19E5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A19E5">
      <w:rPr>
        <w:noProof/>
        <w:sz w:val="16"/>
        <w:szCs w:val="16"/>
      </w:rPr>
      <w:t>01.09.15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E8468E" w:rsidRPr="00C519E6" w:rsidRDefault="00E8468E">
      <w:pPr>
        <w:pStyle w:val="FootnoteText"/>
        <w:rPr>
          <w:lang w:val="ru-RU"/>
        </w:rPr>
      </w:pPr>
      <w:r w:rsidRPr="00C519E6">
        <w:rPr>
          <w:rStyle w:val="FootnoteReference"/>
          <w:lang w:val="ru-RU"/>
        </w:rPr>
        <w:t>*</w:t>
      </w:r>
      <w:r w:rsidRPr="00C519E6">
        <w:rPr>
          <w:lang w:val="ru-RU"/>
        </w:rPr>
        <w:t xml:space="preserve"> </w:t>
      </w:r>
      <w:r w:rsidRPr="00C519E6">
        <w:rPr>
          <w:lang w:val="ru-RU"/>
        </w:rPr>
        <w:tab/>
        <w:t>Называется также "распределение спектра".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D5012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46C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47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22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69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866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9AB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C62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00F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C0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03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163D9"/>
    <w:rsid w:val="000222AB"/>
    <w:rsid w:val="00026CF8"/>
    <w:rsid w:val="00030BD7"/>
    <w:rsid w:val="00031E64"/>
    <w:rsid w:val="000330E2"/>
    <w:rsid w:val="00034340"/>
    <w:rsid w:val="00035CB3"/>
    <w:rsid w:val="00045A8D"/>
    <w:rsid w:val="00045C1B"/>
    <w:rsid w:val="0005167A"/>
    <w:rsid w:val="00054E5D"/>
    <w:rsid w:val="00070258"/>
    <w:rsid w:val="0007323C"/>
    <w:rsid w:val="00086D03"/>
    <w:rsid w:val="000A096A"/>
    <w:rsid w:val="000A19E5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2B8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55F46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55B5"/>
    <w:rsid w:val="00517F6B"/>
    <w:rsid w:val="005224A1"/>
    <w:rsid w:val="005235A1"/>
    <w:rsid w:val="00531C22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0D79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717B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D50F9"/>
    <w:rsid w:val="007E1833"/>
    <w:rsid w:val="007E3F13"/>
    <w:rsid w:val="007F2C02"/>
    <w:rsid w:val="007F335A"/>
    <w:rsid w:val="007F751A"/>
    <w:rsid w:val="007F7EA5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A29DA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2A4B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4B36"/>
    <w:rsid w:val="00A16305"/>
    <w:rsid w:val="00A2077E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2330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5012"/>
    <w:rsid w:val="00BD6738"/>
    <w:rsid w:val="00BD7E5E"/>
    <w:rsid w:val="00BE4730"/>
    <w:rsid w:val="00BE63DB"/>
    <w:rsid w:val="00BE6574"/>
    <w:rsid w:val="00BE7F96"/>
    <w:rsid w:val="00BF4C0B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4C0B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317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7F0"/>
    <w:rsid w:val="00EE4DA8"/>
    <w:rsid w:val="00EE5A54"/>
    <w:rsid w:val="00EF72C6"/>
    <w:rsid w:val="00F04478"/>
    <w:rsid w:val="00F06759"/>
    <w:rsid w:val="00F14E63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7880"/>
    <w:rsid w:val="00FB7A2C"/>
    <w:rsid w:val="00FC0396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00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1.22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3940-ADA7-4BC7-AB1C-918D6AD8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21</TotalTime>
  <Pages>5</Pages>
  <Words>833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7</cp:revision>
  <cp:lastPrinted>2015-09-01T05:44:00Z</cp:lastPrinted>
  <dcterms:created xsi:type="dcterms:W3CDTF">2015-08-26T13:11:00Z</dcterms:created>
  <dcterms:modified xsi:type="dcterms:W3CDTF">2015-09-01T06:19:00Z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