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4D057B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D057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4D057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4D057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4D057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4D057B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4D057B" w:rsidRDefault="00456812" w:rsidP="00E17344">
            <w:pPr>
              <w:spacing w:before="0"/>
            </w:pPr>
            <w:r w:rsidRPr="004D057B">
              <w:t>Административный циркуляр</w:t>
            </w:r>
          </w:p>
          <w:p w:rsidR="00651777" w:rsidRPr="004D057B" w:rsidRDefault="00E17344" w:rsidP="00E17344">
            <w:pPr>
              <w:spacing w:before="0"/>
              <w:rPr>
                <w:b/>
                <w:bCs/>
              </w:rPr>
            </w:pPr>
            <w:proofErr w:type="spellStart"/>
            <w:r w:rsidRPr="004D057B">
              <w:rPr>
                <w:b/>
                <w:bCs/>
              </w:rPr>
              <w:t>CA</w:t>
            </w:r>
            <w:r w:rsidR="004A7970" w:rsidRPr="004D057B">
              <w:rPr>
                <w:b/>
                <w:bCs/>
              </w:rPr>
              <w:t>CE</w:t>
            </w:r>
            <w:proofErr w:type="spellEnd"/>
            <w:r w:rsidR="003836D4" w:rsidRPr="004D057B">
              <w:rPr>
                <w:b/>
                <w:bCs/>
              </w:rPr>
              <w:t>/</w:t>
            </w:r>
            <w:r w:rsidR="005C74A2" w:rsidRPr="004D057B">
              <w:rPr>
                <w:b/>
                <w:bCs/>
              </w:rPr>
              <w:t>783</w:t>
            </w:r>
          </w:p>
        </w:tc>
        <w:tc>
          <w:tcPr>
            <w:tcW w:w="2835" w:type="dxa"/>
            <w:shd w:val="clear" w:color="auto" w:fill="auto"/>
          </w:tcPr>
          <w:p w:rsidR="00651777" w:rsidRPr="004D057B" w:rsidRDefault="001618B5" w:rsidP="00034340">
            <w:pPr>
              <w:spacing w:before="0"/>
              <w:jc w:val="right"/>
            </w:pPr>
            <w:r w:rsidRPr="004D057B">
              <w:t>23</w:t>
            </w:r>
            <w:r w:rsidR="005C74A2" w:rsidRPr="004D057B">
              <w:t xml:space="preserve"> сентября 2016 года</w:t>
            </w:r>
          </w:p>
        </w:tc>
      </w:tr>
      <w:tr w:rsidR="0037309C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D057B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D057B" w:rsidRDefault="0037309C" w:rsidP="00D374CD">
            <w:pPr>
              <w:spacing w:before="0"/>
            </w:pPr>
          </w:p>
        </w:tc>
      </w:tr>
      <w:tr w:rsidR="0037309C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4D057B" w:rsidRDefault="00456812" w:rsidP="00D13058">
            <w:pPr>
              <w:spacing w:before="0"/>
              <w:rPr>
                <w:b/>
                <w:bCs/>
              </w:rPr>
            </w:pPr>
            <w:r w:rsidRPr="004D057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4D057B">
              <w:rPr>
                <w:b/>
                <w:bCs/>
              </w:rPr>
              <w:t>принимающим участие</w:t>
            </w:r>
            <w:r w:rsidR="003172D0" w:rsidRPr="004D057B">
              <w:rPr>
                <w:b/>
                <w:bCs/>
              </w:rPr>
              <w:t xml:space="preserve"> в работе 3</w:t>
            </w:r>
            <w:r w:rsidRPr="004D057B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D057B" w:rsidRDefault="0037309C" w:rsidP="006047E5">
            <w:pPr>
              <w:spacing w:before="0"/>
            </w:pPr>
          </w:p>
        </w:tc>
      </w:tr>
      <w:tr w:rsidR="0037309C" w:rsidRPr="004D057B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D057B" w:rsidRDefault="0037309C" w:rsidP="006047E5">
            <w:pPr>
              <w:spacing w:before="0"/>
            </w:pPr>
          </w:p>
        </w:tc>
      </w:tr>
      <w:tr w:rsidR="00B4054B" w:rsidRPr="004D057B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D057B" w:rsidRDefault="00456812" w:rsidP="006A0053">
            <w:pPr>
              <w:spacing w:before="0"/>
            </w:pPr>
            <w:r w:rsidRPr="004D057B">
              <w:t>Предмет</w:t>
            </w:r>
            <w:r w:rsidR="00B4054B" w:rsidRPr="004D057B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4D057B" w:rsidRDefault="000A5DA3" w:rsidP="000A5DA3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4D057B">
              <w:rPr>
                <w:b/>
                <w:bCs/>
              </w:rPr>
              <w:t>3</w:t>
            </w:r>
            <w:r w:rsidR="00C9704C" w:rsidRPr="004D057B">
              <w:rPr>
                <w:b/>
                <w:bCs/>
              </w:rPr>
              <w:t>-я Исследовательская комиссия по радиосвязи (</w:t>
            </w:r>
            <w:r w:rsidRPr="004D057B">
              <w:rPr>
                <w:b/>
                <w:bCs/>
              </w:rPr>
              <w:t>Распространение радиоволн</w:t>
            </w:r>
            <w:r w:rsidR="00C9704C" w:rsidRPr="004D057B">
              <w:rPr>
                <w:b/>
                <w:bCs/>
              </w:rPr>
              <w:t>)</w:t>
            </w:r>
          </w:p>
          <w:p w:rsidR="004A7970" w:rsidRPr="004D057B" w:rsidRDefault="00C9704C" w:rsidP="009338B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4D057B">
              <w:t>–</w:t>
            </w:r>
            <w:r w:rsidRPr="004D057B">
              <w:rPr>
                <w:b/>
                <w:bCs/>
              </w:rPr>
              <w:tab/>
            </w:r>
            <w:r w:rsidR="003C3456" w:rsidRPr="004D057B">
              <w:rPr>
                <w:b/>
                <w:bCs/>
              </w:rPr>
              <w:t>У</w:t>
            </w:r>
            <w:r w:rsidR="000A4EDB" w:rsidRPr="004D057B">
              <w:rPr>
                <w:b/>
                <w:bCs/>
              </w:rPr>
              <w:t>тверждение</w:t>
            </w:r>
            <w:r w:rsidR="000A5DA3" w:rsidRPr="004D057B">
              <w:rPr>
                <w:b/>
                <w:bCs/>
              </w:rPr>
              <w:t xml:space="preserve"> двух</w:t>
            </w:r>
            <w:r w:rsidR="0071614B" w:rsidRPr="004D057B">
              <w:rPr>
                <w:b/>
                <w:bCs/>
              </w:rPr>
              <w:t> </w:t>
            </w:r>
            <w:r w:rsidRPr="004D057B">
              <w:rPr>
                <w:b/>
                <w:bCs/>
              </w:rPr>
              <w:t xml:space="preserve">пересмотренных </w:t>
            </w:r>
            <w:r w:rsidR="001C00C0" w:rsidRPr="004D057B">
              <w:rPr>
                <w:b/>
                <w:bCs/>
              </w:rPr>
              <w:t>Вопросов</w:t>
            </w:r>
            <w:r w:rsidR="005D68AD" w:rsidRPr="004D057B">
              <w:rPr>
                <w:b/>
                <w:bCs/>
              </w:rPr>
              <w:t xml:space="preserve"> МСЭ-R</w:t>
            </w:r>
          </w:p>
        </w:tc>
      </w:tr>
      <w:tr w:rsidR="00B4054B" w:rsidRPr="004D057B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D057B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D057B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4D057B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D057B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D057B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4D057B" w:rsidRDefault="004148E5" w:rsidP="000A5DA3">
      <w:pPr>
        <w:spacing w:before="360"/>
        <w:jc w:val="both"/>
      </w:pPr>
      <w:r w:rsidRPr="004D057B">
        <w:t xml:space="preserve">В Административном циркуляре </w:t>
      </w:r>
      <w:proofErr w:type="spellStart"/>
      <w:r w:rsidRPr="004D057B">
        <w:t>CACE</w:t>
      </w:r>
      <w:proofErr w:type="spellEnd"/>
      <w:r w:rsidRPr="004D057B">
        <w:t>/</w:t>
      </w:r>
      <w:r w:rsidR="000A5DA3" w:rsidRPr="004D057B">
        <w:t>778</w:t>
      </w:r>
      <w:r w:rsidRPr="004D057B">
        <w:t xml:space="preserve"> от </w:t>
      </w:r>
      <w:r w:rsidR="000A5DA3" w:rsidRPr="004D057B">
        <w:t>15 июля</w:t>
      </w:r>
      <w:r w:rsidRPr="004D057B">
        <w:t xml:space="preserve"> 201</w:t>
      </w:r>
      <w:r w:rsidR="00751E13" w:rsidRPr="004D057B">
        <w:t>6</w:t>
      </w:r>
      <w:r w:rsidRPr="004D057B">
        <w:t xml:space="preserve"> года бы</w:t>
      </w:r>
      <w:r w:rsidR="00884598" w:rsidRPr="004D057B">
        <w:t xml:space="preserve">ли представлены проекты </w:t>
      </w:r>
      <w:r w:rsidR="000A5DA3" w:rsidRPr="004D057B">
        <w:t>двух</w:t>
      </w:r>
      <w:r w:rsidRPr="004D057B">
        <w:t xml:space="preserve"> пересмотренных Вопросов МСЭ-R для утверждения по переписке согласно процедуре, предусмотренной в Резолюции МСЭ-R 1-7 (п. </w:t>
      </w:r>
      <w:proofErr w:type="spellStart"/>
      <w:r w:rsidRPr="004D057B">
        <w:rPr>
          <w:rFonts w:cstheme="minorHAnsi"/>
        </w:rPr>
        <w:t>A2.5.2.3</w:t>
      </w:r>
      <w:proofErr w:type="spellEnd"/>
      <w:r w:rsidRPr="004D057B">
        <w:rPr>
          <w:rFonts w:cstheme="minorHAnsi"/>
        </w:rPr>
        <w:t>)</w:t>
      </w:r>
      <w:r w:rsidRPr="004D057B">
        <w:t xml:space="preserve">. </w:t>
      </w:r>
    </w:p>
    <w:p w:rsidR="004148E5" w:rsidRPr="004D057B" w:rsidRDefault="004148E5" w:rsidP="000A5DA3">
      <w:pPr>
        <w:jc w:val="both"/>
      </w:pPr>
      <w:r w:rsidRPr="004D057B">
        <w:t xml:space="preserve">Условия, регулирующие эту процедуру, были выполнены </w:t>
      </w:r>
      <w:r w:rsidR="000A5DA3" w:rsidRPr="004D057B">
        <w:t>15</w:t>
      </w:r>
      <w:r w:rsidRPr="004D057B">
        <w:t xml:space="preserve"> </w:t>
      </w:r>
      <w:r w:rsidR="000A5DA3" w:rsidRPr="004D057B">
        <w:t>сентября</w:t>
      </w:r>
      <w:r w:rsidRPr="004D057B">
        <w:t xml:space="preserve"> 2016 года.</w:t>
      </w:r>
    </w:p>
    <w:p w:rsidR="00705F1D" w:rsidRPr="004D057B" w:rsidRDefault="004148E5" w:rsidP="000A5DA3">
      <w:pPr>
        <w:jc w:val="both"/>
      </w:pPr>
      <w:r w:rsidRPr="004D057B">
        <w:t>Тексты утвержденных Вопросов прилагаются для справки в Приложени</w:t>
      </w:r>
      <w:r w:rsidR="000A5DA3" w:rsidRPr="004D057B">
        <w:t xml:space="preserve">ях 1 </w:t>
      </w:r>
      <w:r w:rsidRPr="004D057B">
        <w:t>и</w:t>
      </w:r>
      <w:r w:rsidR="000A5DA3" w:rsidRPr="004D057B">
        <w:t xml:space="preserve"> 2</w:t>
      </w:r>
      <w:r w:rsidRPr="004D057B">
        <w:t xml:space="preserve"> к настоящему письму</w:t>
      </w:r>
      <w:r w:rsidR="000A5DA3" w:rsidRPr="004D057B">
        <w:t xml:space="preserve"> и</w:t>
      </w:r>
      <w:r w:rsidR="006F7ED9" w:rsidRPr="004D057B">
        <w:t xml:space="preserve"> будут опубликованы МСЭ</w:t>
      </w:r>
      <w:r w:rsidRPr="004D057B">
        <w:t>.</w:t>
      </w:r>
    </w:p>
    <w:p w:rsidR="00705F1D" w:rsidRPr="004D057B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4D057B">
        <w:t xml:space="preserve">Франсуа </w:t>
      </w:r>
      <w:proofErr w:type="spellStart"/>
      <w:r w:rsidRPr="004D057B">
        <w:t>Ранси</w:t>
      </w:r>
      <w:proofErr w:type="spellEnd"/>
    </w:p>
    <w:p w:rsidR="00705F1D" w:rsidRPr="004D057B" w:rsidRDefault="009338B4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4D057B">
        <w:t>Директор</w:t>
      </w:r>
    </w:p>
    <w:p w:rsidR="009850F4" w:rsidRPr="004D057B" w:rsidRDefault="00705F1D" w:rsidP="009338B4">
      <w:pPr>
        <w:widowControl w:val="0"/>
        <w:spacing w:before="840"/>
        <w:ind w:left="2268" w:hanging="2268"/>
      </w:pPr>
      <w:r w:rsidRPr="004D057B">
        <w:rPr>
          <w:b/>
          <w:bCs/>
        </w:rPr>
        <w:t>Приложени</w:t>
      </w:r>
      <w:r w:rsidR="009850F4" w:rsidRPr="004D057B">
        <w:rPr>
          <w:b/>
          <w:bCs/>
        </w:rPr>
        <w:t>я</w:t>
      </w:r>
      <w:r w:rsidRPr="004D057B">
        <w:t xml:space="preserve">: </w:t>
      </w:r>
      <w:r w:rsidR="000A5DA3" w:rsidRPr="004D057B">
        <w:t>2</w:t>
      </w:r>
    </w:p>
    <w:p w:rsidR="00705F1D" w:rsidRPr="004D057B" w:rsidRDefault="00705F1D" w:rsidP="009338B4">
      <w:pPr>
        <w:tabs>
          <w:tab w:val="left" w:pos="6237"/>
        </w:tabs>
        <w:spacing w:before="1320"/>
        <w:rPr>
          <w:sz w:val="18"/>
          <w:szCs w:val="18"/>
        </w:rPr>
      </w:pPr>
      <w:bookmarkStart w:id="0" w:name="ddistribution"/>
      <w:bookmarkEnd w:id="0"/>
      <w:r w:rsidRPr="004D057B">
        <w:rPr>
          <w:b/>
          <w:bCs/>
          <w:sz w:val="18"/>
          <w:szCs w:val="18"/>
        </w:rPr>
        <w:t>Рассылка</w:t>
      </w:r>
      <w:r w:rsidRPr="004D057B">
        <w:rPr>
          <w:sz w:val="18"/>
          <w:szCs w:val="18"/>
        </w:rPr>
        <w:t>:</w:t>
      </w:r>
    </w:p>
    <w:p w:rsidR="00705F1D" w:rsidRPr="004D057B" w:rsidRDefault="00705F1D" w:rsidP="00D13058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D13058" w:rsidRPr="004D057B">
        <w:rPr>
          <w:sz w:val="18"/>
          <w:szCs w:val="18"/>
        </w:rPr>
        <w:t xml:space="preserve">принимающим </w:t>
      </w:r>
      <w:r w:rsidRPr="004D057B">
        <w:rPr>
          <w:sz w:val="18"/>
          <w:szCs w:val="18"/>
        </w:rPr>
        <w:t>участ</w:t>
      </w:r>
      <w:r w:rsidR="00D13058" w:rsidRPr="004D057B">
        <w:rPr>
          <w:sz w:val="18"/>
          <w:szCs w:val="18"/>
        </w:rPr>
        <w:t>ие</w:t>
      </w:r>
      <w:r w:rsidR="00B23E05" w:rsidRPr="004D057B">
        <w:rPr>
          <w:sz w:val="18"/>
          <w:szCs w:val="18"/>
        </w:rPr>
        <w:t xml:space="preserve"> в работе 3</w:t>
      </w:r>
      <w:r w:rsidRPr="004D057B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4D057B" w:rsidRDefault="00705F1D" w:rsidP="00D13058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 xml:space="preserve">Ассоциированным членам МСЭ-R, </w:t>
      </w:r>
      <w:r w:rsidR="00D13058" w:rsidRPr="004D057B">
        <w:rPr>
          <w:sz w:val="18"/>
          <w:szCs w:val="18"/>
        </w:rPr>
        <w:t xml:space="preserve">принимающим участие </w:t>
      </w:r>
      <w:r w:rsidR="00B23E05" w:rsidRPr="004D057B">
        <w:rPr>
          <w:sz w:val="18"/>
          <w:szCs w:val="18"/>
        </w:rPr>
        <w:t>в работе 3</w:t>
      </w:r>
      <w:r w:rsidRPr="004D057B">
        <w:rPr>
          <w:sz w:val="18"/>
          <w:szCs w:val="18"/>
        </w:rPr>
        <w:t>-й Исследовательской комиссии по радиосвязи</w:t>
      </w:r>
    </w:p>
    <w:p w:rsidR="00705F1D" w:rsidRPr="004D057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>Академическим организациям – Членам МСЭ</w:t>
      </w:r>
    </w:p>
    <w:p w:rsidR="00705F1D" w:rsidRPr="004D057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4D057B">
        <w:rPr>
          <w:sz w:val="18"/>
          <w:szCs w:val="18"/>
        </w:rPr>
        <w:t>регламентарно</w:t>
      </w:r>
      <w:proofErr w:type="spellEnd"/>
      <w:r w:rsidRPr="004D057B">
        <w:rPr>
          <w:sz w:val="18"/>
          <w:szCs w:val="18"/>
        </w:rPr>
        <w:t>-процедурным вопросам</w:t>
      </w:r>
    </w:p>
    <w:p w:rsidR="00705F1D" w:rsidRPr="004D057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4D057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 xml:space="preserve">Членам </w:t>
      </w:r>
      <w:proofErr w:type="spellStart"/>
      <w:r w:rsidRPr="004D057B">
        <w:rPr>
          <w:sz w:val="18"/>
          <w:szCs w:val="18"/>
        </w:rPr>
        <w:t>Радиорегламентарного</w:t>
      </w:r>
      <w:proofErr w:type="spellEnd"/>
      <w:r w:rsidRPr="004D057B">
        <w:rPr>
          <w:sz w:val="18"/>
          <w:szCs w:val="18"/>
        </w:rPr>
        <w:t xml:space="preserve"> комитета</w:t>
      </w:r>
    </w:p>
    <w:p w:rsidR="00705F1D" w:rsidRPr="004D057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4D057B">
        <w:rPr>
          <w:sz w:val="18"/>
          <w:szCs w:val="18"/>
        </w:rPr>
        <w:t>–</w:t>
      </w:r>
      <w:r w:rsidRPr="004D057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4D057B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4D057B">
        <w:rPr>
          <w:szCs w:val="26"/>
        </w:rPr>
        <w:br w:type="page"/>
      </w:r>
    </w:p>
    <w:p w:rsidR="009850F4" w:rsidRPr="004D057B" w:rsidRDefault="009850F4" w:rsidP="00884598">
      <w:pPr>
        <w:pStyle w:val="AnnexNo"/>
        <w:rPr>
          <w:b/>
          <w:bCs/>
          <w:sz w:val="22"/>
          <w:szCs w:val="22"/>
        </w:rPr>
      </w:pPr>
      <w:r w:rsidRPr="004D057B">
        <w:rPr>
          <w:szCs w:val="26"/>
        </w:rPr>
        <w:lastRenderedPageBreak/>
        <w:t>Приложение 1</w:t>
      </w:r>
    </w:p>
    <w:p w:rsidR="009850F4" w:rsidRPr="004D057B" w:rsidRDefault="009850F4" w:rsidP="00B42CBE">
      <w:pPr>
        <w:pStyle w:val="QuestionNo"/>
      </w:pPr>
      <w:r w:rsidRPr="004D057B">
        <w:t>ВОПРОС МСЭ-R</w:t>
      </w:r>
      <w:r w:rsidR="006D0D3F" w:rsidRPr="004D057B">
        <w:t xml:space="preserve"> </w:t>
      </w:r>
      <w:r w:rsidR="00B42CBE" w:rsidRPr="004D057B">
        <w:t>222-5</w:t>
      </w:r>
      <w:r w:rsidRPr="004D057B">
        <w:t>/</w:t>
      </w:r>
      <w:r w:rsidR="00B42CBE" w:rsidRPr="004D057B">
        <w:t>3</w:t>
      </w:r>
    </w:p>
    <w:p w:rsidR="00B42CBE" w:rsidRPr="004D057B" w:rsidRDefault="00B42CBE" w:rsidP="00B42CBE">
      <w:pPr>
        <w:pStyle w:val="Questiontitle"/>
      </w:pPr>
      <w:r w:rsidRPr="004D057B">
        <w:t>Измерения и банки данных ионосферных характеристик и радиошума</w:t>
      </w:r>
    </w:p>
    <w:p w:rsidR="00B42CBE" w:rsidRPr="004D057B" w:rsidRDefault="00B42CBE" w:rsidP="00B42CBE">
      <w:pPr>
        <w:pStyle w:val="Questiondate"/>
      </w:pPr>
      <w:r w:rsidRPr="004D057B">
        <w:t>(1990-1993-2000-2000-2009-2012-2016)</w:t>
      </w:r>
    </w:p>
    <w:p w:rsidR="00B42CBE" w:rsidRPr="004D057B" w:rsidRDefault="00B42CBE" w:rsidP="004D057B">
      <w:pPr>
        <w:pStyle w:val="Normalaftertitle0"/>
        <w:jc w:val="both"/>
      </w:pPr>
      <w:r w:rsidRPr="004D057B">
        <w:t>Ассамблея радиосвязи МСЭ,</w:t>
      </w:r>
    </w:p>
    <w:p w:rsidR="00B42CBE" w:rsidRPr="004D057B" w:rsidRDefault="00B42CBE" w:rsidP="004D057B">
      <w:pPr>
        <w:pStyle w:val="Call"/>
        <w:jc w:val="both"/>
        <w:rPr>
          <w:i w:val="0"/>
          <w:iCs/>
        </w:rPr>
      </w:pPr>
      <w:r w:rsidRPr="004D057B">
        <w:t>учитывая</w:t>
      </w:r>
      <w:r w:rsidRPr="004D057B">
        <w:rPr>
          <w:i w:val="0"/>
          <w:iCs/>
        </w:rPr>
        <w:t>,</w:t>
      </w:r>
    </w:p>
    <w:p w:rsidR="00B42CBE" w:rsidRPr="004D057B" w:rsidRDefault="00B42CBE" w:rsidP="004D057B">
      <w:pPr>
        <w:jc w:val="both"/>
      </w:pPr>
      <w:r w:rsidRPr="004D057B">
        <w:rPr>
          <w:i/>
          <w:iCs/>
        </w:rPr>
        <w:t>a)</w:t>
      </w:r>
      <w:r w:rsidRPr="004D057B">
        <w:tab/>
        <w:t>что измерения характеристик сигнала и ионосферы как среды распространения радиоволн необходимы для дальнейшего совершенствования методов прогнозирования распространения радиоволн;</w:t>
      </w:r>
    </w:p>
    <w:p w:rsidR="00B42CBE" w:rsidRPr="004D057B" w:rsidRDefault="00B42CBE" w:rsidP="004D057B">
      <w:pPr>
        <w:jc w:val="both"/>
      </w:pPr>
      <w:r w:rsidRPr="004D057B">
        <w:rPr>
          <w:i/>
          <w:iCs/>
        </w:rPr>
        <w:t>b)</w:t>
      </w:r>
      <w:r w:rsidRPr="004D057B">
        <w:tab/>
        <w:t>что в прошлом производились многие ионосферные измерения, но ионосфера подвергалась долгосрочным многолетним изменениям в морфологии и характеристиках, и что теперь расширилось понимание ионосферных явлений;</w:t>
      </w:r>
    </w:p>
    <w:p w:rsidR="00B42CBE" w:rsidRPr="004D057B" w:rsidRDefault="00B42CBE" w:rsidP="004D057B">
      <w:pPr>
        <w:jc w:val="both"/>
      </w:pPr>
      <w:proofErr w:type="gramStart"/>
      <w:r w:rsidRPr="004D057B">
        <w:rPr>
          <w:i/>
          <w:iCs/>
        </w:rPr>
        <w:t>с)</w:t>
      </w:r>
      <w:r w:rsidRPr="004D057B">
        <w:tab/>
      </w:r>
      <w:proofErr w:type="gramEnd"/>
      <w:r w:rsidRPr="004D057B">
        <w:t>что в настоящее время радиошум происходит из новых и развивающихся антропогенных источников и это, вероятно, скажется на показателях работы систем и сетей радиосвязи;</w:t>
      </w:r>
    </w:p>
    <w:p w:rsidR="00B42CBE" w:rsidRPr="004D057B" w:rsidRDefault="00B42CBE" w:rsidP="004D057B">
      <w:pPr>
        <w:jc w:val="both"/>
      </w:pPr>
      <w:r w:rsidRPr="004D057B">
        <w:rPr>
          <w:i/>
          <w:iCs/>
        </w:rPr>
        <w:t>d)</w:t>
      </w:r>
      <w:r w:rsidRPr="004D057B">
        <w:tab/>
        <w:t>что для прогнозирования показателей работы систем, использующих цифровые технологии, требуются новые типы измерений и сбор сведений в новые банки данных;</w:t>
      </w:r>
    </w:p>
    <w:p w:rsidR="00B42CBE" w:rsidRPr="004D057B" w:rsidRDefault="00B42CBE" w:rsidP="004D057B">
      <w:pPr>
        <w:jc w:val="both"/>
      </w:pPr>
      <w:proofErr w:type="gramStart"/>
      <w:r w:rsidRPr="004D057B">
        <w:rPr>
          <w:i/>
          <w:iCs/>
        </w:rPr>
        <w:t>е)</w:t>
      </w:r>
      <w:r w:rsidRPr="004D057B">
        <w:tab/>
      </w:r>
      <w:proofErr w:type="gramEnd"/>
      <w:r w:rsidRPr="004D057B">
        <w:t>что различные организации и учреждения ведут банки данных по измерениям ионосферных характеристик;</w:t>
      </w:r>
    </w:p>
    <w:p w:rsidR="00B42CBE" w:rsidRPr="004D057B" w:rsidRDefault="00B42CBE" w:rsidP="004D057B">
      <w:pPr>
        <w:jc w:val="both"/>
      </w:pPr>
      <w:r w:rsidRPr="004D057B">
        <w:rPr>
          <w:i/>
          <w:iCs/>
        </w:rPr>
        <w:t>f)</w:t>
      </w:r>
      <w:r w:rsidRPr="004D057B">
        <w:tab/>
        <w:t>что где-либо в банках данных сбор результатов измерения характеристик сигналов, полезных для оценки процедур прогнозирования и др., может осуществляться не систематически,</w:t>
      </w:r>
    </w:p>
    <w:p w:rsidR="00B42CBE" w:rsidRPr="004D057B" w:rsidRDefault="00B42CBE" w:rsidP="004D057B">
      <w:pPr>
        <w:pStyle w:val="Call"/>
        <w:jc w:val="both"/>
      </w:pPr>
      <w:r w:rsidRPr="004D057B">
        <w:t>решает</w:t>
      </w:r>
      <w:r w:rsidRPr="004D057B">
        <w:rPr>
          <w:i w:val="0"/>
          <w:iCs/>
        </w:rPr>
        <w:t>, что необходимо изучить следующие Вопросы:</w:t>
      </w:r>
    </w:p>
    <w:p w:rsidR="00B42CBE" w:rsidRPr="004D057B" w:rsidRDefault="00B42CBE" w:rsidP="004D057B">
      <w:pPr>
        <w:jc w:val="both"/>
      </w:pPr>
      <w:r w:rsidRPr="004D057B">
        <w:rPr>
          <w:bCs/>
        </w:rPr>
        <w:t>1</w:t>
      </w:r>
      <w:r w:rsidRPr="004D057B">
        <w:tab/>
        <w:t>Какие характеристики ионосферы, распространения сигналов через ионосферу или с ее помощью и радиошума подходят для включения в банки данных, которые ведет и разрабатывает 3</w:t>
      </w:r>
      <w:r w:rsidRPr="004D057B">
        <w:noBreakHyphen/>
        <w:t>я Исследовательская комиссия МСЭ-R.</w:t>
      </w:r>
    </w:p>
    <w:p w:rsidR="00B42CBE" w:rsidRPr="004D057B" w:rsidRDefault="00B42CBE" w:rsidP="004D057B">
      <w:pPr>
        <w:jc w:val="both"/>
      </w:pPr>
      <w:r w:rsidRPr="004D057B">
        <w:t>2</w:t>
      </w:r>
      <w:r w:rsidRPr="004D057B">
        <w:tab/>
        <w:t>Какие процедуры сбора данных, анализа, стандартизации, составления и распространения лучше всего подходят в настоящее время для целей МСЭ-R?</w:t>
      </w:r>
    </w:p>
    <w:p w:rsidR="00B42CBE" w:rsidRPr="004D057B" w:rsidRDefault="00B42CBE" w:rsidP="004D057B">
      <w:pPr>
        <w:pStyle w:val="Call"/>
        <w:jc w:val="both"/>
        <w:rPr>
          <w:i w:val="0"/>
          <w:iCs/>
        </w:rPr>
      </w:pPr>
      <w:r w:rsidRPr="004D057B">
        <w:t>далее решает</w:t>
      </w:r>
      <w:r w:rsidRPr="004D057B">
        <w:rPr>
          <w:i w:val="0"/>
          <w:iCs/>
        </w:rPr>
        <w:t>,</w:t>
      </w:r>
    </w:p>
    <w:p w:rsidR="00B42CBE" w:rsidRPr="004D057B" w:rsidRDefault="00B42CBE" w:rsidP="004D057B">
      <w:pPr>
        <w:jc w:val="both"/>
      </w:pPr>
      <w:r w:rsidRPr="004D057B">
        <w:rPr>
          <w:bCs/>
        </w:rPr>
        <w:t>1</w:t>
      </w:r>
      <w:r w:rsidRPr="004D057B">
        <w:tab/>
        <w:t>что 3-й Исследовательской комиссии следует разработать и поддерживать банки данных по измерениям ионосферного распространения, ионосферных характеристик и радиошума, определенных при ответе на этот Вопрос;</w:t>
      </w:r>
    </w:p>
    <w:p w:rsidR="00B42CBE" w:rsidRPr="004D057B" w:rsidRDefault="00B42CBE" w:rsidP="004D057B">
      <w:pPr>
        <w:jc w:val="both"/>
      </w:pPr>
      <w:r w:rsidRPr="004D057B">
        <w:t>2</w:t>
      </w:r>
      <w:r w:rsidRPr="004D057B">
        <w:tab/>
        <w:t>что вышеуказанные исследования следует завершить к 2019 году.</w:t>
      </w:r>
    </w:p>
    <w:p w:rsidR="00B42CBE" w:rsidRPr="004D057B" w:rsidRDefault="00B42CBE" w:rsidP="004D057B">
      <w:pPr>
        <w:spacing w:before="720"/>
        <w:jc w:val="both"/>
      </w:pPr>
      <w:r w:rsidRPr="004D057B">
        <w:t xml:space="preserve">Категория: </w:t>
      </w:r>
      <w:proofErr w:type="spellStart"/>
      <w:r w:rsidRPr="004D057B">
        <w:t>S3</w:t>
      </w:r>
      <w:bookmarkStart w:id="1" w:name="_GoBack"/>
      <w:bookmarkEnd w:id="1"/>
      <w:proofErr w:type="spellEnd"/>
    </w:p>
    <w:p w:rsidR="00A34364" w:rsidRPr="004D057B" w:rsidRDefault="00A34364" w:rsidP="00884598">
      <w:pPr>
        <w:pStyle w:val="AnnexNo"/>
      </w:pPr>
      <w:r w:rsidRPr="004D057B">
        <w:lastRenderedPageBreak/>
        <w:t>Приложени</w:t>
      </w:r>
      <w:r w:rsidR="006D0D3F" w:rsidRPr="004D057B">
        <w:t>е 2</w:t>
      </w:r>
    </w:p>
    <w:p w:rsidR="00F96C80" w:rsidRPr="004D057B" w:rsidRDefault="00F96C80" w:rsidP="00F96C80">
      <w:pPr>
        <w:pStyle w:val="QuestionNo"/>
      </w:pPr>
      <w:r w:rsidRPr="004D057B">
        <w:t>ВОПРОС МСЭ-R 201-6/3</w:t>
      </w:r>
    </w:p>
    <w:p w:rsidR="00F96C80" w:rsidRPr="004D057B" w:rsidRDefault="00F96C80" w:rsidP="00F96C80">
      <w:pPr>
        <w:pStyle w:val="Questiontitle"/>
      </w:pPr>
      <w:r w:rsidRPr="004D057B">
        <w:t xml:space="preserve">Радиометеорологические данные, необходимые для планирования </w:t>
      </w:r>
      <w:r w:rsidRPr="004D057B">
        <w:br/>
        <w:t xml:space="preserve">наземных и космических систем связи и применения их </w:t>
      </w:r>
      <w:r w:rsidRPr="004D057B">
        <w:br/>
        <w:t>в космических исследованиях</w:t>
      </w:r>
    </w:p>
    <w:p w:rsidR="00F96C80" w:rsidRPr="004D057B" w:rsidRDefault="00F96C80" w:rsidP="00F96C80">
      <w:pPr>
        <w:pStyle w:val="Questiondate"/>
      </w:pPr>
      <w:r w:rsidRPr="004D057B">
        <w:t>(1966-1970-1974-1978-1982-1990-1995-2000-2007-2012-2016)</w:t>
      </w:r>
    </w:p>
    <w:p w:rsidR="00F96C80" w:rsidRPr="004D057B" w:rsidRDefault="00F96C80" w:rsidP="004D057B">
      <w:pPr>
        <w:pStyle w:val="Normalaftertitle0"/>
        <w:jc w:val="both"/>
      </w:pPr>
      <w:r w:rsidRPr="004D057B">
        <w:t>Ассамблея радиосвязи МСЭ,</w:t>
      </w:r>
    </w:p>
    <w:p w:rsidR="00F96C80" w:rsidRPr="004D057B" w:rsidRDefault="00F96C80" w:rsidP="004D057B">
      <w:pPr>
        <w:pStyle w:val="Call"/>
        <w:jc w:val="both"/>
        <w:rPr>
          <w:i w:val="0"/>
          <w:iCs/>
        </w:rPr>
      </w:pPr>
      <w:r w:rsidRPr="004D057B">
        <w:t>учитывая</w:t>
      </w:r>
      <w:r w:rsidRPr="004D057B">
        <w:rPr>
          <w:i w:val="0"/>
          <w:iCs/>
        </w:rPr>
        <w:t>,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a)</w:t>
      </w:r>
      <w:r w:rsidRPr="004D057B">
        <w:tab/>
        <w:t>что характеристики тропосферного канала радиосвязи зависят от множества метеорологических параметров;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b)</w:t>
      </w:r>
      <w:r w:rsidRPr="004D057B"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c)</w:t>
      </w:r>
      <w:r w:rsidRPr="004D057B"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d)</w:t>
      </w:r>
      <w:r w:rsidRPr="004D057B"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e)</w:t>
      </w:r>
      <w:r w:rsidRPr="004D057B"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f)</w:t>
      </w:r>
      <w:r w:rsidRPr="004D057B"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g)</w:t>
      </w:r>
      <w:r w:rsidRPr="004D057B"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:rsidR="00F96C80" w:rsidRPr="004D057B" w:rsidRDefault="00F96C80" w:rsidP="004D057B">
      <w:pPr>
        <w:jc w:val="both"/>
      </w:pPr>
      <w:r w:rsidRPr="004D057B">
        <w:rPr>
          <w:i/>
          <w:iCs/>
        </w:rPr>
        <w:t>h)</w:t>
      </w:r>
      <w:r w:rsidRPr="004D057B">
        <w:tab/>
        <w:t>что в процессе ввода в эксплуатацию (</w:t>
      </w:r>
      <w:proofErr w:type="spellStart"/>
      <w:r w:rsidRPr="004D057B">
        <w:t>BIS</w:t>
      </w:r>
      <w:proofErr w:type="spellEnd"/>
      <w:r w:rsidRPr="004D057B">
        <w:t>) радиорелейной аппаратуры необходимо как можно лучше знать условия распространения,</w:t>
      </w:r>
    </w:p>
    <w:p w:rsidR="00F96C80" w:rsidRPr="004D057B" w:rsidRDefault="00F96C80" w:rsidP="004D057B">
      <w:pPr>
        <w:pStyle w:val="Call"/>
        <w:jc w:val="both"/>
        <w:rPr>
          <w:i w:val="0"/>
          <w:iCs/>
        </w:rPr>
      </w:pPr>
      <w:r w:rsidRPr="004D057B">
        <w:t>решает</w:t>
      </w:r>
      <w:r w:rsidRPr="004D057B">
        <w:rPr>
          <w:i w:val="0"/>
        </w:rPr>
        <w:t xml:space="preserve">, </w:t>
      </w:r>
      <w:r w:rsidRPr="004D057B">
        <w:rPr>
          <w:i w:val="0"/>
          <w:iCs/>
        </w:rPr>
        <w:t>что следует изучить следующие Вопросы: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1</w:t>
      </w:r>
      <w:r w:rsidRPr="004D057B"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2</w:t>
      </w:r>
      <w:r w:rsidRPr="004D057B">
        <w:tab/>
        <w:t>Каковы распределения составных частей атмосферы и частиц, таких как водяной пар и другие газы, облака, туман, дождь, град, аэрозоли, песок и т. д., как в пространстве, так и во времени?</w:t>
      </w:r>
    </w:p>
    <w:p w:rsidR="00F96C80" w:rsidRPr="004D057B" w:rsidRDefault="00F96C80" w:rsidP="004D057B">
      <w:pPr>
        <w:jc w:val="both"/>
      </w:pPr>
      <w:r w:rsidRPr="004D057B">
        <w:t>3</w:t>
      </w:r>
      <w:r w:rsidRPr="004D057B">
        <w:tab/>
        <w:t>Какова величина колебаний уровня ясного неба на линии спутник-Земля, которые могут происходить в течение суток, месяца или времени года?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4</w:t>
      </w:r>
      <w:r w:rsidRPr="004D057B">
        <w:tab/>
        <w:t>Как климатология и естественная изменчивость (</w:t>
      </w:r>
      <w:proofErr w:type="spellStart"/>
      <w:r w:rsidRPr="004D057B">
        <w:t>междугодичные</w:t>
      </w:r>
      <w:proofErr w:type="spellEnd"/>
      <w:r w:rsidRPr="004D057B">
        <w:t xml:space="preserve">, сезонные, ежемесячные и </w:t>
      </w:r>
      <w:proofErr w:type="spellStart"/>
      <w:r w:rsidRPr="004D057B">
        <w:t>внутрисуточные</w:t>
      </w:r>
      <w:proofErr w:type="spellEnd"/>
      <w:r w:rsidRPr="004D057B">
        <w:t xml:space="preserve"> изменения, долгосрочные изменения) всех компонентов атмосферы влияют на прогнозирования затухания и помех?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5</w:t>
      </w:r>
      <w:r w:rsidRPr="004D057B"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lastRenderedPageBreak/>
        <w:t>6</w:t>
      </w:r>
      <w:r w:rsidRPr="004D057B"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 0,01 до 99% с учетом влияния состава различных параметров атмосферы?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7</w:t>
      </w:r>
      <w:r w:rsidRPr="004D057B"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:rsidR="00F96C80" w:rsidRPr="004D057B" w:rsidRDefault="00F96C80" w:rsidP="004D057B">
      <w:pPr>
        <w:jc w:val="both"/>
      </w:pPr>
      <w:r w:rsidRPr="004D057B">
        <w:rPr>
          <w:bCs/>
        </w:rPr>
        <w:t>8</w:t>
      </w:r>
      <w:r w:rsidRPr="004D057B">
        <w:tab/>
        <w:t>Какие методы могут использоваться для выполнения моделирования на физической основе и прогнозирования условий распространения радиоволн в течение последовательных 24-часовых периодов в течение какого-либо времени года в какой-либо точке мира с использованием цифровых методов прогнозирования погоды?</w:t>
      </w:r>
    </w:p>
    <w:p w:rsidR="00F96C80" w:rsidRPr="004D057B" w:rsidRDefault="00F96C80" w:rsidP="004D057B">
      <w:pPr>
        <w:jc w:val="both"/>
      </w:pPr>
      <w:r w:rsidRPr="004D057B">
        <w:t>9</w:t>
      </w:r>
      <w:r w:rsidRPr="004D057B">
        <w:tab/>
        <w:t>Какие методы, основывающиеся на метеорологической информации, могут использоваться в статистическом прогнозировании поведения сигнала, в частности при экстремальных явлениях с большим периодом повторяемости?</w:t>
      </w:r>
    </w:p>
    <w:p w:rsidR="00F96C80" w:rsidRPr="004D057B" w:rsidRDefault="00F96C80" w:rsidP="004D057B">
      <w:pPr>
        <w:pStyle w:val="Call"/>
        <w:jc w:val="both"/>
        <w:rPr>
          <w:i w:val="0"/>
          <w:iCs/>
        </w:rPr>
      </w:pPr>
      <w:r w:rsidRPr="004D057B">
        <w:t>решает далее</w:t>
      </w:r>
      <w:r w:rsidRPr="004D057B">
        <w:rPr>
          <w:i w:val="0"/>
          <w:iCs/>
        </w:rPr>
        <w:t>,</w:t>
      </w:r>
    </w:p>
    <w:p w:rsidR="00F96C80" w:rsidRPr="004D057B" w:rsidRDefault="00F96C80" w:rsidP="004D057B">
      <w:pPr>
        <w:jc w:val="both"/>
      </w:pPr>
      <w:r w:rsidRPr="004D057B">
        <w:t>1</w:t>
      </w:r>
      <w:r w:rsidRPr="004D057B">
        <w:tab/>
        <w:t>что результаты вышеупомянутых исследований следует включить в одну или несколько Рекомендаций и/или отчетов;</w:t>
      </w:r>
    </w:p>
    <w:p w:rsidR="00F96C80" w:rsidRPr="004D057B" w:rsidRDefault="00F96C80" w:rsidP="004D057B">
      <w:pPr>
        <w:jc w:val="both"/>
      </w:pPr>
      <w:r w:rsidRPr="004D057B">
        <w:t>2</w:t>
      </w:r>
      <w:r w:rsidRPr="004D057B">
        <w:tab/>
        <w:t>что информацию о радиоклиматологических параметрах следует указывать на мировых цифровых картах с максимально возможными точностью и пространственным разрешением;</w:t>
      </w:r>
    </w:p>
    <w:p w:rsidR="00F96C80" w:rsidRPr="004D057B" w:rsidRDefault="00F96C80" w:rsidP="004D057B">
      <w:pPr>
        <w:jc w:val="both"/>
      </w:pPr>
      <w:r w:rsidRPr="004D057B">
        <w:t>3</w:t>
      </w:r>
      <w:r w:rsidRPr="004D057B">
        <w:tab/>
        <w:t>что следует изучить долгосрочную временную изменчивость радиоклиматологических параметров;</w:t>
      </w:r>
    </w:p>
    <w:p w:rsidR="00F96C80" w:rsidRPr="004D057B" w:rsidRDefault="00F96C80" w:rsidP="004D057B">
      <w:pPr>
        <w:jc w:val="both"/>
      </w:pPr>
      <w:r w:rsidRPr="004D057B">
        <w:t>4</w:t>
      </w:r>
      <w:r w:rsidRPr="004D057B">
        <w:tab/>
        <w:t>что вышеуказанные исследования следует завершить к 2019 году.</w:t>
      </w:r>
    </w:p>
    <w:p w:rsidR="00F96C80" w:rsidRPr="004D057B" w:rsidRDefault="00F96C80" w:rsidP="004D057B">
      <w:pPr>
        <w:tabs>
          <w:tab w:val="left" w:pos="720"/>
        </w:tabs>
        <w:spacing w:before="720"/>
        <w:jc w:val="both"/>
      </w:pPr>
      <w:r w:rsidRPr="004D057B">
        <w:t xml:space="preserve">Категория: </w:t>
      </w:r>
      <w:proofErr w:type="spellStart"/>
      <w:r w:rsidRPr="004D057B">
        <w:t>S2</w:t>
      </w:r>
      <w:proofErr w:type="spellEnd"/>
    </w:p>
    <w:p w:rsidR="004A7970" w:rsidRPr="004D057B" w:rsidRDefault="009850F4" w:rsidP="00F96C80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4D057B">
        <w:t>______________</w:t>
      </w:r>
    </w:p>
    <w:sectPr w:rsidR="004A7970" w:rsidRPr="004D057B" w:rsidSect="00933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D54F2F">
      <w:rPr>
        <w:sz w:val="20"/>
      </w:rPr>
      <w:t>M:\RUSSIAN\KROKHA\ITU-R\404643\783R.docx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76" w:rsidRPr="00884598" w:rsidRDefault="00376D76" w:rsidP="00556F4B">
    <w:pPr>
      <w:pStyle w:val="Footer"/>
      <w:tabs>
        <w:tab w:val="clear" w:pos="5954"/>
        <w:tab w:val="right" w:pos="6804"/>
      </w:tabs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84598" w:rsidRDefault="00884598" w:rsidP="00884598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884598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884598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884598">
      <w:rPr>
        <w:noProof/>
        <w:color w:val="3E8EDE"/>
        <w:sz w:val="18"/>
        <w:szCs w:val="18"/>
        <w:lang w:val="en-GB"/>
      </w:rPr>
      <w:br/>
    </w:r>
    <w:r w:rsidRPr="00884598">
      <w:rPr>
        <w:noProof/>
        <w:color w:val="3E8EDE"/>
        <w:sz w:val="18"/>
        <w:szCs w:val="18"/>
      </w:rPr>
      <w:t>Тел</w:t>
    </w:r>
    <w:r w:rsidRPr="00884598">
      <w:rPr>
        <w:noProof/>
        <w:color w:val="3E8EDE"/>
        <w:sz w:val="18"/>
        <w:szCs w:val="18"/>
        <w:lang w:val="en-GB"/>
      </w:rPr>
      <w:t xml:space="preserve">.: +41 22 730 5111 • </w:t>
    </w:r>
    <w:r w:rsidRPr="00884598">
      <w:rPr>
        <w:noProof/>
        <w:color w:val="3E8EDE"/>
        <w:sz w:val="18"/>
        <w:szCs w:val="18"/>
      </w:rPr>
      <w:t>Факс</w:t>
    </w:r>
    <w:r w:rsidRPr="00884598">
      <w:rPr>
        <w:noProof/>
        <w:color w:val="3E8EDE"/>
        <w:sz w:val="18"/>
        <w:szCs w:val="18"/>
        <w:lang w:val="en-GB"/>
      </w:rPr>
      <w:t>: +41 22 733 7256</w:t>
    </w:r>
    <w:r w:rsidRPr="00884598">
      <w:rPr>
        <w:noProof/>
        <w:color w:val="3E8EDE"/>
        <w:sz w:val="18"/>
        <w:szCs w:val="18"/>
        <w:lang w:val="en-GB"/>
      </w:rPr>
      <w:br/>
    </w:r>
    <w:r w:rsidRPr="00884598">
      <w:rPr>
        <w:noProof/>
        <w:color w:val="3E8EDE"/>
        <w:sz w:val="18"/>
        <w:szCs w:val="18"/>
      </w:rPr>
      <w:t>Эл</w:t>
    </w:r>
    <w:r w:rsidRPr="00884598">
      <w:rPr>
        <w:noProof/>
        <w:color w:val="3E8EDE"/>
        <w:sz w:val="18"/>
        <w:szCs w:val="18"/>
        <w:lang w:val="en-GB"/>
      </w:rPr>
      <w:t xml:space="preserve">. </w:t>
    </w:r>
    <w:r w:rsidRPr="00884598">
      <w:rPr>
        <w:noProof/>
        <w:color w:val="3E8EDE"/>
        <w:sz w:val="18"/>
        <w:szCs w:val="18"/>
      </w:rPr>
      <w:t>почта</w:t>
    </w:r>
    <w:r w:rsidRPr="00884598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884598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884598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C512D4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84598" w:rsidTr="004B11E2">
      <w:trPr>
        <w:jc w:val="center"/>
      </w:trPr>
      <w:tc>
        <w:tcPr>
          <w:tcW w:w="4889" w:type="dxa"/>
        </w:tcPr>
        <w:p w:rsidR="00884598" w:rsidRDefault="00884598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84598" w:rsidRDefault="00884598" w:rsidP="00884598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FF595A8" wp14:editId="2B7B004F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7408"/>
    <w:rsid w:val="00082527"/>
    <w:rsid w:val="00083BC6"/>
    <w:rsid w:val="00086D03"/>
    <w:rsid w:val="0009767F"/>
    <w:rsid w:val="000A096A"/>
    <w:rsid w:val="000A375E"/>
    <w:rsid w:val="000A4EDB"/>
    <w:rsid w:val="000A5DA3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18B5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6F3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172D0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057B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56F4B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4A2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197E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338B4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92FF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57246"/>
    <w:rsid w:val="00A63355"/>
    <w:rsid w:val="00A7596D"/>
    <w:rsid w:val="00A81EE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3E05"/>
    <w:rsid w:val="00B34CF9"/>
    <w:rsid w:val="00B37559"/>
    <w:rsid w:val="00B4054B"/>
    <w:rsid w:val="00B42CBE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2D4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4F2F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1E12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F34F0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6C80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locked/>
    <w:rsid w:val="00B42CBE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8D98-10AC-4A7E-A0AE-B1E4D0F5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879</Words>
  <Characters>6450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8</cp:revision>
  <cp:lastPrinted>2016-09-19T09:58:00Z</cp:lastPrinted>
  <dcterms:created xsi:type="dcterms:W3CDTF">2016-09-19T10:06:00Z</dcterms:created>
  <dcterms:modified xsi:type="dcterms:W3CDTF">2016-09-21T11:05:00Z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