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314EB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6234E5">
              <w:rPr>
                <w:b/>
                <w:bCs/>
                <w:szCs w:val="24"/>
                <w:lang w:val="fr-CH"/>
              </w:rPr>
              <w:t>792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314EBE" w:rsidP="00314EB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C642E4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 w:fullDate="2016-11-30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50CCF">
                  <w:rPr>
                    <w:rFonts w:cs="Arial"/>
                    <w:szCs w:val="24"/>
                    <w:lang w:val="fr-FR"/>
                  </w:rPr>
                  <w:t>30 novembre 2016</w:t>
                </w:r>
              </w:sdtContent>
            </w:sdt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24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150CC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150CCF">
              <w:rPr>
                <w:b/>
                <w:lang w:val="fr-CH"/>
              </w:rPr>
              <w:t>3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524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24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2491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C642E4" w:rsidP="00150C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150CCF">
              <w:rPr>
                <w:b/>
                <w:bCs/>
                <w:lang w:val="fr-CH"/>
              </w:rPr>
              <w:t>3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150CCF">
              <w:rPr>
                <w:b/>
                <w:bCs/>
                <w:lang w:val="fr-CH"/>
              </w:rPr>
              <w:t>Propagation des ondes radioélectriques</w:t>
            </w:r>
            <w:r>
              <w:rPr>
                <w:b/>
                <w:bCs/>
                <w:lang w:val="fr-CH"/>
              </w:rPr>
              <w:t>)</w:t>
            </w:r>
          </w:p>
          <w:p w:rsidR="00C642E4" w:rsidRPr="00C642E4" w:rsidRDefault="00C642E4" w:rsidP="00150CC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b/>
                <w:bCs/>
                <w:lang w:val="fr-CH"/>
              </w:rPr>
            </w:pPr>
            <w:r w:rsidRPr="00C642E4">
              <w:rPr>
                <w:b/>
                <w:bCs/>
                <w:lang w:val="fr-CH"/>
              </w:rPr>
              <w:t>–</w:t>
            </w:r>
            <w:r w:rsidRPr="00C642E4">
              <w:rPr>
                <w:b/>
                <w:bCs/>
                <w:lang w:val="fr-CH"/>
              </w:rPr>
              <w:tab/>
              <w:t xml:space="preserve">Approbation </w:t>
            </w:r>
            <w:r w:rsidR="00150CCF">
              <w:rPr>
                <w:b/>
                <w:bCs/>
                <w:lang w:val="fr-CH"/>
              </w:rPr>
              <w:t>d'une</w:t>
            </w:r>
            <w:r w:rsidRPr="00C642E4">
              <w:rPr>
                <w:b/>
                <w:bCs/>
                <w:lang w:val="fr-CH"/>
              </w:rPr>
              <w:t> Recommandation </w:t>
            </w:r>
            <w:proofErr w:type="spellStart"/>
            <w:r w:rsidRPr="00C642E4">
              <w:rPr>
                <w:b/>
                <w:bCs/>
                <w:lang w:val="fr-CH"/>
              </w:rPr>
              <w:t>UIT</w:t>
            </w:r>
            <w:proofErr w:type="spellEnd"/>
            <w:r w:rsidRPr="00C642E4">
              <w:rPr>
                <w:b/>
                <w:bCs/>
                <w:lang w:val="fr-CH"/>
              </w:rPr>
              <w:t>-R révisée</w:t>
            </w:r>
          </w:p>
          <w:p w:rsidR="00E53DCE" w:rsidRPr="00C642E4" w:rsidRDefault="00E53DCE" w:rsidP="00C642E4">
            <w:pPr>
              <w:pStyle w:val="enumlev1"/>
              <w:rPr>
                <w:szCs w:val="24"/>
                <w:lang w:val="fr-CH"/>
              </w:rPr>
            </w:pPr>
          </w:p>
        </w:tc>
      </w:tr>
      <w:tr w:rsidR="00E53DCE" w:rsidRPr="0052491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2491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24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24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C642E4" w:rsidRPr="005D2FA3" w:rsidRDefault="00C642E4" w:rsidP="000A0E6F">
      <w:pPr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 xml:space="preserve">la Circulaire administrative </w:t>
      </w:r>
      <w:proofErr w:type="spellStart"/>
      <w:r>
        <w:rPr>
          <w:lang w:val="fr-CH"/>
        </w:rPr>
        <w:t>CACE</w:t>
      </w:r>
      <w:proofErr w:type="spellEnd"/>
      <w:r>
        <w:rPr>
          <w:lang w:val="fr-CH"/>
        </w:rPr>
        <w:t>/</w:t>
      </w:r>
      <w:r w:rsidR="00150CCF">
        <w:rPr>
          <w:lang w:val="fr-CH"/>
        </w:rPr>
        <w:t>784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EE4DC2">
        <w:rPr>
          <w:lang w:val="fr-CH"/>
        </w:rPr>
        <w:t>23</w:t>
      </w:r>
      <w:r>
        <w:rPr>
          <w:lang w:val="fr-CH"/>
        </w:rPr>
        <w:t xml:space="preserve"> </w:t>
      </w:r>
      <w:r w:rsidR="00EE4DC2">
        <w:rPr>
          <w:lang w:val="fr-CH"/>
        </w:rPr>
        <w:t>septembre</w:t>
      </w:r>
      <w:r>
        <w:rPr>
          <w:lang w:val="fr-CH"/>
        </w:rPr>
        <w:t xml:space="preserve"> 2016</w:t>
      </w:r>
      <w:r w:rsidRPr="005D2FA3">
        <w:rPr>
          <w:lang w:val="fr-CH"/>
        </w:rPr>
        <w:t xml:space="preserve">, </w:t>
      </w:r>
      <w:r w:rsidR="00150CCF">
        <w:rPr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proofErr w:type="spellStart"/>
      <w:r w:rsidRPr="00856323">
        <w:rPr>
          <w:bCs/>
          <w:lang w:val="fr-CH"/>
        </w:rPr>
        <w:t>UIT</w:t>
      </w:r>
      <w:proofErr w:type="spellEnd"/>
      <w:r w:rsidRPr="00856323">
        <w:rPr>
          <w:bCs/>
          <w:lang w:val="fr-CH"/>
        </w:rPr>
        <w:t>-R</w:t>
      </w:r>
      <w:r w:rsidRPr="005D2FA3">
        <w:rPr>
          <w:bCs/>
          <w:lang w:val="fr-CH"/>
        </w:rPr>
        <w:t xml:space="preserve"> révisée </w:t>
      </w:r>
      <w:r w:rsidR="000A0E6F">
        <w:rPr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1-7</w:t>
      </w:r>
      <w:r w:rsidRPr="005D2FA3">
        <w:rPr>
          <w:lang w:val="fr-CH"/>
        </w:rPr>
        <w:t xml:space="preserve"> (§ </w:t>
      </w:r>
      <w:r w:rsidRPr="00C642E4">
        <w:rPr>
          <w:rFonts w:cstheme="minorHAnsi"/>
          <w:lang w:val="fr-CH"/>
        </w:rPr>
        <w:t>A2.6.2.3</w:t>
      </w:r>
      <w:r w:rsidRPr="005D2FA3">
        <w:rPr>
          <w:lang w:val="fr-CH"/>
        </w:rPr>
        <w:t xml:space="preserve">). </w:t>
      </w:r>
    </w:p>
    <w:p w:rsidR="00C642E4" w:rsidRPr="005D2FA3" w:rsidRDefault="00C642E4" w:rsidP="006234E5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6234E5" w:rsidRPr="006234E5">
        <w:rPr>
          <w:lang w:val="fr-CH"/>
        </w:rPr>
        <w:t>23 novembre 2016</w:t>
      </w:r>
      <w:r w:rsidRPr="005D2FA3">
        <w:rPr>
          <w:lang w:val="fr-CH"/>
        </w:rPr>
        <w:t>.</w:t>
      </w:r>
    </w:p>
    <w:p w:rsidR="00C642E4" w:rsidRPr="005D2FA3" w:rsidRDefault="00C642E4" w:rsidP="000A0E6F">
      <w:pPr>
        <w:rPr>
          <w:lang w:val="fr-CH"/>
        </w:rPr>
      </w:pPr>
      <w:r w:rsidRPr="005D2FA3">
        <w:rPr>
          <w:lang w:val="fr-CH"/>
        </w:rPr>
        <w:t>L</w:t>
      </w:r>
      <w:r w:rsidR="00EE4DC2">
        <w:rPr>
          <w:lang w:val="fr-CH"/>
        </w:rPr>
        <w:t>a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</w:t>
      </w:r>
      <w:r w:rsidR="00EE4DC2">
        <w:rPr>
          <w:lang w:val="fr-CH"/>
        </w:rPr>
        <w:t>a</w:t>
      </w:r>
      <w:r>
        <w:rPr>
          <w:lang w:val="fr-CH"/>
        </w:rPr>
        <w:t xml:space="preserve"> publiée par l'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 et vous trouverez dans l'Annexe de la présente </w:t>
      </w:r>
      <w:r w:rsidR="00314EBE">
        <w:rPr>
          <w:lang w:val="fr-CH"/>
        </w:rPr>
        <w:t>C</w:t>
      </w:r>
      <w:r w:rsidR="000A0E6F">
        <w:rPr>
          <w:lang w:val="fr-CH"/>
        </w:rPr>
        <w:t xml:space="preserve">irculaire son </w:t>
      </w:r>
      <w:r>
        <w:rPr>
          <w:lang w:val="fr-CH"/>
        </w:rPr>
        <w:t>titre ainsi que le numéro qui l</w:t>
      </w:r>
      <w:r w:rsidR="000A0E6F">
        <w:rPr>
          <w:lang w:val="fr-CH"/>
        </w:rPr>
        <w:t>ui</w:t>
      </w:r>
      <w:r>
        <w:rPr>
          <w:lang w:val="fr-CH"/>
        </w:rPr>
        <w:t xml:space="preserve"> </w:t>
      </w:r>
      <w:r w:rsidR="000A0E6F">
        <w:rPr>
          <w:lang w:val="fr-CH"/>
        </w:rPr>
        <w:t>a</w:t>
      </w:r>
      <w:r>
        <w:rPr>
          <w:lang w:val="fr-CH"/>
        </w:rPr>
        <w:t xml:space="preserve"> été attribué. </w:t>
      </w:r>
    </w:p>
    <w:p w:rsidR="002569F7" w:rsidRDefault="00E53DCE" w:rsidP="006234E5">
      <w:pPr>
        <w:spacing w:before="96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C642E4" w:rsidRDefault="00C642E4" w:rsidP="002569F7">
      <w:pPr>
        <w:spacing w:before="0" w:line="240" w:lineRule="auto"/>
        <w:jc w:val="left"/>
        <w:rPr>
          <w:szCs w:val="24"/>
          <w:lang w:val="fr-FR"/>
        </w:rPr>
      </w:pPr>
    </w:p>
    <w:p w:rsidR="00C642E4" w:rsidRPr="003A0A4C" w:rsidRDefault="00C642E4" w:rsidP="006234E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6234E5">
        <w:rPr>
          <w:bCs/>
          <w:lang w:val="fr-CH"/>
        </w:rPr>
        <w:t>1</w:t>
      </w:r>
    </w:p>
    <w:p w:rsidR="00C642E4" w:rsidRPr="003A0A4C" w:rsidRDefault="00C642E4" w:rsidP="006234E5">
      <w:pPr>
        <w:tabs>
          <w:tab w:val="left" w:pos="284"/>
          <w:tab w:val="left" w:pos="568"/>
        </w:tabs>
        <w:spacing w:before="60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C642E4" w:rsidRPr="00C642E4" w:rsidRDefault="00C642E4" w:rsidP="006234E5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6234E5">
        <w:rPr>
          <w:sz w:val="18"/>
          <w:szCs w:val="18"/>
          <w:lang w:val="fr-CH"/>
        </w:rPr>
        <w:t>3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6234E5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6234E5">
        <w:rPr>
          <w:sz w:val="18"/>
          <w:szCs w:val="18"/>
          <w:lang w:val="fr-CH"/>
        </w:rPr>
        <w:t>3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Etablissements universitaires participant aux travaux de l’UIT </w:t>
      </w:r>
    </w:p>
    <w:p w:rsidR="00C642E4" w:rsidRPr="00C642E4" w:rsidRDefault="00C642E4" w:rsidP="00E11D47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  <w:bookmarkStart w:id="0" w:name="_GoBack"/>
      <w:bookmarkEnd w:id="0"/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Membres du Comité du Règlement des radiocommunications</w:t>
      </w:r>
    </w:p>
    <w:p w:rsid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</w:t>
      </w:r>
      <w:r>
        <w:rPr>
          <w:sz w:val="18"/>
          <w:szCs w:val="18"/>
          <w:lang w:val="fr-CH"/>
        </w:rPr>
        <w:t>.</w:t>
      </w:r>
    </w:p>
    <w:p w:rsidR="00314EBE" w:rsidRDefault="00314E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CH"/>
        </w:rPr>
      </w:pPr>
      <w:bookmarkStart w:id="1" w:name="recibido"/>
      <w:bookmarkEnd w:id="1"/>
      <w:r>
        <w:rPr>
          <w:rFonts w:asciiTheme="minorHAnsi" w:hAnsiTheme="minorHAnsi"/>
          <w:lang w:val="fr-CH"/>
        </w:rPr>
        <w:br w:type="page"/>
      </w:r>
    </w:p>
    <w:p w:rsidR="00C642E4" w:rsidRPr="00C642E4" w:rsidRDefault="00C642E4" w:rsidP="006234E5">
      <w:pPr>
        <w:pStyle w:val="AnnexNotitle0"/>
        <w:spacing w:before="240"/>
        <w:rPr>
          <w:rFonts w:asciiTheme="minorHAnsi" w:hAnsiTheme="minorHAnsi"/>
          <w:lang w:val="fr-CH" w:eastAsia="ja-JP"/>
        </w:rPr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Pr="00C642E4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  <w:t>Titre</w:t>
      </w:r>
      <w:r w:rsidR="006234E5">
        <w:rPr>
          <w:rFonts w:asciiTheme="minorHAnsi" w:hAnsiTheme="minorHAnsi"/>
          <w:lang w:val="fr-CH"/>
        </w:rPr>
        <w:t xml:space="preserve"> </w:t>
      </w:r>
      <w:r w:rsidRPr="00C642E4">
        <w:rPr>
          <w:rFonts w:asciiTheme="minorHAnsi" w:hAnsiTheme="minorHAnsi"/>
          <w:lang w:val="fr-CH"/>
        </w:rPr>
        <w:t>de la Recommandation</w:t>
      </w:r>
      <w:r w:rsidR="006234E5">
        <w:rPr>
          <w:rFonts w:asciiTheme="minorHAnsi" w:hAnsiTheme="minorHAnsi"/>
          <w:lang w:val="fr-CH"/>
        </w:rPr>
        <w:t xml:space="preserve"> </w:t>
      </w:r>
      <w:r w:rsidRPr="00C642E4">
        <w:rPr>
          <w:rFonts w:asciiTheme="minorHAnsi" w:hAnsiTheme="minorHAnsi"/>
          <w:lang w:val="fr-CH"/>
        </w:rPr>
        <w:t>approuvée</w:t>
      </w:r>
    </w:p>
    <w:p w:rsidR="00C642E4" w:rsidRDefault="00C642E4" w:rsidP="00055D98">
      <w:pPr>
        <w:pStyle w:val="Normalaftertitle"/>
        <w:tabs>
          <w:tab w:val="left" w:pos="7938"/>
        </w:tabs>
        <w:rPr>
          <w:lang w:val="fr-CH"/>
        </w:rPr>
      </w:pPr>
      <w:r w:rsidRPr="00314EBE">
        <w:rPr>
          <w:u w:val="single"/>
          <w:lang w:val="fr-CH"/>
        </w:rPr>
        <w:t xml:space="preserve">Recommandation </w:t>
      </w:r>
      <w:proofErr w:type="spellStart"/>
      <w:r w:rsidRPr="00314EBE">
        <w:rPr>
          <w:u w:val="single"/>
          <w:lang w:val="fr-CH"/>
        </w:rPr>
        <w:t>UIT</w:t>
      </w:r>
      <w:proofErr w:type="spellEnd"/>
      <w:r w:rsidRPr="00314EBE">
        <w:rPr>
          <w:u w:val="single"/>
          <w:lang w:val="fr-CH"/>
        </w:rPr>
        <w:t xml:space="preserve">-R </w:t>
      </w:r>
      <w:proofErr w:type="spellStart"/>
      <w:r w:rsidR="00055D98" w:rsidRPr="00C85F21">
        <w:rPr>
          <w:u w:val="single"/>
          <w:lang w:val="fr-CH"/>
        </w:rPr>
        <w:t>P.525-</w:t>
      </w:r>
      <w:r w:rsidR="00055D98">
        <w:rPr>
          <w:u w:val="single"/>
          <w:lang w:val="fr-CH"/>
        </w:rPr>
        <w:t>3</w:t>
      </w:r>
      <w:proofErr w:type="spellEnd"/>
      <w:r>
        <w:rPr>
          <w:lang w:val="fr-CH"/>
        </w:rPr>
        <w:tab/>
      </w:r>
      <w:r w:rsidR="00055D98">
        <w:rPr>
          <w:lang w:val="fr-CH"/>
        </w:rPr>
        <w:t>Doc. 3/9(</w:t>
      </w:r>
      <w:proofErr w:type="spellStart"/>
      <w:r w:rsidR="00055D98">
        <w:rPr>
          <w:lang w:val="fr-CH"/>
        </w:rPr>
        <w:t>Rév.1</w:t>
      </w:r>
      <w:proofErr w:type="spellEnd"/>
      <w:r w:rsidR="00055D98">
        <w:rPr>
          <w:lang w:val="fr-CH"/>
        </w:rPr>
        <w:t>)</w:t>
      </w:r>
    </w:p>
    <w:p w:rsidR="00C642E4" w:rsidRPr="008C17B8" w:rsidRDefault="00055D98" w:rsidP="00314EBE">
      <w:pPr>
        <w:pStyle w:val="Rectitle"/>
        <w:rPr>
          <w:lang w:val="fr-CH"/>
        </w:rPr>
      </w:pPr>
      <w:r w:rsidRPr="004C60F3">
        <w:rPr>
          <w:lang w:val="fr-CH"/>
        </w:rPr>
        <w:t xml:space="preserve">Calcul de </w:t>
      </w:r>
      <w:r>
        <w:rPr>
          <w:lang w:val="fr-CH"/>
        </w:rPr>
        <w:t>l'affaiblissement</w:t>
      </w:r>
      <w:r w:rsidRPr="004C60F3">
        <w:rPr>
          <w:lang w:val="fr-CH"/>
        </w:rPr>
        <w:t xml:space="preserve"> en espace libre</w:t>
      </w:r>
    </w:p>
    <w:p w:rsidR="00314EBE" w:rsidRDefault="00314EBE" w:rsidP="00314EBE">
      <w:pPr>
        <w:rPr>
          <w:lang w:val="fr-CH"/>
        </w:rPr>
      </w:pPr>
    </w:p>
    <w:p w:rsidR="00314EBE" w:rsidRPr="006234E5" w:rsidRDefault="00314EBE" w:rsidP="00314EBE">
      <w:pPr>
        <w:rPr>
          <w:lang w:val="fr-CH"/>
        </w:rPr>
      </w:pPr>
    </w:p>
    <w:p w:rsidR="00314EBE" w:rsidRPr="002569F7" w:rsidRDefault="00314EBE" w:rsidP="006234E5">
      <w:pPr>
        <w:jc w:val="center"/>
        <w:rPr>
          <w:szCs w:val="24"/>
          <w:lang w:val="fr-FR"/>
        </w:rPr>
      </w:pPr>
      <w:r w:rsidRPr="006234E5">
        <w:rPr>
          <w:lang w:val="fr-CH"/>
        </w:rPr>
        <w:t>______________</w:t>
      </w:r>
    </w:p>
    <w:sectPr w:rsidR="00314EBE" w:rsidRPr="002569F7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1A7282" w:rsidRDefault="001A7282" w:rsidP="001A7282">
    <w:pPr>
      <w:pStyle w:val="Footer"/>
      <w:rPr>
        <w:sz w:val="16"/>
        <w:szCs w:val="16"/>
        <w:lang w:val="es-ES_tradnl"/>
      </w:rPr>
    </w:pPr>
    <w:r w:rsidRPr="001A7282">
      <w:rPr>
        <w:sz w:val="16"/>
        <w:szCs w:val="16"/>
      </w:rPr>
      <w:fldChar w:fldCharType="begin"/>
    </w:r>
    <w:r w:rsidRPr="001A7282">
      <w:rPr>
        <w:sz w:val="16"/>
        <w:szCs w:val="16"/>
        <w:lang w:val="es-ES_tradnl"/>
      </w:rPr>
      <w:instrText xml:space="preserve"> FILENAME \p  \* MERGEFORMAT </w:instrText>
    </w:r>
    <w:r w:rsidRPr="001A7282">
      <w:rPr>
        <w:sz w:val="16"/>
        <w:szCs w:val="16"/>
      </w:rPr>
      <w:fldChar w:fldCharType="separate"/>
    </w:r>
    <w:r w:rsidRPr="001A7282">
      <w:rPr>
        <w:noProof/>
        <w:sz w:val="16"/>
        <w:szCs w:val="16"/>
        <w:lang w:val="es-ES_tradnl"/>
      </w:rPr>
      <w:t>P:\FRA\ITU-R\BR\SGD\393781F.docx</w:t>
    </w:r>
    <w:r w:rsidRPr="001A7282">
      <w:rPr>
        <w:noProof/>
        <w:sz w:val="16"/>
        <w:szCs w:val="16"/>
      </w:rPr>
      <w:fldChar w:fldCharType="end"/>
    </w:r>
    <w:r w:rsidRPr="001A7282">
      <w:rPr>
        <w:noProof/>
        <w:sz w:val="16"/>
        <w:szCs w:val="16"/>
        <w:lang w:val="es-ES_tradnl"/>
      </w:rPr>
      <w:t xml:space="preserve"> (393781)</w:t>
    </w:r>
    <w:r w:rsidRPr="001A7282">
      <w:rPr>
        <w:sz w:val="16"/>
        <w:szCs w:val="16"/>
        <w:lang w:val="es-ES_tradnl"/>
      </w:rPr>
      <w:tab/>
    </w:r>
    <w:r w:rsidRPr="001A7282">
      <w:rPr>
        <w:sz w:val="16"/>
        <w:szCs w:val="16"/>
      </w:rPr>
      <w:fldChar w:fldCharType="begin"/>
    </w:r>
    <w:r w:rsidRPr="001A7282">
      <w:rPr>
        <w:sz w:val="16"/>
        <w:szCs w:val="16"/>
      </w:rPr>
      <w:instrText xml:space="preserve"> SAVEDATE \@ DD.MM.YY </w:instrText>
    </w:r>
    <w:r w:rsidRPr="001A7282">
      <w:rPr>
        <w:sz w:val="16"/>
        <w:szCs w:val="16"/>
      </w:rPr>
      <w:fldChar w:fldCharType="separate"/>
    </w:r>
    <w:r w:rsidR="00E11D47">
      <w:rPr>
        <w:noProof/>
        <w:sz w:val="16"/>
        <w:szCs w:val="16"/>
      </w:rPr>
      <w:t>23.11.16</w:t>
    </w:r>
    <w:r w:rsidRPr="001A7282">
      <w:rPr>
        <w:sz w:val="16"/>
        <w:szCs w:val="16"/>
      </w:rPr>
      <w:fldChar w:fldCharType="end"/>
    </w:r>
    <w:r w:rsidRPr="001A7282">
      <w:rPr>
        <w:sz w:val="16"/>
        <w:szCs w:val="16"/>
        <w:lang w:val="es-ES_tradnl"/>
      </w:rPr>
      <w:tab/>
    </w:r>
    <w:r w:rsidRPr="001A7282">
      <w:rPr>
        <w:sz w:val="16"/>
        <w:szCs w:val="16"/>
      </w:rPr>
      <w:fldChar w:fldCharType="begin"/>
    </w:r>
    <w:r w:rsidRPr="001A7282">
      <w:rPr>
        <w:sz w:val="16"/>
        <w:szCs w:val="16"/>
      </w:rPr>
      <w:instrText xml:space="preserve"> PRINTDATE \@ DD.MM.YY </w:instrText>
    </w:r>
    <w:r w:rsidRPr="001A7282">
      <w:rPr>
        <w:sz w:val="16"/>
        <w:szCs w:val="16"/>
      </w:rPr>
      <w:fldChar w:fldCharType="separate"/>
    </w:r>
    <w:r w:rsidRPr="001A7282">
      <w:rPr>
        <w:noProof/>
        <w:sz w:val="16"/>
        <w:szCs w:val="16"/>
      </w:rPr>
      <w:t>08.03.13</w:t>
    </w:r>
    <w:r w:rsidRPr="001A728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C642E4">
      <w:rPr>
        <w:color w:val="3E8EDE"/>
        <w:sz w:val="18"/>
        <w:szCs w:val="18"/>
        <w:lang w:val="fr-CH"/>
      </w:rPr>
      <w:t>Union internationale des télécommunications • Place des Nations • CH</w:t>
    </w:r>
    <w:r w:rsidRPr="00C642E4">
      <w:rPr>
        <w:color w:val="3E8EDE"/>
        <w:sz w:val="18"/>
        <w:szCs w:val="18"/>
        <w:lang w:val="fr-CH"/>
      </w:rPr>
      <w:noBreakHyphen/>
      <w:t xml:space="preserve">1211 Genève 20 • Suisse </w:t>
    </w:r>
    <w:r w:rsidRPr="00C642E4">
      <w:rPr>
        <w:color w:val="3E8EDE"/>
        <w:sz w:val="18"/>
        <w:szCs w:val="18"/>
        <w:lang w:val="fr-CH"/>
      </w:rPr>
      <w:br/>
      <w:t>Tél</w:t>
    </w:r>
    <w:r w:rsidR="00314EBE">
      <w:rPr>
        <w:color w:val="3E8EDE"/>
        <w:sz w:val="18"/>
        <w:szCs w:val="18"/>
        <w:lang w:val="fr-CH"/>
      </w:rPr>
      <w:t>.</w:t>
    </w:r>
    <w:r w:rsidRPr="00C642E4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C642E4">
      <w:rPr>
        <w:color w:val="3E8EDE"/>
        <w:sz w:val="18"/>
        <w:szCs w:val="18"/>
        <w:lang w:val="fr-CH"/>
      </w:rPr>
      <w:br/>
    </w:r>
    <w:r w:rsidRPr="00C642E4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="00C236AF" w:rsidRPr="00C642E4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="00C236AF" w:rsidRPr="00C642E4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  <w:r w:rsidR="00C236AF" w:rsidRPr="00C642E4">
        <w:rPr>
          <w:rStyle w:val="Hyperlink"/>
          <w:color w:val="3E8EDE"/>
          <w:sz w:val="18"/>
          <w:szCs w:val="18"/>
          <w:lang w:val="fr-CH"/>
        </w:rPr>
        <w:t>/go/</w:t>
      </w:r>
      <w:proofErr w:type="spellStart"/>
      <w:r w:rsidR="00C236AF" w:rsidRPr="00C642E4">
        <w:rPr>
          <w:rStyle w:val="Hyperlink"/>
          <w:color w:val="3E8EDE"/>
          <w:sz w:val="18"/>
          <w:szCs w:val="18"/>
          <w:lang w:val="fr-CH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11D47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150CCF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5D98"/>
    <w:rsid w:val="00070258"/>
    <w:rsid w:val="0007323C"/>
    <w:rsid w:val="00086D03"/>
    <w:rsid w:val="000A096A"/>
    <w:rsid w:val="000A0E6F"/>
    <w:rsid w:val="000A375E"/>
    <w:rsid w:val="000A3956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CCF"/>
    <w:rsid w:val="00187CA3"/>
    <w:rsid w:val="00196710"/>
    <w:rsid w:val="00196770"/>
    <w:rsid w:val="00197324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2491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234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1D4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E4DC2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6701-08E4-43FC-9914-69DE3DD8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11</TotalTime>
  <Pages>2</Pages>
  <Words>244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Song, Xiaojing</cp:lastModifiedBy>
  <cp:revision>9</cp:revision>
  <cp:lastPrinted>2013-03-08T10:15:00Z</cp:lastPrinted>
  <dcterms:created xsi:type="dcterms:W3CDTF">2016-11-23T08:12:00Z</dcterms:created>
  <dcterms:modified xsi:type="dcterms:W3CDTF">2016-11-29T10:26:00Z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