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</w:p>
          <w:p w:rsidR="00651777" w:rsidRPr="00662581" w:rsidRDefault="00E17344" w:rsidP="00F25EB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F25EBD">
              <w:rPr>
                <w:b/>
                <w:bCs/>
                <w:szCs w:val="24"/>
                <w:lang w:val="fr-CH"/>
              </w:rPr>
              <w:t>795</w:t>
            </w:r>
          </w:p>
        </w:tc>
        <w:tc>
          <w:tcPr>
            <w:tcW w:w="2835" w:type="dxa"/>
            <w:shd w:val="clear" w:color="auto" w:fill="auto"/>
          </w:tcPr>
          <w:p w:rsidR="00651777" w:rsidRPr="00E55300" w:rsidRDefault="00F25EBD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E55300">
              <w:rPr>
                <w:szCs w:val="24"/>
              </w:rPr>
              <w:t>20 December 2016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 w:rsidP="00F25EBD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r w:rsidR="00264B75" w:rsidRPr="00662581">
              <w:rPr>
                <w:b/>
                <w:bCs/>
              </w:rPr>
              <w:t>Radiocommunication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F25EBD">
              <w:rPr>
                <w:b/>
                <w:bCs/>
              </w:rPr>
              <w:t>4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62581" w:rsidTr="0037309C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62581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662581" w:rsidRDefault="00DB0E17" w:rsidP="00E553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662581">
              <w:rPr>
                <w:b/>
                <w:bCs/>
              </w:rPr>
              <w:t xml:space="preserve">Radiocommunication Study Group </w:t>
            </w:r>
            <w:r w:rsidR="00F25EBD" w:rsidRPr="0022556D">
              <w:rPr>
                <w:b/>
                <w:bCs/>
              </w:rPr>
              <w:t xml:space="preserve">4 </w:t>
            </w:r>
            <w:r w:rsidR="0037770D" w:rsidRPr="0022556D">
              <w:rPr>
                <w:b/>
                <w:bCs/>
              </w:rPr>
              <w:t>(</w:t>
            </w:r>
            <w:r w:rsidR="00F25EBD" w:rsidRPr="0022556D">
              <w:rPr>
                <w:b/>
                <w:bCs/>
                <w:szCs w:val="24"/>
              </w:rPr>
              <w:t xml:space="preserve"> Satellite services</w:t>
            </w:r>
            <w:r w:rsidR="0037770D" w:rsidRPr="0022556D">
              <w:rPr>
                <w:b/>
                <w:bCs/>
              </w:rPr>
              <w:t>)</w:t>
            </w:r>
          </w:p>
          <w:p w:rsidR="00DB0E17" w:rsidRPr="00662581" w:rsidRDefault="00DB0E17" w:rsidP="00E553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662581">
              <w:rPr>
                <w:b/>
                <w:bCs/>
              </w:rPr>
              <w:t>–</w:t>
            </w:r>
            <w:r w:rsidRPr="00662581">
              <w:rPr>
                <w:b/>
                <w:bCs/>
              </w:rPr>
              <w:tab/>
              <w:t xml:space="preserve">Adoption of </w:t>
            </w:r>
            <w:r w:rsidR="00F25EBD">
              <w:rPr>
                <w:b/>
                <w:bCs/>
              </w:rPr>
              <w:t>1</w:t>
            </w:r>
            <w:r w:rsidR="00F25EBD" w:rsidRPr="00662581">
              <w:rPr>
                <w:b/>
                <w:bCs/>
              </w:rPr>
              <w:t xml:space="preserve"> </w:t>
            </w:r>
            <w:r w:rsidRPr="00662581">
              <w:rPr>
                <w:b/>
                <w:bCs/>
              </w:rPr>
              <w:t>new ITU-R Recommendation</w:t>
            </w:r>
            <w:r w:rsidR="008D22C1">
              <w:rPr>
                <w:b/>
                <w:bCs/>
              </w:rPr>
              <w:t xml:space="preserve"> </w:t>
            </w:r>
            <w:r w:rsidRPr="00662581">
              <w:rPr>
                <w:b/>
                <w:bCs/>
              </w:rPr>
              <w:t xml:space="preserve">and </w:t>
            </w:r>
            <w:r w:rsidR="00B865CE" w:rsidRPr="005F4E3B">
              <w:rPr>
                <w:b/>
                <w:bCs/>
              </w:rPr>
              <w:t>its</w:t>
            </w:r>
            <w:r w:rsidRPr="00662581">
              <w:rPr>
                <w:b/>
                <w:bCs/>
              </w:rPr>
              <w:t xml:space="preserve"> simultaneous approval by correspondence in accordance with § </w:t>
            </w:r>
            <w:r w:rsidR="00662581">
              <w:rPr>
                <w:b/>
                <w:bCs/>
              </w:rPr>
              <w:t>A2.6.2.4</w:t>
            </w:r>
            <w:r w:rsidRPr="00662581">
              <w:rPr>
                <w:b/>
                <w:bCs/>
              </w:rPr>
              <w:t xml:space="preserve"> of Resolution ITU-R 1-</w:t>
            </w:r>
            <w:r w:rsidR="00662581">
              <w:rPr>
                <w:b/>
                <w:bCs/>
              </w:rPr>
              <w:t>7</w:t>
            </w:r>
            <w:r w:rsidR="00662581" w:rsidRPr="00662581">
              <w:rPr>
                <w:b/>
                <w:bCs/>
              </w:rPr>
              <w:t xml:space="preserve"> </w:t>
            </w:r>
            <w:r w:rsidRPr="00662581">
              <w:rPr>
                <w:b/>
                <w:bCs/>
              </w:rPr>
              <w:t>(Procedure for the simultaneous adoption and approval by correspondence)</w:t>
            </w:r>
          </w:p>
          <w:p w:rsidR="00B4054B" w:rsidRPr="00662581" w:rsidRDefault="00B4054B" w:rsidP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62581" w:rsidTr="00F72DBF">
        <w:tc>
          <w:tcPr>
            <w:tcW w:w="9889" w:type="dxa"/>
            <w:gridSpan w:val="3"/>
            <w:shd w:val="clear" w:color="auto" w:fill="auto"/>
          </w:tcPr>
          <w:p w:rsidR="00C51E92" w:rsidRPr="00662581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662581" w:rsidRDefault="00264B75" w:rsidP="008D22C1">
      <w:pPr>
        <w:pStyle w:val="Normalaftertitle"/>
        <w:spacing w:before="160"/>
      </w:pPr>
      <w:r w:rsidRPr="00662581">
        <w:t>By Administrative Circular CACE/</w:t>
      </w:r>
      <w:r w:rsidR="00F25EBD">
        <w:t xml:space="preserve">787 </w:t>
      </w:r>
      <w:r w:rsidRPr="00662581">
        <w:t xml:space="preserve">dated </w:t>
      </w:r>
      <w:r w:rsidR="00F25EBD">
        <w:rPr>
          <w:szCs w:val="24"/>
          <w:lang w:val="en-GB"/>
        </w:rPr>
        <w:t>19 October</w:t>
      </w:r>
      <w:r w:rsidR="00B865CE">
        <w:t xml:space="preserve"> </w:t>
      </w:r>
      <w:r w:rsidR="00662581">
        <w:t>2016</w:t>
      </w:r>
      <w:r w:rsidRPr="00662581">
        <w:t xml:space="preserve">, </w:t>
      </w:r>
      <w:r w:rsidR="00F25EBD">
        <w:t>1</w:t>
      </w:r>
      <w:r w:rsidR="00F25EBD" w:rsidRPr="00662581">
        <w:t xml:space="preserve"> </w:t>
      </w:r>
      <w:r w:rsidRPr="00662581">
        <w:t>draft new ITU-R Recommendation</w:t>
      </w:r>
      <w:r w:rsidR="00897F3A">
        <w:t xml:space="preserve"> </w:t>
      </w:r>
      <w:r w:rsidR="008D22C1">
        <w:t>was</w:t>
      </w:r>
      <w:r w:rsidR="00F25EBD">
        <w:t xml:space="preserve"> </w:t>
      </w:r>
      <w:r w:rsidRPr="00662581">
        <w:t>submitted for simultaneous adoption and approval by correspondence (PSAA), following the procedure of Resolution ITU</w:t>
      </w:r>
      <w:r w:rsidRPr="00662581">
        <w:noBreakHyphen/>
        <w:t>R 1</w:t>
      </w:r>
      <w:r w:rsidRPr="00662581">
        <w:noBreakHyphen/>
      </w:r>
      <w:r w:rsidR="00BA5287">
        <w:t>7</w:t>
      </w:r>
      <w:r w:rsidR="00BA5287" w:rsidRPr="00662581">
        <w:t xml:space="preserve"> </w:t>
      </w:r>
      <w:r w:rsidRPr="00662581">
        <w:t>(§ </w:t>
      </w:r>
      <w:r w:rsidR="00BA5287">
        <w:t>A2.6.2.4</w:t>
      </w:r>
      <w:r w:rsidRPr="00662581">
        <w:t xml:space="preserve">). </w:t>
      </w:r>
    </w:p>
    <w:p w:rsidR="00264B75" w:rsidRPr="00662581" w:rsidRDefault="00264B75" w:rsidP="00E40C4B">
      <w:r w:rsidRPr="00662581">
        <w:t xml:space="preserve">The conditions governing this procedure were met on </w:t>
      </w:r>
      <w:r w:rsidR="00E40C4B">
        <w:t>19</w:t>
      </w:r>
      <w:bookmarkStart w:id="0" w:name="_GoBack"/>
      <w:bookmarkEnd w:id="0"/>
      <w:r w:rsidR="00F25EBD">
        <w:t xml:space="preserve"> December</w:t>
      </w:r>
      <w:r w:rsidR="00B865CE">
        <w:t xml:space="preserve"> </w:t>
      </w:r>
      <w:r w:rsidR="00BA5287">
        <w:t>2016</w:t>
      </w:r>
      <w:r w:rsidRPr="00662581">
        <w:t>.</w:t>
      </w:r>
    </w:p>
    <w:p w:rsidR="00DB0E17" w:rsidRPr="00662581" w:rsidRDefault="00264B75" w:rsidP="00E55300">
      <w:pPr>
        <w:tabs>
          <w:tab w:val="left" w:pos="7938"/>
        </w:tabs>
      </w:pPr>
      <w:r w:rsidRPr="00662581">
        <w:t>The approved Recommendation</w:t>
      </w:r>
      <w:r w:rsidR="0022556D">
        <w:t xml:space="preserve"> </w:t>
      </w:r>
      <w:r w:rsidRPr="00662581">
        <w:t>will be</w:t>
      </w:r>
      <w:r w:rsidR="00897F3A">
        <w:t xml:space="preserve"> published by the ITU and </w:t>
      </w:r>
      <w:r w:rsidR="00F83A00">
        <w:t xml:space="preserve">the </w:t>
      </w:r>
      <w:r w:rsidR="00897F3A">
        <w:t>Annex</w:t>
      </w:r>
      <w:r w:rsidRPr="00662581">
        <w:t xml:space="preserve"> to this Circular provides </w:t>
      </w:r>
      <w:r w:rsidRPr="005F4E3B">
        <w:t>its</w:t>
      </w:r>
      <w:r w:rsidRPr="00662581">
        <w:t xml:space="preserve"> title, with the assigned number. </w:t>
      </w:r>
    </w:p>
    <w:p w:rsidR="00DB0E17" w:rsidRPr="00E40C4B" w:rsidRDefault="00DB0E17" w:rsidP="0022556D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40C4B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E40C4B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40C4B">
        <w:rPr>
          <w:rFonts w:asciiTheme="minorHAnsi" w:hAnsiTheme="minorHAnsi" w:cstheme="minorHAnsi"/>
          <w:szCs w:val="24"/>
          <w:lang w:val="fr-CH"/>
        </w:rPr>
        <w:t>Director</w:t>
      </w:r>
    </w:p>
    <w:p w:rsidR="00264B75" w:rsidRPr="00E40C4B" w:rsidRDefault="00264B75" w:rsidP="00E55300">
      <w:pPr>
        <w:tabs>
          <w:tab w:val="left" w:pos="4820"/>
        </w:tabs>
        <w:spacing w:before="240"/>
        <w:rPr>
          <w:u w:val="single"/>
          <w:lang w:val="fr-CH"/>
        </w:rPr>
      </w:pPr>
      <w:r w:rsidRPr="00E40C4B">
        <w:rPr>
          <w:b/>
          <w:lang w:val="fr-CH"/>
        </w:rPr>
        <w:t>Annex:</w:t>
      </w:r>
      <w:r w:rsidRPr="00E40C4B">
        <w:rPr>
          <w:lang w:val="fr-CH"/>
        </w:rPr>
        <w:t xml:space="preserve"> </w:t>
      </w:r>
      <w:r w:rsidRPr="00E40C4B">
        <w:rPr>
          <w:lang w:val="fr-CH"/>
        </w:rPr>
        <w:tab/>
      </w:r>
      <w:r w:rsidR="00C94523" w:rsidRPr="00E40C4B">
        <w:rPr>
          <w:lang w:val="fr-CH"/>
        </w:rPr>
        <w:t>1</w:t>
      </w:r>
    </w:p>
    <w:p w:rsidR="00264B75" w:rsidRPr="00E40C4B" w:rsidRDefault="00264B75" w:rsidP="0022556D">
      <w:pPr>
        <w:tabs>
          <w:tab w:val="left" w:pos="6237"/>
        </w:tabs>
        <w:spacing w:before="720"/>
        <w:rPr>
          <w:b/>
          <w:bCs/>
          <w:sz w:val="18"/>
          <w:szCs w:val="18"/>
          <w:lang w:val="fr-CH"/>
        </w:rPr>
      </w:pPr>
      <w:r w:rsidRPr="00E40C4B">
        <w:rPr>
          <w:b/>
          <w:bCs/>
          <w:sz w:val="18"/>
          <w:szCs w:val="18"/>
          <w:lang w:val="fr-CH"/>
        </w:rPr>
        <w:t>Distribution:</w:t>
      </w:r>
    </w:p>
    <w:p w:rsidR="00264B75" w:rsidRPr="00662581" w:rsidRDefault="00264B75" w:rsidP="00E55300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F25EBD">
        <w:rPr>
          <w:rFonts w:asciiTheme="minorHAnsi" w:hAnsiTheme="minorHAnsi" w:cstheme="minorHAnsi"/>
          <w:sz w:val="18"/>
          <w:szCs w:val="18"/>
        </w:rPr>
        <w:t>4</w:t>
      </w:r>
    </w:p>
    <w:p w:rsidR="00264B75" w:rsidRPr="00F51D6C" w:rsidRDefault="00264B75" w:rsidP="00E5530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F25EBD">
        <w:rPr>
          <w:rFonts w:asciiTheme="minorHAnsi" w:hAnsiTheme="minorHAnsi" w:cstheme="minorHAnsi"/>
          <w:sz w:val="18"/>
          <w:szCs w:val="18"/>
        </w:rPr>
        <w:t>4</w:t>
      </w:r>
    </w:p>
    <w:p w:rsidR="007214AA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26006F" w:rsidRPr="005F4E3B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E55300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 xml:space="preserve">Annex </w:t>
      </w:r>
    </w:p>
    <w:p w:rsidR="00264B75" w:rsidRPr="00662581" w:rsidRDefault="00264B75" w:rsidP="00E55300">
      <w:pPr>
        <w:pStyle w:val="AnnexNotitle0"/>
        <w:spacing w:before="240"/>
        <w:rPr>
          <w:rFonts w:asciiTheme="minorHAnsi" w:hAnsiTheme="minorHAnsi" w:cstheme="minorHAnsi"/>
        </w:rPr>
      </w:pPr>
      <w:r w:rsidRPr="00662581">
        <w:rPr>
          <w:rFonts w:asciiTheme="minorHAnsi" w:hAnsiTheme="minorHAnsi" w:cstheme="minorHAnsi"/>
        </w:rPr>
        <w:t>Title</w:t>
      </w:r>
      <w:r w:rsidR="005F4E3B">
        <w:rPr>
          <w:rFonts w:asciiTheme="minorHAnsi" w:hAnsiTheme="minorHAnsi" w:cstheme="minorHAnsi"/>
        </w:rPr>
        <w:t xml:space="preserve"> </w:t>
      </w:r>
      <w:r w:rsidRPr="00662581">
        <w:rPr>
          <w:rFonts w:asciiTheme="minorHAnsi" w:hAnsiTheme="minorHAnsi" w:cstheme="minorHAnsi"/>
        </w:rPr>
        <w:t xml:space="preserve">of the approved </w:t>
      </w:r>
      <w:r w:rsidR="00577251" w:rsidRPr="00662581">
        <w:rPr>
          <w:rFonts w:asciiTheme="minorHAnsi" w:hAnsiTheme="minorHAnsi" w:cstheme="minorHAnsi"/>
        </w:rPr>
        <w:t xml:space="preserve">ITU-R </w:t>
      </w:r>
      <w:r w:rsidRPr="00662581">
        <w:rPr>
          <w:rFonts w:asciiTheme="minorHAnsi" w:hAnsiTheme="minorHAnsi" w:cstheme="minorHAnsi"/>
        </w:rPr>
        <w:t>Recommendation</w:t>
      </w:r>
    </w:p>
    <w:p w:rsidR="00264B75" w:rsidRPr="00662581" w:rsidRDefault="00264B75" w:rsidP="00E55300">
      <w:pPr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F25EBD">
        <w:rPr>
          <w:rFonts w:asciiTheme="minorHAnsi" w:hAnsiTheme="minorHAnsi" w:cstheme="minorHAnsi"/>
          <w:u w:val="single"/>
          <w:lang w:val="en-GB"/>
        </w:rPr>
        <w:t xml:space="preserve">Recommendation ITU-R </w:t>
      </w:r>
      <w:r w:rsidR="00F25EBD" w:rsidRPr="008D077B">
        <w:rPr>
          <w:rFonts w:asciiTheme="minorHAnsi" w:hAnsiTheme="minorHAnsi" w:cstheme="minorHAnsi"/>
          <w:szCs w:val="24"/>
          <w:u w:val="single"/>
        </w:rPr>
        <w:t xml:space="preserve">ITU-R </w:t>
      </w:r>
      <w:r w:rsidR="00F25EBD">
        <w:rPr>
          <w:rFonts w:asciiTheme="minorHAnsi" w:hAnsiTheme="minorHAnsi" w:cstheme="minorHAnsi"/>
          <w:szCs w:val="24"/>
          <w:u w:val="single"/>
        </w:rPr>
        <w:t>S</w:t>
      </w:r>
      <w:r w:rsidR="00C94523">
        <w:rPr>
          <w:rFonts w:asciiTheme="minorHAnsi" w:hAnsiTheme="minorHAnsi" w:cstheme="minorHAnsi"/>
          <w:szCs w:val="24"/>
          <w:u w:val="single"/>
        </w:rPr>
        <w:t>.2099-0</w:t>
      </w:r>
      <w:r w:rsidRPr="00F25EBD">
        <w:rPr>
          <w:rFonts w:asciiTheme="minorHAnsi" w:hAnsiTheme="minorHAnsi" w:cstheme="minorHAnsi"/>
          <w:lang w:val="en-GB"/>
        </w:rPr>
        <w:tab/>
      </w:r>
      <w:r w:rsidR="00F25EBD" w:rsidRPr="008D077B">
        <w:rPr>
          <w:rFonts w:asciiTheme="minorHAnsi" w:hAnsiTheme="minorHAnsi" w:cstheme="minorHAnsi"/>
          <w:szCs w:val="24"/>
        </w:rPr>
        <w:t xml:space="preserve">Doc. </w:t>
      </w:r>
      <w:r w:rsidR="00F25EBD">
        <w:rPr>
          <w:rFonts w:asciiTheme="minorHAnsi" w:hAnsiTheme="minorHAnsi" w:cstheme="minorHAnsi"/>
          <w:szCs w:val="24"/>
        </w:rPr>
        <w:t>4</w:t>
      </w:r>
      <w:r w:rsidR="00F25EBD" w:rsidRPr="008D077B">
        <w:rPr>
          <w:rFonts w:asciiTheme="minorHAnsi" w:hAnsiTheme="minorHAnsi" w:cstheme="minorHAnsi"/>
          <w:szCs w:val="24"/>
        </w:rPr>
        <w:t>/</w:t>
      </w:r>
      <w:r w:rsidR="00F25EBD">
        <w:rPr>
          <w:rFonts w:asciiTheme="minorHAnsi" w:hAnsiTheme="minorHAnsi" w:cstheme="minorHAnsi"/>
          <w:szCs w:val="24"/>
        </w:rPr>
        <w:t>15</w:t>
      </w:r>
      <w:r w:rsidR="00F25EBD" w:rsidRPr="008D077B">
        <w:rPr>
          <w:rFonts w:asciiTheme="minorHAnsi" w:hAnsiTheme="minorHAnsi" w:cstheme="minorHAnsi"/>
          <w:szCs w:val="24"/>
        </w:rPr>
        <w:t>(Rev.1)</w:t>
      </w:r>
    </w:p>
    <w:p w:rsidR="00264B75" w:rsidRPr="00662581" w:rsidRDefault="00F25EBD" w:rsidP="00F51D6C">
      <w:pPr>
        <w:pStyle w:val="Rectitle"/>
        <w:spacing w:before="240"/>
        <w:rPr>
          <w:rFonts w:asciiTheme="minorHAnsi" w:hAnsiTheme="minorHAnsi" w:cstheme="minorHAnsi"/>
        </w:rPr>
      </w:pPr>
      <w:r w:rsidRPr="00470A6D">
        <w:rPr>
          <w:bCs/>
          <w:szCs w:val="28"/>
        </w:rPr>
        <w:t>Allowable short-term error performance for a satellite</w:t>
      </w:r>
      <w:r w:rsidRPr="00470A6D">
        <w:rPr>
          <w:bCs/>
          <w:szCs w:val="28"/>
        </w:rPr>
        <w:br/>
        <w:t>hypothetical reference digital path</w:t>
      </w:r>
    </w:p>
    <w:p w:rsidR="00264B75" w:rsidRDefault="00264B75" w:rsidP="00264B75">
      <w:bookmarkStart w:id="1" w:name="ddistribution"/>
      <w:bookmarkEnd w:id="1"/>
    </w:p>
    <w:p w:rsidR="00264B75" w:rsidRDefault="00264B75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B1A50" w:rsidRDefault="009B1A50" w:rsidP="009B1A5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E40C4B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51D6C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B1A50" w:rsidTr="00E055F7">
      <w:tc>
        <w:tcPr>
          <w:tcW w:w="4889" w:type="dxa"/>
        </w:tcPr>
        <w:p w:rsidR="009B1A50" w:rsidRDefault="009B1A50" w:rsidP="009B1A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1721932" wp14:editId="013D68F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B1A50" w:rsidRDefault="009B1A50" w:rsidP="009B1A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2BF05805" wp14:editId="3E6D8991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53DA0" w:rsidRDefault="00E915AF" w:rsidP="00C53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035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556D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4E3B"/>
    <w:rsid w:val="005F657C"/>
    <w:rsid w:val="00602D53"/>
    <w:rsid w:val="00604353"/>
    <w:rsid w:val="006047E5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777FC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56CD1"/>
    <w:rsid w:val="0087694B"/>
    <w:rsid w:val="00880F4D"/>
    <w:rsid w:val="00897F3A"/>
    <w:rsid w:val="008B35A3"/>
    <w:rsid w:val="008B37E1"/>
    <w:rsid w:val="008B45F8"/>
    <w:rsid w:val="008C2E74"/>
    <w:rsid w:val="008D22C1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4DFD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130B7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94523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D01F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0C4B"/>
    <w:rsid w:val="00E428AB"/>
    <w:rsid w:val="00E438E8"/>
    <w:rsid w:val="00E453A3"/>
    <w:rsid w:val="00E520E2"/>
    <w:rsid w:val="00E530C4"/>
    <w:rsid w:val="00E55300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25EBD"/>
    <w:rsid w:val="00F424BF"/>
    <w:rsid w:val="00F44FC3"/>
    <w:rsid w:val="00F46107"/>
    <w:rsid w:val="00F468C5"/>
    <w:rsid w:val="00F51D6C"/>
    <w:rsid w:val="00F52F39"/>
    <w:rsid w:val="00F6184F"/>
    <w:rsid w:val="00F8310E"/>
    <w:rsid w:val="00F83A00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FED5-752E-4EC5-B817-74D82ED1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238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13</cp:revision>
  <cp:lastPrinted>2016-12-06T13:46:00Z</cp:lastPrinted>
  <dcterms:created xsi:type="dcterms:W3CDTF">2016-12-06T13:39:00Z</dcterms:created>
  <dcterms:modified xsi:type="dcterms:W3CDTF">2016-12-07T08:03:00Z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