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4C6074" w:rsidTr="004228FA">
        <w:trPr>
          <w:jc w:val="center"/>
        </w:trPr>
        <w:tc>
          <w:tcPr>
            <w:tcW w:w="9889" w:type="dxa"/>
            <w:gridSpan w:val="3"/>
            <w:shd w:val="clear" w:color="auto" w:fill="auto"/>
          </w:tcPr>
          <w:p w:rsidR="00E53DCE" w:rsidRPr="004C6074" w:rsidRDefault="00E53DCE" w:rsidP="006160CB">
            <w:pPr>
              <w:spacing w:before="0"/>
              <w:jc w:val="left"/>
              <w:rPr>
                <w:rFonts w:cstheme="minorHAnsi"/>
                <w:b/>
                <w:bCs/>
                <w:color w:val="808080"/>
                <w:sz w:val="28"/>
                <w:szCs w:val="28"/>
                <w:lang w:val="fr-CH"/>
              </w:rPr>
            </w:pPr>
            <w:r w:rsidRPr="004C6074">
              <w:rPr>
                <w:rFonts w:cstheme="minorHAnsi"/>
                <w:b/>
                <w:bCs/>
                <w:color w:val="808080"/>
                <w:sz w:val="28"/>
                <w:szCs w:val="28"/>
                <w:lang w:val="fr-CH"/>
              </w:rPr>
              <w:t>Bureau des radiocommunications (BR)</w:t>
            </w:r>
          </w:p>
          <w:p w:rsidR="00E53DCE" w:rsidRPr="004C6074" w:rsidRDefault="00E53DCE" w:rsidP="006160CB">
            <w:pPr>
              <w:spacing w:before="0"/>
              <w:jc w:val="left"/>
              <w:rPr>
                <w:rFonts w:cstheme="minorHAnsi"/>
                <w:b/>
                <w:bCs/>
                <w:color w:val="808080"/>
                <w:sz w:val="28"/>
                <w:szCs w:val="28"/>
                <w:lang w:val="fr-CH"/>
              </w:rPr>
            </w:pPr>
          </w:p>
          <w:p w:rsidR="00E53DCE" w:rsidRPr="004C6074" w:rsidRDefault="00E53DCE" w:rsidP="006160CB">
            <w:pPr>
              <w:spacing w:before="0"/>
              <w:jc w:val="left"/>
              <w:rPr>
                <w:rFonts w:cs="Times New Roman Bold"/>
                <w:b/>
                <w:bCs/>
                <w:color w:val="808080"/>
                <w:sz w:val="28"/>
                <w:szCs w:val="28"/>
                <w:lang w:val="fr-CH"/>
              </w:rPr>
            </w:pPr>
          </w:p>
        </w:tc>
      </w:tr>
      <w:tr w:rsidR="00E53DCE" w:rsidRPr="004C6074" w:rsidTr="004228FA">
        <w:trPr>
          <w:jc w:val="center"/>
        </w:trPr>
        <w:tc>
          <w:tcPr>
            <w:tcW w:w="7054" w:type="dxa"/>
            <w:gridSpan w:val="2"/>
            <w:shd w:val="clear" w:color="auto" w:fill="auto"/>
          </w:tcPr>
          <w:p w:rsidR="00E53DCE" w:rsidRPr="004C6074" w:rsidRDefault="00E53DCE" w:rsidP="006160CB">
            <w:pPr>
              <w:spacing w:before="0"/>
              <w:jc w:val="left"/>
              <w:rPr>
                <w:sz w:val="28"/>
                <w:szCs w:val="28"/>
                <w:lang w:val="fr-CH"/>
              </w:rPr>
            </w:pPr>
            <w:r w:rsidRPr="004C6074">
              <w:rPr>
                <w:szCs w:val="24"/>
                <w:lang w:val="fr-CH"/>
              </w:rPr>
              <w:t>Circulaire administrative</w:t>
            </w:r>
          </w:p>
          <w:p w:rsidR="00E53DCE" w:rsidRPr="004C6074" w:rsidRDefault="00E53DCE" w:rsidP="000C36EF">
            <w:pPr>
              <w:spacing w:before="0"/>
              <w:jc w:val="left"/>
              <w:rPr>
                <w:b/>
                <w:bCs/>
                <w:sz w:val="28"/>
                <w:szCs w:val="28"/>
                <w:lang w:val="fr-CH"/>
              </w:rPr>
            </w:pPr>
            <w:r w:rsidRPr="004C6074">
              <w:rPr>
                <w:b/>
                <w:bCs/>
                <w:szCs w:val="24"/>
                <w:lang w:val="fr-CH"/>
              </w:rPr>
              <w:t>CA</w:t>
            </w:r>
            <w:r w:rsidR="00416FE8" w:rsidRPr="004C6074">
              <w:rPr>
                <w:b/>
                <w:bCs/>
                <w:szCs w:val="24"/>
                <w:lang w:val="fr-CH"/>
              </w:rPr>
              <w:t>CE</w:t>
            </w:r>
            <w:r w:rsidRPr="004C6074">
              <w:rPr>
                <w:b/>
                <w:bCs/>
                <w:szCs w:val="24"/>
                <w:lang w:val="fr-CH"/>
              </w:rPr>
              <w:t>/</w:t>
            </w:r>
            <w:r w:rsidR="00A15700" w:rsidRPr="004C6074">
              <w:rPr>
                <w:b/>
                <w:bCs/>
                <w:szCs w:val="24"/>
                <w:lang w:val="fr-CH"/>
              </w:rPr>
              <w:t>820</w:t>
            </w:r>
          </w:p>
        </w:tc>
        <w:tc>
          <w:tcPr>
            <w:tcW w:w="2835" w:type="dxa"/>
            <w:shd w:val="clear" w:color="auto" w:fill="auto"/>
          </w:tcPr>
          <w:p w:rsidR="00E53DCE" w:rsidRPr="004C6074" w:rsidRDefault="00552129" w:rsidP="00552129">
            <w:pPr>
              <w:spacing w:before="0"/>
              <w:jc w:val="right"/>
              <w:rPr>
                <w:sz w:val="28"/>
                <w:szCs w:val="28"/>
                <w:lang w:val="fr-CH"/>
              </w:rPr>
            </w:pPr>
            <w:r w:rsidRPr="004C6074">
              <w:rPr>
                <w:szCs w:val="24"/>
                <w:lang w:val="fr-CH"/>
              </w:rPr>
              <w:t>L</w:t>
            </w:r>
            <w:r w:rsidR="00E53DCE" w:rsidRPr="004C6074">
              <w:rPr>
                <w:szCs w:val="24"/>
                <w:lang w:val="fr-CH"/>
              </w:rPr>
              <w:t xml:space="preserve">e </w:t>
            </w:r>
            <w:sdt>
              <w:sdtPr>
                <w:rPr>
                  <w:rFonts w:cs="Arial"/>
                  <w:szCs w:val="24"/>
                  <w:lang w:val="fr-CH"/>
                </w:rPr>
                <w:alias w:val="Date"/>
                <w:tag w:val="Date"/>
                <w:id w:val="444659277"/>
                <w:placeholder>
                  <w:docPart w:val="C0A2D85B2FC847AF97C2EAA1E9F82E44"/>
                </w:placeholder>
                <w:date w:fullDate="2017-07-05T00:00:00Z">
                  <w:dateFormat w:val="d MMMM yyyy"/>
                  <w:lid w:val="fr-FR"/>
                  <w:storeMappedDataAs w:val="date"/>
                  <w:calendar w:val="gregorian"/>
                </w:date>
              </w:sdtPr>
              <w:sdtEndPr/>
              <w:sdtContent>
                <w:r w:rsidR="00451A77" w:rsidRPr="004C6074">
                  <w:rPr>
                    <w:rFonts w:cs="Arial"/>
                    <w:szCs w:val="24"/>
                    <w:lang w:val="fr-CH"/>
                  </w:rPr>
                  <w:t>5 juillet 2017</w:t>
                </w:r>
              </w:sdtContent>
            </w:sdt>
          </w:p>
        </w:tc>
      </w:tr>
      <w:tr w:rsidR="00E53DCE" w:rsidRPr="004C6074" w:rsidTr="004228FA">
        <w:trPr>
          <w:jc w:val="center"/>
        </w:trPr>
        <w:tc>
          <w:tcPr>
            <w:tcW w:w="9889" w:type="dxa"/>
            <w:gridSpan w:val="3"/>
            <w:shd w:val="clear" w:color="auto" w:fill="auto"/>
          </w:tcPr>
          <w:p w:rsidR="00E53DCE" w:rsidRPr="004C6074" w:rsidRDefault="00E53DCE" w:rsidP="006160CB">
            <w:pPr>
              <w:spacing w:before="0"/>
              <w:jc w:val="left"/>
              <w:rPr>
                <w:rFonts w:cs="Arial"/>
                <w:szCs w:val="24"/>
                <w:lang w:val="fr-CH"/>
              </w:rPr>
            </w:pPr>
          </w:p>
        </w:tc>
      </w:tr>
      <w:tr w:rsidR="00E53DCE" w:rsidRPr="004C6074" w:rsidTr="004228FA">
        <w:trPr>
          <w:jc w:val="center"/>
        </w:trPr>
        <w:tc>
          <w:tcPr>
            <w:tcW w:w="9889" w:type="dxa"/>
            <w:gridSpan w:val="3"/>
            <w:shd w:val="clear" w:color="auto" w:fill="auto"/>
          </w:tcPr>
          <w:p w:rsidR="00E53DCE" w:rsidRPr="004C6074" w:rsidRDefault="00E53DCE" w:rsidP="006160CB">
            <w:pPr>
              <w:spacing w:before="0"/>
              <w:jc w:val="left"/>
              <w:rPr>
                <w:szCs w:val="24"/>
                <w:lang w:val="fr-CH"/>
              </w:rPr>
            </w:pPr>
          </w:p>
        </w:tc>
      </w:tr>
      <w:tr w:rsidR="00E53DCE" w:rsidRPr="006E5914" w:rsidTr="004228FA">
        <w:trPr>
          <w:jc w:val="center"/>
        </w:trPr>
        <w:tc>
          <w:tcPr>
            <w:tcW w:w="9889" w:type="dxa"/>
            <w:gridSpan w:val="3"/>
            <w:shd w:val="clear" w:color="auto" w:fill="auto"/>
          </w:tcPr>
          <w:p w:rsidR="00E53DCE" w:rsidRPr="004C6074" w:rsidRDefault="00EE1A57" w:rsidP="00451A77">
            <w:pPr>
              <w:spacing w:before="0"/>
              <w:jc w:val="left"/>
              <w:rPr>
                <w:b/>
                <w:bCs/>
                <w:szCs w:val="24"/>
                <w:lang w:val="fr-CH"/>
              </w:rPr>
            </w:pPr>
            <w:r w:rsidRPr="004C6074">
              <w:rPr>
                <w:b/>
                <w:bCs/>
                <w:szCs w:val="24"/>
                <w:lang w:val="fr-CH"/>
              </w:rPr>
              <w:t>Aux Administrations des Etats Membres de l'UIT</w:t>
            </w:r>
            <w:r w:rsidR="00416FE8" w:rsidRPr="004C6074">
              <w:rPr>
                <w:b/>
                <w:lang w:val="fr-CH"/>
              </w:rPr>
              <w:t>, aux Membres du Secteur des radiocommunications, aux Associés de l'UIT-R participant aux travaux de</w:t>
            </w:r>
            <w:r w:rsidR="00552129" w:rsidRPr="004C6074">
              <w:rPr>
                <w:b/>
                <w:lang w:val="fr-CH"/>
              </w:rPr>
              <w:t xml:space="preserve"> </w:t>
            </w:r>
            <w:r w:rsidR="00416FE8" w:rsidRPr="004C6074">
              <w:rPr>
                <w:b/>
                <w:lang w:val="fr-CH"/>
              </w:rPr>
              <w:t>la</w:t>
            </w:r>
            <w:r w:rsidR="00552129" w:rsidRPr="004C6074">
              <w:rPr>
                <w:b/>
                <w:lang w:val="fr-CH"/>
              </w:rPr>
              <w:t xml:space="preserve"> </w:t>
            </w:r>
            <w:r w:rsidR="00416FE8" w:rsidRPr="004C6074">
              <w:rPr>
                <w:b/>
                <w:lang w:val="fr-CH"/>
              </w:rPr>
              <w:t>Commission</w:t>
            </w:r>
            <w:r w:rsidR="00552129" w:rsidRPr="004C6074">
              <w:rPr>
                <w:b/>
                <w:lang w:val="fr-CH"/>
              </w:rPr>
              <w:t xml:space="preserve"> </w:t>
            </w:r>
            <w:r w:rsidR="00416FE8" w:rsidRPr="004C6074">
              <w:rPr>
                <w:b/>
                <w:lang w:val="fr-CH"/>
              </w:rPr>
              <w:t>d'études</w:t>
            </w:r>
            <w:r w:rsidR="00552129" w:rsidRPr="004C6074">
              <w:rPr>
                <w:b/>
                <w:lang w:val="fr-CH"/>
              </w:rPr>
              <w:t> </w:t>
            </w:r>
            <w:r w:rsidR="00A15700" w:rsidRPr="004C6074">
              <w:rPr>
                <w:b/>
                <w:lang w:val="fr-CH"/>
              </w:rPr>
              <w:t xml:space="preserve">1 </w:t>
            </w:r>
            <w:r w:rsidR="00416FE8" w:rsidRPr="004C6074">
              <w:rPr>
                <w:b/>
                <w:lang w:val="fr-CH"/>
              </w:rPr>
              <w:t>des radiocommunications et aux établissements universitaires participant aux travaux de l'UIT</w:t>
            </w:r>
          </w:p>
        </w:tc>
      </w:tr>
      <w:tr w:rsidR="00E53DCE" w:rsidRPr="006E5914" w:rsidTr="004228FA">
        <w:trPr>
          <w:jc w:val="center"/>
        </w:trPr>
        <w:tc>
          <w:tcPr>
            <w:tcW w:w="9889" w:type="dxa"/>
            <w:gridSpan w:val="3"/>
            <w:shd w:val="clear" w:color="auto" w:fill="auto"/>
          </w:tcPr>
          <w:p w:rsidR="00E53DCE" w:rsidRPr="004C6074" w:rsidRDefault="00E53DCE" w:rsidP="006160CB">
            <w:pPr>
              <w:spacing w:before="0"/>
              <w:jc w:val="left"/>
              <w:rPr>
                <w:szCs w:val="24"/>
                <w:lang w:val="fr-CH"/>
              </w:rPr>
            </w:pPr>
          </w:p>
        </w:tc>
      </w:tr>
      <w:tr w:rsidR="00E53DCE" w:rsidRPr="006E5914" w:rsidTr="004228FA">
        <w:trPr>
          <w:jc w:val="center"/>
        </w:trPr>
        <w:tc>
          <w:tcPr>
            <w:tcW w:w="9889" w:type="dxa"/>
            <w:gridSpan w:val="3"/>
            <w:shd w:val="clear" w:color="auto" w:fill="auto"/>
          </w:tcPr>
          <w:p w:rsidR="00E53DCE" w:rsidRPr="004C6074" w:rsidRDefault="00E53DCE" w:rsidP="006160CB">
            <w:pPr>
              <w:spacing w:before="0"/>
              <w:jc w:val="left"/>
              <w:rPr>
                <w:szCs w:val="24"/>
                <w:lang w:val="fr-CH"/>
              </w:rPr>
            </w:pPr>
          </w:p>
        </w:tc>
      </w:tr>
      <w:tr w:rsidR="00E53DCE" w:rsidRPr="006E5914" w:rsidTr="004228FA">
        <w:trPr>
          <w:jc w:val="center"/>
        </w:trPr>
        <w:tc>
          <w:tcPr>
            <w:tcW w:w="1526" w:type="dxa"/>
            <w:shd w:val="clear" w:color="auto" w:fill="auto"/>
          </w:tcPr>
          <w:p w:rsidR="00E53DCE" w:rsidRPr="004C6074" w:rsidRDefault="003471C9" w:rsidP="006160CB">
            <w:pPr>
              <w:tabs>
                <w:tab w:val="clear" w:pos="1588"/>
                <w:tab w:val="left" w:pos="1560"/>
              </w:tabs>
              <w:spacing w:before="0"/>
              <w:jc w:val="left"/>
              <w:rPr>
                <w:szCs w:val="24"/>
                <w:lang w:val="fr-CH"/>
              </w:rPr>
            </w:pPr>
            <w:r w:rsidRPr="004C6074">
              <w:rPr>
                <w:lang w:val="fr-CH"/>
              </w:rPr>
              <w:t>Objet</w:t>
            </w:r>
            <w:r w:rsidR="00E53DCE" w:rsidRPr="004C6074">
              <w:rPr>
                <w:szCs w:val="24"/>
                <w:lang w:val="fr-CH"/>
              </w:rPr>
              <w:t>:</w:t>
            </w:r>
          </w:p>
        </w:tc>
        <w:tc>
          <w:tcPr>
            <w:tcW w:w="8363" w:type="dxa"/>
            <w:gridSpan w:val="2"/>
            <w:vMerge w:val="restart"/>
            <w:shd w:val="clear" w:color="auto" w:fill="auto"/>
          </w:tcPr>
          <w:p w:rsidR="00416FE8" w:rsidRPr="004C6074" w:rsidRDefault="00416FE8" w:rsidP="00451A77">
            <w:pPr>
              <w:tabs>
                <w:tab w:val="clear" w:pos="794"/>
                <w:tab w:val="clear" w:pos="1191"/>
                <w:tab w:val="clear" w:pos="1588"/>
                <w:tab w:val="clear" w:pos="1985"/>
              </w:tabs>
              <w:spacing w:before="0"/>
              <w:rPr>
                <w:b/>
                <w:bCs/>
                <w:lang w:val="fr-CH"/>
              </w:rPr>
            </w:pPr>
            <w:r w:rsidRPr="004C6074">
              <w:rPr>
                <w:b/>
                <w:bCs/>
                <w:lang w:val="fr-CH"/>
              </w:rPr>
              <w:t xml:space="preserve">Commission d'études </w:t>
            </w:r>
            <w:r w:rsidR="00A15700" w:rsidRPr="004C6074">
              <w:rPr>
                <w:b/>
                <w:bCs/>
                <w:lang w:val="fr-CH"/>
              </w:rPr>
              <w:t xml:space="preserve">1 </w:t>
            </w:r>
            <w:r w:rsidRPr="004C6074">
              <w:rPr>
                <w:b/>
                <w:bCs/>
                <w:lang w:val="fr-CH"/>
              </w:rPr>
              <w:t>des radiocommunications (</w:t>
            </w:r>
            <w:r w:rsidR="00A15700" w:rsidRPr="004C6074">
              <w:rPr>
                <w:b/>
                <w:bCs/>
                <w:lang w:val="fr-CH"/>
              </w:rPr>
              <w:t>Gestion du spectre</w:t>
            </w:r>
            <w:r w:rsidRPr="004C6074">
              <w:rPr>
                <w:b/>
                <w:bCs/>
                <w:lang w:val="fr-CH"/>
              </w:rPr>
              <w:t>)</w:t>
            </w:r>
          </w:p>
          <w:p w:rsidR="00E53DCE" w:rsidRPr="004C6074" w:rsidRDefault="00416FE8" w:rsidP="00451A77">
            <w:pPr>
              <w:pStyle w:val="enumlev1"/>
              <w:jc w:val="left"/>
              <w:rPr>
                <w:b/>
                <w:bCs/>
                <w:lang w:val="fr-CH"/>
              </w:rPr>
            </w:pPr>
            <w:r w:rsidRPr="004C6074">
              <w:rPr>
                <w:b/>
                <w:bCs/>
                <w:lang w:val="fr-CH"/>
              </w:rPr>
              <w:t>–</w:t>
            </w:r>
            <w:r w:rsidRPr="004C6074">
              <w:rPr>
                <w:b/>
                <w:bCs/>
                <w:lang w:val="fr-CH"/>
              </w:rPr>
              <w:tab/>
            </w:r>
            <w:r w:rsidR="00F748BA" w:rsidRPr="004C6074">
              <w:rPr>
                <w:b/>
                <w:bCs/>
                <w:lang w:val="fr-CH"/>
              </w:rPr>
              <w:t>Proposition d'adoption par correspondance d</w:t>
            </w:r>
            <w:r w:rsidR="00080876" w:rsidRPr="004C6074">
              <w:rPr>
                <w:b/>
                <w:bCs/>
                <w:lang w:val="fr-CH"/>
              </w:rPr>
              <w:t>'un</w:t>
            </w:r>
            <w:r w:rsidR="00F748BA" w:rsidRPr="004C6074">
              <w:rPr>
                <w:b/>
                <w:bCs/>
                <w:lang w:val="fr-CH"/>
              </w:rPr>
              <w:t xml:space="preserve"> projet de Recommandation UIT-R révisée</w:t>
            </w:r>
          </w:p>
        </w:tc>
      </w:tr>
      <w:tr w:rsidR="00E53DCE" w:rsidRPr="006E5914" w:rsidTr="004228FA">
        <w:trPr>
          <w:jc w:val="center"/>
        </w:trPr>
        <w:tc>
          <w:tcPr>
            <w:tcW w:w="1526" w:type="dxa"/>
            <w:shd w:val="clear" w:color="auto" w:fill="auto"/>
          </w:tcPr>
          <w:p w:rsidR="00E53DCE" w:rsidRPr="004C607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C6074" w:rsidRDefault="00E53DCE" w:rsidP="006160CB">
            <w:pPr>
              <w:tabs>
                <w:tab w:val="clear" w:pos="1588"/>
                <w:tab w:val="left" w:pos="1560"/>
              </w:tabs>
              <w:spacing w:before="0"/>
              <w:rPr>
                <w:b/>
                <w:bCs/>
                <w:szCs w:val="24"/>
                <w:lang w:val="fr-CH"/>
              </w:rPr>
            </w:pPr>
          </w:p>
        </w:tc>
      </w:tr>
      <w:tr w:rsidR="00E53DCE" w:rsidRPr="006E5914" w:rsidTr="004228FA">
        <w:trPr>
          <w:jc w:val="center"/>
        </w:trPr>
        <w:tc>
          <w:tcPr>
            <w:tcW w:w="1526" w:type="dxa"/>
            <w:shd w:val="clear" w:color="auto" w:fill="auto"/>
          </w:tcPr>
          <w:p w:rsidR="00E53DCE" w:rsidRPr="004C607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C6074" w:rsidRDefault="00E53DCE" w:rsidP="006160CB">
            <w:pPr>
              <w:tabs>
                <w:tab w:val="clear" w:pos="1588"/>
                <w:tab w:val="left" w:pos="1560"/>
              </w:tabs>
              <w:spacing w:before="0"/>
              <w:rPr>
                <w:b/>
                <w:bCs/>
                <w:szCs w:val="24"/>
                <w:lang w:val="fr-CH"/>
              </w:rPr>
            </w:pPr>
          </w:p>
        </w:tc>
      </w:tr>
      <w:tr w:rsidR="00E53DCE" w:rsidRPr="006E5914" w:rsidTr="004228FA">
        <w:trPr>
          <w:jc w:val="center"/>
        </w:trPr>
        <w:tc>
          <w:tcPr>
            <w:tcW w:w="9889" w:type="dxa"/>
            <w:gridSpan w:val="3"/>
            <w:shd w:val="clear" w:color="auto" w:fill="auto"/>
          </w:tcPr>
          <w:p w:rsidR="00E53DCE" w:rsidRPr="004C6074" w:rsidRDefault="00E53DCE" w:rsidP="00E53DCE">
            <w:pPr>
              <w:tabs>
                <w:tab w:val="clear" w:pos="1588"/>
                <w:tab w:val="left" w:pos="1560"/>
              </w:tabs>
              <w:spacing w:before="0"/>
              <w:jc w:val="left"/>
              <w:rPr>
                <w:szCs w:val="24"/>
                <w:lang w:val="fr-CH"/>
              </w:rPr>
            </w:pPr>
          </w:p>
        </w:tc>
      </w:tr>
      <w:tr w:rsidR="00E53DCE" w:rsidRPr="006E5914" w:rsidTr="004228FA">
        <w:trPr>
          <w:jc w:val="center"/>
        </w:trPr>
        <w:tc>
          <w:tcPr>
            <w:tcW w:w="9889" w:type="dxa"/>
            <w:gridSpan w:val="3"/>
            <w:shd w:val="clear" w:color="auto" w:fill="auto"/>
          </w:tcPr>
          <w:p w:rsidR="00E53DCE" w:rsidRPr="004C6074" w:rsidRDefault="00E53DCE" w:rsidP="006160CB">
            <w:pPr>
              <w:spacing w:before="0"/>
              <w:jc w:val="left"/>
              <w:rPr>
                <w:b/>
                <w:bCs/>
                <w:szCs w:val="24"/>
                <w:lang w:val="fr-CH"/>
              </w:rPr>
            </w:pPr>
          </w:p>
        </w:tc>
      </w:tr>
    </w:tbl>
    <w:p w:rsidR="00F748BA" w:rsidRPr="004C6074" w:rsidRDefault="00F748BA" w:rsidP="006E5914">
      <w:pPr>
        <w:spacing w:before="360"/>
        <w:rPr>
          <w:lang w:val="fr-CH"/>
        </w:rPr>
      </w:pPr>
      <w:r w:rsidRPr="004C6074">
        <w:rPr>
          <w:lang w:val="fr-CH"/>
        </w:rPr>
        <w:t xml:space="preserve">A sa réunion tenue </w:t>
      </w:r>
      <w:r w:rsidR="00080876" w:rsidRPr="004C6074">
        <w:rPr>
          <w:lang w:val="fr-CH"/>
        </w:rPr>
        <w:t>le</w:t>
      </w:r>
      <w:r w:rsidRPr="004C6074">
        <w:rPr>
          <w:lang w:val="fr-CH"/>
        </w:rPr>
        <w:t xml:space="preserve"> </w:t>
      </w:r>
      <w:r w:rsidR="00080876" w:rsidRPr="004C6074">
        <w:rPr>
          <w:lang w:val="fr-CH"/>
        </w:rPr>
        <w:t>21</w:t>
      </w:r>
      <w:r w:rsidRPr="004C6074">
        <w:rPr>
          <w:lang w:val="fr-CH"/>
        </w:rPr>
        <w:t xml:space="preserve"> </w:t>
      </w:r>
      <w:r w:rsidR="00080876" w:rsidRPr="004C6074">
        <w:rPr>
          <w:lang w:val="fr-CH"/>
        </w:rPr>
        <w:t>juin</w:t>
      </w:r>
      <w:r w:rsidRPr="004C6074">
        <w:rPr>
          <w:lang w:val="fr-CH"/>
        </w:rPr>
        <w:t xml:space="preserve"> 201</w:t>
      </w:r>
      <w:r w:rsidR="00080876" w:rsidRPr="004C6074">
        <w:rPr>
          <w:lang w:val="fr-CH"/>
        </w:rPr>
        <w:t>7</w:t>
      </w:r>
      <w:r w:rsidRPr="004C6074">
        <w:rPr>
          <w:lang w:val="fr-CH"/>
        </w:rPr>
        <w:t xml:space="preserve">, la Commission d'études </w:t>
      </w:r>
      <w:r w:rsidR="00080876" w:rsidRPr="004C6074">
        <w:rPr>
          <w:lang w:val="fr-CH"/>
        </w:rPr>
        <w:t>1</w:t>
      </w:r>
      <w:r w:rsidRPr="004C6074">
        <w:rPr>
          <w:lang w:val="fr-CH"/>
        </w:rPr>
        <w:t xml:space="preserve"> des radiocommunications a décidé </w:t>
      </w:r>
      <w:r w:rsidR="006E5914">
        <w:rPr>
          <w:lang w:val="fr-CH"/>
        </w:rPr>
        <w:br/>
      </w:r>
      <w:r w:rsidRPr="004C6074">
        <w:rPr>
          <w:lang w:val="fr-CH"/>
        </w:rPr>
        <w:t>de</w:t>
      </w:r>
      <w:r w:rsidR="006E5914">
        <w:rPr>
          <w:lang w:val="fr-CH"/>
        </w:rPr>
        <w:t xml:space="preserve"> </w:t>
      </w:r>
      <w:r w:rsidRPr="004C6074">
        <w:rPr>
          <w:lang w:val="fr-CH"/>
        </w:rPr>
        <w:t>demander l'adoption par correspondance d</w:t>
      </w:r>
      <w:r w:rsidR="00080876" w:rsidRPr="004C6074">
        <w:rPr>
          <w:lang w:val="fr-CH"/>
        </w:rPr>
        <w:t>'un</w:t>
      </w:r>
      <w:r w:rsidR="006E5914">
        <w:rPr>
          <w:lang w:val="fr-CH"/>
        </w:rPr>
        <w:t xml:space="preserve"> </w:t>
      </w:r>
      <w:r w:rsidRPr="004C6074">
        <w:rPr>
          <w:lang w:val="fr-CH"/>
        </w:rPr>
        <w:t>projet de Recommandation UIT-R révisée conformément au § </w:t>
      </w:r>
      <w:r w:rsidRPr="004C6074">
        <w:rPr>
          <w:rFonts w:cstheme="minorHAnsi"/>
          <w:lang w:val="fr-CH"/>
        </w:rPr>
        <w:t xml:space="preserve">A.2.6.2.2.3 </w:t>
      </w:r>
      <w:r w:rsidRPr="004C6074">
        <w:rPr>
          <w:lang w:val="fr-CH"/>
        </w:rPr>
        <w:t>de la Résolution UIT-R 1-7 (Procédure d'adoption par une Commission d'études par correspondance). Le titre et résumé du projet de Recommandation figure</w:t>
      </w:r>
      <w:r w:rsidR="00615DE8">
        <w:rPr>
          <w:lang w:val="fr-CH"/>
        </w:rPr>
        <w:t>nt</w:t>
      </w:r>
      <w:r w:rsidRPr="004C6074">
        <w:rPr>
          <w:lang w:val="fr-CH"/>
        </w:rPr>
        <w:t xml:space="preserve"> dans l'Annexe </w:t>
      </w:r>
      <w:r w:rsidR="00E17FC3" w:rsidRPr="004C6074">
        <w:rPr>
          <w:lang w:val="fr-CH"/>
        </w:rPr>
        <w:t>à cette lettre</w:t>
      </w:r>
      <w:r w:rsidRPr="004C6074">
        <w:rPr>
          <w:lang w:val="fr-CH"/>
        </w:rPr>
        <w:t>.</w:t>
      </w:r>
    </w:p>
    <w:p w:rsidR="00F748BA" w:rsidRPr="004C6074" w:rsidRDefault="001E5403" w:rsidP="000A533D">
      <w:pPr>
        <w:spacing w:before="240"/>
        <w:rPr>
          <w:lang w:val="fr-CH"/>
        </w:rPr>
      </w:pPr>
      <w:r w:rsidRPr="004C6074">
        <w:rPr>
          <w:lang w:val="fr-CH"/>
        </w:rPr>
        <w:t>La période d'examen durera</w:t>
      </w:r>
      <w:r w:rsidR="00F748BA" w:rsidRPr="004C6074">
        <w:rPr>
          <w:lang w:val="fr-CH"/>
        </w:rPr>
        <w:t xml:space="preserve"> deux mois, </w:t>
      </w:r>
      <w:r w:rsidRPr="004C6074">
        <w:rPr>
          <w:lang w:val="fr-CH"/>
        </w:rPr>
        <w:t>jusqu'au</w:t>
      </w:r>
      <w:r w:rsidR="00F748BA" w:rsidRPr="004C6074">
        <w:rPr>
          <w:lang w:val="fr-CH"/>
        </w:rPr>
        <w:t xml:space="preserve"> </w:t>
      </w:r>
      <w:r w:rsidR="00080876" w:rsidRPr="004C6074">
        <w:rPr>
          <w:u w:val="single"/>
          <w:lang w:val="fr-CH"/>
        </w:rPr>
        <w:t>5</w:t>
      </w:r>
      <w:r w:rsidR="00F748BA" w:rsidRPr="004C6074">
        <w:rPr>
          <w:u w:val="single"/>
          <w:lang w:val="fr-CH"/>
        </w:rPr>
        <w:t xml:space="preserve"> </w:t>
      </w:r>
      <w:r w:rsidR="00080876" w:rsidRPr="004C6074">
        <w:rPr>
          <w:u w:val="single"/>
          <w:lang w:val="fr-CH"/>
        </w:rPr>
        <w:t>septembre</w:t>
      </w:r>
      <w:r w:rsidR="00F748BA" w:rsidRPr="004C6074">
        <w:rPr>
          <w:u w:val="single"/>
          <w:lang w:val="fr-CH"/>
        </w:rPr>
        <w:t xml:space="preserve"> 201</w:t>
      </w:r>
      <w:r w:rsidR="00080876" w:rsidRPr="004C6074">
        <w:rPr>
          <w:u w:val="single"/>
          <w:lang w:val="fr-CH"/>
        </w:rPr>
        <w:t>7</w:t>
      </w:r>
      <w:r w:rsidR="00F748BA" w:rsidRPr="004C6074">
        <w:rPr>
          <w:lang w:val="fr-CH"/>
        </w:rPr>
        <w:t>. Si, au cours de cette période, aucun Etat Membre ne soulève d'objection, la procédure d'approbation par voie de consultation, prévue au § </w:t>
      </w:r>
      <w:r w:rsidR="00F748BA" w:rsidRPr="004C6074">
        <w:rPr>
          <w:rFonts w:cstheme="minorHAnsi"/>
          <w:lang w:val="fr-CH"/>
        </w:rPr>
        <w:t xml:space="preserve">A2.6.2.3 </w:t>
      </w:r>
      <w:r w:rsidR="00F748BA" w:rsidRPr="004C6074">
        <w:rPr>
          <w:lang w:val="fr-CH"/>
        </w:rPr>
        <w:t>de la Résolution UIT-R 1-7 sera engagée.</w:t>
      </w:r>
    </w:p>
    <w:p w:rsidR="001E5403" w:rsidRPr="004C6074" w:rsidRDefault="00F748BA" w:rsidP="000A533D">
      <w:pPr>
        <w:spacing w:before="240"/>
        <w:rPr>
          <w:lang w:val="fr-CH"/>
        </w:rPr>
      </w:pPr>
      <w:r w:rsidRPr="004C6074">
        <w:rPr>
          <w:lang w:val="fr-CH"/>
        </w:rPr>
        <w:t>Un Etat Membre qui soulève une objection au sujet de l'adoption du projet de Recommandation est prié d'informer le Directeur et le Président de la Commission d'études des raisons de cette objection.</w:t>
      </w:r>
    </w:p>
    <w:p w:rsidR="00F748BA" w:rsidRPr="004C6074" w:rsidRDefault="00F748BA" w:rsidP="004C6074">
      <w:pPr>
        <w:keepNext/>
        <w:keepLines/>
        <w:rPr>
          <w:lang w:val="fr-CH"/>
        </w:rPr>
      </w:pPr>
      <w:r w:rsidRPr="004C6074">
        <w:rPr>
          <w:lang w:val="fr-CH"/>
        </w:rPr>
        <w:lastRenderedPageBreak/>
        <w:t>Toute organisation membre de l'UIT ayant connaissance d'un brevet détenu en son sein ou par d'autres organismes, et susceptible de se rapporter complètement ou en partie à des éléments du projet de Recommandation mentionné dans la présente lettre, est priée de</w:t>
      </w:r>
      <w:r w:rsidR="00552129" w:rsidRPr="004C6074">
        <w:rPr>
          <w:lang w:val="fr-CH"/>
        </w:rPr>
        <w:t xml:space="preserve"> </w:t>
      </w:r>
      <w:r w:rsidRPr="004C6074">
        <w:rPr>
          <w:lang w:val="fr-CH"/>
        </w:rPr>
        <w:t>transmettre lesdites informations au Secrétariat dans les meilleurs délais. La politique commune</w:t>
      </w:r>
      <w:r w:rsidR="00552129" w:rsidRPr="004C6074">
        <w:rPr>
          <w:lang w:val="fr-CH"/>
        </w:rPr>
        <w:t xml:space="preserve"> </w:t>
      </w:r>
      <w:r w:rsidRPr="004C6074">
        <w:rPr>
          <w:lang w:val="fr-CH"/>
        </w:rPr>
        <w:t>en</w:t>
      </w:r>
      <w:r w:rsidR="00552129" w:rsidRPr="004C6074">
        <w:rPr>
          <w:lang w:val="fr-CH"/>
        </w:rPr>
        <w:t xml:space="preserve"> </w:t>
      </w:r>
      <w:r w:rsidRPr="004C6074">
        <w:rPr>
          <w:lang w:val="fr-CH"/>
        </w:rPr>
        <w:t>matière de brevets de l'UIT</w:t>
      </w:r>
      <w:r w:rsidRPr="004C6074">
        <w:rPr>
          <w:lang w:val="fr-CH"/>
        </w:rPr>
        <w:noBreakHyphen/>
        <w:t>T/UIT</w:t>
      </w:r>
      <w:r w:rsidRPr="004C6074">
        <w:rPr>
          <w:lang w:val="fr-CH"/>
        </w:rPr>
        <w:noBreakHyphen/>
        <w:t>R/ISO/CEI est disponible à l'adresse:</w:t>
      </w:r>
      <w:r w:rsidR="00552129" w:rsidRPr="004C6074">
        <w:rPr>
          <w:lang w:val="fr-CH"/>
        </w:rPr>
        <w:t xml:space="preserve"> </w:t>
      </w:r>
      <w:hyperlink r:id="rId8" w:history="1">
        <w:r w:rsidRPr="004C6074">
          <w:rPr>
            <w:rStyle w:val="Hyperlink"/>
            <w:szCs w:val="24"/>
            <w:lang w:val="fr-CH"/>
          </w:rPr>
          <w:t>http://www.itu.int/ITU-T/dbase/patent/patent-policy.html</w:t>
        </w:r>
      </w:hyperlink>
      <w:r w:rsidRPr="004C6074">
        <w:rPr>
          <w:lang w:val="fr-CH"/>
        </w:rPr>
        <w:t>.</w:t>
      </w:r>
    </w:p>
    <w:p w:rsidR="00C3556B" w:rsidRPr="004C6074" w:rsidRDefault="00E53DCE" w:rsidP="000A533D">
      <w:pPr>
        <w:keepNext/>
        <w:keepLines/>
        <w:spacing w:before="1560"/>
        <w:jc w:val="left"/>
        <w:rPr>
          <w:szCs w:val="24"/>
          <w:lang w:val="fr-CH"/>
        </w:rPr>
      </w:pPr>
      <w:r w:rsidRPr="004C6074">
        <w:rPr>
          <w:szCs w:val="24"/>
          <w:lang w:val="fr-CH"/>
        </w:rPr>
        <w:t>François Rancy</w:t>
      </w:r>
      <w:r w:rsidRPr="004C6074">
        <w:rPr>
          <w:szCs w:val="24"/>
          <w:lang w:val="fr-CH"/>
        </w:rPr>
        <w:br/>
        <w:t xml:space="preserve">Directeur </w:t>
      </w:r>
    </w:p>
    <w:p w:rsidR="00F748BA" w:rsidRPr="004C6074" w:rsidRDefault="004C6074" w:rsidP="000A533D">
      <w:pPr>
        <w:keepNext/>
        <w:keepLines/>
        <w:spacing w:before="1560"/>
        <w:rPr>
          <w:bCs/>
          <w:lang w:val="fr-CH"/>
        </w:rPr>
      </w:pPr>
      <w:r w:rsidRPr="004C6074">
        <w:rPr>
          <w:b/>
          <w:bCs/>
          <w:lang w:val="fr-CH"/>
        </w:rPr>
        <w:t>Annexe</w:t>
      </w:r>
      <w:r w:rsidR="00F748BA" w:rsidRPr="004C6074">
        <w:rPr>
          <w:b/>
          <w:bCs/>
          <w:lang w:val="fr-CH"/>
        </w:rPr>
        <w:t>:</w:t>
      </w:r>
      <w:r w:rsidR="00F748BA" w:rsidRPr="004C6074">
        <w:rPr>
          <w:b/>
          <w:bCs/>
          <w:lang w:val="fr-CH"/>
        </w:rPr>
        <w:tab/>
      </w:r>
      <w:r w:rsidR="00F748BA" w:rsidRPr="004C6074">
        <w:rPr>
          <w:bCs/>
          <w:lang w:val="fr-CH"/>
        </w:rPr>
        <w:t>Titre et résumé du projet de Recommandation</w:t>
      </w:r>
    </w:p>
    <w:p w:rsidR="00F748BA" w:rsidRPr="004C6074" w:rsidRDefault="00F748BA" w:rsidP="000A533D">
      <w:pPr>
        <w:keepNext/>
        <w:keepLines/>
        <w:spacing w:before="360"/>
        <w:rPr>
          <w:lang w:val="fr-CH"/>
        </w:rPr>
      </w:pPr>
      <w:r w:rsidRPr="004C6074">
        <w:rPr>
          <w:b/>
          <w:bCs/>
          <w:lang w:val="fr-CH"/>
        </w:rPr>
        <w:t>Document</w:t>
      </w:r>
      <w:r w:rsidR="001E5403" w:rsidRPr="004C6074">
        <w:rPr>
          <w:b/>
          <w:bCs/>
          <w:lang w:val="fr-CH"/>
        </w:rPr>
        <w:t>:</w:t>
      </w:r>
      <w:r w:rsidR="003A0655">
        <w:rPr>
          <w:b/>
          <w:bCs/>
          <w:lang w:val="fr-CH"/>
        </w:rPr>
        <w:tab/>
      </w:r>
      <w:bookmarkStart w:id="0" w:name="_GoBack"/>
      <w:bookmarkEnd w:id="0"/>
      <w:r w:rsidR="00DB4906" w:rsidRPr="004C6074">
        <w:rPr>
          <w:lang w:val="fr-CH"/>
        </w:rPr>
        <w:t>Document 1/80(R</w:t>
      </w:r>
      <w:r w:rsidR="000A533D">
        <w:rPr>
          <w:lang w:val="fr-CH"/>
        </w:rPr>
        <w:t>é</w:t>
      </w:r>
      <w:r w:rsidR="00DB4906" w:rsidRPr="004C6074">
        <w:rPr>
          <w:lang w:val="fr-CH"/>
        </w:rPr>
        <w:t>v.1)</w:t>
      </w:r>
    </w:p>
    <w:p w:rsidR="00F748BA" w:rsidRPr="004C6074" w:rsidRDefault="00F748BA" w:rsidP="00451A77">
      <w:pPr>
        <w:rPr>
          <w:lang w:val="fr-CH"/>
        </w:rPr>
      </w:pPr>
      <w:r w:rsidRPr="004C6074">
        <w:rPr>
          <w:lang w:val="fr-CH"/>
        </w:rPr>
        <w:t xml:space="preserve">Ce document </w:t>
      </w:r>
      <w:r w:rsidR="00DB4906" w:rsidRPr="004C6074">
        <w:rPr>
          <w:lang w:val="fr-CH"/>
        </w:rPr>
        <w:t>est</w:t>
      </w:r>
      <w:r w:rsidRPr="004C6074">
        <w:rPr>
          <w:lang w:val="fr-CH"/>
        </w:rPr>
        <w:t xml:space="preserve"> disponible en format électronique à l'adresse: </w:t>
      </w:r>
      <w:hyperlink r:id="rId9" w:history="1">
        <w:r w:rsidR="00DB4906" w:rsidRPr="004C6074">
          <w:rPr>
            <w:rStyle w:val="Hyperlink"/>
            <w:lang w:val="fr-CH"/>
          </w:rPr>
          <w:t>https://www.itu.int/md/R15-SG01-C/en</w:t>
        </w:r>
      </w:hyperlink>
      <w:r w:rsidR="00DB4906" w:rsidRPr="004C6074">
        <w:rPr>
          <w:lang w:val="fr-CH"/>
        </w:rPr>
        <w:t xml:space="preserve"> </w:t>
      </w:r>
    </w:p>
    <w:p w:rsidR="00F748BA" w:rsidRPr="004C6074" w:rsidRDefault="00F748BA" w:rsidP="004C6074">
      <w:pPr>
        <w:tabs>
          <w:tab w:val="left" w:pos="284"/>
          <w:tab w:val="left" w:pos="568"/>
        </w:tabs>
        <w:spacing w:before="4920" w:after="40"/>
        <w:rPr>
          <w:b/>
          <w:bCs/>
          <w:sz w:val="18"/>
          <w:szCs w:val="18"/>
          <w:lang w:val="fr-CH"/>
        </w:rPr>
      </w:pPr>
      <w:bookmarkStart w:id="1" w:name="ddistribution"/>
      <w:bookmarkEnd w:id="1"/>
      <w:r w:rsidRPr="004C6074">
        <w:rPr>
          <w:b/>
          <w:bCs/>
          <w:sz w:val="18"/>
          <w:szCs w:val="18"/>
          <w:lang w:val="fr-CH"/>
        </w:rPr>
        <w:t>Distribution:</w:t>
      </w:r>
    </w:p>
    <w:p w:rsidR="001E5403" w:rsidRPr="004C6074" w:rsidRDefault="00F748BA" w:rsidP="00451A77">
      <w:pPr>
        <w:pStyle w:val="enumlev1"/>
        <w:spacing w:before="0" w:line="240" w:lineRule="auto"/>
        <w:jc w:val="left"/>
        <w:rPr>
          <w:sz w:val="18"/>
          <w:szCs w:val="18"/>
          <w:lang w:val="fr-CH"/>
        </w:rPr>
      </w:pPr>
      <w:r w:rsidRPr="004C6074">
        <w:rPr>
          <w:sz w:val="18"/>
          <w:szCs w:val="18"/>
          <w:lang w:val="fr-CH"/>
        </w:rPr>
        <w:t>–</w:t>
      </w:r>
      <w:r w:rsidRPr="004C6074">
        <w:rPr>
          <w:sz w:val="18"/>
          <w:szCs w:val="18"/>
          <w:lang w:val="fr-CH"/>
        </w:rPr>
        <w:tab/>
        <w:t xml:space="preserve">Administrations des Etats Membres de l'UIT et Membres du Secteur des radiocommunications participant aux travaux de la </w:t>
      </w:r>
      <w:r w:rsidRPr="004C6074">
        <w:rPr>
          <w:sz w:val="18"/>
          <w:szCs w:val="18"/>
          <w:lang w:val="fr-CH"/>
        </w:rPr>
        <w:tab/>
        <w:t xml:space="preserve">Commission d'études </w:t>
      </w:r>
      <w:r w:rsidR="00DB4906" w:rsidRPr="004C6074">
        <w:rPr>
          <w:sz w:val="18"/>
          <w:szCs w:val="18"/>
          <w:lang w:val="fr-CH"/>
        </w:rPr>
        <w:t>1</w:t>
      </w:r>
      <w:r w:rsidRPr="004C6074">
        <w:rPr>
          <w:sz w:val="18"/>
          <w:szCs w:val="18"/>
          <w:lang w:val="fr-CH"/>
        </w:rPr>
        <w:t xml:space="preserve"> des radiocommunications</w:t>
      </w:r>
    </w:p>
    <w:p w:rsidR="001E5403" w:rsidRPr="004C6074" w:rsidRDefault="00F748BA" w:rsidP="00451A77">
      <w:pPr>
        <w:pStyle w:val="enumlev1"/>
        <w:spacing w:before="0" w:line="240" w:lineRule="auto"/>
        <w:jc w:val="left"/>
        <w:rPr>
          <w:sz w:val="18"/>
          <w:szCs w:val="18"/>
          <w:lang w:val="fr-CH"/>
        </w:rPr>
      </w:pPr>
      <w:r w:rsidRPr="004C6074">
        <w:rPr>
          <w:sz w:val="18"/>
          <w:szCs w:val="18"/>
          <w:lang w:val="fr-CH"/>
        </w:rPr>
        <w:t>–</w:t>
      </w:r>
      <w:r w:rsidRPr="004C6074">
        <w:rPr>
          <w:sz w:val="18"/>
          <w:szCs w:val="18"/>
          <w:lang w:val="fr-CH"/>
        </w:rPr>
        <w:tab/>
        <w:t xml:space="preserve">Associés de l'UIT-R participant aux travaux de la Commission d'études </w:t>
      </w:r>
      <w:r w:rsidR="00DB4906" w:rsidRPr="004C6074">
        <w:rPr>
          <w:sz w:val="18"/>
          <w:szCs w:val="18"/>
          <w:lang w:val="fr-CH"/>
        </w:rPr>
        <w:t>1</w:t>
      </w:r>
      <w:r w:rsidRPr="004C6074">
        <w:rPr>
          <w:sz w:val="18"/>
          <w:szCs w:val="18"/>
          <w:lang w:val="fr-CH"/>
        </w:rPr>
        <w:t xml:space="preserve"> des radiocommunications</w:t>
      </w:r>
    </w:p>
    <w:p w:rsidR="001E5403" w:rsidRPr="004C6074" w:rsidRDefault="00F748BA" w:rsidP="00552129">
      <w:pPr>
        <w:pStyle w:val="enumlev1"/>
        <w:spacing w:before="0" w:line="240" w:lineRule="auto"/>
        <w:jc w:val="left"/>
        <w:rPr>
          <w:sz w:val="18"/>
          <w:szCs w:val="18"/>
          <w:lang w:val="fr-CH"/>
        </w:rPr>
      </w:pPr>
      <w:r w:rsidRPr="004C6074">
        <w:rPr>
          <w:sz w:val="18"/>
          <w:szCs w:val="18"/>
          <w:lang w:val="fr-CH"/>
        </w:rPr>
        <w:t>–</w:t>
      </w:r>
      <w:r w:rsidRPr="004C6074">
        <w:rPr>
          <w:sz w:val="18"/>
          <w:szCs w:val="18"/>
          <w:lang w:val="fr-CH"/>
        </w:rPr>
        <w:tab/>
        <w:t xml:space="preserve">Etablissements universitaires participant aux travaux de l'UIT </w:t>
      </w:r>
    </w:p>
    <w:p w:rsidR="001E5403" w:rsidRPr="004C6074" w:rsidRDefault="00F748BA" w:rsidP="00D70054">
      <w:pPr>
        <w:pStyle w:val="enumlev1"/>
        <w:spacing w:before="0" w:line="240" w:lineRule="auto"/>
        <w:jc w:val="left"/>
        <w:rPr>
          <w:sz w:val="18"/>
          <w:szCs w:val="18"/>
          <w:lang w:val="fr-CH"/>
        </w:rPr>
      </w:pPr>
      <w:r w:rsidRPr="004C6074">
        <w:rPr>
          <w:sz w:val="18"/>
          <w:szCs w:val="18"/>
          <w:lang w:val="fr-CH"/>
        </w:rPr>
        <w:t>–</w:t>
      </w:r>
      <w:r w:rsidRPr="004C6074">
        <w:rPr>
          <w:sz w:val="18"/>
          <w:szCs w:val="18"/>
          <w:lang w:val="fr-CH"/>
        </w:rPr>
        <w:tab/>
        <w:t>Président et Vice</w:t>
      </w:r>
      <w:r w:rsidRPr="004C6074">
        <w:rPr>
          <w:sz w:val="18"/>
          <w:szCs w:val="18"/>
          <w:lang w:val="fr-CH"/>
        </w:rPr>
        <w:noBreakHyphen/>
        <w:t xml:space="preserve">Présidents </w:t>
      </w:r>
      <w:r w:rsidR="00D70054" w:rsidRPr="004C6074">
        <w:rPr>
          <w:sz w:val="18"/>
          <w:szCs w:val="18"/>
          <w:lang w:val="fr-CH"/>
        </w:rPr>
        <w:t>des</w:t>
      </w:r>
      <w:r w:rsidRPr="004C6074">
        <w:rPr>
          <w:sz w:val="18"/>
          <w:szCs w:val="18"/>
          <w:lang w:val="fr-CH"/>
        </w:rPr>
        <w:t xml:space="preserve"> Commission</w:t>
      </w:r>
      <w:r w:rsidR="00D70054" w:rsidRPr="004C6074">
        <w:rPr>
          <w:sz w:val="18"/>
          <w:szCs w:val="18"/>
          <w:lang w:val="fr-CH"/>
        </w:rPr>
        <w:t>s d'études</w:t>
      </w:r>
      <w:r w:rsidRPr="004C6074">
        <w:rPr>
          <w:sz w:val="18"/>
          <w:szCs w:val="18"/>
          <w:lang w:val="fr-CH"/>
        </w:rPr>
        <w:t xml:space="preserve"> des radiocommunications</w:t>
      </w:r>
    </w:p>
    <w:p w:rsidR="001E5403" w:rsidRPr="004C6074" w:rsidRDefault="001E5403" w:rsidP="00552129">
      <w:pPr>
        <w:pStyle w:val="enumlev1"/>
        <w:spacing w:before="0" w:line="240" w:lineRule="auto"/>
        <w:jc w:val="left"/>
        <w:rPr>
          <w:sz w:val="18"/>
          <w:szCs w:val="18"/>
          <w:lang w:val="fr-CH"/>
        </w:rPr>
      </w:pPr>
      <w:r w:rsidRPr="004C6074">
        <w:rPr>
          <w:sz w:val="18"/>
          <w:szCs w:val="18"/>
          <w:lang w:val="fr-CH"/>
        </w:rPr>
        <w:t>–</w:t>
      </w:r>
      <w:r w:rsidRPr="004C6074">
        <w:rPr>
          <w:sz w:val="18"/>
          <w:szCs w:val="18"/>
          <w:lang w:val="fr-CH"/>
        </w:rPr>
        <w:tab/>
        <w:t>Président et Vice-Président de la Réunion de préparation à la Conférence</w:t>
      </w:r>
    </w:p>
    <w:p w:rsidR="001E5403" w:rsidRPr="004C6074" w:rsidRDefault="001E5403" w:rsidP="00552129">
      <w:pPr>
        <w:pStyle w:val="enumlev1"/>
        <w:spacing w:before="0" w:line="240" w:lineRule="auto"/>
        <w:jc w:val="left"/>
        <w:rPr>
          <w:sz w:val="18"/>
          <w:szCs w:val="18"/>
          <w:lang w:val="fr-CH"/>
        </w:rPr>
      </w:pPr>
      <w:r w:rsidRPr="004C6074">
        <w:rPr>
          <w:sz w:val="18"/>
          <w:szCs w:val="18"/>
          <w:lang w:val="fr-CH"/>
        </w:rPr>
        <w:t>–</w:t>
      </w:r>
      <w:r w:rsidRPr="004C6074">
        <w:rPr>
          <w:sz w:val="18"/>
          <w:szCs w:val="18"/>
          <w:lang w:val="fr-CH"/>
        </w:rPr>
        <w:tab/>
        <w:t>Membres du Comité du Règlement des radiocommunications</w:t>
      </w:r>
    </w:p>
    <w:p w:rsidR="00F748BA" w:rsidRPr="004C6074" w:rsidRDefault="00F748BA" w:rsidP="00552129">
      <w:pPr>
        <w:pStyle w:val="enumlev1"/>
        <w:spacing w:before="0" w:line="240" w:lineRule="auto"/>
        <w:jc w:val="left"/>
        <w:rPr>
          <w:sz w:val="18"/>
          <w:szCs w:val="18"/>
          <w:lang w:val="fr-CH"/>
        </w:rPr>
      </w:pPr>
      <w:r w:rsidRPr="004C6074">
        <w:rPr>
          <w:sz w:val="18"/>
          <w:szCs w:val="18"/>
          <w:lang w:val="fr-CH"/>
        </w:rPr>
        <w:t>–</w:t>
      </w:r>
      <w:r w:rsidRPr="004C6074">
        <w:rPr>
          <w:sz w:val="18"/>
          <w:szCs w:val="18"/>
          <w:lang w:val="fr-CH"/>
        </w:rPr>
        <w:tab/>
        <w:t>Secrétaire général de l'UIT, Directeur du Bureau de la normalisation des télécommunications, Directeur du Bureau de développement des télécommunications</w:t>
      </w:r>
    </w:p>
    <w:p w:rsidR="00F748BA" w:rsidRPr="004C6074" w:rsidRDefault="00F748BA" w:rsidP="00F748BA">
      <w:pPr>
        <w:rPr>
          <w:lang w:val="fr-CH"/>
        </w:rPr>
      </w:pPr>
      <w:r w:rsidRPr="004C6074">
        <w:rPr>
          <w:lang w:val="fr-CH"/>
        </w:rPr>
        <w:br w:type="page"/>
      </w:r>
    </w:p>
    <w:p w:rsidR="00F748BA" w:rsidRPr="004C6074" w:rsidRDefault="00F748BA" w:rsidP="00451A77">
      <w:pPr>
        <w:pStyle w:val="AnnexNotitle0"/>
        <w:tabs>
          <w:tab w:val="clear" w:pos="794"/>
          <w:tab w:val="clear" w:pos="1191"/>
          <w:tab w:val="clear" w:pos="1588"/>
          <w:tab w:val="clear" w:pos="1985"/>
        </w:tabs>
        <w:rPr>
          <w:lang w:val="fr-CH"/>
        </w:rPr>
      </w:pPr>
      <w:r w:rsidRPr="004C6074">
        <w:rPr>
          <w:rFonts w:asciiTheme="minorHAnsi" w:hAnsiTheme="minorHAnsi"/>
          <w:lang w:val="fr-CH"/>
        </w:rPr>
        <w:lastRenderedPageBreak/>
        <w:t xml:space="preserve">Annexe </w:t>
      </w:r>
      <w:r w:rsidR="00DB4906" w:rsidRPr="004C6074">
        <w:rPr>
          <w:rFonts w:asciiTheme="minorHAnsi" w:hAnsiTheme="minorHAnsi"/>
          <w:lang w:val="fr-CH"/>
        </w:rPr>
        <w:br/>
      </w:r>
      <w:r w:rsidR="00DB4906" w:rsidRPr="004C6074">
        <w:rPr>
          <w:rFonts w:asciiTheme="minorHAnsi" w:hAnsiTheme="minorHAnsi"/>
          <w:lang w:val="fr-CH"/>
        </w:rPr>
        <w:br/>
      </w:r>
      <w:r w:rsidRPr="004C6074">
        <w:rPr>
          <w:rFonts w:asciiTheme="minorHAnsi" w:hAnsiTheme="minorHAnsi"/>
          <w:lang w:val="fr-CH"/>
        </w:rPr>
        <w:t>Titre et résumé du projet de Recommandation</w:t>
      </w:r>
    </w:p>
    <w:p w:rsidR="00253EEA" w:rsidRPr="004C6074" w:rsidRDefault="00253EEA" w:rsidP="000A533D">
      <w:pPr>
        <w:tabs>
          <w:tab w:val="clear" w:pos="794"/>
          <w:tab w:val="clear" w:pos="1191"/>
          <w:tab w:val="clear" w:pos="1588"/>
          <w:tab w:val="clear" w:pos="1985"/>
          <w:tab w:val="right" w:pos="9639"/>
        </w:tabs>
        <w:spacing w:before="480"/>
        <w:rPr>
          <w:lang w:val="fr-CH"/>
        </w:rPr>
      </w:pPr>
      <w:r w:rsidRPr="004C6074">
        <w:rPr>
          <w:u w:val="single"/>
          <w:lang w:val="fr-CH"/>
        </w:rPr>
        <w:t>Projet de révision de la Recommandation UIT-R SM.1268-3</w:t>
      </w:r>
      <w:r w:rsidRPr="004C6074">
        <w:rPr>
          <w:lang w:val="fr-CH"/>
        </w:rPr>
        <w:tab/>
        <w:t>Doc. 1/80(Rév.1)</w:t>
      </w:r>
    </w:p>
    <w:p w:rsidR="00253EEA" w:rsidRPr="004C6074" w:rsidRDefault="00253EEA" w:rsidP="00253EEA">
      <w:pPr>
        <w:pStyle w:val="Rectitle"/>
        <w:rPr>
          <w:lang w:val="fr-CH"/>
        </w:rPr>
      </w:pPr>
      <w:r w:rsidRPr="004C6074">
        <w:rPr>
          <w:bCs/>
          <w:lang w:val="fr-CH"/>
        </w:rPr>
        <w:t>Méthode à utiliser par les stations de contrôle des émissions pour mesurer l'excursion maximale de fréquence des émissions de radiodiffusion MF</w:t>
      </w:r>
    </w:p>
    <w:p w:rsidR="00253EEA" w:rsidRPr="004C6074" w:rsidRDefault="00253EEA" w:rsidP="00253EEA">
      <w:pPr>
        <w:spacing w:before="360"/>
        <w:rPr>
          <w:lang w:val="fr-CH"/>
        </w:rPr>
      </w:pPr>
      <w:r w:rsidRPr="004C6074">
        <w:rPr>
          <w:lang w:val="fr-CH"/>
        </w:rPr>
        <w:t>Cette Recommandation fournit une méthode de mesure courante qui permettra aux Administrations d’identifier, sur une base mutuelle, les résultats de mesures relatives à l’excursion de fréquence des émissions de radiodiffusion MF.</w:t>
      </w:r>
    </w:p>
    <w:p w:rsidR="00253EEA" w:rsidRPr="004C6074" w:rsidRDefault="00253EEA" w:rsidP="00253EEA">
      <w:pPr>
        <w:rPr>
          <w:lang w:val="fr-CH"/>
        </w:rPr>
      </w:pPr>
      <w:r w:rsidRPr="004C6074">
        <w:rPr>
          <w:lang w:val="fr-CH"/>
        </w:rPr>
        <w:t>La révision vise à améliorer encore l’intelligibilité du texte, à éviter les ambiguïtés et à corriger la présentation de la Figure 5.</w:t>
      </w:r>
    </w:p>
    <w:p w:rsidR="00253EEA" w:rsidRDefault="00253EEA" w:rsidP="00253EEA">
      <w:pPr>
        <w:rPr>
          <w:lang w:val="fr-CH"/>
        </w:rPr>
      </w:pPr>
      <w:r w:rsidRPr="004C6074">
        <w:rPr>
          <w:lang w:val="fr-CH"/>
        </w:rPr>
        <w:t>Il convient de noter que la révision de la Recommandation ERC 54-01 correspondante a déjà été mis en œuvre.</w:t>
      </w:r>
    </w:p>
    <w:p w:rsidR="00745232" w:rsidRDefault="00745232" w:rsidP="00253EEA">
      <w:pPr>
        <w:rPr>
          <w:lang w:val="fr-CH"/>
        </w:rPr>
      </w:pPr>
    </w:p>
    <w:p w:rsidR="00745232" w:rsidRPr="004C6074" w:rsidRDefault="00745232" w:rsidP="00253EEA">
      <w:pPr>
        <w:rPr>
          <w:lang w:val="fr-CH"/>
        </w:rPr>
      </w:pPr>
    </w:p>
    <w:p w:rsidR="00253EEA" w:rsidRPr="004C6074" w:rsidRDefault="00253EEA" w:rsidP="0032202E">
      <w:pPr>
        <w:pStyle w:val="Reasons"/>
        <w:rPr>
          <w:lang w:val="fr-CH"/>
        </w:rPr>
      </w:pPr>
    </w:p>
    <w:p w:rsidR="00416FE8" w:rsidRPr="004C6074" w:rsidRDefault="00253EEA" w:rsidP="00253EEA">
      <w:pPr>
        <w:jc w:val="center"/>
        <w:rPr>
          <w:lang w:val="fr-CH"/>
        </w:rPr>
      </w:pPr>
      <w:r w:rsidRPr="004C6074">
        <w:rPr>
          <w:lang w:val="fr-CH"/>
        </w:rPr>
        <w:t>______________</w:t>
      </w:r>
    </w:p>
    <w:sectPr w:rsidR="00416FE8" w:rsidRPr="004C6074"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78" w:rsidRPr="00F56F7F" w:rsidRDefault="00843E78" w:rsidP="00843E78">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r w:rsidRPr="00F56F7F">
        <w:rPr>
          <w:rStyle w:val="Hyperlink"/>
          <w:sz w:val="18"/>
          <w:szCs w:val="18"/>
          <w:lang w:val="fr-CH"/>
        </w:rPr>
        <w:t>itumail@itu.int</w:t>
      </w:r>
    </w:hyperlink>
    <w:r w:rsidRPr="00F56F7F">
      <w:rPr>
        <w:sz w:val="18"/>
        <w:szCs w:val="18"/>
        <w:lang w:val="fr-CH"/>
      </w:rPr>
      <w:t xml:space="preserve"> • </w:t>
    </w:r>
    <w:hyperlink r:id="rId2" w:history="1">
      <w:r w:rsidRPr="00F56F7F">
        <w:rPr>
          <w:rStyle w:val="Hyperlink"/>
          <w:sz w:val="18"/>
          <w:szCs w:val="18"/>
          <w:lang w:val="fr-CH"/>
        </w:rPr>
        <w:t>www.itu.int</w:t>
      </w:r>
    </w:hyperlink>
    <w:r w:rsidRPr="00F56F7F">
      <w:rPr>
        <w:sz w:val="18"/>
        <w:szCs w:val="18"/>
        <w:lang w:val="fr-CH"/>
      </w:rPr>
      <w:t xml:space="preserve"> </w:t>
    </w:r>
  </w:p>
  <w:p w:rsidR="00EA2C83" w:rsidRPr="00843E78" w:rsidRDefault="00843E78" w:rsidP="00843E78">
    <w:pPr>
      <w:pStyle w:val="FirstFooter"/>
      <w:spacing w:before="0" w:line="240" w:lineRule="auto"/>
      <w:ind w:left="-397" w:right="-397"/>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5D14B0">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3A0655">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D14B0" w:rsidRDefault="00552129" w:rsidP="005D14B0">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A0655">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D14B0" w:rsidTr="00786B3C">
      <w:tc>
        <w:tcPr>
          <w:tcW w:w="4961" w:type="dxa"/>
        </w:tcPr>
        <w:p w:rsidR="005D14B0" w:rsidRDefault="005D14B0" w:rsidP="005D14B0">
          <w:pPr>
            <w:pStyle w:val="Header"/>
            <w:tabs>
              <w:tab w:val="clear" w:pos="794"/>
              <w:tab w:val="clear" w:pos="4820"/>
            </w:tabs>
            <w:spacing w:line="360" w:lineRule="auto"/>
          </w:pPr>
          <w:r>
            <w:rPr>
              <w:b/>
              <w:bCs/>
              <w:noProof/>
              <w:lang w:eastAsia="zh-CN"/>
            </w:rPr>
            <w:drawing>
              <wp:inline distT="0" distB="0" distL="0" distR="0" wp14:anchorId="097DF7CC" wp14:editId="40980B2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D14B0" w:rsidRDefault="005D14B0" w:rsidP="005D14B0">
          <w:pPr>
            <w:pStyle w:val="Header"/>
            <w:tabs>
              <w:tab w:val="clear" w:pos="794"/>
              <w:tab w:val="clear" w:pos="4820"/>
            </w:tabs>
            <w:spacing w:line="360" w:lineRule="auto"/>
            <w:jc w:val="right"/>
          </w:pPr>
          <w:r w:rsidRPr="00A03501">
            <w:rPr>
              <w:noProof/>
              <w:lang w:eastAsia="zh-CN"/>
            </w:rPr>
            <w:drawing>
              <wp:inline distT="0" distB="0" distL="0" distR="0" wp14:anchorId="23F099EE" wp14:editId="604E133B">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0876"/>
    <w:rsid w:val="00086D03"/>
    <w:rsid w:val="000A096A"/>
    <w:rsid w:val="000A375E"/>
    <w:rsid w:val="000A533D"/>
    <w:rsid w:val="000A7051"/>
    <w:rsid w:val="000B0AF6"/>
    <w:rsid w:val="000B0E9B"/>
    <w:rsid w:val="000B2CAE"/>
    <w:rsid w:val="000C03C7"/>
    <w:rsid w:val="000C2AD0"/>
    <w:rsid w:val="000C36EF"/>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5403"/>
    <w:rsid w:val="001F2170"/>
    <w:rsid w:val="001F3948"/>
    <w:rsid w:val="001F5A49"/>
    <w:rsid w:val="00201097"/>
    <w:rsid w:val="00201B6E"/>
    <w:rsid w:val="002236C8"/>
    <w:rsid w:val="002302B3"/>
    <w:rsid w:val="00230C66"/>
    <w:rsid w:val="00235A29"/>
    <w:rsid w:val="00241526"/>
    <w:rsid w:val="002443A2"/>
    <w:rsid w:val="00253EEA"/>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0655"/>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28FA"/>
    <w:rsid w:val="004326DB"/>
    <w:rsid w:val="0043682E"/>
    <w:rsid w:val="00447ECB"/>
    <w:rsid w:val="00451A77"/>
    <w:rsid w:val="004623F7"/>
    <w:rsid w:val="0047258B"/>
    <w:rsid w:val="00480F51"/>
    <w:rsid w:val="00481124"/>
    <w:rsid w:val="004815EB"/>
    <w:rsid w:val="00487569"/>
    <w:rsid w:val="00496864"/>
    <w:rsid w:val="00496920"/>
    <w:rsid w:val="004A4496"/>
    <w:rsid w:val="004B11AB"/>
    <w:rsid w:val="004B6210"/>
    <w:rsid w:val="004B7C9A"/>
    <w:rsid w:val="004C6074"/>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2129"/>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14B0"/>
    <w:rsid w:val="005D3669"/>
    <w:rsid w:val="005E5EB3"/>
    <w:rsid w:val="005F3CB6"/>
    <w:rsid w:val="005F657C"/>
    <w:rsid w:val="00602D53"/>
    <w:rsid w:val="006047E5"/>
    <w:rsid w:val="00615DE8"/>
    <w:rsid w:val="00642050"/>
    <w:rsid w:val="0064371D"/>
    <w:rsid w:val="00650543"/>
    <w:rsid w:val="00650B2A"/>
    <w:rsid w:val="00651777"/>
    <w:rsid w:val="006550F8"/>
    <w:rsid w:val="006829F3"/>
    <w:rsid w:val="00686D05"/>
    <w:rsid w:val="006A518B"/>
    <w:rsid w:val="006B0590"/>
    <w:rsid w:val="006B49DA"/>
    <w:rsid w:val="006C53F8"/>
    <w:rsid w:val="006C7CDE"/>
    <w:rsid w:val="006E5914"/>
    <w:rsid w:val="007234B1"/>
    <w:rsid w:val="00723D08"/>
    <w:rsid w:val="00725FDA"/>
    <w:rsid w:val="00727816"/>
    <w:rsid w:val="00730B9A"/>
    <w:rsid w:val="00745232"/>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3E78"/>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645A"/>
    <w:rsid w:val="0098013E"/>
    <w:rsid w:val="00981B54"/>
    <w:rsid w:val="009842C3"/>
    <w:rsid w:val="009A009A"/>
    <w:rsid w:val="009A6BB6"/>
    <w:rsid w:val="009B3F43"/>
    <w:rsid w:val="009B5CFA"/>
    <w:rsid w:val="009B7558"/>
    <w:rsid w:val="009C161F"/>
    <w:rsid w:val="009C56B4"/>
    <w:rsid w:val="009D51A2"/>
    <w:rsid w:val="009E04A8"/>
    <w:rsid w:val="009E4AEC"/>
    <w:rsid w:val="009E5BD8"/>
    <w:rsid w:val="009E681E"/>
    <w:rsid w:val="00A119E6"/>
    <w:rsid w:val="00A15700"/>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0054"/>
    <w:rsid w:val="00D72B1D"/>
    <w:rsid w:val="00D73277"/>
    <w:rsid w:val="00D76586"/>
    <w:rsid w:val="00D82657"/>
    <w:rsid w:val="00D87E20"/>
    <w:rsid w:val="00DA4037"/>
    <w:rsid w:val="00DB4906"/>
    <w:rsid w:val="00DC2966"/>
    <w:rsid w:val="00DE66A5"/>
    <w:rsid w:val="00DF2B50"/>
    <w:rsid w:val="00E01059"/>
    <w:rsid w:val="00E049FE"/>
    <w:rsid w:val="00E04C86"/>
    <w:rsid w:val="00E17344"/>
    <w:rsid w:val="00E17FC3"/>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416FE8"/>
    <w:rPr>
      <w:szCs w:val="22"/>
      <w:lang w:val="en-US" w:eastAsia="en-US"/>
    </w:rPr>
  </w:style>
  <w:style w:type="character" w:customStyle="1" w:styleId="TableheadChar">
    <w:name w:val="Table_head Char"/>
    <w:basedOn w:val="DefaultParagraphFont"/>
    <w:link w:val="Tablehead"/>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5D14B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1-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5D4AA6" w:rsidRDefault="005D4AA6">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A6"/>
    <w:rsid w:val="005D4A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B715-2C36-4E70-8079-303345B3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14</TotalTime>
  <Pages>3</Pages>
  <Words>550</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^_^</cp:lastModifiedBy>
  <cp:revision>18</cp:revision>
  <cp:lastPrinted>2016-02-08T14:51:00Z</cp:lastPrinted>
  <dcterms:created xsi:type="dcterms:W3CDTF">2017-07-04T12:34:00Z</dcterms:created>
  <dcterms:modified xsi:type="dcterms:W3CDTF">2017-07-04T13:35:00Z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