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E065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1E0657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E065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E065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E065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E065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E065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1E0657" w:rsidRDefault="00456812" w:rsidP="00E17344">
            <w:pPr>
              <w:spacing w:before="0"/>
            </w:pPr>
            <w:r w:rsidRPr="001E0657">
              <w:t>Административный циркуляр</w:t>
            </w:r>
          </w:p>
          <w:p w:rsidR="00651777" w:rsidRPr="001E0657" w:rsidRDefault="00E17344" w:rsidP="002B74F7">
            <w:pPr>
              <w:spacing w:before="0"/>
              <w:rPr>
                <w:b/>
                <w:bCs/>
              </w:rPr>
            </w:pPr>
            <w:r w:rsidRPr="001E0657">
              <w:rPr>
                <w:b/>
                <w:bCs/>
              </w:rPr>
              <w:t>CA</w:t>
            </w:r>
            <w:r w:rsidR="004A7970" w:rsidRPr="001E0657">
              <w:rPr>
                <w:b/>
                <w:bCs/>
              </w:rPr>
              <w:t>CE</w:t>
            </w:r>
            <w:r w:rsidR="003836D4" w:rsidRPr="001E0657">
              <w:rPr>
                <w:b/>
                <w:bCs/>
              </w:rPr>
              <w:t>/</w:t>
            </w:r>
            <w:r w:rsidR="002B74F7" w:rsidRPr="001E0657">
              <w:rPr>
                <w:b/>
                <w:bCs/>
              </w:rPr>
              <w:t>823</w:t>
            </w:r>
          </w:p>
        </w:tc>
        <w:tc>
          <w:tcPr>
            <w:tcW w:w="2835" w:type="dxa"/>
            <w:shd w:val="clear" w:color="auto" w:fill="auto"/>
          </w:tcPr>
          <w:p w:rsidR="00651777" w:rsidRPr="001E0657" w:rsidRDefault="002B74F7" w:rsidP="00034340">
            <w:pPr>
              <w:spacing w:before="0"/>
              <w:jc w:val="right"/>
            </w:pPr>
            <w:r w:rsidRPr="001E0657">
              <w:t>14 июля 2017 года</w:t>
            </w:r>
          </w:p>
        </w:tc>
      </w:tr>
      <w:tr w:rsidR="0037309C" w:rsidRPr="001E065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E0657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1E065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E0657" w:rsidRDefault="0037309C" w:rsidP="00D374CD">
            <w:pPr>
              <w:spacing w:before="0"/>
            </w:pPr>
          </w:p>
        </w:tc>
      </w:tr>
      <w:tr w:rsidR="0037309C" w:rsidRPr="001E065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1E0657" w:rsidRDefault="00456812" w:rsidP="00D22A70">
            <w:pPr>
              <w:spacing w:before="0"/>
              <w:rPr>
                <w:b/>
                <w:bCs/>
              </w:rPr>
            </w:pPr>
            <w:r w:rsidRPr="001E065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1E0657">
              <w:rPr>
                <w:b/>
                <w:bCs/>
              </w:rPr>
              <w:t>участ</w:t>
            </w:r>
            <w:r w:rsidR="00D22A70" w:rsidRPr="001E0657">
              <w:rPr>
                <w:b/>
                <w:bCs/>
              </w:rPr>
              <w:t>вующий</w:t>
            </w:r>
            <w:r w:rsidRPr="001E0657">
              <w:rPr>
                <w:b/>
                <w:bCs/>
              </w:rPr>
              <w:t xml:space="preserve"> в работе </w:t>
            </w:r>
            <w:r w:rsidR="002B74F7" w:rsidRPr="001E0657">
              <w:rPr>
                <w:b/>
                <w:bCs/>
              </w:rPr>
              <w:t>7</w:t>
            </w:r>
            <w:r w:rsidRPr="001E0657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1E065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E0657" w:rsidRDefault="0037309C" w:rsidP="006047E5">
            <w:pPr>
              <w:spacing w:before="0"/>
            </w:pPr>
          </w:p>
        </w:tc>
      </w:tr>
      <w:tr w:rsidR="0037309C" w:rsidRPr="001E065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E0657" w:rsidRDefault="0037309C" w:rsidP="006047E5">
            <w:pPr>
              <w:spacing w:before="0"/>
            </w:pPr>
          </w:p>
        </w:tc>
      </w:tr>
      <w:tr w:rsidR="00B4054B" w:rsidRPr="001E0657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E0657" w:rsidRDefault="00456812" w:rsidP="006A0053">
            <w:pPr>
              <w:spacing w:before="0"/>
            </w:pPr>
            <w:r w:rsidRPr="001E0657">
              <w:t>Предмет</w:t>
            </w:r>
            <w:r w:rsidR="00B4054B" w:rsidRPr="001E0657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1E0657" w:rsidRDefault="005B6C51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1E0657">
              <w:rPr>
                <w:b/>
                <w:bCs/>
              </w:rPr>
              <w:t>7</w:t>
            </w:r>
            <w:r w:rsidR="00C9704C" w:rsidRPr="001E0657">
              <w:rPr>
                <w:b/>
                <w:bCs/>
              </w:rPr>
              <w:t>-я Исследовательская комиссия по радиосвязи (</w:t>
            </w:r>
            <w:r w:rsidRPr="001E0657">
              <w:rPr>
                <w:b/>
                <w:bCs/>
              </w:rPr>
              <w:t>Научные службы</w:t>
            </w:r>
            <w:r w:rsidR="00C9704C" w:rsidRPr="001E0657">
              <w:rPr>
                <w:b/>
                <w:bCs/>
              </w:rPr>
              <w:t>)</w:t>
            </w:r>
          </w:p>
          <w:p w:rsidR="00C9704C" w:rsidRPr="001E0657" w:rsidRDefault="00C9704C" w:rsidP="005B6C51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1E0657">
              <w:rPr>
                <w:b/>
                <w:bCs/>
              </w:rPr>
              <w:t>–</w:t>
            </w:r>
            <w:r w:rsidRPr="001E0657">
              <w:rPr>
                <w:b/>
                <w:bCs/>
              </w:rPr>
              <w:tab/>
            </w:r>
            <w:r w:rsidR="003C3456" w:rsidRPr="001E0657">
              <w:rPr>
                <w:b/>
                <w:bCs/>
              </w:rPr>
              <w:t>У</w:t>
            </w:r>
            <w:r w:rsidR="000A4EDB" w:rsidRPr="001E0657">
              <w:rPr>
                <w:b/>
                <w:bCs/>
              </w:rPr>
              <w:t>тверждение</w:t>
            </w:r>
            <w:r w:rsidRPr="001E0657">
              <w:rPr>
                <w:b/>
                <w:bCs/>
              </w:rPr>
              <w:t xml:space="preserve"> </w:t>
            </w:r>
            <w:r w:rsidR="005B6C51" w:rsidRPr="001E0657">
              <w:rPr>
                <w:b/>
                <w:bCs/>
              </w:rPr>
              <w:t>одного</w:t>
            </w:r>
            <w:r w:rsidRPr="001E0657">
              <w:rPr>
                <w:b/>
                <w:bCs/>
              </w:rPr>
              <w:t xml:space="preserve"> ново</w:t>
            </w:r>
            <w:r w:rsidR="001C00C0" w:rsidRPr="001E0657">
              <w:rPr>
                <w:b/>
                <w:bCs/>
              </w:rPr>
              <w:t>го</w:t>
            </w:r>
            <w:r w:rsidRPr="001E0657">
              <w:rPr>
                <w:b/>
                <w:bCs/>
              </w:rPr>
              <w:t xml:space="preserve"> </w:t>
            </w:r>
            <w:r w:rsidR="001C00C0" w:rsidRPr="001E0657">
              <w:rPr>
                <w:b/>
                <w:bCs/>
              </w:rPr>
              <w:t>Вопроса</w:t>
            </w:r>
            <w:r w:rsidRPr="001E0657">
              <w:rPr>
                <w:b/>
                <w:bCs/>
              </w:rPr>
              <w:t xml:space="preserve"> </w:t>
            </w:r>
            <w:r w:rsidR="005D68AD" w:rsidRPr="001E0657">
              <w:rPr>
                <w:b/>
                <w:bCs/>
              </w:rPr>
              <w:t xml:space="preserve">МСЭ-R </w:t>
            </w:r>
            <w:r w:rsidRPr="001E0657">
              <w:rPr>
                <w:b/>
                <w:bCs/>
              </w:rPr>
              <w:t xml:space="preserve">и </w:t>
            </w:r>
            <w:r w:rsidR="005B6C51" w:rsidRPr="001E0657">
              <w:rPr>
                <w:b/>
                <w:bCs/>
              </w:rPr>
              <w:t xml:space="preserve">трех </w:t>
            </w:r>
            <w:r w:rsidRPr="001E0657">
              <w:rPr>
                <w:b/>
                <w:bCs/>
              </w:rPr>
              <w:t xml:space="preserve">пересмотренных </w:t>
            </w:r>
            <w:r w:rsidR="001C00C0" w:rsidRPr="001E0657">
              <w:rPr>
                <w:b/>
                <w:bCs/>
              </w:rPr>
              <w:t>Вопросов</w:t>
            </w:r>
            <w:r w:rsidR="005D68AD" w:rsidRPr="001E0657">
              <w:rPr>
                <w:b/>
                <w:bCs/>
              </w:rPr>
              <w:t xml:space="preserve"> МСЭ-R</w:t>
            </w:r>
          </w:p>
          <w:p w:rsidR="004A7970" w:rsidRPr="001E0657" w:rsidRDefault="00884598" w:rsidP="005B6C51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1E0657">
              <w:rPr>
                <w:b/>
                <w:bCs/>
                <w:szCs w:val="22"/>
              </w:rPr>
              <w:t>−</w:t>
            </w:r>
            <w:r w:rsidRPr="001E0657">
              <w:rPr>
                <w:b/>
                <w:bCs/>
              </w:rPr>
              <w:tab/>
            </w:r>
            <w:r w:rsidR="003C3456" w:rsidRPr="001E0657">
              <w:rPr>
                <w:b/>
                <w:bCs/>
                <w:szCs w:val="22"/>
              </w:rPr>
              <w:t xml:space="preserve">Исключение </w:t>
            </w:r>
            <w:r w:rsidR="005B6C51" w:rsidRPr="001E0657">
              <w:rPr>
                <w:b/>
                <w:bCs/>
                <w:szCs w:val="22"/>
              </w:rPr>
              <w:t>одного</w:t>
            </w:r>
            <w:r w:rsidR="00C9704C" w:rsidRPr="001E0657">
              <w:rPr>
                <w:b/>
                <w:bCs/>
                <w:szCs w:val="22"/>
              </w:rPr>
              <w:t xml:space="preserve"> </w:t>
            </w:r>
            <w:r w:rsidR="001C00C0" w:rsidRPr="001E0657">
              <w:rPr>
                <w:b/>
                <w:bCs/>
                <w:szCs w:val="22"/>
              </w:rPr>
              <w:t>Вопроса</w:t>
            </w:r>
            <w:r w:rsidR="00C9704C" w:rsidRPr="001E0657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1E0657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E0657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E0657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1E0657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E0657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E0657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4148E5" w:rsidRPr="001E0657" w:rsidRDefault="004148E5" w:rsidP="000C6175">
      <w:pPr>
        <w:spacing w:before="360"/>
        <w:jc w:val="both"/>
      </w:pPr>
      <w:r w:rsidRPr="001E0657">
        <w:t>В Административном циркуляре CACE/</w:t>
      </w:r>
      <w:r w:rsidR="000C6175" w:rsidRPr="001E0657">
        <w:t>807</w:t>
      </w:r>
      <w:r w:rsidRPr="001E0657">
        <w:t xml:space="preserve"> от </w:t>
      </w:r>
      <w:r w:rsidR="000C6175" w:rsidRPr="001E0657">
        <w:t>5 мая</w:t>
      </w:r>
      <w:r w:rsidRPr="001E0657">
        <w:t xml:space="preserve"> 201</w:t>
      </w:r>
      <w:r w:rsidR="000C6175" w:rsidRPr="001E0657">
        <w:t>7</w:t>
      </w:r>
      <w:r w:rsidRPr="001E0657">
        <w:t xml:space="preserve"> года бы</w:t>
      </w:r>
      <w:r w:rsidR="00884598" w:rsidRPr="001E0657">
        <w:t>ли представлен</w:t>
      </w:r>
      <w:r w:rsidR="000C6175" w:rsidRPr="001E0657">
        <w:t>ы</w:t>
      </w:r>
      <w:r w:rsidR="00884598" w:rsidRPr="001E0657">
        <w:t xml:space="preserve"> проект </w:t>
      </w:r>
      <w:r w:rsidR="000C6175" w:rsidRPr="001E0657">
        <w:t xml:space="preserve">одного </w:t>
      </w:r>
      <w:r w:rsidRPr="001E0657">
        <w:t xml:space="preserve">нового Вопроса МСЭ-R и </w:t>
      </w:r>
      <w:r w:rsidR="006D0D3F" w:rsidRPr="001E0657">
        <w:t xml:space="preserve">проекты </w:t>
      </w:r>
      <w:r w:rsidR="000C6175" w:rsidRPr="001E0657">
        <w:t>трех</w:t>
      </w:r>
      <w:r w:rsidRPr="001E0657">
        <w:t xml:space="preserve"> пересмотренных Вопросов МСЭ-R для утверждения по переписке согласно процедуре, предусмотренной в Резолюции МСЭ-R 1-7 (п. </w:t>
      </w:r>
      <w:r w:rsidRPr="001E0657">
        <w:rPr>
          <w:rFonts w:cstheme="minorHAnsi"/>
        </w:rPr>
        <w:t>A2.5.2.3)</w:t>
      </w:r>
      <w:r w:rsidRPr="001E0657">
        <w:t xml:space="preserve">. Кроме того, Исследовательская комиссия предложила исключение </w:t>
      </w:r>
      <w:r w:rsidR="000C6175" w:rsidRPr="001E0657">
        <w:t>одного</w:t>
      </w:r>
      <w:r w:rsidRPr="001E0657">
        <w:t xml:space="preserve"> Вопроса МСЭ-R.</w:t>
      </w:r>
    </w:p>
    <w:p w:rsidR="004148E5" w:rsidRPr="001E0657" w:rsidRDefault="004148E5" w:rsidP="000C6175">
      <w:pPr>
        <w:jc w:val="both"/>
      </w:pPr>
      <w:r w:rsidRPr="001E0657">
        <w:t xml:space="preserve">Условия, регулирующие эту процедуру, были выполнены </w:t>
      </w:r>
      <w:r w:rsidR="000C6175" w:rsidRPr="001E0657">
        <w:t>5 июля</w:t>
      </w:r>
      <w:r w:rsidRPr="001E0657">
        <w:t xml:space="preserve"> 201</w:t>
      </w:r>
      <w:r w:rsidR="000C6175" w:rsidRPr="001E0657">
        <w:t>7</w:t>
      </w:r>
      <w:r w:rsidRPr="001E0657">
        <w:t xml:space="preserve"> года.</w:t>
      </w:r>
    </w:p>
    <w:p w:rsidR="00705F1D" w:rsidRPr="001E0657" w:rsidRDefault="004148E5" w:rsidP="00156CDB">
      <w:pPr>
        <w:jc w:val="both"/>
      </w:pPr>
      <w:r w:rsidRPr="001E0657">
        <w:t xml:space="preserve">Тексты утвержденных Вопросов </w:t>
      </w:r>
      <w:r w:rsidR="00156CDB" w:rsidRPr="001E0657">
        <w:rPr>
          <w:color w:val="000000"/>
        </w:rPr>
        <w:t xml:space="preserve">приведены для удобства </w:t>
      </w:r>
      <w:r w:rsidRPr="001E0657">
        <w:t>в Приложени</w:t>
      </w:r>
      <w:r w:rsidR="004E24CE" w:rsidRPr="001E0657">
        <w:t>ях 1–</w:t>
      </w:r>
      <w:r w:rsidR="00156CDB" w:rsidRPr="001E0657">
        <w:t>4</w:t>
      </w:r>
      <w:r w:rsidRPr="001E0657">
        <w:t xml:space="preserve"> к настоящему письму</w:t>
      </w:r>
      <w:r w:rsidR="006F7ED9" w:rsidRPr="001E0657">
        <w:t xml:space="preserve"> и будут опубликованы МСЭ</w:t>
      </w:r>
      <w:r w:rsidRPr="001E0657">
        <w:t xml:space="preserve">. В Приложении </w:t>
      </w:r>
      <w:r w:rsidR="00A133A8" w:rsidRPr="001E0657">
        <w:t>5</w:t>
      </w:r>
      <w:r w:rsidRPr="001E0657">
        <w:t xml:space="preserve"> представлен исключенный Вопрос</w:t>
      </w:r>
      <w:r w:rsidR="00A133A8" w:rsidRPr="001E0657">
        <w:t xml:space="preserve"> </w:t>
      </w:r>
      <w:r w:rsidRPr="001E0657">
        <w:t>МСЭ-R</w:t>
      </w:r>
      <w:r w:rsidR="006D0D3F" w:rsidRPr="001E0657">
        <w:t>.</w:t>
      </w:r>
      <w:r w:rsidR="00705F1D" w:rsidRPr="001E0657">
        <w:t xml:space="preserve"> </w:t>
      </w:r>
    </w:p>
    <w:p w:rsidR="00705F1D" w:rsidRPr="001E0657" w:rsidRDefault="00705F1D" w:rsidP="00AB1F3F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1E0657">
        <w:t>Франсуа Ранси</w:t>
      </w:r>
    </w:p>
    <w:p w:rsidR="00705F1D" w:rsidRPr="001E0657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1E0657">
        <w:t xml:space="preserve">Директор </w:t>
      </w:r>
    </w:p>
    <w:p w:rsidR="009850F4" w:rsidRPr="001E0657" w:rsidRDefault="00705F1D" w:rsidP="0029756B">
      <w:pPr>
        <w:widowControl w:val="0"/>
        <w:spacing w:before="360"/>
        <w:ind w:left="2268" w:hanging="2268"/>
      </w:pPr>
      <w:r w:rsidRPr="001E0657">
        <w:rPr>
          <w:b/>
          <w:bCs/>
        </w:rPr>
        <w:t>Приложени</w:t>
      </w:r>
      <w:r w:rsidR="009850F4" w:rsidRPr="001E0657">
        <w:rPr>
          <w:b/>
          <w:bCs/>
        </w:rPr>
        <w:t>я</w:t>
      </w:r>
      <w:r w:rsidRPr="001E0657">
        <w:t xml:space="preserve">: </w:t>
      </w:r>
      <w:r w:rsidR="002369C0" w:rsidRPr="001E0657">
        <w:t>5</w:t>
      </w:r>
    </w:p>
    <w:p w:rsidR="00705F1D" w:rsidRPr="001E0657" w:rsidRDefault="00705F1D" w:rsidP="00884598">
      <w:pPr>
        <w:tabs>
          <w:tab w:val="left" w:pos="6237"/>
        </w:tabs>
        <w:spacing w:before="480"/>
        <w:rPr>
          <w:sz w:val="20"/>
        </w:rPr>
      </w:pPr>
      <w:bookmarkStart w:id="0" w:name="ddistribution"/>
      <w:bookmarkEnd w:id="0"/>
      <w:r w:rsidRPr="001E0657">
        <w:rPr>
          <w:b/>
          <w:bCs/>
          <w:sz w:val="20"/>
        </w:rPr>
        <w:t>Рассылка</w:t>
      </w:r>
      <w:r w:rsidRPr="001E0657">
        <w:rPr>
          <w:sz w:val="20"/>
        </w:rPr>
        <w:t>:</w:t>
      </w:r>
    </w:p>
    <w:p w:rsidR="00705F1D" w:rsidRPr="001E0657" w:rsidRDefault="00705F1D" w:rsidP="00D22A70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1E0657">
        <w:rPr>
          <w:sz w:val="20"/>
        </w:rPr>
        <w:t>–</w:t>
      </w:r>
      <w:r w:rsidRPr="001E0657">
        <w:rPr>
          <w:sz w:val="20"/>
        </w:rPr>
        <w:tab/>
        <w:t>Администрациям Государств – Членов МСЭ и Членам Сектора радиосвязи, участ</w:t>
      </w:r>
      <w:r w:rsidR="00D22A70" w:rsidRPr="001E0657">
        <w:rPr>
          <w:sz w:val="20"/>
        </w:rPr>
        <w:t>вующим</w:t>
      </w:r>
      <w:r w:rsidRPr="001E0657">
        <w:rPr>
          <w:sz w:val="20"/>
        </w:rPr>
        <w:t xml:space="preserve"> в работе </w:t>
      </w:r>
      <w:r w:rsidR="002369C0" w:rsidRPr="001E0657">
        <w:rPr>
          <w:sz w:val="20"/>
        </w:rPr>
        <w:t>7</w:t>
      </w:r>
      <w:r w:rsidRPr="001E0657">
        <w:rPr>
          <w:sz w:val="20"/>
        </w:rPr>
        <w:noBreakHyphen/>
        <w:t>й Исследовательской комиссии по радиосвязи</w:t>
      </w:r>
    </w:p>
    <w:p w:rsidR="00705F1D" w:rsidRPr="001E0657" w:rsidRDefault="00705F1D" w:rsidP="00D22A7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1E0657">
        <w:rPr>
          <w:sz w:val="20"/>
        </w:rPr>
        <w:t>–</w:t>
      </w:r>
      <w:r w:rsidRPr="001E0657">
        <w:rPr>
          <w:sz w:val="20"/>
        </w:rPr>
        <w:tab/>
        <w:t xml:space="preserve">Ассоциированным членам МСЭ-R, </w:t>
      </w:r>
      <w:r w:rsidR="00D13058" w:rsidRPr="001E0657">
        <w:rPr>
          <w:sz w:val="20"/>
        </w:rPr>
        <w:t>участ</w:t>
      </w:r>
      <w:r w:rsidR="00D22A70" w:rsidRPr="001E0657">
        <w:rPr>
          <w:sz w:val="20"/>
        </w:rPr>
        <w:t>вующим</w:t>
      </w:r>
      <w:r w:rsidR="00D13058" w:rsidRPr="001E0657">
        <w:rPr>
          <w:sz w:val="20"/>
        </w:rPr>
        <w:t xml:space="preserve"> </w:t>
      </w:r>
      <w:r w:rsidRPr="001E0657">
        <w:rPr>
          <w:sz w:val="20"/>
        </w:rPr>
        <w:t xml:space="preserve">в работе </w:t>
      </w:r>
      <w:r w:rsidR="002369C0" w:rsidRPr="001E0657">
        <w:rPr>
          <w:sz w:val="20"/>
        </w:rPr>
        <w:t>7</w:t>
      </w:r>
      <w:r w:rsidRPr="001E0657">
        <w:rPr>
          <w:sz w:val="20"/>
        </w:rPr>
        <w:t>-й Исследовательской комиссии по радиосвязи</w:t>
      </w:r>
    </w:p>
    <w:p w:rsidR="00705F1D" w:rsidRPr="001E0657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0657">
        <w:rPr>
          <w:sz w:val="20"/>
        </w:rPr>
        <w:t>–</w:t>
      </w:r>
      <w:r w:rsidRPr="001E0657">
        <w:rPr>
          <w:sz w:val="20"/>
        </w:rPr>
        <w:tab/>
        <w:t>Академическим организациям – Членам МСЭ</w:t>
      </w:r>
    </w:p>
    <w:p w:rsidR="00705F1D" w:rsidRPr="001E0657" w:rsidRDefault="00705F1D" w:rsidP="002369C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0657">
        <w:rPr>
          <w:sz w:val="20"/>
        </w:rPr>
        <w:t>–</w:t>
      </w:r>
      <w:r w:rsidRPr="001E0657">
        <w:rPr>
          <w:sz w:val="20"/>
        </w:rPr>
        <w:tab/>
        <w:t>Председателям и заместителям председателей исследова</w:t>
      </w:r>
      <w:r w:rsidR="002369C0" w:rsidRPr="001E0657">
        <w:rPr>
          <w:sz w:val="20"/>
        </w:rPr>
        <w:t>тельских комиссий по радиосвязи</w:t>
      </w:r>
    </w:p>
    <w:p w:rsidR="00705F1D" w:rsidRPr="001E0657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0657">
        <w:rPr>
          <w:sz w:val="20"/>
        </w:rPr>
        <w:t>–</w:t>
      </w:r>
      <w:r w:rsidRPr="001E0657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1E0657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0657">
        <w:rPr>
          <w:sz w:val="20"/>
        </w:rPr>
        <w:t>–</w:t>
      </w:r>
      <w:r w:rsidRPr="001E0657">
        <w:rPr>
          <w:sz w:val="20"/>
        </w:rPr>
        <w:tab/>
        <w:t>Членам Радиорегламентарного комитета</w:t>
      </w:r>
    </w:p>
    <w:p w:rsidR="00705F1D" w:rsidRPr="001E0657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0657">
        <w:rPr>
          <w:sz w:val="20"/>
        </w:rPr>
        <w:t>–</w:t>
      </w:r>
      <w:r w:rsidRPr="001E0657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1E0657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r w:rsidRPr="001E0657">
        <w:rPr>
          <w:szCs w:val="26"/>
        </w:rPr>
        <w:br w:type="page"/>
      </w:r>
    </w:p>
    <w:p w:rsidR="009850F4" w:rsidRPr="001E0657" w:rsidRDefault="009850F4" w:rsidP="00884598">
      <w:pPr>
        <w:pStyle w:val="AnnexNo"/>
        <w:rPr>
          <w:b/>
          <w:bCs/>
          <w:sz w:val="22"/>
          <w:szCs w:val="22"/>
        </w:rPr>
      </w:pPr>
      <w:r w:rsidRPr="001E0657">
        <w:rPr>
          <w:szCs w:val="26"/>
        </w:rPr>
        <w:lastRenderedPageBreak/>
        <w:t>Приложение 1</w:t>
      </w:r>
    </w:p>
    <w:p w:rsidR="000E0B5F" w:rsidRPr="001E0657" w:rsidRDefault="000E0B5F" w:rsidP="000E0B5F">
      <w:pPr>
        <w:pStyle w:val="QuestionNo"/>
      </w:pPr>
      <w:r w:rsidRPr="001E0657">
        <w:t>ВОПРОС МСЭ-R 257/7</w:t>
      </w:r>
    </w:p>
    <w:p w:rsidR="000E0B5F" w:rsidRPr="001E0657" w:rsidRDefault="000E0B5F" w:rsidP="000E0B5F">
      <w:pPr>
        <w:pStyle w:val="Questiontitle"/>
      </w:pPr>
      <w:r w:rsidRPr="001E0657">
        <w:t xml:space="preserve">Технические и эксплуатационные характеристики применений </w:t>
      </w:r>
      <w:r w:rsidRPr="001E0657">
        <w:br/>
        <w:t>радиоастрономии, работающих на частотах выше 275 ГГц</w:t>
      </w:r>
    </w:p>
    <w:p w:rsidR="000E0B5F" w:rsidRPr="001E0657" w:rsidRDefault="000E0B5F" w:rsidP="000E0B5F">
      <w:pPr>
        <w:pStyle w:val="Questiondate"/>
      </w:pPr>
      <w:r w:rsidRPr="001E0657">
        <w:t>(2017)</w:t>
      </w:r>
    </w:p>
    <w:p w:rsidR="000E0B5F" w:rsidRPr="001E0657" w:rsidRDefault="000E0B5F" w:rsidP="000E0B5F">
      <w:pPr>
        <w:pStyle w:val="Normalaftertitle0"/>
        <w:rPr>
          <w:rFonts w:cstheme="majorBidi"/>
        </w:rPr>
      </w:pPr>
      <w:r w:rsidRPr="001E0657">
        <w:rPr>
          <w:rFonts w:cstheme="majorBidi"/>
        </w:rPr>
        <w:t>Ассамблея радиосвязи МСЭ,</w:t>
      </w:r>
    </w:p>
    <w:p w:rsidR="000E0B5F" w:rsidRPr="001E0657" w:rsidRDefault="000E0B5F" w:rsidP="000E0B5F">
      <w:pPr>
        <w:pStyle w:val="Call"/>
        <w:rPr>
          <w:rFonts w:cstheme="majorBidi"/>
          <w:i w:val="0"/>
          <w:iCs/>
        </w:rPr>
      </w:pPr>
      <w:r w:rsidRPr="001E0657">
        <w:rPr>
          <w:rFonts w:cstheme="majorBidi"/>
        </w:rPr>
        <w:t>учитывая</w:t>
      </w:r>
      <w:r w:rsidRPr="001E0657">
        <w:rPr>
          <w:rFonts w:cstheme="majorBidi"/>
          <w:i w:val="0"/>
          <w:iCs/>
        </w:rPr>
        <w:t>,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rFonts w:cstheme="majorBidi"/>
          <w:i/>
          <w:iCs/>
        </w:rPr>
        <w:t>a)</w:t>
      </w:r>
      <w:r w:rsidRPr="001E0657">
        <w:rPr>
          <w:rFonts w:cstheme="majorBidi"/>
        </w:rPr>
        <w:tab/>
        <w:t>что многие происходящие в космосе явления можно наблюдать только на частотах выше 275 ГГц в силу физических законов, которые управляют этими явлениями;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rFonts w:cstheme="majorBidi"/>
          <w:i/>
          <w:iCs/>
        </w:rPr>
        <w:t>b)</w:t>
      </w:r>
      <w:r w:rsidRPr="001E0657">
        <w:rPr>
          <w:rFonts w:cstheme="majorBidi"/>
        </w:rPr>
        <w:tab/>
        <w:t>что возможности радиоастрономической службы работать на частотах выше 275 ГГц были расширены до такой степени, что наблюдения регулярно проводятся из различных наземных местоположений, с воздушных платформ и в ходе космических экспедиций;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rFonts w:cstheme="majorBidi"/>
          <w:i/>
          <w:iCs/>
        </w:rPr>
        <w:t>c)</w:t>
      </w:r>
      <w:r w:rsidRPr="001E0657">
        <w:rPr>
          <w:rFonts w:cstheme="majorBidi"/>
        </w:rPr>
        <w:tab/>
        <w:t>что ведется разработка применений активных служб на частотах выше 275 ГГц;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rFonts w:cstheme="majorBidi"/>
          <w:i/>
          <w:iCs/>
        </w:rPr>
        <w:t>d)</w:t>
      </w:r>
      <w:r w:rsidRPr="001E0657">
        <w:rPr>
          <w:rFonts w:cstheme="majorBidi"/>
        </w:rPr>
        <w:tab/>
        <w:t>что должна быть обеспечена совместимость использования спектра выше 275 ГГц;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rFonts w:cstheme="majorBidi"/>
          <w:i/>
          <w:iCs/>
        </w:rPr>
        <w:t>e)</w:t>
      </w:r>
      <w:r w:rsidRPr="001E0657">
        <w:rPr>
          <w:rFonts w:cstheme="majorBidi"/>
        </w:rPr>
        <w:tab/>
        <w:t>что обеспечение совместимости упрощается при четком понимании эксплуатационных и технических характеристик систем,</w:t>
      </w:r>
    </w:p>
    <w:p w:rsidR="000E0B5F" w:rsidRPr="001E0657" w:rsidRDefault="000E0B5F" w:rsidP="000E0B5F">
      <w:pPr>
        <w:pStyle w:val="Call"/>
        <w:ind w:left="0"/>
        <w:rPr>
          <w:rFonts w:cstheme="majorBidi"/>
          <w:i w:val="0"/>
          <w:iCs/>
        </w:rPr>
      </w:pPr>
      <w:r w:rsidRPr="001E0657">
        <w:rPr>
          <w:rFonts w:cstheme="majorBidi"/>
        </w:rPr>
        <w:tab/>
        <w:t>признавая</w:t>
      </w:r>
      <w:r w:rsidRPr="001E0657">
        <w:rPr>
          <w:rFonts w:cstheme="majorBidi"/>
          <w:i w:val="0"/>
          <w:iCs/>
        </w:rPr>
        <w:t>,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rFonts w:cstheme="majorBidi"/>
          <w:i/>
          <w:iCs/>
        </w:rPr>
        <w:t>a)</w:t>
      </w:r>
      <w:r w:rsidRPr="001E0657">
        <w:rPr>
          <w:rFonts w:cstheme="majorBidi"/>
        </w:rPr>
        <w:tab/>
        <w:t>что в настоящее время не существует распределений спектра выше 275 ГГц;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rFonts w:cstheme="majorBidi"/>
          <w:i/>
          <w:iCs/>
        </w:rPr>
        <w:t>b)</w:t>
      </w:r>
      <w:r w:rsidRPr="001E0657">
        <w:rPr>
          <w:rFonts w:cstheme="majorBidi"/>
        </w:rPr>
        <w:tab/>
        <w:t>что в п. </w:t>
      </w:r>
      <w:r w:rsidRPr="001E0657">
        <w:rPr>
          <w:rFonts w:cstheme="majorBidi"/>
          <w:b/>
          <w:bCs/>
        </w:rPr>
        <w:t>5.565</w:t>
      </w:r>
      <w:r w:rsidRPr="001E0657">
        <w:rPr>
          <w:rFonts w:cstheme="majorBidi"/>
        </w:rPr>
        <w:t xml:space="preserve"> РР определены полосы в диапазоне 275–1000 ГГц для использования администрациями для применений пассивных служб, включая применения радиоастрономии,</w:t>
      </w:r>
    </w:p>
    <w:p w:rsidR="000E0B5F" w:rsidRPr="001E0657" w:rsidRDefault="000E0B5F" w:rsidP="000E0B5F">
      <w:pPr>
        <w:pStyle w:val="Call"/>
        <w:rPr>
          <w:rFonts w:cstheme="majorBidi"/>
          <w:i w:val="0"/>
          <w:iCs/>
        </w:rPr>
      </w:pPr>
      <w:r w:rsidRPr="001E0657">
        <w:rPr>
          <w:rFonts w:cstheme="majorBidi"/>
        </w:rPr>
        <w:t>решает</w:t>
      </w:r>
      <w:r w:rsidRPr="001E0657">
        <w:rPr>
          <w:rFonts w:cstheme="majorBidi"/>
          <w:i w:val="0"/>
          <w:iCs/>
        </w:rPr>
        <w:t>, что необходимо изучить следующие Вопросы: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rFonts w:cstheme="majorBidi"/>
        </w:rPr>
        <w:t>1</w:t>
      </w:r>
      <w:r w:rsidRPr="001E0657">
        <w:rPr>
          <w:rFonts w:cstheme="majorBidi"/>
        </w:rPr>
        <w:tab/>
      </w:r>
      <w:r w:rsidRPr="001E0657">
        <w:rPr>
          <w:szCs w:val="22"/>
        </w:rPr>
        <w:t>Каковы технические и эксплуатационные характеристики систем, работающих на частотах выше 275 ГГц</w:t>
      </w:r>
      <w:r w:rsidRPr="001E0657">
        <w:rPr>
          <w:rFonts w:cstheme="majorBidi"/>
        </w:rPr>
        <w:t xml:space="preserve"> в радиоастрономической службе?</w:t>
      </w:r>
    </w:p>
    <w:p w:rsidR="000E0B5F" w:rsidRPr="001E0657" w:rsidRDefault="000E0B5F" w:rsidP="000E0B5F">
      <w:pPr>
        <w:rPr>
          <w:rFonts w:cstheme="majorBidi"/>
          <w:szCs w:val="24"/>
        </w:rPr>
      </w:pPr>
      <w:r w:rsidRPr="001E0657">
        <w:rPr>
          <w:rFonts w:cstheme="majorBidi"/>
        </w:rPr>
        <w:t>2</w:t>
      </w:r>
      <w:r w:rsidRPr="001E0657">
        <w:rPr>
          <w:rFonts w:cstheme="majorBidi"/>
        </w:rPr>
        <w:tab/>
        <w:t>Какие из этих технических и эксплуатационных характеристик представляют особую важность для обеспечения совместимого использования спектра выше 275 ГГц?</w:t>
      </w:r>
    </w:p>
    <w:p w:rsidR="000E0B5F" w:rsidRPr="001E0657" w:rsidRDefault="000E0B5F" w:rsidP="000E0B5F">
      <w:pPr>
        <w:pStyle w:val="Call"/>
        <w:rPr>
          <w:rFonts w:cstheme="majorBidi"/>
          <w:i w:val="0"/>
          <w:iCs/>
        </w:rPr>
      </w:pPr>
      <w:r w:rsidRPr="001E0657">
        <w:rPr>
          <w:rFonts w:cstheme="majorBidi"/>
        </w:rPr>
        <w:t>решает далее</w:t>
      </w:r>
      <w:r w:rsidRPr="001E0657">
        <w:rPr>
          <w:rFonts w:cstheme="majorBidi"/>
          <w:i w:val="0"/>
          <w:iCs/>
        </w:rPr>
        <w:t>,</w:t>
      </w:r>
    </w:p>
    <w:p w:rsidR="000E0B5F" w:rsidRPr="001E0657" w:rsidRDefault="000E0B5F" w:rsidP="000E0B5F">
      <w:r w:rsidRPr="001E0657">
        <w:t>1</w:t>
      </w:r>
      <w:r w:rsidRPr="001E0657">
        <w:tab/>
        <w:t>что результаты исследований следует довести до сведения других исследовательских комиссий;</w:t>
      </w:r>
    </w:p>
    <w:p w:rsidR="000E0B5F" w:rsidRPr="001E0657" w:rsidRDefault="000E0B5F" w:rsidP="000E0B5F">
      <w:r w:rsidRPr="001E0657">
        <w:t>2</w:t>
      </w:r>
      <w:r w:rsidRPr="001E0657">
        <w:tab/>
        <w:t>что результаты исследований следует включить в Рекомендации и/или Отчеты МСЭ-R, в соответствующих случаях;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rFonts w:cstheme="majorBidi"/>
        </w:rPr>
        <w:t>3</w:t>
      </w:r>
      <w:r w:rsidRPr="001E0657">
        <w:rPr>
          <w:rFonts w:cstheme="majorBidi"/>
        </w:rPr>
        <w:tab/>
        <w:t>что вышеупомянутые исследования следует завершить до 2023 года.</w:t>
      </w:r>
    </w:p>
    <w:p w:rsidR="000E0B5F" w:rsidRPr="001E0657" w:rsidRDefault="000E0B5F" w:rsidP="000E0B5F">
      <w:pPr>
        <w:spacing w:before="480"/>
        <w:rPr>
          <w:rFonts w:cstheme="majorBidi"/>
        </w:rPr>
      </w:pPr>
      <w:r w:rsidRPr="001E0657">
        <w:rPr>
          <w:rFonts w:cstheme="majorBidi"/>
        </w:rPr>
        <w:t>Категория: S2</w:t>
      </w:r>
    </w:p>
    <w:p w:rsidR="000E0B5F" w:rsidRPr="001E0657" w:rsidRDefault="000E0B5F" w:rsidP="000E0B5F">
      <w:pPr>
        <w:pStyle w:val="AnnexNo"/>
        <w:pageBreakBefore/>
      </w:pPr>
      <w:r w:rsidRPr="001E0657">
        <w:lastRenderedPageBreak/>
        <w:t>Приложение 2</w:t>
      </w:r>
    </w:p>
    <w:p w:rsidR="000E0B5F" w:rsidRPr="001E0657" w:rsidRDefault="000E0B5F" w:rsidP="000E0B5F">
      <w:pPr>
        <w:pStyle w:val="QuestionNo"/>
      </w:pPr>
      <w:r w:rsidRPr="001E0657">
        <w:t>ВОПРОС МСЭ-R 226-2/7</w:t>
      </w:r>
    </w:p>
    <w:p w:rsidR="000E0B5F" w:rsidRPr="001E0657" w:rsidRDefault="000E0B5F" w:rsidP="000E0B5F">
      <w:pPr>
        <w:pStyle w:val="Questiontitle"/>
      </w:pPr>
      <w:r w:rsidRPr="001E0657">
        <w:rPr>
          <w:lang w:eastAsia="zh-CN"/>
        </w:rPr>
        <w:t>Совместное использование частот радиоастрономической службой</w:t>
      </w:r>
      <w:r w:rsidRPr="001E0657">
        <w:rPr>
          <w:lang w:eastAsia="zh-CN"/>
        </w:rPr>
        <w:br/>
        <w:t>и другими службами в полосах между 67 и 275 ГГц</w:t>
      </w:r>
    </w:p>
    <w:p w:rsidR="000E0B5F" w:rsidRPr="001E0657" w:rsidRDefault="000E0B5F" w:rsidP="000E0B5F">
      <w:pPr>
        <w:pStyle w:val="Questiondate"/>
      </w:pPr>
      <w:r w:rsidRPr="001E0657">
        <w:t>(1997-2012-2017)</w:t>
      </w:r>
    </w:p>
    <w:p w:rsidR="000E0B5F" w:rsidRPr="001E0657" w:rsidRDefault="000E0B5F" w:rsidP="000E0B5F">
      <w:pPr>
        <w:pStyle w:val="Normalaftertitle0"/>
      </w:pPr>
      <w:r w:rsidRPr="001E0657">
        <w:t>Ассамблея радиосвязи МСЭ,</w:t>
      </w:r>
    </w:p>
    <w:p w:rsidR="000E0B5F" w:rsidRPr="001E0657" w:rsidRDefault="000E0B5F" w:rsidP="000E0B5F">
      <w:pPr>
        <w:pStyle w:val="Call"/>
        <w:rPr>
          <w:i w:val="0"/>
        </w:rPr>
      </w:pPr>
      <w:r w:rsidRPr="001E0657">
        <w:t>учитывая</w:t>
      </w:r>
      <w:r w:rsidRPr="001E0657">
        <w:rPr>
          <w:i w:val="0"/>
        </w:rPr>
        <w:t>,</w:t>
      </w:r>
    </w:p>
    <w:p w:rsidR="000E0B5F" w:rsidRPr="001E0657" w:rsidRDefault="000E0B5F" w:rsidP="000E0B5F">
      <w:r w:rsidRPr="001E0657">
        <w:rPr>
          <w:i/>
          <w:iCs/>
        </w:rPr>
        <w:t>a)</w:t>
      </w:r>
      <w:r w:rsidRPr="001E0657">
        <w:tab/>
        <w:t>что многие атомарные и молекулярные спектральные линии наблюдаются на частотах спектра миллиметровых волн между 67 и 275 ГГц, и 67 ГГц – это самая низкая частота, на которой обусловливаемая теллурическими линиями непрозрачность позволяет вести радиоастрономические наблюдения наземного базирования на частотах выше 60 ГГц, а 275 ГГц – самая верхняя частота, для которой в настоящее время существуют распределения спектра;</w:t>
      </w:r>
    </w:p>
    <w:p w:rsidR="000E0B5F" w:rsidRPr="001E0657" w:rsidRDefault="000E0B5F" w:rsidP="000E0B5F">
      <w:r w:rsidRPr="001E0657">
        <w:rPr>
          <w:i/>
          <w:iCs/>
        </w:rPr>
        <w:t>b)</w:t>
      </w:r>
      <w:r w:rsidRPr="001E0657">
        <w:tab/>
        <w:t>что эти наблюдения спектральных линий вместе с наблюдениями непрерывного спектра предоставляют информацию об образовании звезд, в том числе об образовании планет в других солнечных системах, о существовании добиологических молекул и внеземной жизни, физической и химической природе межзвездной среды, об истории вселенной, а также о других астрофизических процессах, представляющих большой интерес;</w:t>
      </w:r>
    </w:p>
    <w:p w:rsidR="000E0B5F" w:rsidRPr="001E0657" w:rsidRDefault="000E0B5F" w:rsidP="000E0B5F">
      <w:r w:rsidRPr="001E0657">
        <w:rPr>
          <w:i/>
          <w:iCs/>
        </w:rPr>
        <w:t>c)</w:t>
      </w:r>
      <w:r w:rsidRPr="001E0657">
        <w:tab/>
        <w:t>что спектральные линии, которые имеют важное значение для радиоастрономии, могут находиться за пределами полос, распределенных радиоастрономической службе;</w:t>
      </w:r>
    </w:p>
    <w:p w:rsidR="000E0B5F" w:rsidRPr="001E0657" w:rsidRDefault="000E0B5F" w:rsidP="000E0B5F">
      <w:r w:rsidRPr="001E0657">
        <w:rPr>
          <w:i/>
          <w:iCs/>
        </w:rPr>
        <w:t>d)</w:t>
      </w:r>
      <w:r w:rsidRPr="001E0657">
        <w:tab/>
        <w:t>что совместное использование частот радиоастрономическими обсерваториями и передатчиками наземного базирования облегчается в диапазоне миллиметровых волн благодаря топографии и ослаблению, которое вызывают атмосферные газы;</w:t>
      </w:r>
    </w:p>
    <w:p w:rsidR="000E0B5F" w:rsidRPr="001E0657" w:rsidRDefault="000E0B5F" w:rsidP="000E0B5F">
      <w:r w:rsidRPr="001E0657">
        <w:rPr>
          <w:i/>
          <w:iCs/>
        </w:rPr>
        <w:t>e)</w:t>
      </w:r>
      <w:r w:rsidRPr="001E0657">
        <w:tab/>
        <w:t xml:space="preserve">что крупные телескопы диапазона миллиметровых волн представляют собой сферу значительных совместных инвестиций в научное оборудование; </w:t>
      </w:r>
    </w:p>
    <w:p w:rsidR="000E0B5F" w:rsidRPr="001E0657" w:rsidRDefault="000E0B5F" w:rsidP="000E0B5F">
      <w:r w:rsidRPr="001E0657">
        <w:rPr>
          <w:i/>
          <w:iCs/>
        </w:rPr>
        <w:t>f)</w:t>
      </w:r>
      <w:r w:rsidRPr="001E0657">
        <w:tab/>
        <w:t>что в случаях, когда это практически осуществимо, обсерватории диапазона миллиметровых волн размещаются в расположенных на большой высоте и изолированных удаленных местах, с тем чтобы извлечь максимальную пользу из чрезвычайно сухих атмосферных условий и окружающей среды, характеризующейся низким уровнем помех;</w:t>
      </w:r>
    </w:p>
    <w:p w:rsidR="000E0B5F" w:rsidRPr="001E0657" w:rsidRDefault="000E0B5F" w:rsidP="000E0B5F">
      <w:r w:rsidRPr="001E0657">
        <w:rPr>
          <w:i/>
          <w:iCs/>
        </w:rPr>
        <w:t>g)</w:t>
      </w:r>
      <w:r w:rsidRPr="001E0657">
        <w:tab/>
        <w:t>что совместное использование географического расположения радиоастрономической службой и другими службами может быть осуществимо при создании национальными администрациями защитных зон; и</w:t>
      </w:r>
    </w:p>
    <w:p w:rsidR="000E0B5F" w:rsidRPr="001E0657" w:rsidRDefault="000E0B5F" w:rsidP="000E0B5F">
      <w:pPr>
        <w:rPr>
          <w:rFonts w:cstheme="majorBidi"/>
        </w:rPr>
      </w:pPr>
      <w:r w:rsidRPr="001E0657">
        <w:rPr>
          <w:i/>
          <w:iCs/>
        </w:rPr>
        <w:t>h)</w:t>
      </w:r>
      <w:r w:rsidRPr="001E0657">
        <w:tab/>
        <w:t>что в рамках Вопроса</w:t>
      </w:r>
      <w:r w:rsidRPr="001E0657">
        <w:rPr>
          <w:rFonts w:cstheme="majorBidi"/>
        </w:rPr>
        <w:t xml:space="preserve"> МСЭ-R 145/7 рассматриваются условия совместного использования частот радиоастрономической службой и другими радиослужбами</w:t>
      </w:r>
      <w:r w:rsidRPr="001E0657">
        <w:t>,</w:t>
      </w:r>
    </w:p>
    <w:p w:rsidR="000E0B5F" w:rsidRPr="001E0657" w:rsidRDefault="000E0B5F" w:rsidP="000E0B5F">
      <w:pPr>
        <w:pStyle w:val="Call"/>
        <w:rPr>
          <w:iCs/>
        </w:rPr>
      </w:pPr>
      <w:r w:rsidRPr="001E0657">
        <w:t>учитывая далее</w:t>
      </w:r>
      <w:r w:rsidRPr="001E0657">
        <w:rPr>
          <w:i w:val="0"/>
          <w:iCs/>
        </w:rPr>
        <w:t>,</w:t>
      </w:r>
    </w:p>
    <w:p w:rsidR="000E0B5F" w:rsidRPr="001E0657" w:rsidRDefault="000E0B5F" w:rsidP="000E0B5F">
      <w:r w:rsidRPr="001E0657">
        <w:t>что ведется разработка систем активных служб в диапазоне частот 67–275 ГГц,</w:t>
      </w:r>
    </w:p>
    <w:p w:rsidR="000E0B5F" w:rsidRPr="001E0657" w:rsidRDefault="000E0B5F" w:rsidP="000E0B5F">
      <w:pPr>
        <w:pStyle w:val="Call"/>
        <w:rPr>
          <w:i w:val="0"/>
          <w:iCs/>
        </w:rPr>
      </w:pPr>
      <w:r w:rsidRPr="001E0657">
        <w:t>решает</w:t>
      </w:r>
      <w:r w:rsidRPr="001E0657">
        <w:rPr>
          <w:i w:val="0"/>
          <w:iCs/>
        </w:rPr>
        <w:t>, что необходимо изучить следующие Вопросы:</w:t>
      </w:r>
    </w:p>
    <w:p w:rsidR="000E0B5F" w:rsidRPr="001E0657" w:rsidRDefault="000E0B5F" w:rsidP="000E0B5F">
      <w:r w:rsidRPr="001E0657">
        <w:rPr>
          <w:bCs/>
        </w:rPr>
        <w:t>1</w:t>
      </w:r>
      <w:r w:rsidRPr="001E0657">
        <w:tab/>
      </w:r>
      <w:r w:rsidRPr="001E0657">
        <w:rPr>
          <w:szCs w:val="22"/>
        </w:rPr>
        <w:t>Каковы технические и эксплуатационные характеристики систем, работающих на частотах между 67 и 275 ГГц</w:t>
      </w:r>
      <w:r w:rsidRPr="001E0657">
        <w:rPr>
          <w:rFonts w:cstheme="majorBidi"/>
        </w:rPr>
        <w:t xml:space="preserve"> в радиоастрономической службе?</w:t>
      </w:r>
    </w:p>
    <w:p w:rsidR="000E0B5F" w:rsidRPr="001E0657" w:rsidRDefault="000E0B5F" w:rsidP="000E0B5F">
      <w:r w:rsidRPr="001E0657">
        <w:t>2</w:t>
      </w:r>
      <w:r w:rsidRPr="001E0657">
        <w:tab/>
        <w:t xml:space="preserve">С какими службами радиосвязи может совместно использовать полосы частот </w:t>
      </w:r>
      <w:r w:rsidRPr="001E0657">
        <w:rPr>
          <w:szCs w:val="22"/>
        </w:rPr>
        <w:t>между 67 и 275 ГГц</w:t>
      </w:r>
      <w:r w:rsidRPr="001E0657">
        <w:t xml:space="preserve"> радиоастрономическая служба?</w:t>
      </w:r>
    </w:p>
    <w:p w:rsidR="000E0B5F" w:rsidRPr="001E0657" w:rsidRDefault="000E0B5F" w:rsidP="000E0B5F">
      <w:pPr>
        <w:pStyle w:val="Call"/>
        <w:rPr>
          <w:i w:val="0"/>
        </w:rPr>
      </w:pPr>
      <w:r w:rsidRPr="001E0657">
        <w:lastRenderedPageBreak/>
        <w:t>решает далее</w:t>
      </w:r>
      <w:r w:rsidRPr="001E0657">
        <w:rPr>
          <w:i w:val="0"/>
        </w:rPr>
        <w:t>,</w:t>
      </w:r>
    </w:p>
    <w:p w:rsidR="000E0B5F" w:rsidRPr="001E0657" w:rsidRDefault="000E0B5F" w:rsidP="000E0B5F">
      <w:r w:rsidRPr="001E0657">
        <w:rPr>
          <w:bCs/>
        </w:rPr>
        <w:t>1</w:t>
      </w:r>
      <w:r w:rsidRPr="001E0657">
        <w:tab/>
        <w:t xml:space="preserve">что результаты исследований, выше, должны быть включены в Рекомендацию(и) и/или Отчет(ы), </w:t>
      </w:r>
      <w:r w:rsidRPr="001E0657">
        <w:rPr>
          <w:rFonts w:cstheme="majorBidi"/>
        </w:rPr>
        <w:t>в соответствующих случаях</w:t>
      </w:r>
      <w:r w:rsidRPr="001E0657">
        <w:t>;</w:t>
      </w:r>
    </w:p>
    <w:p w:rsidR="000E0B5F" w:rsidRPr="001E0657" w:rsidRDefault="000E0B5F" w:rsidP="000E0B5F">
      <w:pPr>
        <w:rPr>
          <w:lang w:eastAsia="zh-CN"/>
        </w:rPr>
      </w:pPr>
      <w:r w:rsidRPr="001E0657">
        <w:rPr>
          <w:lang w:eastAsia="zh-CN"/>
        </w:rPr>
        <w:t>2</w:t>
      </w:r>
      <w:r w:rsidRPr="001E0657">
        <w:rPr>
          <w:lang w:eastAsia="zh-CN"/>
        </w:rPr>
        <w:tab/>
      </w:r>
      <w:r w:rsidRPr="001E0657">
        <w:rPr>
          <w:rFonts w:cstheme="majorBidi"/>
        </w:rPr>
        <w:t>что результаты исследований следует довести до сведения других исследовательских комиссий;</w:t>
      </w:r>
    </w:p>
    <w:p w:rsidR="000E0B5F" w:rsidRPr="001E0657" w:rsidRDefault="000E0B5F" w:rsidP="000E0B5F">
      <w:pPr>
        <w:rPr>
          <w:lang w:eastAsia="zh-CN"/>
        </w:rPr>
      </w:pPr>
      <w:r w:rsidRPr="001E0657">
        <w:rPr>
          <w:lang w:eastAsia="zh-CN"/>
        </w:rPr>
        <w:t>3</w:t>
      </w:r>
      <w:r w:rsidRPr="001E0657">
        <w:rPr>
          <w:lang w:eastAsia="zh-CN"/>
        </w:rPr>
        <w:tab/>
        <w:t>что вышеупомянутые исследования следует завершить до 2023 года.</w:t>
      </w:r>
    </w:p>
    <w:p w:rsidR="000E0B5F" w:rsidRPr="001E0657" w:rsidRDefault="000E0B5F" w:rsidP="000E0B5F">
      <w:pPr>
        <w:spacing w:before="480"/>
      </w:pPr>
      <w:r w:rsidRPr="001E0657">
        <w:rPr>
          <w:lang w:eastAsia="zh-CN"/>
        </w:rPr>
        <w:t>Категория: S2</w:t>
      </w:r>
    </w:p>
    <w:p w:rsidR="000E0B5F" w:rsidRPr="001E0657" w:rsidRDefault="000E0B5F" w:rsidP="000E0B5F">
      <w:pPr>
        <w:pStyle w:val="AnnexNo"/>
        <w:pageBreakBefore/>
      </w:pPr>
      <w:r w:rsidRPr="001E0657">
        <w:lastRenderedPageBreak/>
        <w:t>Приложение 3</w:t>
      </w:r>
    </w:p>
    <w:p w:rsidR="000E0B5F" w:rsidRPr="001E0657" w:rsidRDefault="000E0B5F" w:rsidP="000E0B5F">
      <w:pPr>
        <w:pStyle w:val="QuestionNo"/>
      </w:pPr>
      <w:r w:rsidRPr="001E0657">
        <w:t>ВОПРОС МСЭ-R 145-3/7</w:t>
      </w:r>
    </w:p>
    <w:p w:rsidR="000E0B5F" w:rsidRPr="001E0657" w:rsidRDefault="000E0B5F" w:rsidP="000E0B5F">
      <w:pPr>
        <w:pStyle w:val="Questiontitle"/>
      </w:pPr>
      <w:r w:rsidRPr="001E0657">
        <w:rPr>
          <w:lang w:eastAsia="zh-CN"/>
        </w:rPr>
        <w:t>Технические факторы, относящиеся к защите радиоастрономических наблюдений</w:t>
      </w:r>
    </w:p>
    <w:p w:rsidR="000E0B5F" w:rsidRPr="001E0657" w:rsidRDefault="000E0B5F" w:rsidP="000E0B5F">
      <w:pPr>
        <w:pStyle w:val="Questiondate"/>
      </w:pPr>
      <w:r w:rsidRPr="001E0657">
        <w:t>(1990-1993-2000-2017)</w:t>
      </w:r>
    </w:p>
    <w:p w:rsidR="000E0B5F" w:rsidRPr="001E0657" w:rsidRDefault="000E0B5F" w:rsidP="000E0B5F">
      <w:pPr>
        <w:pStyle w:val="Normalaftertitle0"/>
      </w:pPr>
      <w:r w:rsidRPr="001E0657">
        <w:t>Ассамблея радиосвязи МСЭ,</w:t>
      </w:r>
      <w:bookmarkStart w:id="1" w:name="_GoBack"/>
      <w:bookmarkEnd w:id="1"/>
    </w:p>
    <w:p w:rsidR="000E0B5F" w:rsidRPr="001E0657" w:rsidRDefault="000E0B5F" w:rsidP="000E0B5F">
      <w:pPr>
        <w:pStyle w:val="Call"/>
        <w:rPr>
          <w:i w:val="0"/>
        </w:rPr>
      </w:pPr>
      <w:r w:rsidRPr="001E0657">
        <w:t>учитывая</w:t>
      </w:r>
      <w:r w:rsidRPr="001E0657">
        <w:rPr>
          <w:i w:val="0"/>
        </w:rPr>
        <w:t>,</w:t>
      </w:r>
    </w:p>
    <w:p w:rsidR="000E0B5F" w:rsidRPr="001E0657" w:rsidRDefault="000E0B5F" w:rsidP="000E0B5F">
      <w:r w:rsidRPr="001E0657">
        <w:rPr>
          <w:i/>
          <w:iCs/>
        </w:rPr>
        <w:t>a)</w:t>
      </w:r>
      <w:r w:rsidRPr="001E0657">
        <w:tab/>
        <w:t>что радиоастрономия основывается на приеме естественных излучений с гораздо более низкими уровнями мощности, чем те, которые обычно используются в других радиослужбах, и, следовательно, может испытывать вредные помехи при уровнях, которые могли бы быть допустимыми для многих других служб;</w:t>
      </w:r>
    </w:p>
    <w:p w:rsidR="000E0B5F" w:rsidRPr="001E0657" w:rsidRDefault="000E0B5F" w:rsidP="000E0B5F">
      <w:r w:rsidRPr="001E0657">
        <w:rPr>
          <w:i/>
          <w:iCs/>
        </w:rPr>
        <w:t>b)</w:t>
      </w:r>
      <w:r w:rsidRPr="001E0657">
        <w:tab/>
        <w:t>что для понимания астрономического явления радиоастрономы должны проводить наблюдения спектральных линий на определенных и неизменных частотах, а также в ряде полос непрерывного спектра;</w:t>
      </w:r>
    </w:p>
    <w:p w:rsidR="000E0B5F" w:rsidRPr="001E0657" w:rsidRDefault="000E0B5F" w:rsidP="000E0B5F">
      <w:r w:rsidRPr="001E0657">
        <w:rPr>
          <w:i/>
          <w:iCs/>
        </w:rPr>
        <w:t>c)</w:t>
      </w:r>
      <w:r w:rsidRPr="001E0657">
        <w:tab/>
        <w:t>что существующие меры по защите радиоастрономической службы основаны на предположении о том, что радиоастрономические станции расположены на Земле;</w:t>
      </w:r>
    </w:p>
    <w:p w:rsidR="000E0B5F" w:rsidRPr="001E0657" w:rsidRDefault="000E0B5F" w:rsidP="000E0B5F">
      <w:r w:rsidRPr="001E0657">
        <w:rPr>
          <w:i/>
          <w:iCs/>
        </w:rPr>
        <w:t>d)</w:t>
      </w:r>
      <w:r w:rsidRPr="001E0657">
        <w:tab/>
        <w:t xml:space="preserve">что </w:t>
      </w:r>
      <w:r w:rsidRPr="001E0657">
        <w:rPr>
          <w:szCs w:val="22"/>
        </w:rPr>
        <w:t>Вопрос МСЭ-R 230/7 касается радиоастрономических наблюдений из космоса</w:t>
      </w:r>
      <w:r w:rsidRPr="001E0657">
        <w:t>,</w:t>
      </w:r>
    </w:p>
    <w:p w:rsidR="000E0B5F" w:rsidRPr="001E0657" w:rsidRDefault="000E0B5F" w:rsidP="000E0B5F">
      <w:pPr>
        <w:pStyle w:val="Call"/>
        <w:rPr>
          <w:i w:val="0"/>
          <w:iCs/>
        </w:rPr>
      </w:pPr>
      <w:r w:rsidRPr="001E0657">
        <w:t>решает</w:t>
      </w:r>
      <w:r w:rsidRPr="001E0657">
        <w:rPr>
          <w:i w:val="0"/>
          <w:iCs/>
        </w:rPr>
        <w:t>, что необходимо изучить следующие Вопросы:</w:t>
      </w:r>
    </w:p>
    <w:p w:rsidR="000E0B5F" w:rsidRPr="001E0657" w:rsidRDefault="000E0B5F" w:rsidP="000E0B5F">
      <w:pPr>
        <w:rPr>
          <w:bCs/>
        </w:rPr>
      </w:pPr>
      <w:r w:rsidRPr="001E0657">
        <w:rPr>
          <w:bCs/>
        </w:rPr>
        <w:t>1</w:t>
      </w:r>
      <w:r w:rsidRPr="001E0657">
        <w:rPr>
          <w:bCs/>
        </w:rPr>
        <w:tab/>
        <w:t>Каковы предпочтительные полосы частот для радиоастрономической службы?</w:t>
      </w:r>
    </w:p>
    <w:p w:rsidR="000E0B5F" w:rsidRPr="001E0657" w:rsidRDefault="000E0B5F" w:rsidP="000E0B5F">
      <w:pPr>
        <w:rPr>
          <w:bCs/>
        </w:rPr>
      </w:pPr>
      <w:r w:rsidRPr="001E0657">
        <w:rPr>
          <w:bCs/>
        </w:rPr>
        <w:t>2</w:t>
      </w:r>
      <w:r w:rsidRPr="001E0657">
        <w:rPr>
          <w:bCs/>
        </w:rPr>
        <w:tab/>
        <w:t>Каковы характеристики методов наблюдения в радиоастрономии?</w:t>
      </w:r>
    </w:p>
    <w:p w:rsidR="000E0B5F" w:rsidRPr="001E0657" w:rsidRDefault="000E0B5F" w:rsidP="000E0B5F">
      <w:pPr>
        <w:rPr>
          <w:bCs/>
        </w:rPr>
      </w:pPr>
      <w:r w:rsidRPr="001E0657">
        <w:rPr>
          <w:bCs/>
        </w:rPr>
        <w:t>3</w:t>
      </w:r>
      <w:r w:rsidRPr="001E0657">
        <w:rPr>
          <w:bCs/>
        </w:rPr>
        <w:tab/>
        <w:t>Каковы факторы, затрагивающие практическую возможность совместного использования частот радиоастрономической службой и другими радиослужбами?</w:t>
      </w:r>
    </w:p>
    <w:p w:rsidR="000E0B5F" w:rsidRPr="001E0657" w:rsidRDefault="000E0B5F" w:rsidP="000E0B5F">
      <w:pPr>
        <w:rPr>
          <w:bCs/>
        </w:rPr>
      </w:pPr>
      <w:r w:rsidRPr="001E0657">
        <w:rPr>
          <w:bCs/>
        </w:rPr>
        <w:t>4</w:t>
      </w:r>
      <w:r w:rsidRPr="001E0657">
        <w:rPr>
          <w:bCs/>
        </w:rPr>
        <w:tab/>
        <w:t>Каким образом на радиоастрономические наблюдения могут воздействовать побочные и внеполосные излучения радиопередатчиков, расположенных в других полосах частот, и другого электрооборудования?</w:t>
      </w:r>
    </w:p>
    <w:p w:rsidR="000E0B5F" w:rsidRPr="001E0657" w:rsidRDefault="000E0B5F" w:rsidP="000E0B5F">
      <w:pPr>
        <w:pStyle w:val="Call"/>
        <w:rPr>
          <w:i w:val="0"/>
        </w:rPr>
      </w:pPr>
      <w:r w:rsidRPr="001E0657">
        <w:t>решает далее</w:t>
      </w:r>
      <w:r w:rsidRPr="001E0657">
        <w:rPr>
          <w:i w:val="0"/>
        </w:rPr>
        <w:t>,</w:t>
      </w:r>
    </w:p>
    <w:p w:rsidR="000E0B5F" w:rsidRPr="001E0657" w:rsidRDefault="000E0B5F" w:rsidP="000E0B5F">
      <w:pPr>
        <w:rPr>
          <w:bCs/>
        </w:rPr>
      </w:pPr>
      <w:r w:rsidRPr="001E0657">
        <w:rPr>
          <w:bCs/>
        </w:rPr>
        <w:t>1</w:t>
      </w:r>
      <w:r w:rsidRPr="001E0657">
        <w:rPr>
          <w:bCs/>
        </w:rPr>
        <w:tab/>
        <w:t xml:space="preserve">что результаты вышеупомянутых исследований должны быть включены в Рекомендацию(и) и/или Отчет(ы), в </w:t>
      </w:r>
      <w:r w:rsidRPr="001E0657">
        <w:rPr>
          <w:rFonts w:cstheme="majorBidi"/>
          <w:bCs/>
        </w:rPr>
        <w:t>соответствующих случаях</w:t>
      </w:r>
      <w:r w:rsidRPr="001E0657">
        <w:rPr>
          <w:bCs/>
        </w:rPr>
        <w:t>;</w:t>
      </w:r>
    </w:p>
    <w:p w:rsidR="000E0B5F" w:rsidRPr="001E0657" w:rsidRDefault="000E0B5F" w:rsidP="000E0B5F">
      <w:pPr>
        <w:rPr>
          <w:bCs/>
        </w:rPr>
      </w:pPr>
      <w:r w:rsidRPr="001E0657">
        <w:rPr>
          <w:bCs/>
        </w:rPr>
        <w:t>2</w:t>
      </w:r>
      <w:r w:rsidRPr="001E0657">
        <w:rPr>
          <w:bCs/>
        </w:rPr>
        <w:tab/>
      </w:r>
      <w:r w:rsidRPr="001E0657">
        <w:rPr>
          <w:rFonts w:cstheme="majorBidi"/>
          <w:bCs/>
        </w:rPr>
        <w:t>что результаты исследований следует довести до сведения других исследовательских комиссий;</w:t>
      </w:r>
    </w:p>
    <w:p w:rsidR="000E0B5F" w:rsidRPr="001E0657" w:rsidRDefault="000E0B5F" w:rsidP="000E0B5F">
      <w:r w:rsidRPr="001E0657">
        <w:rPr>
          <w:bCs/>
        </w:rPr>
        <w:t>3</w:t>
      </w:r>
      <w:r w:rsidRPr="001E0657">
        <w:tab/>
        <w:t>что вышеупомянутые исследования должны быть завершены до 2023 года.</w:t>
      </w:r>
    </w:p>
    <w:p w:rsidR="000E0B5F" w:rsidRPr="001E0657" w:rsidRDefault="000E0B5F" w:rsidP="000E0B5F">
      <w:pPr>
        <w:spacing w:before="480"/>
        <w:rPr>
          <w:szCs w:val="22"/>
        </w:rPr>
      </w:pPr>
      <w:r w:rsidRPr="001E0657">
        <w:rPr>
          <w:lang w:eastAsia="zh-CN"/>
        </w:rPr>
        <w:t>Категория: S2</w:t>
      </w:r>
    </w:p>
    <w:p w:rsidR="000E0B5F" w:rsidRPr="001E0657" w:rsidRDefault="000E0B5F" w:rsidP="000E0B5F">
      <w:pPr>
        <w:pStyle w:val="AnnexNo"/>
        <w:pageBreakBefore/>
      </w:pPr>
      <w:r w:rsidRPr="001E0657">
        <w:lastRenderedPageBreak/>
        <w:t>Приложение 4</w:t>
      </w:r>
    </w:p>
    <w:p w:rsidR="000E0B5F" w:rsidRPr="001E0657" w:rsidRDefault="000E0B5F" w:rsidP="000E0B5F">
      <w:pPr>
        <w:pStyle w:val="QuestionNo"/>
      </w:pPr>
      <w:r w:rsidRPr="001E0657">
        <w:t>ВОПРОС МСЭ-R 236-2/7</w:t>
      </w:r>
      <w:r w:rsidRPr="001E0657">
        <w:rPr>
          <w:rStyle w:val="FootnoteReference"/>
        </w:rPr>
        <w:footnoteReference w:customMarkFollows="1" w:id="1"/>
        <w:t>*</w:t>
      </w:r>
    </w:p>
    <w:p w:rsidR="000E0B5F" w:rsidRPr="001E0657" w:rsidRDefault="000E0B5F" w:rsidP="000E0B5F">
      <w:pPr>
        <w:pStyle w:val="Questiontitle"/>
      </w:pPr>
      <w:r w:rsidRPr="001E0657">
        <w:t>Будущее шкалы времени UTC</w:t>
      </w:r>
    </w:p>
    <w:p w:rsidR="000E0B5F" w:rsidRPr="001E0657" w:rsidRDefault="000E0B5F" w:rsidP="000E0B5F">
      <w:pPr>
        <w:pStyle w:val="Questiondate"/>
      </w:pPr>
      <w:r w:rsidRPr="001E0657">
        <w:t>(2001-2014-2017)</w:t>
      </w:r>
    </w:p>
    <w:p w:rsidR="000E0B5F" w:rsidRPr="001E0657" w:rsidRDefault="000E0B5F" w:rsidP="000E0B5F">
      <w:pPr>
        <w:pStyle w:val="Normalaftertitle0"/>
      </w:pPr>
      <w:r w:rsidRPr="001E0657">
        <w:t>Ассамблея радиосвязи МСЭ,</w:t>
      </w:r>
    </w:p>
    <w:p w:rsidR="000E0B5F" w:rsidRPr="00B82C6D" w:rsidRDefault="000E0B5F" w:rsidP="000E0B5F">
      <w:pPr>
        <w:pStyle w:val="Call"/>
        <w:rPr>
          <w:i w:val="0"/>
          <w:iCs/>
        </w:rPr>
      </w:pPr>
      <w:r w:rsidRPr="001E0657">
        <w:t>учитывая</w:t>
      </w:r>
      <w:r w:rsidRPr="00B82C6D">
        <w:rPr>
          <w:i w:val="0"/>
          <w:iCs/>
        </w:rPr>
        <w:t>,</w:t>
      </w:r>
    </w:p>
    <w:p w:rsidR="000E0B5F" w:rsidRPr="001E0657" w:rsidRDefault="000E0B5F" w:rsidP="000E0B5F">
      <w:r w:rsidRPr="001E0657">
        <w:rPr>
          <w:i/>
          <w:iCs/>
        </w:rPr>
        <w:t>a)</w:t>
      </w:r>
      <w:r w:rsidRPr="001E0657">
        <w:tab/>
        <w:t xml:space="preserve">что </w:t>
      </w:r>
      <w:r w:rsidRPr="001E0657">
        <w:rPr>
          <w:rFonts w:cstheme="majorBidi"/>
          <w:szCs w:val="24"/>
        </w:rPr>
        <w:t>в Резолюции </w:t>
      </w:r>
      <w:r w:rsidRPr="001E0657">
        <w:rPr>
          <w:rFonts w:cstheme="majorBidi"/>
          <w:b/>
          <w:bCs/>
          <w:szCs w:val="24"/>
        </w:rPr>
        <w:t>655 (ВКР-15)</w:t>
      </w:r>
      <w:r w:rsidRPr="001E0657">
        <w:rPr>
          <w:rFonts w:cstheme="majorBidi"/>
          <w:szCs w:val="24"/>
        </w:rPr>
        <w:t xml:space="preserve"> </w:t>
      </w:r>
      <w:r w:rsidRPr="001E0657">
        <w:t>Сектору радиосвязи МСЭ</w:t>
      </w:r>
      <w:r w:rsidRPr="001E0657">
        <w:rPr>
          <w:rFonts w:cstheme="majorBidi"/>
          <w:szCs w:val="24"/>
        </w:rPr>
        <w:t xml:space="preserve"> и </w:t>
      </w:r>
      <w:r w:rsidRPr="001E0657">
        <w:rPr>
          <w:color w:val="000000"/>
        </w:rPr>
        <w:t>МБМВ</w:t>
      </w:r>
      <w:r w:rsidRPr="001E0657">
        <w:rPr>
          <w:rFonts w:cstheme="majorBidi"/>
          <w:szCs w:val="24"/>
        </w:rPr>
        <w:t xml:space="preserve"> предлагается вместе с другими организациями сотрудничать при проведении исследований, осуществлении диалога и подготовке отчетов для решения вопросов, поставленных в этой Резолюции и касающихся определения шкал времени и распространения сигналов времени с помощью систем электросвязи</w:t>
      </w:r>
      <w:r w:rsidRPr="001E0657">
        <w:t>;</w:t>
      </w:r>
    </w:p>
    <w:p w:rsidR="000E0B5F" w:rsidRPr="001E0657" w:rsidRDefault="000E0B5F" w:rsidP="000E0B5F">
      <w:r w:rsidRPr="001E0657">
        <w:rPr>
          <w:i/>
          <w:iCs/>
        </w:rPr>
        <w:t>b)</w:t>
      </w:r>
      <w:r w:rsidRPr="001E0657">
        <w:tab/>
        <w:t xml:space="preserve">что UTC представляет собой правовую основу для хранения времени в очень многих странах мира и является </w:t>
      </w:r>
      <w:r w:rsidRPr="001E0657">
        <w:rPr>
          <w:i/>
          <w:iCs/>
        </w:rPr>
        <w:t xml:space="preserve">де-факто </w:t>
      </w:r>
      <w:r w:rsidRPr="001E0657">
        <w:t>шкалой времени в большинстве остальных стран;</w:t>
      </w:r>
    </w:p>
    <w:p w:rsidR="000E0B5F" w:rsidRPr="001E0657" w:rsidRDefault="000E0B5F" w:rsidP="00FD7FBC">
      <w:r w:rsidRPr="001E0657">
        <w:rPr>
          <w:i/>
          <w:iCs/>
        </w:rPr>
        <w:t>c)</w:t>
      </w:r>
      <w:r w:rsidRPr="001E0657">
        <w:tab/>
        <w:t>что в Рекомендации МСЭ-R TF.460-6 указ</w:t>
      </w:r>
      <w:r w:rsidR="00FD7FBC" w:rsidRPr="001E0657">
        <w:t>ано</w:t>
      </w:r>
      <w:r w:rsidRPr="001E0657">
        <w:t xml:space="preserve">, что все излучения стандартных частот и сигналов времени должны как можно </w:t>
      </w:r>
      <w:r w:rsidR="00FD7FBC" w:rsidRPr="001E0657">
        <w:t>более</w:t>
      </w:r>
      <w:r w:rsidRPr="001E0657">
        <w:t xml:space="preserve"> соответствовать UTC;</w:t>
      </w:r>
    </w:p>
    <w:p w:rsidR="000E0B5F" w:rsidRPr="001E0657" w:rsidRDefault="000E0B5F" w:rsidP="004828AC">
      <w:r w:rsidRPr="001E0657">
        <w:rPr>
          <w:i/>
          <w:iCs/>
        </w:rPr>
        <w:t>d)</w:t>
      </w:r>
      <w:r w:rsidRPr="001E0657">
        <w:tab/>
        <w:t>что в Рекомендации МСЭ-R TF.460-6 опис</w:t>
      </w:r>
      <w:r w:rsidR="00FD7FBC" w:rsidRPr="001E0657">
        <w:t>ана</w:t>
      </w:r>
      <w:r w:rsidRPr="001E0657">
        <w:t xml:space="preserve"> процедура </w:t>
      </w:r>
      <w:r w:rsidR="00FD7FBC" w:rsidRPr="001E0657">
        <w:t>периодического</w:t>
      </w:r>
      <w:r w:rsidRPr="001E0657">
        <w:t xml:space="preserve"> добавления корректировочных секунд в UTC для обеспечения </w:t>
      </w:r>
      <w:r w:rsidR="004828AC" w:rsidRPr="001E0657">
        <w:t>ее</w:t>
      </w:r>
      <w:r w:rsidRPr="001E0657">
        <w:t xml:space="preserve"> отличия от времени, определяемого вращением Земли (UT1), не более чем на 0,9 секунды;</w:t>
      </w:r>
    </w:p>
    <w:p w:rsidR="000E0B5F" w:rsidRPr="001E0657" w:rsidRDefault="000E0B5F" w:rsidP="004828AC">
      <w:r w:rsidRPr="001E0657">
        <w:rPr>
          <w:i/>
          <w:iCs/>
        </w:rPr>
        <w:t>e)</w:t>
      </w:r>
      <w:r w:rsidRPr="001E0657">
        <w:tab/>
        <w:t xml:space="preserve">что </w:t>
      </w:r>
      <w:r w:rsidR="004828AC" w:rsidRPr="001E0657">
        <w:t>периодическое</w:t>
      </w:r>
      <w:r w:rsidRPr="001E0657">
        <w:t xml:space="preserve"> добавление корректировочных секунд в UTC создает </w:t>
      </w:r>
      <w:r w:rsidR="004828AC" w:rsidRPr="001E0657">
        <w:t xml:space="preserve">в </w:t>
      </w:r>
      <w:r w:rsidRPr="001E0657">
        <w:t>настоящее время серьезные эксплуатационные трудности для многих навигационных, промышленных и финансовых систем, а также систем электросвязи,</w:t>
      </w:r>
    </w:p>
    <w:p w:rsidR="000E0B5F" w:rsidRPr="001E0657" w:rsidRDefault="000E0B5F" w:rsidP="000E0B5F">
      <w:pPr>
        <w:pStyle w:val="Call"/>
      </w:pPr>
      <w:r w:rsidRPr="001E0657">
        <w:t>решает</w:t>
      </w:r>
      <w:r w:rsidRPr="001E0657">
        <w:rPr>
          <w:i w:val="0"/>
        </w:rPr>
        <w:t xml:space="preserve">, </w:t>
      </w:r>
      <w:r w:rsidRPr="001E0657">
        <w:rPr>
          <w:i w:val="0"/>
          <w:iCs/>
        </w:rPr>
        <w:t>что необходимо изучить следующие Вопросы:</w:t>
      </w:r>
    </w:p>
    <w:p w:rsidR="000E0B5F" w:rsidRPr="001E0657" w:rsidRDefault="000E0B5F" w:rsidP="004828AC">
      <w:pPr>
        <w:rPr>
          <w:bCs/>
        </w:rPr>
      </w:pPr>
      <w:r w:rsidRPr="001E0657">
        <w:rPr>
          <w:bCs/>
        </w:rPr>
        <w:t>1</w:t>
      </w:r>
      <w:r w:rsidRPr="001E0657">
        <w:rPr>
          <w:bCs/>
        </w:rPr>
        <w:tab/>
        <w:t xml:space="preserve">Каковы </w:t>
      </w:r>
      <w:r w:rsidRPr="001E0657">
        <w:t xml:space="preserve">различные аспекты существующей и возможных будущих эталонных шкал времени, включая их воздействие и применения в электросвязи, </w:t>
      </w:r>
      <w:r w:rsidR="004828AC" w:rsidRPr="001E0657">
        <w:t>промышленности</w:t>
      </w:r>
      <w:r w:rsidRPr="001E0657">
        <w:t xml:space="preserve"> и других сферах </w:t>
      </w:r>
      <w:r w:rsidRPr="001E0657">
        <w:rPr>
          <w:bCs/>
        </w:rPr>
        <w:t>деятельности человека?</w:t>
      </w:r>
    </w:p>
    <w:p w:rsidR="000E0B5F" w:rsidRPr="001E0657" w:rsidRDefault="000E0B5F" w:rsidP="000E0B5F">
      <w:r w:rsidRPr="001E0657">
        <w:t>2</w:t>
      </w:r>
      <w:r w:rsidRPr="001E0657">
        <w:tab/>
        <w:t xml:space="preserve">Каковы требования к содержанию и структуре сигналов времени, подлежащих распространению системами </w:t>
      </w:r>
      <w:r w:rsidRPr="001E0657">
        <w:rPr>
          <w:rFonts w:cstheme="majorBidi"/>
          <w:szCs w:val="24"/>
        </w:rPr>
        <w:t>радиосвязи?</w:t>
      </w:r>
    </w:p>
    <w:p w:rsidR="000E0B5F" w:rsidRPr="001E0657" w:rsidRDefault="000E0B5F" w:rsidP="000E0B5F">
      <w:pPr>
        <w:rPr>
          <w:bCs/>
        </w:rPr>
      </w:pPr>
      <w:r w:rsidRPr="001E0657">
        <w:rPr>
          <w:bCs/>
        </w:rPr>
        <w:t>3</w:t>
      </w:r>
      <w:r w:rsidRPr="001E0657">
        <w:rPr>
          <w:bCs/>
        </w:rPr>
        <w:tab/>
        <w:t>Удовлетворяет ли существующая процедура добавления корректировочных секунд требованиям пользователей или следует принять альтернативную процедуру?</w:t>
      </w:r>
    </w:p>
    <w:p w:rsidR="000E0B5F" w:rsidRPr="001E0657" w:rsidRDefault="000E0B5F" w:rsidP="000E0B5F">
      <w:pPr>
        <w:pStyle w:val="Call"/>
        <w:rPr>
          <w:i w:val="0"/>
        </w:rPr>
      </w:pPr>
      <w:r w:rsidRPr="001E0657">
        <w:t>решает далее</w:t>
      </w:r>
      <w:r w:rsidRPr="001E0657">
        <w:rPr>
          <w:i w:val="0"/>
        </w:rPr>
        <w:t>,</w:t>
      </w:r>
    </w:p>
    <w:p w:rsidR="000E0B5F" w:rsidRPr="001E0657" w:rsidRDefault="000E0B5F" w:rsidP="000E0B5F">
      <w:pPr>
        <w:keepNext/>
        <w:keepLines/>
        <w:rPr>
          <w:bCs/>
        </w:rPr>
      </w:pPr>
      <w:r w:rsidRPr="001E0657">
        <w:rPr>
          <w:bCs/>
        </w:rPr>
        <w:t>1</w:t>
      </w:r>
      <w:r w:rsidRPr="001E0657">
        <w:rPr>
          <w:bCs/>
        </w:rPr>
        <w:tab/>
        <w:t>что результаты вышеупомянутых исследований должны быть включены в Отчеты МСЭ</w:t>
      </w:r>
      <w:r w:rsidRPr="001E0657">
        <w:rPr>
          <w:bCs/>
        </w:rPr>
        <w:noBreakHyphen/>
        <w:t>R;</w:t>
      </w:r>
    </w:p>
    <w:p w:rsidR="000E0B5F" w:rsidRPr="001E0657" w:rsidRDefault="000E0B5F" w:rsidP="000E0B5F">
      <w:pPr>
        <w:rPr>
          <w:bCs/>
        </w:rPr>
      </w:pPr>
      <w:r w:rsidRPr="001E0657">
        <w:rPr>
          <w:bCs/>
        </w:rPr>
        <w:t>2</w:t>
      </w:r>
      <w:r w:rsidRPr="001E0657">
        <w:rPr>
          <w:bCs/>
        </w:rPr>
        <w:tab/>
        <w:t>что вышеупомянутые исследования следует завершить до 2023 года.</w:t>
      </w:r>
    </w:p>
    <w:p w:rsidR="000E0B5F" w:rsidRPr="001E0657" w:rsidRDefault="000E0B5F" w:rsidP="000E0B5F">
      <w:pPr>
        <w:spacing w:before="480"/>
      </w:pPr>
      <w:r w:rsidRPr="001E0657">
        <w:t>Категория: С2</w:t>
      </w:r>
    </w:p>
    <w:p w:rsidR="000E0B5F" w:rsidRPr="001E0657" w:rsidRDefault="000E0B5F" w:rsidP="000E0B5F">
      <w:pPr>
        <w:pStyle w:val="AnnexNo"/>
        <w:pageBreakBefore/>
      </w:pPr>
      <w:r w:rsidRPr="001E0657">
        <w:lastRenderedPageBreak/>
        <w:t>Приложение 5</w:t>
      </w:r>
    </w:p>
    <w:p w:rsidR="000E0B5F" w:rsidRPr="001E0657" w:rsidRDefault="000E0B5F" w:rsidP="000E0B5F">
      <w:pPr>
        <w:pStyle w:val="Annextitle"/>
      </w:pPr>
      <w:r w:rsidRPr="001E0657">
        <w:t>Предлагаемое исключение Вопроса 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0E0B5F" w:rsidRPr="001E0657" w:rsidTr="003D185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B5F" w:rsidRPr="001E0657" w:rsidRDefault="000E0B5F" w:rsidP="003D1857">
            <w:pPr>
              <w:pStyle w:val="Tablehead"/>
              <w:rPr>
                <w:lang w:val="ru-RU" w:eastAsia="ja-JP"/>
              </w:rPr>
            </w:pPr>
            <w:r w:rsidRPr="001E0657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B5F" w:rsidRPr="001E0657" w:rsidRDefault="000E0B5F" w:rsidP="003D1857">
            <w:pPr>
              <w:pStyle w:val="Tablehead"/>
              <w:rPr>
                <w:lang w:val="ru-RU" w:eastAsia="ja-JP"/>
              </w:rPr>
            </w:pPr>
            <w:r w:rsidRPr="001E0657">
              <w:rPr>
                <w:lang w:val="ru-RU" w:eastAsia="ja-JP"/>
              </w:rPr>
              <w:t>Название</w:t>
            </w:r>
          </w:p>
        </w:tc>
      </w:tr>
      <w:tr w:rsidR="000E0B5F" w:rsidRPr="001E0657" w:rsidTr="003D1857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5F" w:rsidRPr="001E0657" w:rsidRDefault="000E0B5F" w:rsidP="003D1857">
            <w:pPr>
              <w:pStyle w:val="Tabletext"/>
              <w:jc w:val="center"/>
            </w:pPr>
            <w:r w:rsidRPr="001E0657">
              <w:t>254/7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5F" w:rsidRPr="001E0657" w:rsidRDefault="000E0B5F" w:rsidP="003D1857">
            <w:pPr>
              <w:pStyle w:val="Tabletext"/>
            </w:pPr>
            <w:r w:rsidRPr="001E0657">
              <w:t>Характеристики и потребности в спектре спутниковых систем, использующих нано- и пикоспутники</w:t>
            </w:r>
          </w:p>
        </w:tc>
      </w:tr>
    </w:tbl>
    <w:p w:rsidR="004A7970" w:rsidRPr="001E0657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1E0657">
        <w:t>______________</w:t>
      </w:r>
    </w:p>
    <w:sectPr w:rsidR="004A7970" w:rsidRPr="001E0657" w:rsidSect="0088459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D22A70">
      <w:rPr>
        <w:sz w:val="20"/>
      </w:rPr>
      <w:t>M:\RUSSIAN\BELYAEVA\ITU\ITU-R\DIR\823R.docx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B74F7" w:rsidRDefault="002B74F7" w:rsidP="002B74F7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  <w:footnote w:id="1">
    <w:p w:rsidR="000E0B5F" w:rsidRPr="001F062E" w:rsidRDefault="000E0B5F" w:rsidP="000E0B5F">
      <w:pPr>
        <w:pStyle w:val="FootnoteText"/>
        <w:ind w:left="284" w:hanging="284"/>
        <w:rPr>
          <w:sz w:val="20"/>
          <w:lang w:val="ru-RU"/>
        </w:rPr>
      </w:pPr>
      <w:r w:rsidRPr="00F750B5">
        <w:rPr>
          <w:rStyle w:val="FootnoteReference"/>
          <w:lang w:val="ru-RU"/>
        </w:rPr>
        <w:t>*</w:t>
      </w:r>
      <w:r w:rsidRPr="00F750B5">
        <w:rPr>
          <w:rStyle w:val="FootnoteReference"/>
          <w:lang w:val="ru-RU"/>
        </w:rPr>
        <w:tab/>
      </w:r>
      <w:r w:rsidRPr="001F062E">
        <w:rPr>
          <w:sz w:val="20"/>
          <w:lang w:val="ru-RU"/>
        </w:rPr>
        <w:t>Настоящий Вопрос следует довести до сведения Международного бюро мер и весов (</w:t>
      </w:r>
      <w:r w:rsidRPr="001F062E">
        <w:rPr>
          <w:sz w:val="20"/>
        </w:rPr>
        <w:t>BIPM</w:t>
      </w:r>
      <w:r w:rsidRPr="001F062E">
        <w:rPr>
          <w:sz w:val="20"/>
          <w:lang w:val="ru-RU"/>
        </w:rPr>
        <w:t>), Международной службы наблюдения за вращением Земли (</w:t>
      </w:r>
      <w:r w:rsidRPr="001F062E">
        <w:rPr>
          <w:sz w:val="20"/>
        </w:rPr>
        <w:t>IERS</w:t>
      </w:r>
      <w:r w:rsidRPr="001F062E">
        <w:rPr>
          <w:sz w:val="20"/>
          <w:lang w:val="ru-RU"/>
        </w:rPr>
        <w:t>), 13-й Исследовательской комиссии Сектора стандартизации электросвязи и 5-й Исследовательской комиссии по радиосвязи.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5A6C10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84598" w:rsidTr="004B11E2">
      <w:trPr>
        <w:jc w:val="center"/>
      </w:trPr>
      <w:tc>
        <w:tcPr>
          <w:tcW w:w="4889" w:type="dxa"/>
        </w:tcPr>
        <w:p w:rsidR="00884598" w:rsidRDefault="00884598" w:rsidP="00884598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0F86941" wp14:editId="64EAD4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84598" w:rsidRDefault="002B74F7" w:rsidP="00884598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8CF9068" wp14:editId="3DE3BA9A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884598" w:rsidRDefault="00E915AF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C6175"/>
    <w:rsid w:val="000E0B5F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56CD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E0657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369C0"/>
    <w:rsid w:val="00241526"/>
    <w:rsid w:val="002443A2"/>
    <w:rsid w:val="002609D9"/>
    <w:rsid w:val="00266E74"/>
    <w:rsid w:val="00283C3B"/>
    <w:rsid w:val="002861E6"/>
    <w:rsid w:val="00287D18"/>
    <w:rsid w:val="00292266"/>
    <w:rsid w:val="0029756B"/>
    <w:rsid w:val="002A2618"/>
    <w:rsid w:val="002A5DD7"/>
    <w:rsid w:val="002B0CAC"/>
    <w:rsid w:val="002B74F7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94779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28AC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24CE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6C10"/>
    <w:rsid w:val="005A79E9"/>
    <w:rsid w:val="005B214C"/>
    <w:rsid w:val="005B42B6"/>
    <w:rsid w:val="005B6C51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33A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B1F3F"/>
    <w:rsid w:val="00AB7686"/>
    <w:rsid w:val="00AC0C22"/>
    <w:rsid w:val="00AC3896"/>
    <w:rsid w:val="00AD2CF2"/>
    <w:rsid w:val="00AE2D88"/>
    <w:rsid w:val="00AE6F6F"/>
    <w:rsid w:val="00AF3325"/>
    <w:rsid w:val="00AF34D9"/>
    <w:rsid w:val="00AF5F5D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82C6D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2A70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D7FBC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84598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CF84-4587-498E-AFDC-404101C5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1261</Words>
  <Characters>8882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9</cp:revision>
  <cp:lastPrinted>2017-07-10T11:51:00Z</cp:lastPrinted>
  <dcterms:created xsi:type="dcterms:W3CDTF">2017-07-10T12:16:00Z</dcterms:created>
  <dcterms:modified xsi:type="dcterms:W3CDTF">2017-07-13T11:54:00Z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