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16FE8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0C36E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16FE8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F16F81" w:rsidRPr="004404D0">
              <w:rPr>
                <w:b/>
                <w:bCs/>
                <w:szCs w:val="24"/>
                <w:lang w:val="fr-CH"/>
              </w:rPr>
              <w:t>8</w:t>
            </w:r>
            <w:r w:rsidR="004404D0" w:rsidRPr="004404D0">
              <w:rPr>
                <w:rFonts w:eastAsiaTheme="minorEastAsia"/>
                <w:b/>
                <w:bCs/>
                <w:szCs w:val="24"/>
                <w:lang w:val="fr-CH" w:eastAsia="zh-CN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E53DCE" w:rsidRPr="00416FE8" w:rsidRDefault="00A60672" w:rsidP="00F16F81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416FE8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 w:hint="eastAsia"/>
                  <w:szCs w:val="24"/>
                  <w:lang w:val="fr-CH" w:eastAsia="zh-CN"/>
                </w:rPr>
                <w:alias w:val="Date"/>
                <w:tag w:val="Date"/>
                <w:id w:val="444659277"/>
                <w:placeholder>
                  <w:docPart w:val="C0A2D85B2FC847AF97C2EAA1E9F82E44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0C5443">
                  <w:rPr>
                    <w:rFonts w:cs="Arial" w:hint="eastAsia"/>
                    <w:szCs w:val="24"/>
                    <w:lang w:val="fr-FR" w:eastAsia="zh-CN"/>
                  </w:rPr>
                  <w:t>28</w:t>
                </w:r>
                <w:r w:rsidR="00F16F81">
                  <w:rPr>
                    <w:rFonts w:cs="Arial" w:hint="eastAsia"/>
                    <w:szCs w:val="24"/>
                    <w:lang w:val="fr-FR" w:eastAsia="zh-CN"/>
                  </w:rPr>
                  <w:t xml:space="preserve"> juillet 2017</w:t>
                </w:r>
              </w:sdtContent>
            </w:sdt>
          </w:p>
        </w:tc>
      </w:tr>
      <w:tr w:rsidR="00E53DCE" w:rsidRPr="00416FE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416FE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86B0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F16F8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UIT</w:t>
            </w:r>
            <w:proofErr w:type="spellEnd"/>
            <w:r w:rsidR="00416FE8" w:rsidRPr="005622AB">
              <w:rPr>
                <w:b/>
                <w:lang w:val="fr-CH"/>
              </w:rPr>
              <w:t>, aux Membres du Secteur des radiocommunications, aux Associés de l'UIT-R participa</w:t>
            </w:r>
            <w:r w:rsidR="00416FE8">
              <w:rPr>
                <w:b/>
                <w:lang w:val="fr-CH"/>
              </w:rPr>
              <w:t>nt aux travaux de la Commission</w:t>
            </w:r>
            <w:r w:rsidR="00A60672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d'études</w:t>
            </w:r>
            <w:r w:rsidR="00A60672">
              <w:rPr>
                <w:b/>
                <w:lang w:val="fr-CH"/>
              </w:rPr>
              <w:t> </w:t>
            </w:r>
            <w:r w:rsidR="00F16F81">
              <w:rPr>
                <w:b/>
                <w:lang w:val="fr-CH"/>
              </w:rPr>
              <w:t>1</w:t>
            </w:r>
            <w:r w:rsidR="00416FE8" w:rsidRPr="005622AB">
              <w:rPr>
                <w:b/>
                <w:lang w:val="fr-CH"/>
              </w:rPr>
              <w:t xml:space="preserve"> des radiocommunications et aux </w:t>
            </w:r>
            <w:r w:rsidR="00416FE8">
              <w:rPr>
                <w:b/>
                <w:lang w:val="fr-CH"/>
              </w:rPr>
              <w:t>é</w:t>
            </w:r>
            <w:r w:rsidR="00416FE8" w:rsidRPr="005622AB">
              <w:rPr>
                <w:b/>
                <w:lang w:val="fr-CH"/>
              </w:rPr>
              <w:t>tablissements universitaire</w:t>
            </w:r>
            <w:r w:rsidR="00416FE8">
              <w:rPr>
                <w:b/>
                <w:lang w:val="fr-CH"/>
              </w:rPr>
              <w:t>s</w:t>
            </w:r>
            <w:r w:rsidR="00416FE8" w:rsidRPr="0022079C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participa</w:t>
            </w:r>
            <w:r w:rsidR="00416FE8">
              <w:rPr>
                <w:b/>
                <w:lang w:val="fr-CH"/>
              </w:rPr>
              <w:t>nt aux travaux</w:t>
            </w:r>
            <w:r w:rsidR="00416FE8"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586B0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86B0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86B0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416FE8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16FE8" w:rsidRPr="00491745" w:rsidRDefault="00416FE8" w:rsidP="004917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FR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7B2B00">
              <w:rPr>
                <w:b/>
                <w:bCs/>
                <w:lang w:val="fr-CH"/>
              </w:rPr>
              <w:t>1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</w:t>
            </w:r>
            <w:r w:rsidR="00491745">
              <w:rPr>
                <w:b/>
                <w:bCs/>
                <w:lang w:val="fr-CH"/>
              </w:rPr>
              <w:t>(</w:t>
            </w:r>
            <w:r w:rsidR="00491745" w:rsidRPr="0052448D">
              <w:rPr>
                <w:b/>
                <w:bCs/>
                <w:lang w:val="fr-CH"/>
              </w:rPr>
              <w:t>Gestion du spectre</w:t>
            </w:r>
            <w:r w:rsidR="00491745">
              <w:rPr>
                <w:b/>
                <w:bCs/>
                <w:lang w:val="fr-CH"/>
              </w:rPr>
              <w:t>)</w:t>
            </w:r>
          </w:p>
          <w:p w:rsidR="00946607" w:rsidRPr="00F748BA" w:rsidRDefault="00416FE8" w:rsidP="00BC6050">
            <w:pPr>
              <w:pStyle w:val="enumlev1"/>
              <w:tabs>
                <w:tab w:val="clear" w:pos="794"/>
              </w:tabs>
              <w:ind w:left="493" w:hanging="493"/>
              <w:jc w:val="left"/>
              <w:rPr>
                <w:b/>
                <w:bCs/>
                <w:lang w:val="fr-CH"/>
              </w:rPr>
            </w:pPr>
            <w:r w:rsidRPr="00416FE8">
              <w:rPr>
                <w:b/>
                <w:bCs/>
                <w:lang w:val="fr-CH"/>
              </w:rPr>
              <w:t>–</w:t>
            </w:r>
            <w:r w:rsidRPr="00416FE8">
              <w:rPr>
                <w:b/>
                <w:bCs/>
                <w:lang w:val="fr-CH"/>
              </w:rPr>
              <w:tab/>
            </w:r>
            <w:r w:rsidR="00F748BA" w:rsidRPr="00CB3366">
              <w:rPr>
                <w:b/>
                <w:bCs/>
                <w:lang w:val="fr-CH"/>
              </w:rPr>
              <w:t xml:space="preserve">Proposition </w:t>
            </w:r>
            <w:r w:rsidR="007B2B00">
              <w:rPr>
                <w:b/>
                <w:bCs/>
                <w:lang w:val="fr-CH"/>
              </w:rPr>
              <w:t>d'approbation d'un</w:t>
            </w:r>
            <w:r w:rsidR="00946607">
              <w:rPr>
                <w:b/>
                <w:bCs/>
                <w:lang w:val="fr-CH"/>
              </w:rPr>
              <w:t xml:space="preserve"> projet de nouvelle Question </w:t>
            </w:r>
            <w:proofErr w:type="spellStart"/>
            <w:r w:rsidR="00F748BA">
              <w:rPr>
                <w:b/>
                <w:bCs/>
                <w:lang w:val="fr-CH"/>
              </w:rPr>
              <w:t>UIT</w:t>
            </w:r>
            <w:proofErr w:type="spellEnd"/>
            <w:r w:rsidR="00F748BA">
              <w:rPr>
                <w:b/>
                <w:bCs/>
                <w:lang w:val="fr-CH"/>
              </w:rPr>
              <w:t>-R</w:t>
            </w:r>
          </w:p>
        </w:tc>
      </w:tr>
      <w:tr w:rsidR="00E53DCE" w:rsidRPr="00586B0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86B0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86B0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86B0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0C5443" w:rsidRPr="00B51075" w:rsidRDefault="00491745" w:rsidP="00345DAB">
      <w:pPr>
        <w:rPr>
          <w:lang w:val="fr-CH"/>
        </w:rPr>
      </w:pPr>
      <w:r>
        <w:rPr>
          <w:lang w:val="fr-CH"/>
        </w:rPr>
        <w:t>A s</w:t>
      </w:r>
      <w:r w:rsidRPr="0010038F">
        <w:rPr>
          <w:lang w:val="fr-CH"/>
        </w:rPr>
        <w:t xml:space="preserve">a réunion </w:t>
      </w:r>
      <w:r w:rsidRPr="0083107E">
        <w:rPr>
          <w:lang w:val="fr-CH"/>
        </w:rPr>
        <w:t xml:space="preserve">tenue </w:t>
      </w:r>
      <w:r>
        <w:rPr>
          <w:lang w:val="fr-CH"/>
        </w:rPr>
        <w:t>le</w:t>
      </w:r>
      <w:r w:rsidRPr="0083107E">
        <w:rPr>
          <w:lang w:val="fr-CH"/>
        </w:rPr>
        <w:t xml:space="preserve"> </w:t>
      </w:r>
      <w:r>
        <w:rPr>
          <w:lang w:val="fr-CH"/>
        </w:rPr>
        <w:t>21 juin 2017</w:t>
      </w:r>
      <w:r w:rsidR="009A2D92">
        <w:rPr>
          <w:lang w:val="fr-CH"/>
        </w:rPr>
        <w:t xml:space="preserve">, la Commission d'études </w:t>
      </w:r>
      <w:r>
        <w:rPr>
          <w:lang w:val="fr-CH"/>
        </w:rPr>
        <w:t>1</w:t>
      </w:r>
      <w:r w:rsidR="009A2D92" w:rsidRPr="00B51075">
        <w:rPr>
          <w:lang w:val="fr-CH"/>
        </w:rPr>
        <w:t xml:space="preserve"> des radiocommunications </w:t>
      </w:r>
      <w:r w:rsidR="000C5443">
        <w:rPr>
          <w:lang w:val="fr-CH"/>
        </w:rPr>
        <w:t xml:space="preserve">a proposé la suppression </w:t>
      </w:r>
      <w:r w:rsidR="00345DAB">
        <w:rPr>
          <w:lang w:val="fr-CH"/>
        </w:rPr>
        <w:t>d</w:t>
      </w:r>
      <w:r w:rsidR="00345DAB">
        <w:rPr>
          <w:b/>
          <w:bCs/>
          <w:lang w:val="fr-CH"/>
        </w:rPr>
        <w:t>'</w:t>
      </w:r>
      <w:r w:rsidR="00345DAB" w:rsidRPr="00345DAB">
        <w:rPr>
          <w:lang w:val="fr-CH"/>
        </w:rPr>
        <w:t>une</w:t>
      </w:r>
      <w:r w:rsidR="00345DAB">
        <w:rPr>
          <w:b/>
          <w:bCs/>
          <w:lang w:val="fr-CH"/>
        </w:rPr>
        <w:t xml:space="preserve"> </w:t>
      </w:r>
      <w:r w:rsidR="000C5443">
        <w:rPr>
          <w:lang w:val="fr-CH"/>
        </w:rPr>
        <w:t xml:space="preserve">Questions </w:t>
      </w:r>
      <w:proofErr w:type="spellStart"/>
      <w:r w:rsidR="000C5443">
        <w:rPr>
          <w:lang w:val="fr-CH"/>
        </w:rPr>
        <w:t>UIT</w:t>
      </w:r>
      <w:proofErr w:type="spellEnd"/>
      <w:r w:rsidR="000C5443">
        <w:rPr>
          <w:lang w:val="fr-CH"/>
        </w:rPr>
        <w:t xml:space="preserve">-R conformément à la Résolution </w:t>
      </w:r>
      <w:proofErr w:type="spellStart"/>
      <w:r w:rsidR="000C5443">
        <w:rPr>
          <w:lang w:val="fr-CH"/>
        </w:rPr>
        <w:t>UIT</w:t>
      </w:r>
      <w:proofErr w:type="spellEnd"/>
      <w:r w:rsidR="000C5443">
        <w:rPr>
          <w:lang w:val="fr-CH"/>
        </w:rPr>
        <w:t>-R 1-</w:t>
      </w:r>
      <w:r w:rsidR="000C5443" w:rsidRPr="009A2D92">
        <w:rPr>
          <w:lang w:val="fr-CH"/>
        </w:rPr>
        <w:t>7 (§</w:t>
      </w:r>
      <w:r w:rsidR="000C5443">
        <w:rPr>
          <w:lang w:val="fr-CH"/>
        </w:rPr>
        <w:t xml:space="preserve"> </w:t>
      </w:r>
      <w:proofErr w:type="spellStart"/>
      <w:r w:rsidR="000C5443" w:rsidRPr="009A2D92">
        <w:rPr>
          <w:lang w:val="fr-CH"/>
        </w:rPr>
        <w:t>A2.5.3</w:t>
      </w:r>
      <w:proofErr w:type="spellEnd"/>
      <w:r w:rsidR="000C5443" w:rsidRPr="009A2D92">
        <w:rPr>
          <w:lang w:val="fr-CH"/>
        </w:rPr>
        <w:t>).</w:t>
      </w:r>
      <w:r w:rsidR="000C5443" w:rsidRPr="009A2D92">
        <w:rPr>
          <w:color w:val="000000"/>
          <w:lang w:val="fr-CH"/>
        </w:rPr>
        <w:t xml:space="preserve"> </w:t>
      </w:r>
      <w:r w:rsidR="000C5443">
        <w:rPr>
          <w:color w:val="000000"/>
          <w:lang w:val="fr-CH"/>
        </w:rPr>
        <w:t>La Question</w:t>
      </w:r>
      <w:r w:rsidR="000C5443" w:rsidRPr="009A2D92">
        <w:rPr>
          <w:color w:val="000000"/>
          <w:lang w:val="fr-CH"/>
        </w:rPr>
        <w:t xml:space="preserve"> </w:t>
      </w:r>
      <w:proofErr w:type="spellStart"/>
      <w:r w:rsidR="000C5443" w:rsidRPr="009A2D92">
        <w:rPr>
          <w:color w:val="000000"/>
          <w:lang w:val="fr-CH"/>
        </w:rPr>
        <w:t>UIT</w:t>
      </w:r>
      <w:proofErr w:type="spellEnd"/>
      <w:r w:rsidR="000C5443" w:rsidRPr="009A2D92">
        <w:rPr>
          <w:color w:val="000000"/>
          <w:lang w:val="fr-CH"/>
        </w:rPr>
        <w:t>-R qu'il est proposé de supprimer</w:t>
      </w:r>
      <w:r w:rsidR="000C5443" w:rsidRPr="009A2D92">
        <w:rPr>
          <w:lang w:val="fr-CH"/>
        </w:rPr>
        <w:t xml:space="preserve"> figure dans l</w:t>
      </w:r>
      <w:r w:rsidR="000C5443">
        <w:rPr>
          <w:lang w:val="fr-CH"/>
        </w:rPr>
        <w:t>'</w:t>
      </w:r>
      <w:r w:rsidR="000C5443" w:rsidRPr="009A2D92">
        <w:rPr>
          <w:lang w:val="fr-CH"/>
        </w:rPr>
        <w:t>Annexe</w:t>
      </w:r>
      <w:r w:rsidR="00345DAB">
        <w:rPr>
          <w:lang w:val="fr-CH"/>
        </w:rPr>
        <w:t xml:space="preserve"> de la </w:t>
      </w:r>
      <w:r w:rsidR="00345DAB" w:rsidRPr="009A2D92">
        <w:rPr>
          <w:color w:val="000000"/>
          <w:lang w:val="fr-CH"/>
        </w:rPr>
        <w:t>présente lettre</w:t>
      </w:r>
      <w:r w:rsidR="000C5443" w:rsidRPr="009A2D92">
        <w:rPr>
          <w:lang w:val="fr-CH"/>
        </w:rPr>
        <w:t xml:space="preserve">. Un Etat Membre qui soulève une objection au sujet de la suppression d'une Question </w:t>
      </w:r>
      <w:proofErr w:type="spellStart"/>
      <w:r w:rsidR="000C5443">
        <w:rPr>
          <w:lang w:val="fr-CH"/>
        </w:rPr>
        <w:t>UIT</w:t>
      </w:r>
      <w:proofErr w:type="spellEnd"/>
      <w:r w:rsidR="000C5443">
        <w:rPr>
          <w:lang w:val="fr-CH"/>
        </w:rPr>
        <w:t xml:space="preserve">-R </w:t>
      </w:r>
      <w:r w:rsidR="000C5443" w:rsidRPr="009A2D92">
        <w:rPr>
          <w:lang w:val="fr-CH"/>
        </w:rPr>
        <w:t>est prié d'informer le Directeur et le Président de la Commission d'études des raisons de cette objection.</w:t>
      </w:r>
    </w:p>
    <w:p w:rsidR="000C5443" w:rsidRPr="0010038F" w:rsidRDefault="000C5443" w:rsidP="00C566A8">
      <w:pPr>
        <w:rPr>
          <w:lang w:val="fr-CH"/>
        </w:rPr>
      </w:pPr>
      <w:r w:rsidRPr="0010038F">
        <w:rPr>
          <w:lang w:val="fr-CH"/>
        </w:rPr>
        <w:t xml:space="preserve">Compte tenu des dispositions du § </w:t>
      </w:r>
      <w:proofErr w:type="spellStart"/>
      <w:r w:rsidRPr="009A2D92">
        <w:rPr>
          <w:lang w:val="fr-CH"/>
        </w:rPr>
        <w:t>A2.5.2.3</w:t>
      </w:r>
      <w:proofErr w:type="spellEnd"/>
      <w:r w:rsidRPr="009A2D92">
        <w:rPr>
          <w:lang w:val="fr-CH"/>
        </w:rPr>
        <w:t xml:space="preserve"> </w:t>
      </w:r>
      <w:r>
        <w:rPr>
          <w:lang w:val="fr-CH"/>
        </w:rPr>
        <w:t xml:space="preserve">de la Résolution </w:t>
      </w:r>
      <w:proofErr w:type="spellStart"/>
      <w:r>
        <w:rPr>
          <w:lang w:val="fr-CH"/>
        </w:rPr>
        <w:t>UIT</w:t>
      </w:r>
      <w:proofErr w:type="spellEnd"/>
      <w:r>
        <w:rPr>
          <w:lang w:val="fr-CH"/>
        </w:rPr>
        <w:t xml:space="preserve">-R 1-7, les Etats Membres sont priés de </w:t>
      </w:r>
      <w:r w:rsidRPr="0010038F">
        <w:rPr>
          <w:lang w:val="fr-CH"/>
        </w:rPr>
        <w:t>faire savoir au Secrétariat (</w:t>
      </w:r>
      <w:proofErr w:type="spellStart"/>
      <w:r>
        <w:fldChar w:fldCharType="begin"/>
      </w:r>
      <w:r w:rsidRPr="00295ED3">
        <w:rPr>
          <w:lang w:val="fr-FR"/>
        </w:rPr>
        <w:instrText xml:space="preserve"> HYPERLINK "mailto:brsgd@itu.int" </w:instrText>
      </w:r>
      <w:r>
        <w:fldChar w:fldCharType="separate"/>
      </w:r>
      <w:r w:rsidRPr="0010038F">
        <w:rPr>
          <w:rStyle w:val="Hyperlink"/>
          <w:lang w:val="fr-CH"/>
        </w:rPr>
        <w:t>brsgd@itu.int</w:t>
      </w:r>
      <w:proofErr w:type="spellEnd"/>
      <w:r>
        <w:rPr>
          <w:rStyle w:val="Hyperlink"/>
          <w:lang w:val="fr-CH"/>
        </w:rPr>
        <w:fldChar w:fldCharType="end"/>
      </w:r>
      <w:r w:rsidRPr="0010038F">
        <w:rPr>
          <w:lang w:val="fr-CH"/>
        </w:rPr>
        <w:t xml:space="preserve">), au plus tard le </w:t>
      </w:r>
      <w:r w:rsidR="00345DAB">
        <w:rPr>
          <w:rFonts w:hint="eastAsia"/>
          <w:u w:val="single"/>
          <w:lang w:val="fr-CH" w:eastAsia="zh-CN"/>
        </w:rPr>
        <w:t xml:space="preserve">28 </w:t>
      </w:r>
      <w:r w:rsidR="00C566A8">
        <w:rPr>
          <w:u w:val="single"/>
          <w:lang w:val="fr-CH" w:eastAsia="zh-CN"/>
        </w:rPr>
        <w:t>septembre</w:t>
      </w:r>
      <w:r w:rsidRPr="0010038F">
        <w:rPr>
          <w:u w:val="single"/>
          <w:lang w:val="fr-CH"/>
        </w:rPr>
        <w:t xml:space="preserve"> 201</w:t>
      </w:r>
      <w:r w:rsidR="001D320D">
        <w:rPr>
          <w:u w:val="single"/>
          <w:lang w:val="fr-CH"/>
        </w:rPr>
        <w:t>7</w:t>
      </w:r>
      <w:r w:rsidRPr="0010038F">
        <w:rPr>
          <w:lang w:val="fr-CH"/>
        </w:rPr>
        <w:t xml:space="preserve">, </w:t>
      </w:r>
      <w:r>
        <w:rPr>
          <w:lang w:val="fr-CH"/>
        </w:rPr>
        <w:t>s'ils approuvent ou non l</w:t>
      </w:r>
      <w:r w:rsidR="00586B02">
        <w:rPr>
          <w:lang w:val="fr-CH"/>
        </w:rPr>
        <w:t>a</w:t>
      </w:r>
      <w:r>
        <w:rPr>
          <w:lang w:val="fr-CH"/>
        </w:rPr>
        <w:t xml:space="preserve"> proposition ci-dessus</w:t>
      </w:r>
      <w:r w:rsidRPr="0010038F">
        <w:rPr>
          <w:lang w:val="fr-CH"/>
        </w:rPr>
        <w:t>.</w:t>
      </w:r>
    </w:p>
    <w:p w:rsidR="00345DAB" w:rsidRDefault="00345D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9A2D92" w:rsidRPr="00C61D55" w:rsidRDefault="009A2D92" w:rsidP="00234D56">
      <w:pPr>
        <w:spacing w:before="240"/>
        <w:rPr>
          <w:lang w:val="fr-CH"/>
        </w:rPr>
      </w:pPr>
      <w:r w:rsidRPr="0083107E">
        <w:rPr>
          <w:lang w:val="fr-CH"/>
        </w:rPr>
        <w:lastRenderedPageBreak/>
        <w:t>Après la date limite mentionnée ci-dessus, les résultats de la présente consultation seront communiqués dans une Circulaire</w:t>
      </w:r>
      <w:r w:rsidR="00234D56">
        <w:rPr>
          <w:lang w:val="fr-CH"/>
        </w:rPr>
        <w:t>.</w:t>
      </w:r>
      <w:bookmarkStart w:id="0" w:name="_GoBack"/>
      <w:bookmarkEnd w:id="0"/>
    </w:p>
    <w:p w:rsidR="002569F7" w:rsidRDefault="00E53DCE" w:rsidP="005C1EE9">
      <w:pPr>
        <w:spacing w:before="240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C3556B" w:rsidRDefault="00C3556B" w:rsidP="002569F7">
      <w:pPr>
        <w:spacing w:before="0" w:line="240" w:lineRule="auto"/>
        <w:jc w:val="left"/>
        <w:rPr>
          <w:szCs w:val="24"/>
          <w:lang w:val="fr-FR"/>
        </w:rPr>
      </w:pPr>
    </w:p>
    <w:p w:rsidR="001E5403" w:rsidRDefault="001E5403" w:rsidP="002569F7">
      <w:pPr>
        <w:spacing w:before="0" w:line="240" w:lineRule="auto"/>
        <w:jc w:val="left"/>
        <w:rPr>
          <w:szCs w:val="24"/>
          <w:lang w:val="fr-FR"/>
        </w:rPr>
      </w:pPr>
    </w:p>
    <w:p w:rsidR="001E5403" w:rsidRDefault="001E5403" w:rsidP="002569F7">
      <w:pPr>
        <w:spacing w:before="0" w:line="240" w:lineRule="auto"/>
        <w:jc w:val="left"/>
        <w:rPr>
          <w:szCs w:val="24"/>
          <w:lang w:val="fr-FR"/>
        </w:rPr>
      </w:pPr>
    </w:p>
    <w:p w:rsidR="009A2D92" w:rsidRDefault="009A2D92" w:rsidP="00491745">
      <w:pPr>
        <w:spacing w:before="120"/>
        <w:rPr>
          <w:lang w:val="fr-CH"/>
        </w:rPr>
      </w:pPr>
      <w:r w:rsidRPr="001E15EC">
        <w:rPr>
          <w:b/>
          <w:bCs/>
          <w:lang w:val="fr-CH"/>
        </w:rPr>
        <w:t>Annexe</w:t>
      </w:r>
      <w:r>
        <w:rPr>
          <w:lang w:val="fr-CH"/>
        </w:rPr>
        <w:t xml:space="preserve">: </w:t>
      </w:r>
      <w:r w:rsidR="00491745">
        <w:rPr>
          <w:lang w:val="fr-CH"/>
        </w:rPr>
        <w:t>1</w:t>
      </w:r>
    </w:p>
    <w:p w:rsidR="009A2D92" w:rsidRPr="005C1D2C" w:rsidRDefault="009A2D92" w:rsidP="00345DAB">
      <w:pPr>
        <w:rPr>
          <w:lang w:val="fr-CH"/>
        </w:rPr>
      </w:pPr>
      <w:r w:rsidRPr="005C1D2C">
        <w:rPr>
          <w:lang w:val="fr-CH"/>
        </w:rPr>
        <w:t>–</w:t>
      </w:r>
      <w:r w:rsidRPr="005C1D2C">
        <w:rPr>
          <w:lang w:val="fr-CH"/>
        </w:rPr>
        <w:tab/>
      </w:r>
      <w:r w:rsidR="00345DAB" w:rsidRPr="00345DAB">
        <w:rPr>
          <w:lang w:val="fr-CH"/>
        </w:rPr>
        <w:t xml:space="preserve">Proposition de suppression d'une Question </w:t>
      </w:r>
      <w:proofErr w:type="spellStart"/>
      <w:r w:rsidR="00345DAB" w:rsidRPr="00345DAB">
        <w:rPr>
          <w:lang w:val="fr-CH"/>
        </w:rPr>
        <w:t>UIT</w:t>
      </w:r>
      <w:proofErr w:type="spellEnd"/>
      <w:r w:rsidR="00345DAB" w:rsidRPr="00345DAB">
        <w:rPr>
          <w:lang w:val="fr-CH"/>
        </w:rPr>
        <w:t>-R</w:t>
      </w:r>
    </w:p>
    <w:p w:rsidR="00F748BA" w:rsidRDefault="00F748BA" w:rsidP="00A60672">
      <w:pPr>
        <w:rPr>
          <w:bCs/>
          <w:lang w:val="fr-CH"/>
        </w:rPr>
      </w:pPr>
    </w:p>
    <w:p w:rsidR="001E5403" w:rsidRPr="00F748BA" w:rsidRDefault="001E5403" w:rsidP="00F748BA">
      <w:pPr>
        <w:rPr>
          <w:bCs/>
          <w:lang w:val="fr-CH"/>
        </w:rPr>
      </w:pPr>
    </w:p>
    <w:p w:rsidR="00F748BA" w:rsidRDefault="00F748BA" w:rsidP="001E5403">
      <w:pPr>
        <w:jc w:val="left"/>
        <w:rPr>
          <w:lang w:val="fr-CH"/>
        </w:rPr>
      </w:pPr>
    </w:p>
    <w:p w:rsidR="005C1EE9" w:rsidRDefault="005C1EE9" w:rsidP="001E5403">
      <w:pPr>
        <w:jc w:val="left"/>
        <w:rPr>
          <w:lang w:val="fr-CH"/>
        </w:rPr>
      </w:pPr>
    </w:p>
    <w:p w:rsidR="005C1EE9" w:rsidRPr="00005977" w:rsidRDefault="005C1EE9" w:rsidP="001E5403">
      <w:pPr>
        <w:jc w:val="left"/>
        <w:rPr>
          <w:lang w:val="fr-CH"/>
        </w:rPr>
      </w:pPr>
    </w:p>
    <w:p w:rsidR="009A2D92" w:rsidRPr="009A2D92" w:rsidRDefault="009A2D92" w:rsidP="00B664F7">
      <w:pPr>
        <w:tabs>
          <w:tab w:val="left" w:pos="284"/>
          <w:tab w:val="left" w:pos="568"/>
        </w:tabs>
        <w:spacing w:before="2880" w:line="240" w:lineRule="auto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9A2D92">
        <w:rPr>
          <w:b/>
          <w:bCs/>
          <w:sz w:val="18"/>
          <w:szCs w:val="18"/>
          <w:lang w:val="fr-CH"/>
        </w:rPr>
        <w:t>Distribution:</w:t>
      </w:r>
    </w:p>
    <w:p w:rsidR="009A2D92" w:rsidRPr="009A2D92" w:rsidRDefault="009A2D92" w:rsidP="00491745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Administrations des Etats Membres de l'</w:t>
      </w:r>
      <w:proofErr w:type="spellStart"/>
      <w:r w:rsidRPr="009A2D92">
        <w:rPr>
          <w:sz w:val="18"/>
          <w:szCs w:val="18"/>
          <w:lang w:val="fr-CH"/>
        </w:rPr>
        <w:t>UIT</w:t>
      </w:r>
      <w:proofErr w:type="spellEnd"/>
      <w:r w:rsidRPr="009A2D92">
        <w:rPr>
          <w:sz w:val="18"/>
          <w:szCs w:val="18"/>
          <w:lang w:val="fr-CH"/>
        </w:rPr>
        <w:t xml:space="preserve"> et Membres du Secteur des radiocommunications participant aux travaux de la Commission d'études </w:t>
      </w:r>
      <w:r w:rsidR="00491745">
        <w:rPr>
          <w:sz w:val="18"/>
          <w:szCs w:val="18"/>
          <w:lang w:val="fr-CH"/>
        </w:rPr>
        <w:t>1</w:t>
      </w:r>
      <w:r w:rsidRPr="009A2D92">
        <w:rPr>
          <w:sz w:val="18"/>
          <w:szCs w:val="18"/>
          <w:lang w:val="fr-CH"/>
        </w:rPr>
        <w:t xml:space="preserve"> des radiocommunications</w:t>
      </w:r>
    </w:p>
    <w:p w:rsidR="009A2D92" w:rsidRPr="009A2D92" w:rsidRDefault="009A2D92" w:rsidP="00491745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491745">
        <w:rPr>
          <w:sz w:val="18"/>
          <w:szCs w:val="18"/>
          <w:lang w:val="fr-CH"/>
        </w:rPr>
        <w:t>1</w:t>
      </w:r>
      <w:r w:rsidRPr="009A2D92">
        <w:rPr>
          <w:sz w:val="18"/>
          <w:szCs w:val="18"/>
          <w:lang w:val="fr-CH"/>
        </w:rPr>
        <w:t xml:space="preserve"> des radiocommunications</w:t>
      </w:r>
    </w:p>
    <w:p w:rsidR="009A2D92" w:rsidRPr="009A2D92" w:rsidRDefault="009A2D92" w:rsidP="00A60672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Etablissements universitaires pa</w:t>
      </w:r>
      <w:r w:rsidR="000F74D7">
        <w:rPr>
          <w:sz w:val="18"/>
          <w:szCs w:val="18"/>
          <w:lang w:val="fr-CH"/>
        </w:rPr>
        <w:t>rticipant aux travaux de l</w:t>
      </w:r>
      <w:r w:rsidR="00A60672">
        <w:rPr>
          <w:sz w:val="18"/>
          <w:szCs w:val="18"/>
          <w:lang w:val="fr-CH"/>
        </w:rPr>
        <w:t>'</w:t>
      </w:r>
      <w:r w:rsidR="000F74D7">
        <w:rPr>
          <w:sz w:val="18"/>
          <w:szCs w:val="18"/>
          <w:lang w:val="fr-CH"/>
        </w:rPr>
        <w:t>UIT</w:t>
      </w:r>
    </w:p>
    <w:p w:rsidR="009A2D92" w:rsidRPr="009A2D92" w:rsidRDefault="009A2D92" w:rsidP="00BC6050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 xml:space="preserve">Présidents et Vice-Présidents des Commissions d'études des radiocommunications </w:t>
      </w:r>
    </w:p>
    <w:p w:rsidR="009A2D92" w:rsidRPr="009A2D92" w:rsidRDefault="009A2D92" w:rsidP="00A60672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9A2D92" w:rsidRPr="009A2D92" w:rsidRDefault="009A2D92" w:rsidP="00A60672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Membres du Comité du Règlement des radiocommunications</w:t>
      </w:r>
    </w:p>
    <w:p w:rsidR="00F748BA" w:rsidRPr="001E5403" w:rsidRDefault="009A2D92" w:rsidP="00A60672">
      <w:pPr>
        <w:pStyle w:val="enumlev1"/>
        <w:spacing w:before="0" w:line="240" w:lineRule="auto"/>
        <w:rPr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Secrétaire général de l'UIT, Directeur du Bureau de normalisation des télécommunications, Directeur du Bureau de développement des télécommunications</w:t>
      </w:r>
    </w:p>
    <w:p w:rsidR="00F748BA" w:rsidRPr="00F748BA" w:rsidRDefault="00F748BA" w:rsidP="00F748BA">
      <w:pPr>
        <w:rPr>
          <w:lang w:val="fr-CH"/>
        </w:rPr>
      </w:pPr>
      <w:r w:rsidRPr="00F748BA">
        <w:rPr>
          <w:lang w:val="fr-CH"/>
        </w:rPr>
        <w:br w:type="page"/>
      </w:r>
    </w:p>
    <w:p w:rsidR="00FD1DED" w:rsidRPr="006D7854" w:rsidRDefault="00FD1DED" w:rsidP="00FD1DED">
      <w:pPr>
        <w:pStyle w:val="AnnexNotitle0"/>
        <w:rPr>
          <w:rFonts w:asciiTheme="minorHAnsi" w:hAnsiTheme="minorHAnsi" w:cstheme="majorBidi"/>
        </w:rPr>
      </w:pPr>
      <w:r w:rsidRPr="006D7854">
        <w:rPr>
          <w:rFonts w:asciiTheme="minorHAnsi" w:hAnsiTheme="minorHAnsi" w:cstheme="majorBidi"/>
        </w:rPr>
        <w:lastRenderedPageBreak/>
        <w:t xml:space="preserve">Annexe </w:t>
      </w:r>
    </w:p>
    <w:p w:rsidR="00FD1DED" w:rsidRPr="006D7854" w:rsidRDefault="00FD1DED" w:rsidP="00FD1DED">
      <w:pPr>
        <w:pStyle w:val="Normalaftertitle"/>
        <w:spacing w:line="240" w:lineRule="auto"/>
        <w:jc w:val="center"/>
        <w:rPr>
          <w:rFonts w:asciiTheme="minorHAnsi" w:hAnsiTheme="minorHAnsi" w:cstheme="majorBidi"/>
          <w:lang w:val="fr-FR"/>
        </w:rPr>
      </w:pPr>
      <w:r w:rsidRPr="006D7854">
        <w:rPr>
          <w:rFonts w:asciiTheme="minorHAnsi" w:hAnsiTheme="minorHAnsi" w:cstheme="majorBidi"/>
          <w:lang w:val="fr-FR"/>
        </w:rPr>
        <w:t xml:space="preserve">(Document </w:t>
      </w:r>
      <w:hyperlink r:id="rId8" w:history="1">
        <w:r w:rsidRPr="00345DAB">
          <w:rPr>
            <w:rStyle w:val="Hyperlink"/>
            <w:rFonts w:asciiTheme="minorHAnsi" w:hAnsiTheme="minorHAnsi" w:cstheme="majorBidi"/>
            <w:lang w:val="fr-FR"/>
          </w:rPr>
          <w:t>1/8</w:t>
        </w:r>
        <w:r w:rsidR="000C5443" w:rsidRPr="00345DAB">
          <w:rPr>
            <w:rStyle w:val="Hyperlink"/>
            <w:rFonts w:asciiTheme="minorHAnsi" w:hAnsiTheme="minorHAnsi" w:cstheme="majorBidi"/>
            <w:lang w:val="fr-FR" w:eastAsia="zh-CN"/>
          </w:rPr>
          <w:t>1</w:t>
        </w:r>
      </w:hyperlink>
      <w:r w:rsidRPr="006D7854">
        <w:rPr>
          <w:rFonts w:asciiTheme="minorHAnsi" w:hAnsiTheme="minorHAnsi" w:cstheme="majorBidi"/>
          <w:lang w:val="fr-FR"/>
        </w:rPr>
        <w:t>)</w:t>
      </w:r>
    </w:p>
    <w:p w:rsidR="00345DAB" w:rsidRDefault="00345DAB" w:rsidP="00345DAB">
      <w:pPr>
        <w:pStyle w:val="AnnexNotitle0"/>
        <w:spacing w:before="600" w:after="240"/>
        <w:rPr>
          <w:rFonts w:asciiTheme="minorHAnsi" w:hAnsiTheme="minorHAnsi"/>
          <w:lang w:val="fr-CH"/>
        </w:rPr>
      </w:pPr>
      <w:r w:rsidRPr="009A2D92">
        <w:rPr>
          <w:rFonts w:asciiTheme="minorHAnsi" w:hAnsiTheme="minorHAnsi"/>
          <w:lang w:val="fr-CH"/>
        </w:rPr>
        <w:t xml:space="preserve">Question </w:t>
      </w:r>
      <w:proofErr w:type="spellStart"/>
      <w:r w:rsidRPr="009A2D92">
        <w:rPr>
          <w:rFonts w:asciiTheme="minorHAnsi" w:hAnsiTheme="minorHAnsi"/>
          <w:lang w:val="fr-CH"/>
        </w:rPr>
        <w:t>UIT</w:t>
      </w:r>
      <w:proofErr w:type="spellEnd"/>
      <w:r w:rsidRPr="009A2D92">
        <w:rPr>
          <w:rFonts w:asciiTheme="minorHAnsi" w:hAnsiTheme="minorHAnsi"/>
          <w:lang w:val="fr-CH"/>
        </w:rPr>
        <w:t>-R dont la suppression est proposée</w:t>
      </w:r>
    </w:p>
    <w:p w:rsidR="00345DAB" w:rsidRPr="00A60672" w:rsidRDefault="00345DAB" w:rsidP="00345DAB">
      <w:pPr>
        <w:rPr>
          <w:lang w:val="fr-CH"/>
        </w:rPr>
      </w:pP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345DAB" w:rsidRPr="00E8376A" w:rsidTr="00CA7F4A">
        <w:trPr>
          <w:cantSplit/>
          <w:tblHeader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5DAB" w:rsidRPr="00E8376A" w:rsidRDefault="00345DAB" w:rsidP="00CA7F4A">
            <w:pPr>
              <w:pStyle w:val="Tablehead"/>
            </w:pPr>
            <w:r w:rsidRPr="00E8376A">
              <w:t xml:space="preserve">Question </w:t>
            </w:r>
            <w:proofErr w:type="spellStart"/>
            <w:r>
              <w:t>UIT</w:t>
            </w:r>
            <w:proofErr w:type="spellEnd"/>
            <w:r w:rsidRPr="00E8376A">
              <w:t>-R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5DAB" w:rsidRPr="00E8376A" w:rsidRDefault="00345DAB" w:rsidP="00CA7F4A">
            <w:pPr>
              <w:pStyle w:val="Tablehead"/>
            </w:pPr>
            <w:proofErr w:type="spellStart"/>
            <w:r>
              <w:t>Titr</w:t>
            </w:r>
            <w:r w:rsidRPr="00E8376A">
              <w:t>e</w:t>
            </w:r>
            <w:proofErr w:type="spellEnd"/>
          </w:p>
        </w:tc>
      </w:tr>
      <w:tr w:rsidR="00345DAB" w:rsidRPr="00586B02" w:rsidTr="00CA7F4A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AB" w:rsidRPr="00345DAB" w:rsidRDefault="00345DAB" w:rsidP="00CA7F4A">
            <w:pPr>
              <w:pStyle w:val="Tabletext"/>
              <w:jc w:val="center"/>
              <w:rPr>
                <w:lang w:eastAsia="ja-JP"/>
              </w:rPr>
            </w:pPr>
            <w:r w:rsidRPr="00345DAB">
              <w:rPr>
                <w:rFonts w:cstheme="majorBidi"/>
                <w:lang w:eastAsia="ja-JP"/>
              </w:rPr>
              <w:t>233-1/1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AB" w:rsidRPr="00C830DC" w:rsidRDefault="00345DAB" w:rsidP="00CA7F4A">
            <w:pPr>
              <w:pStyle w:val="Tabletext"/>
              <w:rPr>
                <w:lang w:val="fr-FR" w:eastAsia="ja-JP"/>
              </w:rPr>
            </w:pPr>
            <w:r w:rsidRPr="00345DAB">
              <w:rPr>
                <w:lang w:val="fr-FR"/>
              </w:rPr>
              <w:t>Mesure</w:t>
            </w:r>
            <w:r>
              <w:rPr>
                <w:lang w:val="fr-CH"/>
              </w:rPr>
              <w:t xml:space="preserve"> de l'occupation du spectre</w:t>
            </w:r>
          </w:p>
        </w:tc>
      </w:tr>
    </w:tbl>
    <w:p w:rsidR="00416FE8" w:rsidRPr="002569F7" w:rsidRDefault="00FD1DED" w:rsidP="00FD1DED">
      <w:pPr>
        <w:pStyle w:val="AnnexNotitle0"/>
        <w:rPr>
          <w:szCs w:val="24"/>
        </w:rPr>
      </w:pPr>
      <w:r w:rsidRPr="006D7854">
        <w:t>_____________</w:t>
      </w:r>
    </w:p>
    <w:sectPr w:rsidR="00416FE8" w:rsidRPr="002569F7" w:rsidSect="006C529E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FE" w:rsidRDefault="00E049FE">
      <w:r>
        <w:separator/>
      </w:r>
    </w:p>
  </w:endnote>
  <w:endnote w:type="continuationSeparator" w:id="0">
    <w:p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4B6210" w:rsidRDefault="004B6210" w:rsidP="004B6210">
    <w:pPr>
      <w:pStyle w:val="Footer"/>
      <w:rPr>
        <w:sz w:val="16"/>
        <w:szCs w:val="16"/>
        <w:lang w:val="es-ES_tradnl"/>
      </w:rPr>
    </w:pPr>
    <w:r w:rsidRPr="004B6210">
      <w:rPr>
        <w:sz w:val="16"/>
        <w:szCs w:val="16"/>
      </w:rPr>
      <w:fldChar w:fldCharType="begin"/>
    </w:r>
    <w:r w:rsidRPr="004B6210">
      <w:rPr>
        <w:sz w:val="16"/>
        <w:szCs w:val="16"/>
        <w:lang w:val="es-ES_tradnl"/>
      </w:rPr>
      <w:instrText xml:space="preserve"> FILENAME \p  \* MERGEFORMAT </w:instrText>
    </w:r>
    <w:r w:rsidRPr="004B6210">
      <w:rPr>
        <w:sz w:val="16"/>
        <w:szCs w:val="16"/>
      </w:rPr>
      <w:fldChar w:fldCharType="separate"/>
    </w:r>
    <w:r w:rsidR="00A93333">
      <w:rPr>
        <w:noProof/>
        <w:sz w:val="16"/>
        <w:szCs w:val="16"/>
        <w:lang w:val="es-ES_tradnl"/>
      </w:rPr>
      <w:t>Y:\APP\BR\CIRCS_DMS\CACE\800\818\818f.docx</w:t>
    </w:r>
    <w:r w:rsidRPr="004B6210">
      <w:rPr>
        <w:noProof/>
        <w:sz w:val="16"/>
        <w:szCs w:val="16"/>
      </w:rPr>
      <w:fldChar w:fldCharType="end"/>
    </w:r>
    <w:r w:rsidRPr="004B6210">
      <w:rPr>
        <w:noProof/>
        <w:sz w:val="16"/>
        <w:szCs w:val="16"/>
        <w:lang w:val="es-ES_tradnl"/>
      </w:rPr>
      <w:t xml:space="preserve"> (393777)</w:t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SAVEDATE \@ DD.MM.YY </w:instrText>
    </w:r>
    <w:r w:rsidRPr="004B6210">
      <w:rPr>
        <w:sz w:val="16"/>
        <w:szCs w:val="16"/>
      </w:rPr>
      <w:fldChar w:fldCharType="separate"/>
    </w:r>
    <w:r w:rsidR="00586B02">
      <w:rPr>
        <w:noProof/>
        <w:sz w:val="16"/>
        <w:szCs w:val="16"/>
      </w:rPr>
      <w:t>24.07.17</w:t>
    </w:r>
    <w:r w:rsidRPr="004B6210">
      <w:rPr>
        <w:sz w:val="16"/>
        <w:szCs w:val="16"/>
      </w:rPr>
      <w:fldChar w:fldCharType="end"/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PRINTDATE \@ DD.MM.YY </w:instrText>
    </w:r>
    <w:r w:rsidRPr="004B6210">
      <w:rPr>
        <w:sz w:val="16"/>
        <w:szCs w:val="16"/>
      </w:rPr>
      <w:fldChar w:fldCharType="separate"/>
    </w:r>
    <w:r w:rsidR="00A93333">
      <w:rPr>
        <w:noProof/>
        <w:sz w:val="16"/>
        <w:szCs w:val="16"/>
      </w:rPr>
      <w:t>03.07.17</w:t>
    </w:r>
    <w:r w:rsidRPr="004B62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03" w:rsidRPr="002A26D6" w:rsidRDefault="00CC1303" w:rsidP="00CC1303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2A26D6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</w:t>
    </w:r>
    <w:proofErr w:type="spellStart"/>
    <w:r w:rsidRPr="009E2358">
      <w:rPr>
        <w:sz w:val="18"/>
        <w:szCs w:val="18"/>
        <w:lang w:val="fr-CH"/>
      </w:rPr>
      <w:t>CH</w:t>
    </w:r>
    <w:proofErr w:type="spellEnd"/>
    <w:r w:rsidRPr="009E2358">
      <w:rPr>
        <w:sz w:val="18"/>
        <w:szCs w:val="18"/>
        <w:lang w:val="fr-CH"/>
      </w:rPr>
      <w:noBreakHyphen/>
      <w:t xml:space="preserve">1211 </w:t>
    </w:r>
    <w:r w:rsidRPr="002A26D6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2A26D6">
      <w:rPr>
        <w:sz w:val="18"/>
        <w:szCs w:val="18"/>
        <w:lang w:val="fr-FR"/>
      </w:rPr>
      <w:t xml:space="preserve">• Courriel: </w:t>
    </w:r>
    <w:hyperlink r:id="rId1" w:history="1">
      <w:proofErr w:type="spellStart"/>
      <w:r w:rsidRPr="002A26D6">
        <w:rPr>
          <w:rStyle w:val="Hyperlink"/>
          <w:sz w:val="18"/>
          <w:szCs w:val="18"/>
          <w:lang w:val="fr-FR"/>
        </w:rPr>
        <w:t>itumail@itu.int</w:t>
      </w:r>
      <w:proofErr w:type="spellEnd"/>
    </w:hyperlink>
    <w:r w:rsidRPr="002A26D6">
      <w:rPr>
        <w:sz w:val="18"/>
        <w:szCs w:val="18"/>
        <w:lang w:val="fr-FR"/>
      </w:rPr>
      <w:t xml:space="preserve"> • </w:t>
    </w:r>
    <w:hyperlink r:id="rId2" w:history="1">
      <w:proofErr w:type="spellStart"/>
      <w:r w:rsidRPr="002A26D6">
        <w:rPr>
          <w:rStyle w:val="Hyperlink"/>
          <w:sz w:val="18"/>
          <w:szCs w:val="18"/>
          <w:lang w:val="fr-FR"/>
        </w:rPr>
        <w:t>www.itu.int</w:t>
      </w:r>
      <w:proofErr w:type="spellEnd"/>
    </w:hyperlink>
    <w:r w:rsidRPr="002A26D6">
      <w:rPr>
        <w:sz w:val="18"/>
        <w:szCs w:val="18"/>
        <w:lang w:val="fr-FR"/>
      </w:rPr>
      <w:t xml:space="preserve"> </w:t>
    </w:r>
  </w:p>
  <w:p w:rsidR="00EA2C83" w:rsidRPr="00CC1303" w:rsidRDefault="00CC1303" w:rsidP="00CC1303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FE" w:rsidRDefault="00E049FE">
      <w:r>
        <w:t>____________________</w:t>
      </w:r>
    </w:p>
  </w:footnote>
  <w:footnote w:type="continuationSeparator" w:id="0">
    <w:p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C529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743D" w:rsidRDefault="007367C0" w:rsidP="007367C0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2569F7">
          <w:rPr>
            <w:rStyle w:val="PageNumber"/>
            <w:sz w:val="18"/>
            <w:szCs w:val="16"/>
          </w:rPr>
          <w:fldChar w:fldCharType="begin"/>
        </w:r>
        <w:r w:rsidRPr="002569F7">
          <w:rPr>
            <w:rStyle w:val="PageNumber"/>
            <w:sz w:val="18"/>
            <w:szCs w:val="16"/>
          </w:rPr>
          <w:instrText xml:space="preserve"> PAGE </w:instrText>
        </w:r>
        <w:r w:rsidRPr="002569F7">
          <w:rPr>
            <w:rStyle w:val="PageNumber"/>
            <w:sz w:val="18"/>
            <w:szCs w:val="16"/>
          </w:rPr>
          <w:fldChar w:fldCharType="separate"/>
        </w:r>
        <w:r w:rsidR="00234D56">
          <w:rPr>
            <w:rStyle w:val="PageNumber"/>
            <w:noProof/>
            <w:sz w:val="18"/>
            <w:szCs w:val="16"/>
          </w:rPr>
          <w:t>3</w:t>
        </w:r>
        <w:r w:rsidRPr="002569F7">
          <w:rPr>
            <w:rStyle w:val="PageNumber"/>
            <w:sz w:val="18"/>
            <w:szCs w:val="16"/>
          </w:rPr>
          <w:fldChar w:fldCharType="end"/>
        </w:r>
        <w:r w:rsidR="006C529E">
          <w:rPr>
            <w:noProof/>
            <w:sz w:val="18"/>
            <w:szCs w:val="18"/>
          </w:rPr>
          <w:t xml:space="preserve"> </w:t>
        </w:r>
        <w:r>
          <w:rPr>
            <w:sz w:val="18"/>
            <w:szCs w:val="16"/>
          </w:rPr>
          <w:t>-</w:t>
        </w:r>
      </w:p>
    </w:sdtContent>
  </w:sdt>
  <w:p w:rsidR="00E915AF" w:rsidRPr="00AF3325" w:rsidRDefault="00E915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C1303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BD1CE19" wp14:editId="3ADC7E48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9FE"/>
    <w:rsid w:val="000008A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C5443"/>
    <w:rsid w:val="000E3DEE"/>
    <w:rsid w:val="000F74D7"/>
    <w:rsid w:val="00100B72"/>
    <w:rsid w:val="00101F7D"/>
    <w:rsid w:val="00103C76"/>
    <w:rsid w:val="0011131B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320D"/>
    <w:rsid w:val="001D7070"/>
    <w:rsid w:val="001E5403"/>
    <w:rsid w:val="001F2170"/>
    <w:rsid w:val="001F3948"/>
    <w:rsid w:val="001F5A49"/>
    <w:rsid w:val="00201097"/>
    <w:rsid w:val="00201B6E"/>
    <w:rsid w:val="002236C8"/>
    <w:rsid w:val="002302B3"/>
    <w:rsid w:val="00230C66"/>
    <w:rsid w:val="00234D5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26D6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17E92"/>
    <w:rsid w:val="003266ED"/>
    <w:rsid w:val="00326C68"/>
    <w:rsid w:val="003370B8"/>
    <w:rsid w:val="00345D38"/>
    <w:rsid w:val="00345DAB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5B4E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16611"/>
    <w:rsid w:val="00416FE8"/>
    <w:rsid w:val="004228FA"/>
    <w:rsid w:val="004326DB"/>
    <w:rsid w:val="0043682E"/>
    <w:rsid w:val="004404D0"/>
    <w:rsid w:val="00447ECB"/>
    <w:rsid w:val="004623F7"/>
    <w:rsid w:val="0047258B"/>
    <w:rsid w:val="00480F51"/>
    <w:rsid w:val="00481124"/>
    <w:rsid w:val="004815EB"/>
    <w:rsid w:val="00487569"/>
    <w:rsid w:val="00491745"/>
    <w:rsid w:val="00496864"/>
    <w:rsid w:val="00496920"/>
    <w:rsid w:val="004A4496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E6FCE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4DAD"/>
    <w:rsid w:val="00586B02"/>
    <w:rsid w:val="005A03A3"/>
    <w:rsid w:val="005A2B92"/>
    <w:rsid w:val="005A3F66"/>
    <w:rsid w:val="005A79E9"/>
    <w:rsid w:val="005B214C"/>
    <w:rsid w:val="005B3AD3"/>
    <w:rsid w:val="005B4CDA"/>
    <w:rsid w:val="005B62F0"/>
    <w:rsid w:val="005C1EE9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6D05"/>
    <w:rsid w:val="006A518B"/>
    <w:rsid w:val="006B0590"/>
    <w:rsid w:val="006B49DA"/>
    <w:rsid w:val="006C529E"/>
    <w:rsid w:val="006C53F8"/>
    <w:rsid w:val="006C7CDE"/>
    <w:rsid w:val="007234B1"/>
    <w:rsid w:val="00723D08"/>
    <w:rsid w:val="00725FDA"/>
    <w:rsid w:val="00727816"/>
    <w:rsid w:val="00730B9A"/>
    <w:rsid w:val="007367C0"/>
    <w:rsid w:val="00750CFA"/>
    <w:rsid w:val="007553DA"/>
    <w:rsid w:val="00773F7E"/>
    <w:rsid w:val="00775DB8"/>
    <w:rsid w:val="00782354"/>
    <w:rsid w:val="007921A7"/>
    <w:rsid w:val="007B2B00"/>
    <w:rsid w:val="007B3DB1"/>
    <w:rsid w:val="007C2E1E"/>
    <w:rsid w:val="007D183E"/>
    <w:rsid w:val="007D43D0"/>
    <w:rsid w:val="007E1833"/>
    <w:rsid w:val="007E3F13"/>
    <w:rsid w:val="007F751A"/>
    <w:rsid w:val="00800012"/>
    <w:rsid w:val="008008D9"/>
    <w:rsid w:val="0080261F"/>
    <w:rsid w:val="00806160"/>
    <w:rsid w:val="008143A4"/>
    <w:rsid w:val="0081513E"/>
    <w:rsid w:val="00854131"/>
    <w:rsid w:val="0085652D"/>
    <w:rsid w:val="00857FD7"/>
    <w:rsid w:val="00866618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4819"/>
    <w:rsid w:val="009371B6"/>
    <w:rsid w:val="00946607"/>
    <w:rsid w:val="00947185"/>
    <w:rsid w:val="009518B3"/>
    <w:rsid w:val="00963D9D"/>
    <w:rsid w:val="0097645A"/>
    <w:rsid w:val="0098013E"/>
    <w:rsid w:val="00981B54"/>
    <w:rsid w:val="009842C3"/>
    <w:rsid w:val="009A009A"/>
    <w:rsid w:val="009A2D92"/>
    <w:rsid w:val="009A6BB6"/>
    <w:rsid w:val="009B3F43"/>
    <w:rsid w:val="009B5CFA"/>
    <w:rsid w:val="009B7558"/>
    <w:rsid w:val="009C161F"/>
    <w:rsid w:val="009C56B4"/>
    <w:rsid w:val="009D51A2"/>
    <w:rsid w:val="009E04A8"/>
    <w:rsid w:val="009E237B"/>
    <w:rsid w:val="009E4AEC"/>
    <w:rsid w:val="009E5BD8"/>
    <w:rsid w:val="009E681E"/>
    <w:rsid w:val="00A03A80"/>
    <w:rsid w:val="00A119E6"/>
    <w:rsid w:val="00A20FBC"/>
    <w:rsid w:val="00A231BC"/>
    <w:rsid w:val="00A31370"/>
    <w:rsid w:val="00A34D6F"/>
    <w:rsid w:val="00A41F91"/>
    <w:rsid w:val="00A60672"/>
    <w:rsid w:val="00A63355"/>
    <w:rsid w:val="00A7596D"/>
    <w:rsid w:val="00A93333"/>
    <w:rsid w:val="00A963DF"/>
    <w:rsid w:val="00AA211B"/>
    <w:rsid w:val="00AA3677"/>
    <w:rsid w:val="00AC0C22"/>
    <w:rsid w:val="00AC3896"/>
    <w:rsid w:val="00AD2CF2"/>
    <w:rsid w:val="00AE2D88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64F7"/>
    <w:rsid w:val="00B81C2F"/>
    <w:rsid w:val="00B90743"/>
    <w:rsid w:val="00B90C45"/>
    <w:rsid w:val="00B933BE"/>
    <w:rsid w:val="00BC6050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66A8"/>
    <w:rsid w:val="00C57E2C"/>
    <w:rsid w:val="00C608B7"/>
    <w:rsid w:val="00C66F24"/>
    <w:rsid w:val="00C7503D"/>
    <w:rsid w:val="00C76D7F"/>
    <w:rsid w:val="00C813AA"/>
    <w:rsid w:val="00C9291E"/>
    <w:rsid w:val="00CA3F44"/>
    <w:rsid w:val="00CA4E58"/>
    <w:rsid w:val="00CB3771"/>
    <w:rsid w:val="00CB44BF"/>
    <w:rsid w:val="00CB5153"/>
    <w:rsid w:val="00CC1303"/>
    <w:rsid w:val="00CE076A"/>
    <w:rsid w:val="00CE463D"/>
    <w:rsid w:val="00CE7CE1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3E0F"/>
    <w:rsid w:val="00E049FE"/>
    <w:rsid w:val="00E04C86"/>
    <w:rsid w:val="00E0743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04C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16F81"/>
    <w:rsid w:val="00F424BF"/>
    <w:rsid w:val="00F44FC3"/>
    <w:rsid w:val="00F46107"/>
    <w:rsid w:val="00F468C5"/>
    <w:rsid w:val="00F52F39"/>
    <w:rsid w:val="00F6184F"/>
    <w:rsid w:val="00F73DBD"/>
    <w:rsid w:val="00F748BA"/>
    <w:rsid w:val="00F8310E"/>
    <w:rsid w:val="00F914DD"/>
    <w:rsid w:val="00FA2358"/>
    <w:rsid w:val="00FB2592"/>
    <w:rsid w:val="00FB2810"/>
    <w:rsid w:val="00FB7A2C"/>
    <w:rsid w:val="00FC2947"/>
    <w:rsid w:val="00FD1DED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743D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60672"/>
    <w:rPr>
      <w:color w:val="800080" w:themeColor="followedHyperlink"/>
      <w:u w:val="single"/>
    </w:rPr>
  </w:style>
  <w:style w:type="paragraph" w:customStyle="1" w:styleId="QuestionNoBR">
    <w:name w:val="Question_No_BR"/>
    <w:basedOn w:val="Normal"/>
    <w:next w:val="Questiontitle"/>
    <w:rsid w:val="00A6067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CC13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1-C-0081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A2D85B2FC847AF97C2EAA1E9F8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266D-7F54-4526-A8B5-66FEA95BB8BE}"/>
      </w:docPartPr>
      <w:docPartBody>
        <w:p w:rsidR="00490E95" w:rsidRDefault="00490E95">
          <w:pPr>
            <w:pStyle w:val="C0A2D85B2FC847AF97C2EAA1E9F82E4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95"/>
    <w:rsid w:val="004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A2D85B2FC847AF97C2EAA1E9F82E44">
    <w:name w:val="C0A2D85B2FC847AF97C2EAA1E9F82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6352-BA51-42AC-9587-E6DBBD52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9</TotalTime>
  <Pages>3</Pages>
  <Words>312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2405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Song, Xiaojing</cp:lastModifiedBy>
  <cp:revision>8</cp:revision>
  <cp:lastPrinted>2017-07-03T09:40:00Z</cp:lastPrinted>
  <dcterms:created xsi:type="dcterms:W3CDTF">2017-07-24T13:21:00Z</dcterms:created>
  <dcterms:modified xsi:type="dcterms:W3CDTF">2017-07-25T06:28:00Z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