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7B2A23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7B2A23">
              <w:rPr>
                <w:b/>
                <w:bCs/>
                <w:szCs w:val="24"/>
                <w:lang w:val="fr-CH"/>
              </w:rPr>
              <w:t>/</w:t>
            </w:r>
            <w:r w:rsidR="003A1822">
              <w:rPr>
                <w:b/>
                <w:bCs/>
                <w:szCs w:val="24"/>
                <w:lang w:val="fr-CH"/>
              </w:rPr>
              <w:t>843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3A1822" w:rsidP="003A182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017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11</w:t>
            </w:r>
            <w:r>
              <w:rPr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21</w:t>
            </w:r>
            <w:r>
              <w:rPr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3A1822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3A1822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proofErr w:type="spellStart"/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3A1822" w:rsidP="003A182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C7819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b/>
                <w:bCs/>
                <w:szCs w:val="24"/>
                <w:lang w:eastAsia="zh-CN"/>
              </w:rPr>
              <w:t>1</w:t>
            </w:r>
            <w:r w:rsidRPr="002C7819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频谱管理</w:t>
            </w:r>
            <w:r w:rsidRPr="002C7819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7B2A23" w:rsidP="003A1822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3A1822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proofErr w:type="spellStart"/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8A3E42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="003A1822">
        <w:rPr>
          <w:rFonts w:eastAsia="SimSun"/>
          <w:lang w:val="fr-FR" w:eastAsia="zh-CN"/>
        </w:rPr>
        <w:t>7</w:t>
      </w:r>
      <w:r w:rsidRPr="00214387">
        <w:rPr>
          <w:rFonts w:eastAsia="SimSun" w:hint="eastAsia"/>
          <w:lang w:eastAsia="zh-CN"/>
        </w:rPr>
        <w:t>年</w:t>
      </w:r>
      <w:r w:rsidR="003A1822">
        <w:rPr>
          <w:rFonts w:eastAsia="SimSun"/>
          <w:lang w:eastAsia="zh-CN"/>
        </w:rPr>
        <w:t>9</w:t>
      </w:r>
      <w:r w:rsidRPr="00214387">
        <w:rPr>
          <w:rFonts w:eastAsia="SimSun" w:hint="eastAsia"/>
          <w:lang w:eastAsia="zh-CN"/>
        </w:rPr>
        <w:t>月</w:t>
      </w:r>
      <w:r w:rsidR="008A3E42">
        <w:rPr>
          <w:rFonts w:eastAsia="SimSun" w:hint="eastAsia"/>
          <w:lang w:eastAsia="zh-CN"/>
        </w:rPr>
        <w:t>1</w:t>
      </w:r>
      <w:r w:rsidR="003A1822">
        <w:rPr>
          <w:rFonts w:eastAsia="SimSun"/>
          <w:lang w:eastAsia="zh-CN"/>
        </w:rPr>
        <w:t>4</w:t>
      </w:r>
      <w:r w:rsidRPr="00214387">
        <w:rPr>
          <w:rFonts w:eastAsia="SimSun" w:hint="eastAsia"/>
          <w:lang w:eastAsia="zh-CN"/>
        </w:rPr>
        <w:t>日第</w:t>
      </w:r>
      <w:proofErr w:type="spellStart"/>
      <w:r w:rsidRPr="00214387">
        <w:rPr>
          <w:rFonts w:eastAsia="SimSun"/>
          <w:lang w:val="fr-FR" w:eastAsia="zh-CN"/>
        </w:rPr>
        <w:t>CACE</w:t>
      </w:r>
      <w:proofErr w:type="spellEnd"/>
      <w:r w:rsidRPr="00214387">
        <w:rPr>
          <w:rFonts w:eastAsia="SimSun"/>
          <w:lang w:val="fr-FR" w:eastAsia="zh-CN"/>
        </w:rPr>
        <w:t>/</w:t>
      </w:r>
      <w:r w:rsidR="003A1822">
        <w:rPr>
          <w:rFonts w:eastAsia="SimSun"/>
          <w:lang w:val="fr-FR" w:eastAsia="zh-CN"/>
        </w:rPr>
        <w:t>828</w:t>
      </w:r>
      <w:r w:rsidRPr="00214387">
        <w:rPr>
          <w:rFonts w:eastAsia="SimSun" w:hint="eastAsia"/>
          <w:lang w:eastAsia="zh-CN"/>
        </w:rPr>
        <w:t>号行政通函，</w:t>
      </w:r>
      <w:r w:rsidR="008A3E42">
        <w:rPr>
          <w:rFonts w:eastAsia="SimSun" w:hint="eastAsia"/>
          <w:lang w:eastAsia="zh-CN"/>
        </w:rPr>
        <w:t>已</w:t>
      </w:r>
      <w:r w:rsidR="008A3E42" w:rsidRPr="00214387">
        <w:rPr>
          <w:rFonts w:eastAsia="SimSun" w:hint="eastAsia"/>
          <w:lang w:val="fr-FR" w:eastAsia="zh-CN"/>
        </w:rPr>
        <w:t>按照</w:t>
      </w:r>
      <w:proofErr w:type="spellStart"/>
      <w:r w:rsidR="008A3E42" w:rsidRPr="00214387">
        <w:rPr>
          <w:rFonts w:eastAsia="SimSun"/>
          <w:lang w:val="fr-FR" w:eastAsia="zh-CN"/>
        </w:rPr>
        <w:t>ITU</w:t>
      </w:r>
      <w:proofErr w:type="spellEnd"/>
      <w:r w:rsidR="008A3E42" w:rsidRPr="00214387">
        <w:rPr>
          <w:rFonts w:eastAsia="SimSun"/>
          <w:lang w:val="fr-FR" w:eastAsia="zh-CN"/>
        </w:rPr>
        <w:t>-R</w:t>
      </w:r>
      <w:r w:rsidR="008A3E42" w:rsidRPr="00214387">
        <w:rPr>
          <w:rFonts w:eastAsia="SimSun" w:hint="eastAsia"/>
          <w:lang w:val="fr-FR" w:eastAsia="zh-CN"/>
        </w:rPr>
        <w:t>第</w:t>
      </w:r>
      <w:r w:rsidR="008A3E42" w:rsidRPr="00214387">
        <w:rPr>
          <w:rFonts w:eastAsia="SimSun"/>
          <w:lang w:val="fr-FR" w:eastAsia="zh-CN"/>
        </w:rPr>
        <w:t>1-</w:t>
      </w:r>
      <w:r w:rsidR="008A3E42" w:rsidRPr="00214387">
        <w:rPr>
          <w:rFonts w:eastAsia="SimSun" w:hint="eastAsia"/>
          <w:lang w:val="fr-FR" w:eastAsia="zh-CN"/>
        </w:rPr>
        <w:t>7</w:t>
      </w:r>
      <w:r w:rsidR="008A3E42" w:rsidRPr="00214387">
        <w:rPr>
          <w:rFonts w:eastAsia="SimSun" w:hint="eastAsia"/>
          <w:lang w:val="fr-FR" w:eastAsia="zh-CN"/>
        </w:rPr>
        <w:t>号决议（</w:t>
      </w:r>
      <w:proofErr w:type="spellStart"/>
      <w:r w:rsidR="008A3E42" w:rsidRPr="00214387">
        <w:rPr>
          <w:rFonts w:eastAsia="SimSun" w:cstheme="minorHAnsi"/>
          <w:lang w:eastAsia="zh-CN"/>
        </w:rPr>
        <w:t>A2.6.2.3</w:t>
      </w:r>
      <w:proofErr w:type="spellEnd"/>
      <w:r w:rsidR="008A3E42" w:rsidRPr="00214387">
        <w:rPr>
          <w:rFonts w:eastAsia="SimSun" w:hint="eastAsia"/>
          <w:lang w:val="fr-FR" w:eastAsia="zh-CN"/>
        </w:rPr>
        <w:t>段）提交</w:t>
      </w:r>
      <w:r w:rsidR="008A3E42">
        <w:rPr>
          <w:rFonts w:eastAsia="SimSun" w:hint="eastAsia"/>
          <w:lang w:val="fr-FR" w:eastAsia="zh-CN"/>
        </w:rPr>
        <w:t>了</w:t>
      </w:r>
      <w:r w:rsidR="003A1822">
        <w:rPr>
          <w:rFonts w:eastAsia="SimSun"/>
          <w:lang w:val="fr-FR" w:eastAsia="zh-CN"/>
        </w:rPr>
        <w:t>1</w:t>
      </w:r>
      <w:r w:rsidRPr="00214387">
        <w:rPr>
          <w:rFonts w:eastAsia="SimSun" w:hint="eastAsia"/>
          <w:lang w:val="fr-FR" w:eastAsia="zh-CN"/>
        </w:rPr>
        <w:t>份经修订的</w:t>
      </w:r>
      <w:proofErr w:type="spellStart"/>
      <w:r w:rsidRPr="00214387">
        <w:rPr>
          <w:rFonts w:eastAsia="SimSun"/>
          <w:lang w:val="fr-FR" w:eastAsia="zh-CN"/>
        </w:rPr>
        <w:t>ITU</w:t>
      </w:r>
      <w:proofErr w:type="spellEnd"/>
      <w:r w:rsidRPr="00214387">
        <w:rPr>
          <w:rFonts w:eastAsia="SimSun"/>
          <w:lang w:val="fr-FR" w:eastAsia="zh-CN"/>
        </w:rPr>
        <w:t>-R</w:t>
      </w:r>
      <w:r w:rsidRPr="00214387">
        <w:rPr>
          <w:rFonts w:eastAsia="SimSun" w:hint="eastAsia"/>
          <w:lang w:val="fr-FR" w:eastAsia="zh-CN"/>
        </w:rPr>
        <w:t>建议书草案</w:t>
      </w:r>
      <w:r w:rsidR="008A3E42">
        <w:rPr>
          <w:rFonts w:eastAsia="SimSun" w:hint="eastAsia"/>
          <w:lang w:val="fr-FR" w:eastAsia="zh-CN"/>
        </w:rPr>
        <w:t>，以通过</w:t>
      </w:r>
      <w:r w:rsidR="008A3E42" w:rsidRPr="00214387">
        <w:rPr>
          <w:rFonts w:eastAsia="SimSun" w:hint="eastAsia"/>
          <w:lang w:val="fr-FR" w:eastAsia="zh-CN"/>
        </w:rPr>
        <w:t>信函</w:t>
      </w:r>
      <w:r w:rsidR="008A3E42">
        <w:rPr>
          <w:rFonts w:eastAsia="SimSun" w:hint="eastAsia"/>
          <w:lang w:val="fr-FR" w:eastAsia="zh-CN"/>
        </w:rPr>
        <w:t>方式</w:t>
      </w:r>
      <w:r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3A1822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="003A1822" w:rsidRPr="00214387">
        <w:rPr>
          <w:rFonts w:eastAsia="SimSun"/>
          <w:lang w:val="fr-FR" w:eastAsia="zh-CN"/>
        </w:rPr>
        <w:t>201</w:t>
      </w:r>
      <w:r w:rsidR="003A1822">
        <w:rPr>
          <w:rFonts w:eastAsia="SimSun"/>
          <w:lang w:val="fr-FR" w:eastAsia="zh-CN"/>
        </w:rPr>
        <w:t>7</w:t>
      </w:r>
      <w:r w:rsidR="003A1822" w:rsidRPr="00214387">
        <w:rPr>
          <w:rFonts w:eastAsia="SimSun" w:hint="eastAsia"/>
          <w:lang w:eastAsia="zh-CN"/>
        </w:rPr>
        <w:t>年</w:t>
      </w:r>
      <w:r w:rsidR="003A1822">
        <w:rPr>
          <w:rFonts w:eastAsia="SimSun"/>
          <w:lang w:eastAsia="zh-CN"/>
        </w:rPr>
        <w:t>11</w:t>
      </w:r>
      <w:r w:rsidR="003A1822" w:rsidRPr="00214387">
        <w:rPr>
          <w:rFonts w:eastAsia="SimSun" w:hint="eastAsia"/>
          <w:lang w:eastAsia="zh-CN"/>
        </w:rPr>
        <w:t>月</w:t>
      </w:r>
      <w:r w:rsidR="003A1822">
        <w:rPr>
          <w:rFonts w:eastAsia="SimSun" w:hint="eastAsia"/>
          <w:lang w:eastAsia="zh-CN"/>
        </w:rPr>
        <w:t>1</w:t>
      </w:r>
      <w:r w:rsidR="003A1822">
        <w:rPr>
          <w:rFonts w:eastAsia="SimSun"/>
          <w:lang w:eastAsia="zh-CN"/>
        </w:rPr>
        <w:t>4</w:t>
      </w:r>
      <w:r w:rsidR="003A1822" w:rsidRPr="00214387">
        <w:rPr>
          <w:rFonts w:eastAsia="SimSun" w:hint="eastAsia"/>
          <w:lang w:eastAsia="zh-CN"/>
        </w:rPr>
        <w:t>日</w:t>
      </w:r>
      <w:r w:rsidRPr="00214387">
        <w:rPr>
          <w:rFonts w:eastAsia="SimSun" w:hint="eastAsia"/>
          <w:lang w:eastAsia="zh-CN"/>
        </w:rPr>
        <w:t>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3413BF" w:rsidP="003A1822">
      <w:pPr>
        <w:ind w:firstLineChars="200" w:firstLine="4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国际电联将公布已经批准的建议书，本通函附件</w:t>
      </w:r>
      <w:r w:rsidR="007B2A23" w:rsidRPr="00214387">
        <w:rPr>
          <w:rFonts w:eastAsia="SimSun" w:hint="eastAsia"/>
          <w:lang w:eastAsia="zh-CN"/>
        </w:rPr>
        <w:t>提供了建议书的标题及分配的编号。</w:t>
      </w:r>
    </w:p>
    <w:p w:rsidR="007B2A23" w:rsidRDefault="007B2A23" w:rsidP="00214387">
      <w:pPr>
        <w:spacing w:before="960"/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3A1822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3A1822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8A3E42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3A1822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3A1822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proofErr w:type="spellStart"/>
      <w:r w:rsidRPr="00214387">
        <w:rPr>
          <w:rFonts w:eastAsia="SimSun"/>
          <w:sz w:val="18"/>
          <w:szCs w:val="18"/>
          <w:lang w:eastAsia="zh-CN"/>
        </w:rPr>
        <w:t>ITU</w:t>
      </w:r>
      <w:proofErr w:type="spellEnd"/>
      <w:r w:rsidRPr="00214387">
        <w:rPr>
          <w:rFonts w:eastAsia="SimSun"/>
          <w:sz w:val="18"/>
          <w:szCs w:val="18"/>
          <w:lang w:eastAsia="zh-CN"/>
        </w:rPr>
        <w:t>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8A3E42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8A3E42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3A1822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7B2A23" w:rsidRDefault="003A1822" w:rsidP="003A1822">
      <w:pPr>
        <w:pStyle w:val="Normalaftertitle"/>
        <w:tabs>
          <w:tab w:val="right" w:pos="9639"/>
        </w:tabs>
        <w:rPr>
          <w:lang w:eastAsia="zh-CN"/>
        </w:rPr>
      </w:pPr>
      <w:proofErr w:type="spellStart"/>
      <w:r>
        <w:rPr>
          <w:u w:val="single"/>
          <w:lang w:eastAsia="zh-CN"/>
        </w:rPr>
        <w:t>ITU</w:t>
      </w:r>
      <w:proofErr w:type="spellEnd"/>
      <w:r>
        <w:rPr>
          <w:u w:val="single"/>
          <w:lang w:eastAsia="zh-CN"/>
        </w:rPr>
        <w:t xml:space="preserve">-R </w:t>
      </w:r>
      <w:proofErr w:type="spellStart"/>
      <w:r>
        <w:rPr>
          <w:u w:val="single"/>
          <w:lang w:eastAsia="zh-CN"/>
        </w:rPr>
        <w:t>SM.1268</w:t>
      </w:r>
      <w:proofErr w:type="spellEnd"/>
      <w:r>
        <w:rPr>
          <w:u w:val="single"/>
          <w:lang w:eastAsia="zh-CN"/>
        </w:rPr>
        <w:t>-4</w:t>
      </w:r>
      <w:r w:rsidR="007B2A23">
        <w:rPr>
          <w:rFonts w:hint="eastAsia"/>
          <w:u w:val="single"/>
          <w:lang w:eastAsia="zh-CN"/>
        </w:rPr>
        <w:t>建议书</w:t>
      </w:r>
      <w:r w:rsidR="007B2A23">
        <w:rPr>
          <w:lang w:eastAsia="zh-CN"/>
        </w:rPr>
        <w:tab/>
      </w:r>
      <w:r>
        <w:rPr>
          <w:lang w:eastAsia="zh-CN"/>
        </w:rPr>
        <w:t>1/80(</w:t>
      </w:r>
      <w:proofErr w:type="spellStart"/>
      <w:r>
        <w:rPr>
          <w:lang w:eastAsia="zh-CN"/>
        </w:rPr>
        <w:t>Rev.1</w:t>
      </w:r>
      <w:proofErr w:type="spellEnd"/>
      <w:proofErr w:type="gramStart"/>
      <w:r>
        <w:rPr>
          <w:lang w:eastAsia="zh-CN"/>
        </w:rPr>
        <w:t>)</w:t>
      </w:r>
      <w:r w:rsidR="007B2A23">
        <w:rPr>
          <w:rFonts w:hint="eastAsia"/>
          <w:lang w:eastAsia="zh-CN"/>
        </w:rPr>
        <w:t>号文件</w:t>
      </w:r>
      <w:proofErr w:type="gramEnd"/>
    </w:p>
    <w:p w:rsidR="007B2A23" w:rsidRDefault="003A1822" w:rsidP="007B2A23">
      <w:pPr>
        <w:pStyle w:val="Rectitle"/>
        <w:rPr>
          <w:lang w:val="en-GB" w:eastAsia="zh-CN"/>
        </w:rPr>
      </w:pPr>
      <w:r>
        <w:rPr>
          <w:rFonts w:hint="eastAsia"/>
          <w:color w:val="000000"/>
          <w:lang w:eastAsia="zh-CN"/>
        </w:rPr>
        <w:t>监测</w:t>
      </w:r>
      <w:r>
        <w:rPr>
          <w:color w:val="000000"/>
          <w:lang w:eastAsia="zh-CN"/>
        </w:rPr>
        <w:t>站测量调频广播发射最大频偏的方</w:t>
      </w:r>
      <w:r>
        <w:rPr>
          <w:rFonts w:ascii="SimSun" w:eastAsia="SimSun" w:hAnsi="SimSun" w:cs="SimSun" w:hint="eastAsia"/>
          <w:color w:val="000000"/>
          <w:lang w:eastAsia="zh-CN"/>
        </w:rPr>
        <w:t>法</w:t>
      </w:r>
    </w:p>
    <w:p w:rsidR="002A5DD7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214387" w:rsidRDefault="0021438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7B2A23" w:rsidRDefault="007B2A23" w:rsidP="00214387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p w:rsidR="007B2A23" w:rsidRPr="00334544" w:rsidRDefault="007B2A23" w:rsidP="00031E64">
      <w:pPr>
        <w:rPr>
          <w:rFonts w:asciiTheme="minorHAnsi" w:hAnsiTheme="minorHAnsi" w:cstheme="minorHAnsi"/>
          <w:szCs w:val="24"/>
          <w:lang w:eastAsia="zh-CN"/>
        </w:rPr>
      </w:pPr>
    </w:p>
    <w:sectPr w:rsidR="007B2A23" w:rsidRPr="00334544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22" w:rsidRDefault="003A1822" w:rsidP="003A182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sz w:val="18"/>
        <w:szCs w:val="18"/>
      </w:rPr>
      <w:t>International Telecommunication Union • Place des Nations • CH</w:t>
    </w:r>
    <w:r>
      <w:rPr>
        <w:sz w:val="18"/>
        <w:szCs w:val="18"/>
      </w:rPr>
      <w:noBreakHyphen/>
      <w:t xml:space="preserve">1211 Geneva 20 • Switzerland 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>
        <w:rPr>
          <w:rStyle w:val="Hyperlink"/>
          <w:sz w:val="18"/>
          <w:szCs w:val="18"/>
        </w:rPr>
        <w:t>itumail@itu.int</w:t>
      </w:r>
      <w:proofErr w:type="spellEnd"/>
    </w:hyperlink>
    <w:r>
      <w:rPr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sz w:val="18"/>
          <w:szCs w:val="18"/>
        </w:rPr>
        <w:t>www.itu.int</w:t>
      </w:r>
      <w:proofErr w:type="spellEnd"/>
    </w:hyperlink>
    <w:r>
      <w:rPr>
        <w:sz w:val="18"/>
        <w:szCs w:val="18"/>
      </w:rPr>
      <w:t xml:space="preserve"> •</w:t>
    </w:r>
  </w:p>
  <w:p w:rsidR="00DA16E6" w:rsidRPr="003A1822" w:rsidRDefault="003A1822" w:rsidP="003A1822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</w:t>
    </w:r>
    <w:proofErr w:type="spellStart"/>
    <w:r>
      <w:rPr>
        <w:b/>
        <w:bCs/>
        <w:color w:val="1F497D"/>
        <w:sz w:val="18"/>
        <w:szCs w:val="18"/>
      </w:rPr>
      <w:t>CCIR</w:t>
    </w:r>
    <w:proofErr w:type="spellEnd"/>
    <w:r>
      <w:rPr>
        <w:b/>
        <w:bCs/>
        <w:color w:val="1F497D"/>
        <w:sz w:val="18"/>
        <w:szCs w:val="18"/>
      </w:rPr>
      <w:t>/</w:t>
    </w:r>
    <w:proofErr w:type="spellStart"/>
    <w:r>
      <w:rPr>
        <w:b/>
        <w:bCs/>
        <w:color w:val="1F497D"/>
        <w:sz w:val="18"/>
        <w:szCs w:val="18"/>
      </w:rPr>
      <w:t>ITU</w:t>
    </w:r>
    <w:proofErr w:type="spellEnd"/>
    <w:r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165B71" w:rsidP="00AD2808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D2808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3A1822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C4AE249" wp14:editId="261049BD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5A0E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13BF"/>
    <w:rsid w:val="00345D38"/>
    <w:rsid w:val="00352097"/>
    <w:rsid w:val="003666FF"/>
    <w:rsid w:val="0037309C"/>
    <w:rsid w:val="00374F73"/>
    <w:rsid w:val="00380A6E"/>
    <w:rsid w:val="003836D4"/>
    <w:rsid w:val="003A1822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910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A3E42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173B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808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419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A18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8F4F-79A8-40D8-85A0-AE30EED7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^_^</cp:lastModifiedBy>
  <cp:revision>4</cp:revision>
  <cp:lastPrinted>2017-11-21T07:50:00Z</cp:lastPrinted>
  <dcterms:created xsi:type="dcterms:W3CDTF">2017-11-16T13:48:00Z</dcterms:created>
  <dcterms:modified xsi:type="dcterms:W3CDTF">2017-11-21T07:57:00Z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