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8B0220" w:rsidTr="00034340">
        <w:tc>
          <w:tcPr>
            <w:tcW w:w="7054" w:type="dxa"/>
            <w:gridSpan w:val="2"/>
            <w:shd w:val="clear" w:color="auto" w:fill="auto"/>
          </w:tcPr>
          <w:p w:rsidR="00C76D7F" w:rsidRPr="008B0220" w:rsidRDefault="00D21694" w:rsidP="00E17344">
            <w:pPr>
              <w:spacing w:before="0"/>
              <w:jc w:val="left"/>
              <w:rPr>
                <w:szCs w:val="24"/>
                <w:lang w:val="fr-CH"/>
              </w:rPr>
            </w:pPr>
            <w:r w:rsidRPr="008B0220">
              <w:rPr>
                <w:szCs w:val="24"/>
                <w:lang w:val="fr-CH"/>
              </w:rPr>
              <w:t xml:space="preserve">Administrative </w:t>
            </w:r>
            <w:r w:rsidR="008B35A3" w:rsidRPr="008B0220">
              <w:rPr>
                <w:szCs w:val="24"/>
                <w:lang w:val="fr-CH"/>
              </w:rPr>
              <w:t>C</w:t>
            </w:r>
            <w:r w:rsidR="00C76D7F" w:rsidRPr="008B0220">
              <w:rPr>
                <w:szCs w:val="24"/>
                <w:lang w:val="fr-CH"/>
              </w:rPr>
              <w:t>ircular</w:t>
            </w:r>
          </w:p>
          <w:p w:rsidR="00651777" w:rsidRPr="008B0220" w:rsidRDefault="00E17344" w:rsidP="008B0220">
            <w:pPr>
              <w:spacing w:before="0"/>
              <w:jc w:val="left"/>
              <w:rPr>
                <w:b/>
                <w:bCs/>
                <w:szCs w:val="24"/>
                <w:lang w:val="fr-CH"/>
              </w:rPr>
            </w:pPr>
            <w:r w:rsidRPr="008B0220">
              <w:rPr>
                <w:b/>
                <w:bCs/>
                <w:szCs w:val="24"/>
                <w:lang w:val="fr-CH"/>
              </w:rPr>
              <w:t>CA</w:t>
            </w:r>
            <w:r w:rsidR="00311F24" w:rsidRPr="008B0220">
              <w:rPr>
                <w:b/>
                <w:bCs/>
                <w:szCs w:val="24"/>
                <w:lang w:val="fr-CH"/>
              </w:rPr>
              <w:t>CE</w:t>
            </w:r>
            <w:r w:rsidR="003836D4" w:rsidRPr="008B0220">
              <w:rPr>
                <w:b/>
                <w:bCs/>
                <w:szCs w:val="24"/>
                <w:lang w:val="fr-CH"/>
              </w:rPr>
              <w:t>/</w:t>
            </w:r>
            <w:r w:rsidR="008B0220" w:rsidRPr="008B0220">
              <w:rPr>
                <w:b/>
                <w:bCs/>
                <w:szCs w:val="24"/>
                <w:lang w:val="fr-CH"/>
              </w:rPr>
              <w:t>851</w:t>
            </w:r>
          </w:p>
        </w:tc>
        <w:tc>
          <w:tcPr>
            <w:tcW w:w="2835" w:type="dxa"/>
            <w:shd w:val="clear" w:color="auto" w:fill="auto"/>
          </w:tcPr>
          <w:p w:rsidR="00651777" w:rsidRPr="008B0220" w:rsidRDefault="00DF6970" w:rsidP="00034340">
            <w:pPr>
              <w:spacing w:before="0"/>
              <w:jc w:val="right"/>
              <w:rPr>
                <w:szCs w:val="24"/>
                <w:lang w:val="en-GB"/>
              </w:rPr>
            </w:pPr>
            <w:r>
              <w:rPr>
                <w:szCs w:val="24"/>
                <w:lang w:val="en-GB"/>
              </w:rPr>
              <w:t xml:space="preserve">12 </w:t>
            </w:r>
            <w:r w:rsidR="008B0220" w:rsidRPr="008B0220">
              <w:rPr>
                <w:szCs w:val="24"/>
                <w:lang w:val="en-GB"/>
              </w:rPr>
              <w:t>January 2018</w:t>
            </w:r>
          </w:p>
        </w:tc>
      </w:tr>
      <w:tr w:rsidR="0037309C" w:rsidRPr="008B0220" w:rsidTr="004D02EC">
        <w:tc>
          <w:tcPr>
            <w:tcW w:w="9889" w:type="dxa"/>
            <w:gridSpan w:val="3"/>
            <w:shd w:val="clear" w:color="auto" w:fill="auto"/>
          </w:tcPr>
          <w:p w:rsidR="0037309C" w:rsidRPr="008B0220" w:rsidRDefault="0037309C" w:rsidP="006047E5">
            <w:pPr>
              <w:spacing w:before="0"/>
              <w:jc w:val="left"/>
              <w:rPr>
                <w:rFonts w:cs="Arial"/>
                <w:szCs w:val="24"/>
                <w:lang w:val="en-GB"/>
              </w:rPr>
            </w:pPr>
          </w:p>
        </w:tc>
      </w:tr>
      <w:tr w:rsidR="0037309C" w:rsidRPr="008B0220" w:rsidTr="00D374CD">
        <w:tc>
          <w:tcPr>
            <w:tcW w:w="9889" w:type="dxa"/>
            <w:gridSpan w:val="3"/>
            <w:shd w:val="clear" w:color="auto" w:fill="auto"/>
          </w:tcPr>
          <w:p w:rsidR="0037309C" w:rsidRPr="008B0220" w:rsidRDefault="0037309C" w:rsidP="00D374CD">
            <w:pPr>
              <w:spacing w:before="0"/>
              <w:jc w:val="left"/>
              <w:rPr>
                <w:szCs w:val="24"/>
              </w:rPr>
            </w:pPr>
          </w:p>
        </w:tc>
      </w:tr>
      <w:tr w:rsidR="0037309C" w:rsidRPr="008B0220" w:rsidTr="004D02EC">
        <w:tc>
          <w:tcPr>
            <w:tcW w:w="9889" w:type="dxa"/>
            <w:gridSpan w:val="3"/>
            <w:shd w:val="clear" w:color="auto" w:fill="auto"/>
          </w:tcPr>
          <w:p w:rsidR="00D21694" w:rsidRPr="008B0220" w:rsidRDefault="0037309C">
            <w:pPr>
              <w:spacing w:before="0"/>
              <w:jc w:val="left"/>
              <w:rPr>
                <w:b/>
                <w:bCs/>
                <w:szCs w:val="24"/>
              </w:rPr>
            </w:pPr>
            <w:r w:rsidRPr="008B0220">
              <w:rPr>
                <w:b/>
                <w:bCs/>
                <w:szCs w:val="24"/>
              </w:rPr>
              <w:t>To Administrations of Member States of the ITU</w:t>
            </w:r>
            <w:r w:rsidR="00311F24" w:rsidRPr="008B0220">
              <w:rPr>
                <w:b/>
                <w:bCs/>
              </w:rPr>
              <w:t>, Radiocommunication Sector Members</w:t>
            </w:r>
            <w:r w:rsidR="005D3F41" w:rsidRPr="008B0220">
              <w:rPr>
                <w:b/>
                <w:bCs/>
              </w:rPr>
              <w:t>,</w:t>
            </w:r>
            <w:r w:rsidR="00311F24" w:rsidRPr="008B0220">
              <w:rPr>
                <w:b/>
                <w:bCs/>
              </w:rPr>
              <w:t xml:space="preserve"> </w:t>
            </w:r>
            <w:r w:rsidR="00311F24" w:rsidRPr="008B0220">
              <w:rPr>
                <w:b/>
                <w:bCs/>
              </w:rPr>
              <w:br/>
              <w:t xml:space="preserve">ITU-R Associates participating in the work of Radiocommunication Study Group </w:t>
            </w:r>
            <w:r w:rsidR="008B0220" w:rsidRPr="008B0220">
              <w:rPr>
                <w:b/>
                <w:bCs/>
              </w:rPr>
              <w:t xml:space="preserve">6 </w:t>
            </w:r>
            <w:r w:rsidR="005D3F41" w:rsidRPr="008B0220">
              <w:rPr>
                <w:b/>
                <w:bCs/>
              </w:rPr>
              <w:t>and ITU Academia</w:t>
            </w:r>
          </w:p>
          <w:p w:rsidR="00D21694" w:rsidRPr="008B0220" w:rsidRDefault="00D21694" w:rsidP="006047E5">
            <w:pPr>
              <w:spacing w:before="0"/>
              <w:jc w:val="left"/>
              <w:rPr>
                <w:b/>
                <w:bCs/>
                <w:szCs w:val="24"/>
              </w:rPr>
            </w:pPr>
          </w:p>
        </w:tc>
      </w:tr>
      <w:tr w:rsidR="0037309C" w:rsidRPr="008B0220" w:rsidTr="004D02EC">
        <w:tc>
          <w:tcPr>
            <w:tcW w:w="9889" w:type="dxa"/>
            <w:gridSpan w:val="3"/>
            <w:shd w:val="clear" w:color="auto" w:fill="auto"/>
          </w:tcPr>
          <w:p w:rsidR="0037309C" w:rsidRPr="008B0220" w:rsidRDefault="0037309C" w:rsidP="006047E5">
            <w:pPr>
              <w:spacing w:before="0"/>
              <w:jc w:val="left"/>
              <w:rPr>
                <w:szCs w:val="24"/>
              </w:rPr>
            </w:pPr>
          </w:p>
        </w:tc>
      </w:tr>
      <w:tr w:rsidR="0037309C" w:rsidRPr="008B0220" w:rsidTr="004D02EC">
        <w:tc>
          <w:tcPr>
            <w:tcW w:w="9889" w:type="dxa"/>
            <w:gridSpan w:val="3"/>
            <w:shd w:val="clear" w:color="auto" w:fill="auto"/>
          </w:tcPr>
          <w:p w:rsidR="0037309C" w:rsidRPr="008B0220" w:rsidRDefault="0037309C" w:rsidP="006047E5">
            <w:pPr>
              <w:spacing w:before="0"/>
              <w:jc w:val="left"/>
              <w:rPr>
                <w:szCs w:val="24"/>
              </w:rPr>
            </w:pPr>
          </w:p>
        </w:tc>
      </w:tr>
      <w:tr w:rsidR="00B4054B" w:rsidRPr="008B0220" w:rsidTr="0037309C">
        <w:tc>
          <w:tcPr>
            <w:tcW w:w="1526" w:type="dxa"/>
            <w:shd w:val="clear" w:color="auto" w:fill="auto"/>
          </w:tcPr>
          <w:p w:rsidR="00B4054B" w:rsidRPr="008B0220" w:rsidRDefault="00B4054B" w:rsidP="006A0053">
            <w:pPr>
              <w:spacing w:before="0"/>
              <w:jc w:val="left"/>
              <w:rPr>
                <w:szCs w:val="24"/>
                <w:lang w:val="en-GB"/>
              </w:rPr>
            </w:pPr>
            <w:r w:rsidRPr="008B0220">
              <w:rPr>
                <w:szCs w:val="24"/>
              </w:rPr>
              <w:t>Subject:</w:t>
            </w:r>
          </w:p>
        </w:tc>
        <w:tc>
          <w:tcPr>
            <w:tcW w:w="8363" w:type="dxa"/>
            <w:gridSpan w:val="2"/>
            <w:vMerge w:val="restart"/>
            <w:shd w:val="clear" w:color="auto" w:fill="auto"/>
          </w:tcPr>
          <w:p w:rsidR="00311F24" w:rsidRPr="008B0220" w:rsidRDefault="00311F24">
            <w:pPr>
              <w:tabs>
                <w:tab w:val="clear" w:pos="794"/>
                <w:tab w:val="clear" w:pos="1191"/>
                <w:tab w:val="clear" w:pos="1588"/>
                <w:tab w:val="clear" w:pos="1985"/>
                <w:tab w:val="left" w:pos="709"/>
              </w:tabs>
              <w:spacing w:before="0" w:line="240" w:lineRule="auto"/>
              <w:ind w:left="709" w:hanging="709"/>
              <w:rPr>
                <w:b/>
              </w:rPr>
            </w:pPr>
            <w:r w:rsidRPr="008B0220">
              <w:rPr>
                <w:b/>
                <w:bCs/>
              </w:rPr>
              <w:t xml:space="preserve">Radiocommunication Study Group </w:t>
            </w:r>
            <w:r w:rsidR="008B0220" w:rsidRPr="00E408FE">
              <w:rPr>
                <w:b/>
                <w:bCs/>
              </w:rPr>
              <w:t xml:space="preserve">6 </w:t>
            </w:r>
            <w:r w:rsidRPr="00E408FE">
              <w:rPr>
                <w:b/>
                <w:bCs/>
              </w:rPr>
              <w:t>(</w:t>
            </w:r>
            <w:r w:rsidR="008B0220" w:rsidRPr="00E408FE">
              <w:rPr>
                <w:b/>
                <w:bCs/>
              </w:rPr>
              <w:t>Broadcasting Service</w:t>
            </w:r>
            <w:r w:rsidRPr="00E408FE">
              <w:rPr>
                <w:b/>
                <w:bCs/>
              </w:rPr>
              <w:t>)</w:t>
            </w:r>
          </w:p>
          <w:p w:rsidR="00B4054B" w:rsidRPr="008B0220" w:rsidRDefault="00311F24" w:rsidP="00E408FE">
            <w:pPr>
              <w:tabs>
                <w:tab w:val="clear" w:pos="1588"/>
                <w:tab w:val="clear" w:pos="1985"/>
                <w:tab w:val="left" w:pos="1134"/>
                <w:tab w:val="left" w:pos="1418"/>
              </w:tabs>
              <w:spacing w:before="240"/>
              <w:ind w:left="742" w:hanging="742"/>
              <w:rPr>
                <w:b/>
                <w:bCs/>
                <w:szCs w:val="24"/>
                <w:lang w:val="en-GB"/>
              </w:rPr>
            </w:pPr>
            <w:r w:rsidRPr="008B0220">
              <w:rPr>
                <w:b/>
              </w:rPr>
              <w:t>–</w:t>
            </w:r>
            <w:r w:rsidRPr="008B0220">
              <w:rPr>
                <w:bCs/>
              </w:rPr>
              <w:tab/>
            </w:r>
            <w:r w:rsidRPr="008B0220">
              <w:rPr>
                <w:b/>
              </w:rPr>
              <w:t xml:space="preserve">Proposed approval of </w:t>
            </w:r>
            <w:r w:rsidR="008B0220" w:rsidRPr="008B0220">
              <w:rPr>
                <w:b/>
              </w:rPr>
              <w:t>1</w:t>
            </w:r>
            <w:r w:rsidRPr="008B0220">
              <w:rPr>
                <w:b/>
              </w:rPr>
              <w:t xml:space="preserve"> draft revised ITU-R Recommendation</w:t>
            </w:r>
          </w:p>
        </w:tc>
      </w:tr>
      <w:tr w:rsidR="00B4054B" w:rsidRPr="008B0220" w:rsidTr="006A0053">
        <w:tc>
          <w:tcPr>
            <w:tcW w:w="1526" w:type="dxa"/>
            <w:shd w:val="clear" w:color="auto" w:fill="auto"/>
          </w:tcPr>
          <w:p w:rsidR="00B4054B" w:rsidRPr="008B0220" w:rsidRDefault="00B4054B" w:rsidP="006A0053">
            <w:pPr>
              <w:spacing w:before="0"/>
              <w:jc w:val="left"/>
              <w:rPr>
                <w:b/>
                <w:bCs/>
                <w:szCs w:val="24"/>
                <w:lang w:val="en-GB"/>
              </w:rPr>
            </w:pPr>
          </w:p>
        </w:tc>
        <w:tc>
          <w:tcPr>
            <w:tcW w:w="8363" w:type="dxa"/>
            <w:gridSpan w:val="2"/>
            <w:vMerge/>
            <w:shd w:val="clear" w:color="auto" w:fill="auto"/>
          </w:tcPr>
          <w:p w:rsidR="00B4054B" w:rsidRPr="008B0220" w:rsidRDefault="00B4054B" w:rsidP="006A0053">
            <w:pPr>
              <w:spacing w:before="0"/>
              <w:rPr>
                <w:b/>
                <w:bCs/>
                <w:szCs w:val="24"/>
                <w:lang w:val="en-GB"/>
              </w:rPr>
            </w:pPr>
          </w:p>
        </w:tc>
      </w:tr>
      <w:tr w:rsidR="00B4054B" w:rsidRPr="008B0220" w:rsidTr="006A0053">
        <w:tc>
          <w:tcPr>
            <w:tcW w:w="1526" w:type="dxa"/>
            <w:shd w:val="clear" w:color="auto" w:fill="auto"/>
          </w:tcPr>
          <w:p w:rsidR="00B4054B" w:rsidRPr="008B0220" w:rsidRDefault="00B4054B" w:rsidP="006A0053">
            <w:pPr>
              <w:spacing w:before="0"/>
              <w:jc w:val="left"/>
              <w:rPr>
                <w:b/>
                <w:bCs/>
                <w:szCs w:val="24"/>
                <w:lang w:val="en-GB"/>
              </w:rPr>
            </w:pPr>
          </w:p>
        </w:tc>
        <w:tc>
          <w:tcPr>
            <w:tcW w:w="8363" w:type="dxa"/>
            <w:gridSpan w:val="2"/>
            <w:vMerge/>
            <w:shd w:val="clear" w:color="auto" w:fill="auto"/>
          </w:tcPr>
          <w:p w:rsidR="00B4054B" w:rsidRPr="008B0220" w:rsidRDefault="00B4054B" w:rsidP="006A0053">
            <w:pPr>
              <w:spacing w:before="0"/>
              <w:rPr>
                <w:b/>
                <w:bCs/>
                <w:szCs w:val="24"/>
                <w:lang w:val="en-GB"/>
              </w:rPr>
            </w:pPr>
          </w:p>
        </w:tc>
      </w:tr>
      <w:tr w:rsidR="00C51E92" w:rsidRPr="008B0220" w:rsidTr="00F72DBF">
        <w:tc>
          <w:tcPr>
            <w:tcW w:w="9889" w:type="dxa"/>
            <w:gridSpan w:val="3"/>
            <w:shd w:val="clear" w:color="auto" w:fill="auto"/>
          </w:tcPr>
          <w:p w:rsidR="00C51E92" w:rsidRPr="008B0220" w:rsidRDefault="00C51E92" w:rsidP="00F72DBF">
            <w:pPr>
              <w:spacing w:before="0"/>
              <w:jc w:val="left"/>
              <w:rPr>
                <w:b/>
                <w:bCs/>
                <w:szCs w:val="24"/>
              </w:rPr>
            </w:pPr>
          </w:p>
        </w:tc>
      </w:tr>
      <w:tr w:rsidR="00C51E92" w:rsidRPr="008B0220" w:rsidTr="00F72DBF">
        <w:tc>
          <w:tcPr>
            <w:tcW w:w="9889" w:type="dxa"/>
            <w:gridSpan w:val="3"/>
            <w:shd w:val="clear" w:color="auto" w:fill="auto"/>
          </w:tcPr>
          <w:p w:rsidR="00C51E92" w:rsidRPr="008B0220" w:rsidRDefault="00C51E92" w:rsidP="00F72DBF">
            <w:pPr>
              <w:spacing w:before="0"/>
              <w:jc w:val="left"/>
              <w:rPr>
                <w:b/>
                <w:bCs/>
                <w:szCs w:val="24"/>
              </w:rPr>
            </w:pPr>
          </w:p>
        </w:tc>
      </w:tr>
    </w:tbl>
    <w:p w:rsidR="002A5DD7" w:rsidRPr="008B0220" w:rsidRDefault="002A5DD7" w:rsidP="002A5DD7">
      <w:pPr>
        <w:spacing w:before="0"/>
        <w:rPr>
          <w:szCs w:val="24"/>
        </w:rPr>
      </w:pPr>
    </w:p>
    <w:p w:rsidR="005D3F41" w:rsidRPr="008B0220" w:rsidRDefault="00311F24">
      <w:r w:rsidRPr="008B0220">
        <w:t xml:space="preserve">At the meeting of Radiocommunication Study Group </w:t>
      </w:r>
      <w:r w:rsidR="008B0220" w:rsidRPr="008B0220">
        <w:t xml:space="preserve">6 </w:t>
      </w:r>
      <w:r w:rsidRPr="008B0220">
        <w:t>held</w:t>
      </w:r>
      <w:r w:rsidR="008B0220" w:rsidRPr="008B0220">
        <w:t xml:space="preserve"> on 13 October 2017</w:t>
      </w:r>
      <w:r w:rsidRPr="008B0220">
        <w:t xml:space="preserve">, the Study Group decided to seek adoption of </w:t>
      </w:r>
      <w:r w:rsidR="008B0220" w:rsidRPr="008B0220">
        <w:t>1</w:t>
      </w:r>
      <w:r w:rsidRPr="008B0220">
        <w:t xml:space="preserve"> draft revised ITU-R Recommendation by correspondence, </w:t>
      </w:r>
      <w:r w:rsidR="009C41F5" w:rsidRPr="008B0220">
        <w:t>in accordance with</w:t>
      </w:r>
      <w:r w:rsidRPr="008B0220">
        <w:t xml:space="preserve"> § </w:t>
      </w:r>
      <w:r w:rsidR="005B265F" w:rsidRPr="008B0220">
        <w:t>A2.6.2.2.3</w:t>
      </w:r>
      <w:r w:rsidRPr="008B0220">
        <w:t xml:space="preserve"> of Resolution ITU</w:t>
      </w:r>
      <w:r w:rsidRPr="008B0220">
        <w:noBreakHyphen/>
        <w:t>R 1-</w:t>
      </w:r>
      <w:r w:rsidR="005B265F" w:rsidRPr="008B0220">
        <w:t>7</w:t>
      </w:r>
      <w:r w:rsidRPr="008B0220">
        <w:t xml:space="preserve">. </w:t>
      </w:r>
      <w:r w:rsidR="005D3F41" w:rsidRPr="008B0220">
        <w:t>The Recommendation</w:t>
      </w:r>
      <w:r w:rsidR="005D3F41" w:rsidRPr="00E408FE">
        <w:t xml:space="preserve"> has</w:t>
      </w:r>
      <w:r w:rsidR="005D3F41" w:rsidRPr="008B0220">
        <w:t xml:space="preserve"> now been adopted by Study Group </w:t>
      </w:r>
      <w:r w:rsidR="008B0220" w:rsidRPr="008B0220">
        <w:t xml:space="preserve">6 </w:t>
      </w:r>
      <w:r w:rsidR="005D3F41" w:rsidRPr="008B0220">
        <w:t>and the approval procedure of Resolution ITU-R 1-7 § A2.6.2.3 is to be applied. The title and the summar</w:t>
      </w:r>
      <w:r w:rsidR="005D3F41" w:rsidRPr="00E408FE">
        <w:t>y</w:t>
      </w:r>
      <w:r w:rsidR="005D3F41" w:rsidRPr="008B0220">
        <w:t xml:space="preserve"> of the draft Recommendation are given in </w:t>
      </w:r>
      <w:r w:rsidR="005D3F41" w:rsidRPr="00E408FE">
        <w:t>the</w:t>
      </w:r>
      <w:r w:rsidR="005D3F41" w:rsidRPr="008B0220">
        <w:t xml:space="preserve"> </w:t>
      </w:r>
      <w:r w:rsidR="00307E6F" w:rsidRPr="00E408FE">
        <w:t>Annex to this letter</w:t>
      </w:r>
      <w:r w:rsidR="005D3F41" w:rsidRPr="008B0220">
        <w:t>. Any Member State who objects to the approval of a draft Recommendation is requested to inform the Director and the Chairman of the Study Group of the reasons for the objection.</w:t>
      </w:r>
    </w:p>
    <w:p w:rsidR="00311F24" w:rsidRPr="008B0220" w:rsidRDefault="00311F24">
      <w:pPr>
        <w:spacing w:before="136"/>
      </w:pPr>
      <w:r w:rsidRPr="008B0220">
        <w:t>As stated in Administrative Circular CACE/</w:t>
      </w:r>
      <w:r w:rsidR="008B0220" w:rsidRPr="008B0220">
        <w:t>837</w:t>
      </w:r>
      <w:r w:rsidRPr="008B0220">
        <w:t>, dated</w:t>
      </w:r>
      <w:r w:rsidR="00DF6970">
        <w:t xml:space="preserve"> </w:t>
      </w:r>
      <w:r w:rsidR="008B0220" w:rsidRPr="008B0220">
        <w:t>27 October 2017</w:t>
      </w:r>
      <w:r w:rsidRPr="008B0220">
        <w:t>, the consultation period for the adoption of the Recommendation ended on</w:t>
      </w:r>
      <w:r w:rsidR="00DF6970">
        <w:t xml:space="preserve"> </w:t>
      </w:r>
      <w:r w:rsidR="008B0220" w:rsidRPr="008B0220">
        <w:t>27 December 2017</w:t>
      </w:r>
      <w:r w:rsidRPr="008B0220">
        <w:t>.</w:t>
      </w:r>
    </w:p>
    <w:p w:rsidR="00311F24" w:rsidRPr="008B0220" w:rsidRDefault="00311F24">
      <w:r w:rsidRPr="008B0220">
        <w:t xml:space="preserve">Having regard to the provisions of § </w:t>
      </w:r>
      <w:r w:rsidR="009B5F01" w:rsidRPr="008B0220">
        <w:t>A2.6.2.3</w:t>
      </w:r>
      <w:r w:rsidRPr="008B0220">
        <w:t xml:space="preserve"> of Resolution ITU-R 1-</w:t>
      </w:r>
      <w:r w:rsidR="009B5F01" w:rsidRPr="008B0220">
        <w:t>7</w:t>
      </w:r>
      <w:r w:rsidRPr="008B0220">
        <w:t>, Member States are requested to inform the Secretariat (</w:t>
      </w:r>
      <w:hyperlink r:id="rId8" w:history="1">
        <w:r w:rsidRPr="008B0220">
          <w:rPr>
            <w:rStyle w:val="Hyperlink"/>
          </w:rPr>
          <w:t>brsgd@itu.int</w:t>
        </w:r>
      </w:hyperlink>
      <w:r w:rsidRPr="008B0220">
        <w:t>) by</w:t>
      </w:r>
      <w:r w:rsidR="00DF6970">
        <w:t xml:space="preserve"> </w:t>
      </w:r>
      <w:r w:rsidR="00DF6970">
        <w:rPr>
          <w:u w:val="single"/>
        </w:rPr>
        <w:t>12</w:t>
      </w:r>
      <w:r w:rsidR="008B0220" w:rsidRPr="008B0220">
        <w:rPr>
          <w:u w:val="single"/>
        </w:rPr>
        <w:t xml:space="preserve"> March 2018</w:t>
      </w:r>
      <w:r w:rsidRPr="008B0220">
        <w:t>, whether they approve or do not approve the proposal above.</w:t>
      </w:r>
    </w:p>
    <w:p w:rsidR="00311F24" w:rsidRPr="008B0220" w:rsidRDefault="00311F24">
      <w:r w:rsidRPr="008B0220">
        <w:t xml:space="preserve">After the above-mentioned deadline, the results of this consultation will be announced in an Administrative Circular and the approved Recommendation will be published as soon as practicable (see </w:t>
      </w:r>
      <w:hyperlink r:id="rId9" w:history="1">
        <w:r w:rsidRPr="008B0220">
          <w:rPr>
            <w:rStyle w:val="Hyperlink"/>
          </w:rPr>
          <w:t>http://www.itu.int/pub/R-REC</w:t>
        </w:r>
      </w:hyperlink>
      <w:r w:rsidRPr="008B0220">
        <w:t>).</w:t>
      </w:r>
    </w:p>
    <w:p w:rsidR="00FA6B22" w:rsidRPr="008B0220" w:rsidRDefault="00FA6B22" w:rsidP="00DE23B0">
      <w:pPr>
        <w:spacing w:before="136"/>
      </w:pPr>
      <w:r w:rsidRPr="008B0220">
        <w:br w:type="page"/>
      </w:r>
    </w:p>
    <w:p w:rsidR="00311F24" w:rsidRPr="008B0220" w:rsidRDefault="00311F24">
      <w:pPr>
        <w:spacing w:before="136"/>
      </w:pPr>
      <w:r w:rsidRPr="008B0220">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8B0220">
        <w:br/>
        <w:t xml:space="preserve">ITU-T/ITU-R/ISO/IEC is available at </w:t>
      </w:r>
      <w:hyperlink r:id="rId10" w:history="1">
        <w:r w:rsidR="00DE23B0" w:rsidRPr="008B0220">
          <w:rPr>
            <w:rStyle w:val="Hyperlink"/>
          </w:rPr>
          <w:t>http://www.itu.int/en/ITU-T/ipr/Pages/policy.aspx</w:t>
        </w:r>
      </w:hyperlink>
      <w:r w:rsidRPr="008B0220">
        <w:t>.</w:t>
      </w:r>
    </w:p>
    <w:p w:rsidR="00311F24" w:rsidRPr="008B0220" w:rsidRDefault="00311F24" w:rsidP="00311F24">
      <w:pPr>
        <w:tabs>
          <w:tab w:val="clear" w:pos="794"/>
          <w:tab w:val="clear" w:pos="1191"/>
          <w:tab w:val="clear" w:pos="1588"/>
          <w:tab w:val="clear" w:pos="1985"/>
          <w:tab w:val="center" w:pos="7371"/>
        </w:tabs>
        <w:spacing w:before="1418"/>
      </w:pPr>
      <w:r w:rsidRPr="008B0220">
        <w:t>François Rancy</w:t>
      </w:r>
    </w:p>
    <w:p w:rsidR="00311F24" w:rsidRPr="008B0220" w:rsidRDefault="00311F24" w:rsidP="00031147">
      <w:pPr>
        <w:tabs>
          <w:tab w:val="clear" w:pos="794"/>
          <w:tab w:val="clear" w:pos="1191"/>
          <w:tab w:val="clear" w:pos="1588"/>
          <w:tab w:val="clear" w:pos="1985"/>
          <w:tab w:val="center" w:pos="7371"/>
        </w:tabs>
        <w:spacing w:before="0"/>
      </w:pPr>
      <w:r w:rsidRPr="008B0220">
        <w:t>Director</w:t>
      </w:r>
    </w:p>
    <w:p w:rsidR="00311F24" w:rsidRPr="008B0220" w:rsidRDefault="00311F24" w:rsidP="00311F24">
      <w:pPr>
        <w:tabs>
          <w:tab w:val="center" w:pos="7939"/>
          <w:tab w:val="right" w:pos="8505"/>
        </w:tabs>
        <w:rPr>
          <w:u w:val="single"/>
        </w:rPr>
      </w:pPr>
    </w:p>
    <w:p w:rsidR="00311F24" w:rsidRPr="008B0220" w:rsidRDefault="00311F24" w:rsidP="00311F24">
      <w:pPr>
        <w:tabs>
          <w:tab w:val="center" w:pos="7939"/>
          <w:tab w:val="right" w:pos="8505"/>
        </w:tabs>
        <w:rPr>
          <w:u w:val="single"/>
        </w:rPr>
      </w:pPr>
    </w:p>
    <w:p w:rsidR="00311F24" w:rsidRPr="008B0220" w:rsidRDefault="00311F24" w:rsidP="00DF6970">
      <w:pPr>
        <w:tabs>
          <w:tab w:val="clear" w:pos="1191"/>
          <w:tab w:val="clear" w:pos="1588"/>
          <w:tab w:val="clear" w:pos="1985"/>
          <w:tab w:val="left" w:pos="1134"/>
          <w:tab w:val="left" w:pos="1418"/>
          <w:tab w:val="left" w:pos="1560"/>
          <w:tab w:val="center" w:pos="7939"/>
          <w:tab w:val="right" w:pos="8505"/>
        </w:tabs>
      </w:pPr>
      <w:r w:rsidRPr="008B0220">
        <w:rPr>
          <w:b/>
          <w:bCs/>
        </w:rPr>
        <w:t>Annex:</w:t>
      </w:r>
      <w:r w:rsidRPr="008B0220">
        <w:tab/>
      </w:r>
      <w:r w:rsidRPr="008B0220">
        <w:tab/>
      </w:r>
      <w:r w:rsidR="00EA2B8F" w:rsidRPr="008B0220">
        <w:rPr>
          <w:b/>
        </w:rPr>
        <w:noBreakHyphen/>
      </w:r>
      <w:r w:rsidRPr="008B0220">
        <w:rPr>
          <w:b/>
        </w:rPr>
        <w:tab/>
      </w:r>
      <w:r w:rsidRPr="008B0220">
        <w:t>Title and summary of the draft Recommendation</w:t>
      </w:r>
    </w:p>
    <w:p w:rsidR="00DF6970" w:rsidRDefault="00311F24" w:rsidP="00A81495">
      <w:pPr>
        <w:tabs>
          <w:tab w:val="clear" w:pos="794"/>
          <w:tab w:val="clear" w:pos="1191"/>
          <w:tab w:val="clear" w:pos="1588"/>
          <w:tab w:val="clear" w:pos="1985"/>
          <w:tab w:val="left" w:pos="1418"/>
          <w:tab w:val="left" w:pos="1560"/>
          <w:tab w:val="center" w:pos="7939"/>
          <w:tab w:val="right" w:pos="8505"/>
        </w:tabs>
      </w:pPr>
      <w:r w:rsidRPr="008B0220">
        <w:tab/>
      </w:r>
      <w:r w:rsidRPr="0018493C">
        <w:rPr>
          <w:bCs/>
        </w:rPr>
        <w:t>Document</w:t>
      </w:r>
      <w:r w:rsidRPr="0018493C">
        <w:t xml:space="preserve"> </w:t>
      </w:r>
      <w:hyperlink r:id="rId11" w:history="1">
        <w:r w:rsidR="00A81495" w:rsidRPr="00A81495">
          <w:rPr>
            <w:rStyle w:val="Hyperlink"/>
          </w:rPr>
          <w:t>6/178</w:t>
        </w:r>
      </w:hyperlink>
      <w:r w:rsidR="00A81495" w:rsidRPr="00A81495">
        <w:t>(Rev.1)</w:t>
      </w:r>
    </w:p>
    <w:p w:rsidR="00311F24" w:rsidRPr="00DF6970" w:rsidRDefault="00311F24" w:rsidP="00DF6970">
      <w:pPr>
        <w:tabs>
          <w:tab w:val="clear" w:pos="794"/>
          <w:tab w:val="clear" w:pos="1191"/>
          <w:tab w:val="clear" w:pos="1588"/>
          <w:tab w:val="clear" w:pos="1985"/>
          <w:tab w:val="left" w:pos="1418"/>
          <w:tab w:val="left" w:pos="1560"/>
          <w:tab w:val="center" w:pos="7939"/>
          <w:tab w:val="right" w:pos="8505"/>
        </w:tabs>
      </w:pPr>
      <w:r w:rsidRPr="008B0220">
        <w:rPr>
          <w:szCs w:val="24"/>
        </w:rPr>
        <w:t>Th</w:t>
      </w:r>
      <w:r w:rsidR="008B0220" w:rsidRPr="008B0220">
        <w:rPr>
          <w:szCs w:val="24"/>
        </w:rPr>
        <w:t>i</w:t>
      </w:r>
      <w:r w:rsidRPr="008B0220">
        <w:rPr>
          <w:szCs w:val="24"/>
        </w:rPr>
        <w:t xml:space="preserve">s document </w:t>
      </w:r>
      <w:r w:rsidR="008B0220" w:rsidRPr="008B0220">
        <w:rPr>
          <w:szCs w:val="24"/>
        </w:rPr>
        <w:t>is</w:t>
      </w:r>
      <w:r w:rsidRPr="008B0220">
        <w:rPr>
          <w:szCs w:val="24"/>
        </w:rPr>
        <w:t xml:space="preserve"> available in electronic format at: </w:t>
      </w:r>
      <w:hyperlink r:id="rId12" w:history="1">
        <w:r w:rsidR="008B0220" w:rsidRPr="008B0220">
          <w:rPr>
            <w:rStyle w:val="Hyperlink"/>
          </w:rPr>
          <w:t>https://www.itu.int/md/R15-SG06-C/en</w:t>
        </w:r>
      </w:hyperlink>
    </w:p>
    <w:p w:rsidR="00311F24" w:rsidRPr="008B0220" w:rsidRDefault="00311F24" w:rsidP="00DF6970">
      <w:pPr>
        <w:tabs>
          <w:tab w:val="left" w:pos="284"/>
          <w:tab w:val="left" w:pos="568"/>
          <w:tab w:val="left" w:pos="1560"/>
        </w:tabs>
        <w:spacing w:before="360" w:after="40"/>
        <w:rPr>
          <w:sz w:val="16"/>
        </w:rPr>
      </w:pPr>
    </w:p>
    <w:p w:rsidR="00311F24" w:rsidRPr="008B0220" w:rsidRDefault="00311F24" w:rsidP="00311F24">
      <w:pPr>
        <w:tabs>
          <w:tab w:val="left" w:pos="284"/>
          <w:tab w:val="left" w:pos="568"/>
        </w:tabs>
        <w:spacing w:before="0" w:after="60"/>
        <w:rPr>
          <w:b/>
          <w:bCs/>
          <w:sz w:val="18"/>
          <w:szCs w:val="18"/>
        </w:rPr>
      </w:pPr>
      <w:r w:rsidRPr="008B0220">
        <w:rPr>
          <w:b/>
          <w:bCs/>
          <w:sz w:val="18"/>
          <w:szCs w:val="18"/>
        </w:rPr>
        <w:t>Distribution:</w:t>
      </w:r>
    </w:p>
    <w:p w:rsidR="00311F24" w:rsidRPr="008B0220" w:rsidRDefault="00311F24">
      <w:pPr>
        <w:tabs>
          <w:tab w:val="left" w:pos="567"/>
          <w:tab w:val="left" w:pos="6237"/>
        </w:tabs>
        <w:spacing w:before="0" w:line="240" w:lineRule="auto"/>
        <w:ind w:left="567" w:hanging="567"/>
        <w:rPr>
          <w:rFonts w:asciiTheme="minorHAnsi" w:hAnsiTheme="minorHAnsi" w:cstheme="minorHAnsi"/>
          <w:sz w:val="18"/>
          <w:szCs w:val="18"/>
        </w:rPr>
      </w:pPr>
      <w:r w:rsidRPr="008B0220">
        <w:rPr>
          <w:rFonts w:asciiTheme="minorHAnsi" w:hAnsiTheme="minorHAnsi" w:cstheme="minorHAnsi"/>
          <w:sz w:val="18"/>
          <w:szCs w:val="18"/>
        </w:rPr>
        <w:t>–</w:t>
      </w:r>
      <w:r w:rsidRPr="008B0220">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8B0220" w:rsidRPr="008B0220">
        <w:rPr>
          <w:rFonts w:asciiTheme="minorHAnsi" w:hAnsiTheme="minorHAnsi" w:cstheme="minorHAnsi"/>
          <w:sz w:val="18"/>
          <w:szCs w:val="18"/>
        </w:rPr>
        <w:t>6</w:t>
      </w:r>
    </w:p>
    <w:p w:rsidR="00311F24" w:rsidRPr="008B0220" w:rsidRDefault="00311F24">
      <w:pPr>
        <w:tabs>
          <w:tab w:val="left" w:pos="567"/>
          <w:tab w:val="left" w:pos="6237"/>
        </w:tabs>
        <w:spacing w:before="0" w:line="240" w:lineRule="auto"/>
        <w:rPr>
          <w:rFonts w:asciiTheme="minorHAnsi" w:hAnsiTheme="minorHAnsi" w:cstheme="minorHAnsi"/>
          <w:sz w:val="18"/>
          <w:szCs w:val="18"/>
        </w:rPr>
      </w:pPr>
      <w:r w:rsidRPr="008B0220">
        <w:rPr>
          <w:rFonts w:asciiTheme="minorHAnsi" w:hAnsiTheme="minorHAnsi" w:cstheme="minorHAnsi"/>
          <w:sz w:val="18"/>
          <w:szCs w:val="18"/>
        </w:rPr>
        <w:t>–</w:t>
      </w:r>
      <w:r w:rsidRPr="008B0220">
        <w:rPr>
          <w:rFonts w:asciiTheme="minorHAnsi" w:hAnsiTheme="minorHAnsi" w:cstheme="minorHAnsi"/>
          <w:sz w:val="18"/>
          <w:szCs w:val="18"/>
        </w:rPr>
        <w:tab/>
        <w:t xml:space="preserve">ITU-R Associates participating in the work of Radiocommunication Study Group </w:t>
      </w:r>
      <w:r w:rsidR="008B0220" w:rsidRPr="008B0220">
        <w:rPr>
          <w:rFonts w:asciiTheme="minorHAnsi" w:hAnsiTheme="minorHAnsi" w:cstheme="minorHAnsi"/>
          <w:sz w:val="18"/>
          <w:szCs w:val="18"/>
        </w:rPr>
        <w:t>6</w:t>
      </w:r>
    </w:p>
    <w:p w:rsidR="005D3F41" w:rsidRPr="008B0220" w:rsidRDefault="005D3F41" w:rsidP="00EA2B8F">
      <w:pPr>
        <w:tabs>
          <w:tab w:val="left" w:pos="567"/>
          <w:tab w:val="left" w:pos="6237"/>
        </w:tabs>
        <w:spacing w:before="0" w:line="240" w:lineRule="auto"/>
        <w:ind w:left="567" w:hanging="567"/>
        <w:rPr>
          <w:rFonts w:asciiTheme="minorHAnsi" w:hAnsiTheme="minorHAnsi" w:cstheme="minorHAnsi"/>
          <w:sz w:val="18"/>
          <w:szCs w:val="18"/>
        </w:rPr>
      </w:pPr>
      <w:r w:rsidRPr="008B0220">
        <w:rPr>
          <w:rFonts w:asciiTheme="minorHAnsi" w:hAnsiTheme="minorHAnsi" w:cstheme="minorHAnsi"/>
          <w:sz w:val="18"/>
          <w:szCs w:val="18"/>
        </w:rPr>
        <w:t>–</w:t>
      </w:r>
      <w:r w:rsidRPr="008B0220">
        <w:rPr>
          <w:rFonts w:asciiTheme="minorHAnsi" w:hAnsiTheme="minorHAnsi" w:cstheme="minorHAnsi"/>
          <w:sz w:val="18"/>
          <w:szCs w:val="18"/>
        </w:rPr>
        <w:tab/>
        <w:t>ITU Academia</w:t>
      </w:r>
    </w:p>
    <w:p w:rsidR="00311F24" w:rsidRPr="008B0220" w:rsidRDefault="00311F24" w:rsidP="00B46F80">
      <w:pPr>
        <w:tabs>
          <w:tab w:val="left" w:pos="567"/>
          <w:tab w:val="left" w:pos="6237"/>
        </w:tabs>
        <w:spacing w:before="0" w:line="240" w:lineRule="auto"/>
        <w:ind w:left="567" w:hanging="567"/>
        <w:rPr>
          <w:rFonts w:asciiTheme="minorHAnsi" w:hAnsiTheme="minorHAnsi" w:cstheme="minorHAnsi"/>
          <w:sz w:val="18"/>
          <w:szCs w:val="18"/>
        </w:rPr>
      </w:pPr>
      <w:r w:rsidRPr="008B0220">
        <w:rPr>
          <w:rFonts w:asciiTheme="minorHAnsi" w:hAnsiTheme="minorHAnsi" w:cstheme="minorHAnsi"/>
          <w:sz w:val="18"/>
          <w:szCs w:val="18"/>
        </w:rPr>
        <w:t>–</w:t>
      </w:r>
      <w:r w:rsidRPr="008B0220">
        <w:rPr>
          <w:rFonts w:asciiTheme="minorHAnsi" w:hAnsiTheme="minorHAnsi" w:cstheme="minorHAnsi"/>
          <w:sz w:val="18"/>
          <w:szCs w:val="18"/>
        </w:rPr>
        <w:tab/>
        <w:t>Chairmen and Vice-Chairmen of Radiocommunication Study Group</w:t>
      </w:r>
      <w:r w:rsidR="00B46F80" w:rsidRPr="00E408FE">
        <w:rPr>
          <w:rFonts w:asciiTheme="minorHAnsi" w:hAnsiTheme="minorHAnsi" w:cstheme="minorHAnsi"/>
          <w:sz w:val="18"/>
          <w:szCs w:val="18"/>
        </w:rPr>
        <w:t>s</w:t>
      </w:r>
    </w:p>
    <w:p w:rsidR="00311F24" w:rsidRPr="008B0220" w:rsidRDefault="00311F24" w:rsidP="00EA2B8F">
      <w:pPr>
        <w:tabs>
          <w:tab w:val="left" w:pos="567"/>
          <w:tab w:val="left" w:pos="6237"/>
        </w:tabs>
        <w:spacing w:before="0" w:line="240" w:lineRule="auto"/>
        <w:rPr>
          <w:rFonts w:asciiTheme="minorHAnsi" w:hAnsiTheme="minorHAnsi" w:cstheme="minorHAnsi"/>
          <w:sz w:val="18"/>
          <w:szCs w:val="18"/>
        </w:rPr>
      </w:pPr>
      <w:r w:rsidRPr="008B0220">
        <w:rPr>
          <w:rFonts w:asciiTheme="minorHAnsi" w:hAnsiTheme="minorHAnsi" w:cstheme="minorHAnsi"/>
          <w:sz w:val="18"/>
          <w:szCs w:val="18"/>
        </w:rPr>
        <w:t>–</w:t>
      </w:r>
      <w:r w:rsidRPr="008B0220">
        <w:rPr>
          <w:rFonts w:asciiTheme="minorHAnsi" w:hAnsiTheme="minorHAnsi" w:cstheme="minorHAnsi"/>
          <w:sz w:val="18"/>
          <w:szCs w:val="18"/>
        </w:rPr>
        <w:tab/>
        <w:t>Chairman and Vice-Chairmen of the Conference Preparatory Meeting</w:t>
      </w:r>
    </w:p>
    <w:p w:rsidR="00311F24" w:rsidRPr="008B0220" w:rsidRDefault="00311F24" w:rsidP="00EA2B8F">
      <w:pPr>
        <w:tabs>
          <w:tab w:val="left" w:pos="567"/>
          <w:tab w:val="left" w:pos="6237"/>
        </w:tabs>
        <w:spacing w:before="0" w:line="240" w:lineRule="auto"/>
        <w:rPr>
          <w:rFonts w:asciiTheme="minorHAnsi" w:hAnsiTheme="minorHAnsi" w:cstheme="minorHAnsi"/>
          <w:sz w:val="18"/>
          <w:szCs w:val="18"/>
        </w:rPr>
      </w:pPr>
      <w:r w:rsidRPr="008B0220">
        <w:rPr>
          <w:rFonts w:asciiTheme="minorHAnsi" w:hAnsiTheme="minorHAnsi" w:cstheme="minorHAnsi"/>
          <w:sz w:val="18"/>
          <w:szCs w:val="18"/>
        </w:rPr>
        <w:t>–</w:t>
      </w:r>
      <w:r w:rsidRPr="008B0220">
        <w:rPr>
          <w:rFonts w:asciiTheme="minorHAnsi" w:hAnsiTheme="minorHAnsi" w:cstheme="minorHAnsi"/>
          <w:sz w:val="18"/>
          <w:szCs w:val="18"/>
        </w:rPr>
        <w:tab/>
        <w:t>Members of the Radio Regulations Board</w:t>
      </w:r>
    </w:p>
    <w:p w:rsidR="00311F24" w:rsidRPr="00A22034" w:rsidRDefault="00311F24" w:rsidP="00EA2B8F">
      <w:pPr>
        <w:pStyle w:val="BodyTextIndent"/>
        <w:rPr>
          <w:rFonts w:asciiTheme="minorHAnsi" w:hAnsiTheme="minorHAnsi" w:cstheme="minorHAnsi"/>
          <w:sz w:val="18"/>
          <w:szCs w:val="18"/>
        </w:rPr>
      </w:pPr>
      <w:r w:rsidRPr="008B0220">
        <w:rPr>
          <w:rFonts w:asciiTheme="minorHAnsi" w:hAnsiTheme="minorHAnsi" w:cstheme="minorHAnsi"/>
          <w:sz w:val="18"/>
          <w:szCs w:val="18"/>
        </w:rPr>
        <w:t>–</w:t>
      </w:r>
      <w:r w:rsidRPr="008B0220">
        <w:rPr>
          <w:rFonts w:asciiTheme="minorHAnsi" w:hAnsiTheme="minorHAnsi" w:cstheme="minorHAnsi"/>
          <w:sz w:val="18"/>
          <w:szCs w:val="18"/>
        </w:rPr>
        <w:tab/>
        <w:t>Secretary-General of the ITU, Director of the Telecommunication Standardization Bureau, Director of the Telecommunication Development Bureau</w:t>
      </w:r>
    </w:p>
    <w:p w:rsidR="00311F24" w:rsidRPr="00A22034" w:rsidRDefault="00311F24" w:rsidP="00311F24">
      <w:pPr>
        <w:tabs>
          <w:tab w:val="left" w:pos="284"/>
          <w:tab w:val="left" w:pos="568"/>
        </w:tabs>
        <w:spacing w:before="0"/>
        <w:rPr>
          <w:sz w:val="16"/>
        </w:rPr>
      </w:pPr>
    </w:p>
    <w:p w:rsidR="00311F24" w:rsidRPr="00A22034" w:rsidRDefault="00311F24" w:rsidP="00311F24">
      <w:pPr>
        <w:tabs>
          <w:tab w:val="left" w:pos="284"/>
          <w:tab w:val="left" w:pos="568"/>
        </w:tabs>
        <w:spacing w:before="360" w:after="40"/>
        <w:rPr>
          <w:sz w:val="16"/>
          <w:u w:val="single"/>
        </w:rPr>
      </w:pPr>
    </w:p>
    <w:p w:rsidR="00311F24" w:rsidRDefault="00311F24">
      <w:pPr>
        <w:pStyle w:val="AnnexNotitle0"/>
        <w:spacing w:before="120"/>
        <w:rPr>
          <w:rFonts w:asciiTheme="minorHAnsi" w:hAnsiTheme="minorHAnsi" w:cstheme="minorHAnsi"/>
          <w:szCs w:val="28"/>
        </w:rPr>
      </w:pPr>
      <w:r w:rsidRPr="00A22034">
        <w:rPr>
          <w:sz w:val="16"/>
        </w:rPr>
        <w:br w:type="page"/>
      </w:r>
      <w:r w:rsidRPr="00A22034">
        <w:rPr>
          <w:rFonts w:asciiTheme="minorHAnsi" w:hAnsiTheme="minorHAnsi" w:cstheme="minorHAnsi"/>
          <w:szCs w:val="28"/>
        </w:rPr>
        <w:lastRenderedPageBreak/>
        <w:t>Annex</w:t>
      </w:r>
      <w:r w:rsidRPr="00A22034">
        <w:rPr>
          <w:rFonts w:asciiTheme="minorHAnsi" w:hAnsiTheme="minorHAnsi" w:cstheme="minorHAnsi"/>
          <w:szCs w:val="28"/>
        </w:rPr>
        <w:br/>
      </w:r>
      <w:r w:rsidRPr="00A22034">
        <w:rPr>
          <w:rFonts w:asciiTheme="minorHAnsi" w:hAnsiTheme="minorHAnsi" w:cstheme="minorHAnsi"/>
          <w:szCs w:val="28"/>
        </w:rPr>
        <w:br/>
        <w:t>Title</w:t>
      </w:r>
      <w:r w:rsidR="00DF6970">
        <w:rPr>
          <w:rFonts w:asciiTheme="minorHAnsi" w:hAnsiTheme="minorHAnsi" w:cstheme="minorHAnsi"/>
          <w:szCs w:val="28"/>
        </w:rPr>
        <w:t xml:space="preserve"> and summary</w:t>
      </w:r>
      <w:r w:rsidRPr="00A22034">
        <w:rPr>
          <w:rFonts w:asciiTheme="minorHAnsi" w:hAnsiTheme="minorHAnsi" w:cstheme="minorHAnsi"/>
          <w:szCs w:val="28"/>
        </w:rPr>
        <w:t xml:space="preserve"> of the draft Recommendation</w:t>
      </w:r>
      <w:r w:rsidRPr="00A22034">
        <w:rPr>
          <w:rFonts w:asciiTheme="minorHAnsi" w:hAnsiTheme="minorHAnsi" w:cstheme="minorHAnsi"/>
          <w:szCs w:val="28"/>
        </w:rPr>
        <w:br/>
        <w:t xml:space="preserve">adopted by Radiocommunication Study Group </w:t>
      </w:r>
      <w:r w:rsidR="008B0220">
        <w:rPr>
          <w:rFonts w:asciiTheme="minorHAnsi" w:hAnsiTheme="minorHAnsi" w:cstheme="minorHAnsi"/>
          <w:szCs w:val="28"/>
        </w:rPr>
        <w:t>6</w:t>
      </w:r>
    </w:p>
    <w:p w:rsidR="008B0220" w:rsidRPr="008B0220" w:rsidRDefault="008B0220" w:rsidP="001B22BE">
      <w:pPr>
        <w:rPr>
          <w:lang w:val="en-GB"/>
        </w:rPr>
      </w:pPr>
    </w:p>
    <w:p w:rsidR="008B0220" w:rsidRDefault="008B0220" w:rsidP="008B0220">
      <w:pPr>
        <w:tabs>
          <w:tab w:val="right" w:pos="9639"/>
        </w:tabs>
      </w:pPr>
      <w:r>
        <w:rPr>
          <w:u w:val="single"/>
        </w:rPr>
        <w:t>Draft revision of Recommendation ITU-R BT.2036-1</w:t>
      </w:r>
      <w:r>
        <w:tab/>
        <w:t xml:space="preserve">Doc. </w:t>
      </w:r>
      <w:hyperlink r:id="rId13" w:history="1">
        <w:r w:rsidRPr="00A81495">
          <w:rPr>
            <w:rStyle w:val="Hyperlink"/>
          </w:rPr>
          <w:t>6/1</w:t>
        </w:r>
        <w:r w:rsidRPr="00A81495">
          <w:rPr>
            <w:rStyle w:val="Hyperlink"/>
          </w:rPr>
          <w:t>7</w:t>
        </w:r>
        <w:r w:rsidRPr="00A81495">
          <w:rPr>
            <w:rStyle w:val="Hyperlink"/>
          </w:rPr>
          <w:t>8</w:t>
        </w:r>
      </w:hyperlink>
      <w:r w:rsidRPr="00A81495">
        <w:t>(Rev.1)</w:t>
      </w:r>
    </w:p>
    <w:p w:rsidR="008B0220" w:rsidRDefault="008B0220" w:rsidP="001B22BE">
      <w:pPr>
        <w:pStyle w:val="Rectitle"/>
      </w:pPr>
      <w:r w:rsidRPr="00BB1ADE">
        <w:t>Characteristics of a reference receiving system for frequency</w:t>
      </w:r>
      <w:r w:rsidRPr="00BB1ADE">
        <w:br/>
        <w:t>planning of digital terrestrial television systems</w:t>
      </w:r>
    </w:p>
    <w:p w:rsidR="008B0220" w:rsidRDefault="008B0220" w:rsidP="008B0220">
      <w:r>
        <w:rPr>
          <w:lang w:eastAsia="zh-CN"/>
        </w:rPr>
        <w:t xml:space="preserve">This revision corrects the use of </w:t>
      </w:r>
      <w:r w:rsidRPr="00617D96">
        <w:rPr>
          <w:lang w:eastAsia="zh-CN"/>
        </w:rPr>
        <w:t>the term “Adjacent channel selectivity</w:t>
      </w:r>
      <w:r>
        <w:rPr>
          <w:lang w:eastAsia="zh-CN"/>
        </w:rPr>
        <w:t>” as a “ratio” of signal levels as opposed to an absolute</w:t>
      </w:r>
      <w:r w:rsidRPr="00617D96">
        <w:rPr>
          <w:lang w:eastAsia="zh-CN"/>
        </w:rPr>
        <w:t xml:space="preserve"> </w:t>
      </w:r>
      <w:r>
        <w:rPr>
          <w:lang w:eastAsia="zh-CN"/>
        </w:rPr>
        <w:t>“</w:t>
      </w:r>
      <w:r w:rsidRPr="00617D96">
        <w:rPr>
          <w:lang w:eastAsia="zh-CN"/>
        </w:rPr>
        <w:t xml:space="preserve">threshold” </w:t>
      </w:r>
      <w:r>
        <w:rPr>
          <w:lang w:eastAsia="zh-CN"/>
        </w:rPr>
        <w:t>value and also</w:t>
      </w:r>
      <w:r>
        <w:t xml:space="preserve"> includes the definition and the methodology used to calculate adjacent channel selectivity.</w:t>
      </w:r>
    </w:p>
    <w:p w:rsidR="00311F24" w:rsidRPr="00A22034" w:rsidRDefault="00311F24" w:rsidP="00311F24">
      <w:pPr>
        <w:pStyle w:val="Normalaftertitle"/>
        <w:rPr>
          <w:rFonts w:asciiTheme="minorHAnsi" w:hAnsiTheme="minorHAnsi" w:cstheme="minorHAnsi"/>
          <w:szCs w:val="24"/>
        </w:rPr>
      </w:pPr>
    </w:p>
    <w:p w:rsidR="008E38B4" w:rsidRPr="00DF6970" w:rsidRDefault="00311F24" w:rsidP="00DF6970">
      <w:pPr>
        <w:pStyle w:val="Headingb"/>
        <w:spacing w:before="360" w:after="120"/>
        <w:jc w:val="center"/>
        <w:rPr>
          <w:b w:val="0"/>
          <w:bCs/>
        </w:rPr>
      </w:pPr>
      <w:r w:rsidRPr="00A22034">
        <w:rPr>
          <w:b w:val="0"/>
          <w:bCs/>
        </w:rPr>
        <w:t>________________</w:t>
      </w:r>
    </w:p>
    <w:sectPr w:rsidR="008E38B4" w:rsidRPr="00DF6970"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F24" w:rsidRDefault="00311F24">
      <w:r>
        <w:separator/>
      </w:r>
    </w:p>
  </w:endnote>
  <w:endnote w:type="continuationSeparator" w:id="0">
    <w:p w:rsidR="00311F24" w:rsidRDefault="0031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95" w:rsidRDefault="00A81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95" w:rsidRDefault="00A81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C7" w:rsidRPr="005E5EB3" w:rsidRDefault="008C6CC7" w:rsidP="008C6CC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F24" w:rsidRDefault="00311F24">
      <w:r>
        <w:t>____________________</w:t>
      </w:r>
    </w:p>
  </w:footnote>
  <w:footnote w:type="continuationSeparator" w:id="0">
    <w:p w:rsidR="00311F24" w:rsidRDefault="0031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F24" w:rsidRPr="00311F24" w:rsidRDefault="00311F24" w:rsidP="00311F24">
    <w:pPr>
      <w:pStyle w:val="Header"/>
      <w:jc w:val="center"/>
      <w:rPr>
        <w:rStyle w:val="PageNumber"/>
        <w:sz w:val="18"/>
        <w:szCs w:val="18"/>
      </w:rPr>
    </w:pPr>
    <w:bookmarkStart w:id="0" w:name="_GoBack"/>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A81495">
      <w:rPr>
        <w:rStyle w:val="PageNumber"/>
        <w:noProof/>
        <w:sz w:val="18"/>
        <w:szCs w:val="18"/>
      </w:rPr>
      <w:t>2</w:t>
    </w:r>
    <w:r w:rsidRPr="00311F24">
      <w:rPr>
        <w:rStyle w:val="PageNumber"/>
        <w:sz w:val="18"/>
        <w:szCs w:val="18"/>
      </w:rPr>
      <w:fldChar w:fldCharType="end"/>
    </w:r>
    <w:r w:rsidRPr="00311F24">
      <w:rPr>
        <w:rStyle w:val="PageNumber"/>
        <w:sz w:val="18"/>
        <w:szCs w:val="18"/>
      </w:rPr>
      <w:t xml:space="preserve"> -</w:t>
    </w:r>
  </w:p>
  <w:bookmarkEnd w:id="0"/>
  <w:p w:rsidR="00E915AF" w:rsidRPr="00311F24" w:rsidRDefault="00E915AF" w:rsidP="0031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A81495">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C7" w:rsidRPr="00EA15B3" w:rsidRDefault="008C6CC7" w:rsidP="004867D4">
    <w:pPr>
      <w:pStyle w:val="Header"/>
      <w:spacing w:line="360" w:lineRule="auto"/>
      <w:jc w:val="center"/>
    </w:pPr>
    <w:r>
      <w:rPr>
        <w:b/>
        <w:bCs/>
        <w:noProof/>
        <w:lang w:eastAsia="zh-CN"/>
      </w:rPr>
      <w:drawing>
        <wp:inline distT="0" distB="0" distL="0" distR="0" wp14:anchorId="0496B1C9" wp14:editId="242F2FC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1F24"/>
    <w:rsid w:val="00006A31"/>
    <w:rsid w:val="00006C82"/>
    <w:rsid w:val="00010E30"/>
    <w:rsid w:val="00015C76"/>
    <w:rsid w:val="00026CF8"/>
    <w:rsid w:val="00030BD7"/>
    <w:rsid w:val="0003114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493C"/>
    <w:rsid w:val="00187CA3"/>
    <w:rsid w:val="00196710"/>
    <w:rsid w:val="00197324"/>
    <w:rsid w:val="001B22BE"/>
    <w:rsid w:val="001B351B"/>
    <w:rsid w:val="001B7D2B"/>
    <w:rsid w:val="001C06DB"/>
    <w:rsid w:val="001C6971"/>
    <w:rsid w:val="001D2785"/>
    <w:rsid w:val="001D7070"/>
    <w:rsid w:val="001F2170"/>
    <w:rsid w:val="001F3948"/>
    <w:rsid w:val="001F5A49"/>
    <w:rsid w:val="00201097"/>
    <w:rsid w:val="00201B6E"/>
    <w:rsid w:val="002072EA"/>
    <w:rsid w:val="0022091D"/>
    <w:rsid w:val="002302B3"/>
    <w:rsid w:val="00230C66"/>
    <w:rsid w:val="00235A29"/>
    <w:rsid w:val="00241526"/>
    <w:rsid w:val="002443A2"/>
    <w:rsid w:val="00266E74"/>
    <w:rsid w:val="00270691"/>
    <w:rsid w:val="00283C3B"/>
    <w:rsid w:val="002861E6"/>
    <w:rsid w:val="00287D18"/>
    <w:rsid w:val="002A2618"/>
    <w:rsid w:val="002A5DD7"/>
    <w:rsid w:val="002B0CAC"/>
    <w:rsid w:val="002D5A15"/>
    <w:rsid w:val="002D5BDD"/>
    <w:rsid w:val="002E3D27"/>
    <w:rsid w:val="002F0890"/>
    <w:rsid w:val="002F2531"/>
    <w:rsid w:val="002F4967"/>
    <w:rsid w:val="00307E6F"/>
    <w:rsid w:val="00311F24"/>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2A07"/>
    <w:rsid w:val="004326DB"/>
    <w:rsid w:val="0043682E"/>
    <w:rsid w:val="00447ECB"/>
    <w:rsid w:val="004623F7"/>
    <w:rsid w:val="00480F51"/>
    <w:rsid w:val="00481124"/>
    <w:rsid w:val="004815EB"/>
    <w:rsid w:val="004867D4"/>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5991"/>
    <w:rsid w:val="0050789B"/>
    <w:rsid w:val="005224A1"/>
    <w:rsid w:val="00534372"/>
    <w:rsid w:val="00543DF8"/>
    <w:rsid w:val="00546101"/>
    <w:rsid w:val="00553DD7"/>
    <w:rsid w:val="005638CF"/>
    <w:rsid w:val="0056741E"/>
    <w:rsid w:val="0057325A"/>
    <w:rsid w:val="0057469A"/>
    <w:rsid w:val="00580814"/>
    <w:rsid w:val="00583A0B"/>
    <w:rsid w:val="00585B37"/>
    <w:rsid w:val="005A03A3"/>
    <w:rsid w:val="005A2B92"/>
    <w:rsid w:val="005A79E9"/>
    <w:rsid w:val="005B214C"/>
    <w:rsid w:val="005B265F"/>
    <w:rsid w:val="005D3669"/>
    <w:rsid w:val="005D3F41"/>
    <w:rsid w:val="005E5EB3"/>
    <w:rsid w:val="005F3CB6"/>
    <w:rsid w:val="005F657C"/>
    <w:rsid w:val="00602D53"/>
    <w:rsid w:val="006047E5"/>
    <w:rsid w:val="0064371D"/>
    <w:rsid w:val="00650B2A"/>
    <w:rsid w:val="00651777"/>
    <w:rsid w:val="006550F8"/>
    <w:rsid w:val="00656226"/>
    <w:rsid w:val="00661A19"/>
    <w:rsid w:val="006829F3"/>
    <w:rsid w:val="006A518B"/>
    <w:rsid w:val="006B0590"/>
    <w:rsid w:val="006B2FC5"/>
    <w:rsid w:val="006B49DA"/>
    <w:rsid w:val="006C53F8"/>
    <w:rsid w:val="006C7CDE"/>
    <w:rsid w:val="006E766E"/>
    <w:rsid w:val="007234B1"/>
    <w:rsid w:val="00723D08"/>
    <w:rsid w:val="00725FDA"/>
    <w:rsid w:val="00727816"/>
    <w:rsid w:val="00730B9A"/>
    <w:rsid w:val="00750CFA"/>
    <w:rsid w:val="007553DA"/>
    <w:rsid w:val="00782354"/>
    <w:rsid w:val="007828DE"/>
    <w:rsid w:val="007921A7"/>
    <w:rsid w:val="00792BB8"/>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0220"/>
    <w:rsid w:val="008B35A3"/>
    <w:rsid w:val="008B37E1"/>
    <w:rsid w:val="008B45F8"/>
    <w:rsid w:val="008C2E74"/>
    <w:rsid w:val="008C6CC7"/>
    <w:rsid w:val="008D5409"/>
    <w:rsid w:val="008E006D"/>
    <w:rsid w:val="008E38B4"/>
    <w:rsid w:val="008F4F21"/>
    <w:rsid w:val="00904D4A"/>
    <w:rsid w:val="009151BA"/>
    <w:rsid w:val="00915649"/>
    <w:rsid w:val="00925023"/>
    <w:rsid w:val="009277BC"/>
    <w:rsid w:val="00927D57"/>
    <w:rsid w:val="00931A51"/>
    <w:rsid w:val="00947185"/>
    <w:rsid w:val="009518B3"/>
    <w:rsid w:val="00963D9D"/>
    <w:rsid w:val="0098013E"/>
    <w:rsid w:val="00981B54"/>
    <w:rsid w:val="009842C3"/>
    <w:rsid w:val="009946B6"/>
    <w:rsid w:val="009A009A"/>
    <w:rsid w:val="009A6BB6"/>
    <w:rsid w:val="009B3F43"/>
    <w:rsid w:val="009B5CFA"/>
    <w:rsid w:val="009B5F01"/>
    <w:rsid w:val="009C161F"/>
    <w:rsid w:val="009C41F5"/>
    <w:rsid w:val="009C56B4"/>
    <w:rsid w:val="009D51A2"/>
    <w:rsid w:val="009E04A8"/>
    <w:rsid w:val="009E4AEC"/>
    <w:rsid w:val="009E5BD8"/>
    <w:rsid w:val="009E681E"/>
    <w:rsid w:val="00A119E6"/>
    <w:rsid w:val="00A20FBC"/>
    <w:rsid w:val="00A22034"/>
    <w:rsid w:val="00A31370"/>
    <w:rsid w:val="00A34D6F"/>
    <w:rsid w:val="00A41F91"/>
    <w:rsid w:val="00A63355"/>
    <w:rsid w:val="00A71F81"/>
    <w:rsid w:val="00A7596D"/>
    <w:rsid w:val="00A81495"/>
    <w:rsid w:val="00A963DF"/>
    <w:rsid w:val="00AC0C22"/>
    <w:rsid w:val="00AC3896"/>
    <w:rsid w:val="00AD2CF2"/>
    <w:rsid w:val="00AE16A9"/>
    <w:rsid w:val="00AE2D88"/>
    <w:rsid w:val="00AE6F6F"/>
    <w:rsid w:val="00AF3325"/>
    <w:rsid w:val="00AF34D9"/>
    <w:rsid w:val="00AF70DA"/>
    <w:rsid w:val="00B019D3"/>
    <w:rsid w:val="00B34CF9"/>
    <w:rsid w:val="00B37559"/>
    <w:rsid w:val="00B4054B"/>
    <w:rsid w:val="00B46F80"/>
    <w:rsid w:val="00B579B0"/>
    <w:rsid w:val="00B57D11"/>
    <w:rsid w:val="00B649D7"/>
    <w:rsid w:val="00B74D3E"/>
    <w:rsid w:val="00B81C2F"/>
    <w:rsid w:val="00B90743"/>
    <w:rsid w:val="00B90C45"/>
    <w:rsid w:val="00B933BE"/>
    <w:rsid w:val="00BB1EAF"/>
    <w:rsid w:val="00BD6738"/>
    <w:rsid w:val="00BD7E5E"/>
    <w:rsid w:val="00BE0853"/>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1E9C"/>
    <w:rsid w:val="00CE463D"/>
    <w:rsid w:val="00CF066A"/>
    <w:rsid w:val="00D10BA0"/>
    <w:rsid w:val="00D21694"/>
    <w:rsid w:val="00D24EB5"/>
    <w:rsid w:val="00D35AB9"/>
    <w:rsid w:val="00D41571"/>
    <w:rsid w:val="00D416A0"/>
    <w:rsid w:val="00D47672"/>
    <w:rsid w:val="00D5123C"/>
    <w:rsid w:val="00D55560"/>
    <w:rsid w:val="00D61C5A"/>
    <w:rsid w:val="00D62178"/>
    <w:rsid w:val="00D6790C"/>
    <w:rsid w:val="00D73277"/>
    <w:rsid w:val="00D76586"/>
    <w:rsid w:val="00D82657"/>
    <w:rsid w:val="00D87E20"/>
    <w:rsid w:val="00DA4037"/>
    <w:rsid w:val="00DE23B0"/>
    <w:rsid w:val="00DE66A5"/>
    <w:rsid w:val="00DF2B50"/>
    <w:rsid w:val="00DF6970"/>
    <w:rsid w:val="00E04C86"/>
    <w:rsid w:val="00E17344"/>
    <w:rsid w:val="00E20F30"/>
    <w:rsid w:val="00E2189C"/>
    <w:rsid w:val="00E25BB1"/>
    <w:rsid w:val="00E27BBA"/>
    <w:rsid w:val="00E30E3F"/>
    <w:rsid w:val="00E35E8F"/>
    <w:rsid w:val="00E408FE"/>
    <w:rsid w:val="00E428AB"/>
    <w:rsid w:val="00E438E8"/>
    <w:rsid w:val="00E453A3"/>
    <w:rsid w:val="00E520E2"/>
    <w:rsid w:val="00E530C4"/>
    <w:rsid w:val="00E55996"/>
    <w:rsid w:val="00E64254"/>
    <w:rsid w:val="00E67928"/>
    <w:rsid w:val="00E70FB5"/>
    <w:rsid w:val="00E915AF"/>
    <w:rsid w:val="00E96415"/>
    <w:rsid w:val="00EA15B3"/>
    <w:rsid w:val="00EA2B8F"/>
    <w:rsid w:val="00EB2358"/>
    <w:rsid w:val="00EB3EB8"/>
    <w:rsid w:val="00EC02FE"/>
    <w:rsid w:val="00EC4A96"/>
    <w:rsid w:val="00F424BF"/>
    <w:rsid w:val="00F44FC3"/>
    <w:rsid w:val="00F46107"/>
    <w:rsid w:val="00F468C5"/>
    <w:rsid w:val="00F52F39"/>
    <w:rsid w:val="00F6184F"/>
    <w:rsid w:val="00F8310E"/>
    <w:rsid w:val="00F914DD"/>
    <w:rsid w:val="00FA2358"/>
    <w:rsid w:val="00FA6B2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2887C516-217A-4C65-8A22-B7E3591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9B5F01"/>
    <w:rPr>
      <w:sz w:val="24"/>
      <w:szCs w:val="22"/>
      <w:lang w:val="en-US" w:eastAsia="en-US"/>
    </w:rPr>
  </w:style>
  <w:style w:type="character" w:customStyle="1" w:styleId="HeaderChar">
    <w:name w:val="Header Char"/>
    <w:basedOn w:val="DefaultParagraphFont"/>
    <w:link w:val="Header"/>
    <w:rsid w:val="00B74D3E"/>
    <w:rPr>
      <w:sz w:val="24"/>
      <w:szCs w:val="22"/>
      <w:lang w:val="en-US" w:eastAsia="en-US"/>
    </w:rPr>
  </w:style>
  <w:style w:type="table" w:styleId="TableGrid">
    <w:name w:val="Table Grid"/>
    <w:basedOn w:val="TableNormal"/>
    <w:rsid w:val="00B7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uiPriority w:val="99"/>
    <w:locked/>
    <w:rsid w:val="00AE16A9"/>
    <w:rPr>
      <w:szCs w:val="22"/>
      <w:lang w:val="en-US" w:eastAsia="en-US"/>
    </w:rPr>
  </w:style>
  <w:style w:type="character" w:customStyle="1" w:styleId="TableheadChar">
    <w:name w:val="Table_head Char"/>
    <w:basedOn w:val="DefaultParagraphFont"/>
    <w:link w:val="Tablehead"/>
    <w:uiPriority w:val="99"/>
    <w:locked/>
    <w:rsid w:val="00AE16A9"/>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6-C-0178/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6-C/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178/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ipr/Pages/policy.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92A6-B08E-4F78-AE16-1710D002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466</Words>
  <Characters>3188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7</cp:revision>
  <cp:lastPrinted>2018-01-09T13:12:00Z</cp:lastPrinted>
  <dcterms:created xsi:type="dcterms:W3CDTF">2018-01-04T13:00:00Z</dcterms:created>
  <dcterms:modified xsi:type="dcterms:W3CDTF">2018-01-09T13:19:00Z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