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B05FBB">
              <w:rPr>
                <w:b/>
                <w:bCs/>
                <w:szCs w:val="24"/>
                <w:lang w:val="fr-CH"/>
              </w:rPr>
              <w:t>860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BD7099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15 March 2018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D21694" w:rsidRPr="00E74636" w:rsidRDefault="0037309C" w:rsidP="00B05FB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74636">
              <w:rPr>
                <w:b/>
                <w:bCs/>
                <w:szCs w:val="24"/>
              </w:rPr>
              <w:t>To Administrations of Member States of the ITU,</w:t>
            </w:r>
            <w:r w:rsidR="008B35A3" w:rsidRPr="00E74636">
              <w:rPr>
                <w:b/>
                <w:bCs/>
                <w:szCs w:val="24"/>
              </w:rPr>
              <w:t xml:space="preserve"> </w:t>
            </w:r>
            <w:r w:rsidR="00004C3B" w:rsidRPr="00E74636">
              <w:rPr>
                <w:b/>
              </w:rPr>
              <w:t>Radiocommunication Sector Members</w:t>
            </w:r>
            <w:r w:rsidR="00111FE8">
              <w:rPr>
                <w:b/>
              </w:rPr>
              <w:t>,</w:t>
            </w:r>
            <w:r w:rsidR="00004C3B" w:rsidRPr="00E74636">
              <w:rPr>
                <w:b/>
              </w:rPr>
              <w:t xml:space="preserve"> ITU</w:t>
            </w:r>
            <w:r w:rsidR="007F1E01" w:rsidRPr="00E74636">
              <w:rPr>
                <w:b/>
              </w:rPr>
              <w:noBreakHyphen/>
            </w:r>
            <w:r w:rsidR="00004C3B" w:rsidRPr="00E74636">
              <w:rPr>
                <w:b/>
              </w:rPr>
              <w:t xml:space="preserve">R Associates participating in the work of the Radiocommunication Study Group </w:t>
            </w:r>
            <w:r w:rsidR="00B05FBB">
              <w:rPr>
                <w:b/>
              </w:rPr>
              <w:t>6</w:t>
            </w:r>
            <w:r w:rsidR="00111FE8">
              <w:rPr>
                <w:b/>
              </w:rPr>
              <w:br/>
              <w:t>and ITU Academia</w:t>
            </w: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37309C" w:rsidRPr="00E7463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37309C" w:rsidRPr="00E7463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E74636" w:rsidTr="0037309C">
        <w:tc>
          <w:tcPr>
            <w:tcW w:w="1526" w:type="dxa"/>
            <w:shd w:val="clear" w:color="auto" w:fill="auto"/>
          </w:tcPr>
          <w:p w:rsidR="00B4054B" w:rsidRPr="00E74636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E74636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E74636" w:rsidRDefault="00004C3B" w:rsidP="00BD70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E74636">
              <w:rPr>
                <w:b/>
                <w:bCs/>
              </w:rPr>
              <w:t xml:space="preserve">Radiocommunication Study Group </w:t>
            </w:r>
            <w:r w:rsidR="00BD7099">
              <w:rPr>
                <w:b/>
                <w:bCs/>
              </w:rPr>
              <w:t>6</w:t>
            </w:r>
            <w:r w:rsidRPr="00B05FBB">
              <w:rPr>
                <w:b/>
                <w:bCs/>
              </w:rPr>
              <w:t xml:space="preserve"> (</w:t>
            </w:r>
            <w:r w:rsidR="00BD7099" w:rsidRPr="00B05FBB">
              <w:rPr>
                <w:b/>
                <w:bCs/>
              </w:rPr>
              <w:t>Broadcasting Service</w:t>
            </w:r>
            <w:r w:rsidRPr="00B05FBB">
              <w:rPr>
                <w:b/>
                <w:bCs/>
              </w:rPr>
              <w:t>)</w:t>
            </w:r>
          </w:p>
          <w:p w:rsidR="00B4054B" w:rsidRPr="00BD7099" w:rsidRDefault="00004C3B" w:rsidP="00BD7099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74636">
              <w:rPr>
                <w:rFonts w:asciiTheme="minorHAnsi" w:hAnsiTheme="minorHAnsi" w:cstheme="minorHAnsi"/>
                <w:b/>
                <w:bCs/>
              </w:rPr>
              <w:t>–</w:t>
            </w:r>
            <w:r w:rsidRPr="00E74636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BD7099">
              <w:rPr>
                <w:rFonts w:asciiTheme="minorHAnsi" w:hAnsiTheme="minorHAnsi" w:cstheme="minorHAnsi"/>
                <w:b/>
                <w:bCs/>
              </w:rPr>
              <w:t>1</w:t>
            </w:r>
            <w:r w:rsidRPr="00E74636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</w:tc>
      </w:tr>
      <w:tr w:rsidR="00B4054B" w:rsidRPr="00E74636" w:rsidTr="006A0053">
        <w:tc>
          <w:tcPr>
            <w:tcW w:w="1526" w:type="dxa"/>
            <w:shd w:val="clear" w:color="auto" w:fill="auto"/>
          </w:tcPr>
          <w:p w:rsidR="00B4054B" w:rsidRPr="00E74636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74636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E74636" w:rsidTr="006A0053">
        <w:tc>
          <w:tcPr>
            <w:tcW w:w="1526" w:type="dxa"/>
            <w:shd w:val="clear" w:color="auto" w:fill="auto"/>
          </w:tcPr>
          <w:p w:rsidR="00B4054B" w:rsidRPr="00E74636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74636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E74636" w:rsidTr="00F72DBF">
        <w:tc>
          <w:tcPr>
            <w:tcW w:w="9889" w:type="dxa"/>
            <w:gridSpan w:val="3"/>
            <w:shd w:val="clear" w:color="auto" w:fill="auto"/>
          </w:tcPr>
          <w:p w:rsidR="00C51E92" w:rsidRPr="00E74636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11FE8" w:rsidRPr="00111FE8" w:rsidRDefault="00004C3B" w:rsidP="00B05FBB">
      <w:pPr>
        <w:pStyle w:val="Normalaftertitle0"/>
        <w:spacing w:before="240"/>
        <w:jc w:val="both"/>
      </w:pPr>
      <w:r w:rsidRPr="00E74636">
        <w:rPr>
          <w:rFonts w:asciiTheme="minorHAnsi" w:hAnsiTheme="minorHAnsi" w:cstheme="minorHAnsi"/>
        </w:rPr>
        <w:t>By Administrative Circular CACE/</w:t>
      </w:r>
      <w:r w:rsidR="00BD7099">
        <w:rPr>
          <w:rFonts w:asciiTheme="minorHAnsi" w:hAnsiTheme="minorHAnsi" w:cstheme="minorHAnsi"/>
        </w:rPr>
        <w:t>851</w:t>
      </w:r>
      <w:r w:rsidRPr="00E74636">
        <w:rPr>
          <w:rFonts w:asciiTheme="minorHAnsi" w:hAnsiTheme="minorHAnsi" w:cstheme="minorHAnsi"/>
        </w:rPr>
        <w:t xml:space="preserve"> dated </w:t>
      </w:r>
      <w:r w:rsidR="00BD7099">
        <w:rPr>
          <w:rFonts w:asciiTheme="minorHAnsi" w:hAnsiTheme="minorHAnsi" w:cstheme="minorHAnsi"/>
        </w:rPr>
        <w:t>12 January</w:t>
      </w:r>
      <w:r w:rsidR="00B33E0C">
        <w:rPr>
          <w:rFonts w:asciiTheme="minorHAnsi" w:hAnsiTheme="minorHAnsi" w:cstheme="minorHAnsi"/>
        </w:rPr>
        <w:t xml:space="preserve"> </w:t>
      </w:r>
      <w:r w:rsidR="00BD7099">
        <w:rPr>
          <w:rFonts w:asciiTheme="minorHAnsi" w:hAnsiTheme="minorHAnsi" w:cstheme="minorHAnsi"/>
        </w:rPr>
        <w:t>2018</w:t>
      </w:r>
      <w:r w:rsidRPr="00E74636">
        <w:rPr>
          <w:rFonts w:asciiTheme="minorHAnsi" w:hAnsiTheme="minorHAnsi" w:cstheme="minorHAnsi"/>
        </w:rPr>
        <w:t xml:space="preserve">, </w:t>
      </w:r>
      <w:r w:rsidR="00BD7099">
        <w:rPr>
          <w:rFonts w:asciiTheme="minorHAnsi" w:hAnsiTheme="minorHAnsi" w:cstheme="minorHAnsi"/>
        </w:rPr>
        <w:t>1</w:t>
      </w:r>
      <w:r w:rsidRPr="00E74636">
        <w:rPr>
          <w:rFonts w:asciiTheme="minorHAnsi" w:hAnsiTheme="minorHAnsi" w:cstheme="minorHAnsi"/>
        </w:rPr>
        <w:t xml:space="preserve"> draft revised ITU-R Recommendation</w:t>
      </w:r>
      <w:r w:rsidR="00BD7099">
        <w:rPr>
          <w:rFonts w:asciiTheme="minorHAnsi" w:hAnsiTheme="minorHAnsi" w:cstheme="minorHAnsi"/>
        </w:rPr>
        <w:t xml:space="preserve"> was </w:t>
      </w:r>
      <w:r w:rsidRPr="00E74636">
        <w:rPr>
          <w:rFonts w:asciiTheme="minorHAnsi" w:hAnsiTheme="minorHAnsi" w:cstheme="minorHAnsi"/>
        </w:rPr>
        <w:t>submitted for approval by correspondence in accordance with Resolution ITU</w:t>
      </w:r>
      <w:r w:rsidRPr="00E74636">
        <w:rPr>
          <w:rFonts w:asciiTheme="minorHAnsi" w:hAnsiTheme="minorHAnsi" w:cstheme="minorHAnsi"/>
        </w:rPr>
        <w:noBreakHyphen/>
        <w:t>R 1-</w:t>
      </w:r>
      <w:r w:rsidR="00E74636">
        <w:rPr>
          <w:rFonts w:asciiTheme="minorHAnsi" w:hAnsiTheme="minorHAnsi" w:cstheme="minorHAnsi"/>
        </w:rPr>
        <w:t>7</w:t>
      </w:r>
      <w:r w:rsidRPr="00E74636">
        <w:rPr>
          <w:rFonts w:asciiTheme="minorHAnsi" w:hAnsiTheme="minorHAnsi" w:cstheme="minorHAnsi"/>
        </w:rPr>
        <w:t xml:space="preserve"> (§ </w:t>
      </w:r>
      <w:r w:rsidR="00E74636">
        <w:rPr>
          <w:rFonts w:asciiTheme="minorHAnsi" w:hAnsiTheme="minorHAnsi" w:cstheme="minorHAnsi"/>
        </w:rPr>
        <w:t>A2.6.2.3</w:t>
      </w:r>
      <w:r w:rsidRPr="00E74636">
        <w:rPr>
          <w:rFonts w:asciiTheme="minorHAnsi" w:hAnsiTheme="minorHAnsi" w:cstheme="minorHAnsi"/>
        </w:rPr>
        <w:t>).</w:t>
      </w:r>
    </w:p>
    <w:p w:rsidR="00004C3B" w:rsidRPr="00E74636" w:rsidRDefault="00004C3B" w:rsidP="00B05FBB">
      <w:pPr>
        <w:spacing w:before="136"/>
        <w:ind w:right="-426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t xml:space="preserve">The conditions governing this procedure were met on </w:t>
      </w:r>
      <w:r w:rsidR="00BD7099">
        <w:rPr>
          <w:rFonts w:asciiTheme="minorHAnsi" w:hAnsiTheme="minorHAnsi" w:cstheme="minorHAnsi"/>
        </w:rPr>
        <w:t>12 March</w:t>
      </w:r>
      <w:r w:rsidRPr="00E74636">
        <w:rPr>
          <w:rFonts w:asciiTheme="minorHAnsi" w:hAnsiTheme="minorHAnsi" w:cstheme="minorHAnsi"/>
        </w:rPr>
        <w:t xml:space="preserve"> </w:t>
      </w:r>
      <w:r w:rsidR="00E74636">
        <w:rPr>
          <w:rFonts w:asciiTheme="minorHAnsi" w:hAnsiTheme="minorHAnsi" w:cstheme="minorHAnsi"/>
        </w:rPr>
        <w:t>201</w:t>
      </w:r>
      <w:r w:rsidR="00BD7099">
        <w:rPr>
          <w:rFonts w:asciiTheme="minorHAnsi" w:hAnsiTheme="minorHAnsi" w:cstheme="minorHAnsi"/>
        </w:rPr>
        <w:t>8</w:t>
      </w:r>
      <w:r w:rsidRPr="00E74636">
        <w:rPr>
          <w:rFonts w:asciiTheme="minorHAnsi" w:hAnsiTheme="minorHAnsi" w:cstheme="minorHAnsi"/>
        </w:rPr>
        <w:t>.</w:t>
      </w:r>
    </w:p>
    <w:p w:rsidR="00004C3B" w:rsidRPr="00E74636" w:rsidRDefault="00004C3B" w:rsidP="00B05FBB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t xml:space="preserve">The approved Recommendation will be published by the ITU and </w:t>
      </w:r>
      <w:r w:rsidR="00BD7099">
        <w:rPr>
          <w:rFonts w:asciiTheme="minorHAnsi" w:hAnsiTheme="minorHAnsi" w:cstheme="minorHAnsi"/>
        </w:rPr>
        <w:t>the Annex</w:t>
      </w:r>
      <w:r w:rsidRPr="00E74636">
        <w:rPr>
          <w:rFonts w:asciiTheme="minorHAnsi" w:hAnsiTheme="minorHAnsi" w:cstheme="minorHAnsi"/>
        </w:rPr>
        <w:t xml:space="preserve"> to this Circular </w:t>
      </w:r>
      <w:r w:rsidRPr="00BD7099">
        <w:rPr>
          <w:rFonts w:asciiTheme="minorHAnsi" w:hAnsiTheme="minorHAnsi" w:cstheme="minorHAnsi"/>
        </w:rPr>
        <w:t>provides its title</w:t>
      </w:r>
      <w:r w:rsidRPr="00E74636">
        <w:rPr>
          <w:rFonts w:asciiTheme="minorHAnsi" w:hAnsiTheme="minorHAnsi" w:cstheme="minorHAnsi"/>
        </w:rPr>
        <w:t>, with the assigned number.</w:t>
      </w:r>
    </w:p>
    <w:p w:rsidR="00004C3B" w:rsidRPr="00E74636" w:rsidRDefault="00004C3B" w:rsidP="00004C3B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E74636">
        <w:rPr>
          <w:rFonts w:asciiTheme="minorHAnsi" w:hAnsiTheme="minorHAnsi" w:cstheme="minorHAnsi"/>
          <w:szCs w:val="24"/>
        </w:rPr>
        <w:t>François Rancy</w:t>
      </w:r>
    </w:p>
    <w:p w:rsidR="00004C3B" w:rsidRPr="00E74636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E74636">
        <w:rPr>
          <w:rFonts w:asciiTheme="minorHAnsi" w:hAnsiTheme="minorHAnsi" w:cstheme="minorHAnsi"/>
          <w:szCs w:val="24"/>
        </w:rPr>
        <w:t>Director</w:t>
      </w:r>
    </w:p>
    <w:p w:rsidR="00004C3B" w:rsidRPr="00E74636" w:rsidRDefault="00004C3B" w:rsidP="00004C3B">
      <w:pPr>
        <w:tabs>
          <w:tab w:val="left" w:pos="4820"/>
        </w:tabs>
        <w:spacing w:before="0"/>
        <w:rPr>
          <w:b/>
        </w:rPr>
      </w:pPr>
    </w:p>
    <w:p w:rsidR="00004C3B" w:rsidRPr="00E74636" w:rsidRDefault="00004C3B" w:rsidP="00BD7099">
      <w:pPr>
        <w:tabs>
          <w:tab w:val="left" w:pos="4820"/>
        </w:tabs>
        <w:spacing w:before="0"/>
        <w:rPr>
          <w:u w:val="single"/>
        </w:rPr>
      </w:pPr>
      <w:r w:rsidRPr="00E74636">
        <w:rPr>
          <w:b/>
        </w:rPr>
        <w:t>Annex</w:t>
      </w:r>
      <w:r w:rsidRPr="00BD7099">
        <w:rPr>
          <w:b/>
        </w:rPr>
        <w:t>:</w:t>
      </w:r>
      <w:r w:rsidR="00BD7099">
        <w:rPr>
          <w:b/>
        </w:rPr>
        <w:t xml:space="preserve"> </w:t>
      </w:r>
      <w:r w:rsidR="00BD7099" w:rsidRPr="00BD7099">
        <w:rPr>
          <w:bCs/>
        </w:rPr>
        <w:t>1</w:t>
      </w:r>
    </w:p>
    <w:p w:rsidR="00004C3B" w:rsidRPr="00E74636" w:rsidRDefault="00004C3B" w:rsidP="00111FE8">
      <w:pPr>
        <w:tabs>
          <w:tab w:val="left" w:pos="6237"/>
        </w:tabs>
        <w:spacing w:before="0" w:line="240" w:lineRule="auto"/>
        <w:rPr>
          <w:sz w:val="16"/>
          <w:u w:val="single"/>
        </w:rPr>
      </w:pPr>
    </w:p>
    <w:p w:rsidR="00004C3B" w:rsidRPr="005246C4" w:rsidRDefault="00004C3B" w:rsidP="00004C3B">
      <w:pPr>
        <w:tabs>
          <w:tab w:val="left" w:pos="6237"/>
        </w:tabs>
        <w:rPr>
          <w:b/>
          <w:bCs/>
          <w:sz w:val="18"/>
          <w:szCs w:val="18"/>
        </w:rPr>
      </w:pPr>
      <w:r w:rsidRPr="005246C4">
        <w:rPr>
          <w:b/>
          <w:bCs/>
          <w:sz w:val="18"/>
          <w:szCs w:val="18"/>
        </w:rPr>
        <w:t>Distribution:</w:t>
      </w:r>
    </w:p>
    <w:p w:rsidR="00004C3B" w:rsidRPr="00E74636" w:rsidRDefault="00004C3B" w:rsidP="00BD7099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E74636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E74636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BD7099">
        <w:rPr>
          <w:rFonts w:asciiTheme="minorHAnsi" w:hAnsiTheme="minorHAnsi" w:cstheme="minorHAnsi"/>
          <w:sz w:val="18"/>
          <w:szCs w:val="18"/>
        </w:rPr>
        <w:t>6</w:t>
      </w:r>
    </w:p>
    <w:p w:rsidR="00004C3B" w:rsidRPr="00E74636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BD7099">
        <w:rPr>
          <w:rFonts w:asciiTheme="minorHAnsi" w:hAnsiTheme="minorHAnsi" w:cstheme="minorHAnsi"/>
          <w:sz w:val="18"/>
          <w:szCs w:val="18"/>
        </w:rPr>
        <w:t>6</w:t>
      </w:r>
    </w:p>
    <w:p w:rsidR="00111FE8" w:rsidRDefault="00111FE8" w:rsidP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004C3B" w:rsidRPr="00E74636" w:rsidRDefault="00004C3B" w:rsidP="007B3B5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7B3B5B" w:rsidRPr="00AF46B1">
        <w:rPr>
          <w:rFonts w:asciiTheme="minorHAnsi" w:hAnsiTheme="minorHAnsi" w:cstheme="minorHAnsi"/>
          <w:sz w:val="18"/>
          <w:szCs w:val="18"/>
        </w:rPr>
        <w:t>s</w:t>
      </w:r>
    </w:p>
    <w:p w:rsidR="00004C3B" w:rsidRPr="00E74636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E74636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E74636" w:rsidRDefault="00004C3B" w:rsidP="00004C3B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E74636" w:rsidRDefault="00004C3B" w:rsidP="009C10ED">
      <w:pPr>
        <w:pStyle w:val="AnnexNotitle0"/>
        <w:spacing w:after="600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lastRenderedPageBreak/>
        <w:t>Annex</w:t>
      </w:r>
      <w:r w:rsidRPr="00E74636">
        <w:rPr>
          <w:rFonts w:asciiTheme="minorHAnsi" w:hAnsiTheme="minorHAnsi" w:cstheme="minorHAnsi"/>
        </w:rPr>
        <w:br/>
      </w:r>
      <w:r w:rsidRPr="00E74636">
        <w:rPr>
          <w:rFonts w:asciiTheme="minorHAnsi" w:hAnsiTheme="minorHAnsi" w:cstheme="minorHAnsi"/>
        </w:rPr>
        <w:br/>
        <w:t>Title of the approved Recommendation</w:t>
      </w:r>
    </w:p>
    <w:p w:rsidR="00004C3B" w:rsidRPr="00E74636" w:rsidRDefault="00004C3B" w:rsidP="00343621">
      <w:pPr>
        <w:pStyle w:val="Normalaftertitle"/>
        <w:tabs>
          <w:tab w:val="right" w:pos="9639"/>
        </w:tabs>
        <w:spacing w:before="120"/>
        <w:rPr>
          <w:rFonts w:asciiTheme="minorHAnsi" w:hAnsiTheme="minorHAnsi" w:cstheme="minorHAnsi"/>
          <w:szCs w:val="24"/>
        </w:rPr>
      </w:pPr>
      <w:r w:rsidRPr="00E74636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="00B05FBB">
        <w:rPr>
          <w:rFonts w:asciiTheme="minorHAnsi" w:hAnsiTheme="minorHAnsi" w:cstheme="minorHAnsi"/>
          <w:szCs w:val="24"/>
          <w:u w:val="single"/>
        </w:rPr>
        <w:t>BT.2036-</w:t>
      </w:r>
      <w:r w:rsidR="00343621">
        <w:rPr>
          <w:rFonts w:asciiTheme="minorHAnsi" w:hAnsiTheme="minorHAnsi" w:cstheme="minorHAnsi"/>
          <w:szCs w:val="24"/>
          <w:u w:val="single"/>
        </w:rPr>
        <w:t>2</w:t>
      </w:r>
      <w:r w:rsidRPr="00E74636">
        <w:rPr>
          <w:rFonts w:asciiTheme="minorHAnsi" w:hAnsiTheme="minorHAnsi" w:cstheme="minorHAnsi"/>
          <w:szCs w:val="24"/>
        </w:rPr>
        <w:tab/>
        <w:t xml:space="preserve">Doc. </w:t>
      </w:r>
      <w:r w:rsidR="00BD7099">
        <w:rPr>
          <w:rFonts w:asciiTheme="minorHAnsi" w:hAnsiTheme="minorHAnsi" w:cstheme="minorHAnsi"/>
          <w:szCs w:val="24"/>
        </w:rPr>
        <w:t>6</w:t>
      </w:r>
      <w:r w:rsidR="00AF46B1">
        <w:rPr>
          <w:rFonts w:asciiTheme="minorHAnsi" w:hAnsiTheme="minorHAnsi" w:cstheme="minorHAnsi"/>
          <w:szCs w:val="24"/>
        </w:rPr>
        <w:t>/178(Rev.</w:t>
      </w:r>
      <w:r w:rsidR="00BD7099">
        <w:rPr>
          <w:rFonts w:asciiTheme="minorHAnsi" w:hAnsiTheme="minorHAnsi" w:cstheme="minorHAnsi"/>
          <w:szCs w:val="24"/>
        </w:rPr>
        <w:t>1)</w:t>
      </w:r>
    </w:p>
    <w:p w:rsidR="00004C3B" w:rsidRPr="00E74636" w:rsidRDefault="00B05FBB" w:rsidP="00004C3B">
      <w:pPr>
        <w:pStyle w:val="Rectitle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Characteristics of a reference receiving system for frequency</w:t>
      </w:r>
      <w:r>
        <w:rPr>
          <w:rFonts w:asciiTheme="minorHAnsi" w:hAnsiTheme="minorHAnsi" w:cstheme="minorHAnsi"/>
          <w:szCs w:val="28"/>
        </w:rPr>
        <w:br/>
        <w:t>planning of digital terrestrial television systems</w:t>
      </w:r>
    </w:p>
    <w:p w:rsidR="00004C3B" w:rsidRDefault="00004C3B" w:rsidP="00B05FBB">
      <w:pPr>
        <w:spacing w:before="360"/>
        <w:jc w:val="center"/>
      </w:pPr>
      <w:bookmarkStart w:id="0" w:name="ddistribution"/>
      <w:bookmarkEnd w:id="0"/>
      <w:r w:rsidRPr="00E74636">
        <w:t>________________</w:t>
      </w:r>
    </w:p>
    <w:sectPr w:rsidR="00004C3B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36" w:rsidRPr="007F422C" w:rsidRDefault="00E74636" w:rsidP="007F422C">
    <w:pPr>
      <w:pStyle w:val="Footer"/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ED" w:rsidRDefault="009C10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E9" w:rsidRPr="005224A1" w:rsidRDefault="00864CE9" w:rsidP="00864CE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864CE9" w:rsidRPr="005E5EB3" w:rsidRDefault="00864CE9" w:rsidP="00864CE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7F422C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E9" w:rsidRPr="00EA15B3" w:rsidRDefault="00864CE9" w:rsidP="00864CE9">
    <w:pPr>
      <w:pStyle w:val="Header"/>
      <w:spacing w:line="360" w:lineRule="auto"/>
      <w:jc w:val="center"/>
    </w:pPr>
    <w:r>
      <w:rPr>
        <w:b/>
        <w:bCs/>
        <w:noProof/>
      </w:rPr>
      <w:drawing>
        <wp:inline distT="0" distB="0" distL="0" distR="0" wp14:anchorId="2BECF6A4" wp14:editId="3CBECDF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1FE8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3621"/>
    <w:rsid w:val="00345D38"/>
    <w:rsid w:val="0034633A"/>
    <w:rsid w:val="00352097"/>
    <w:rsid w:val="003666FF"/>
    <w:rsid w:val="003672C4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6C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32DC"/>
    <w:rsid w:val="006829F3"/>
    <w:rsid w:val="006A518B"/>
    <w:rsid w:val="006B0590"/>
    <w:rsid w:val="006B49DA"/>
    <w:rsid w:val="006C53F8"/>
    <w:rsid w:val="006C7CDE"/>
    <w:rsid w:val="00701638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B5B"/>
    <w:rsid w:val="007B3DB1"/>
    <w:rsid w:val="007C4AB2"/>
    <w:rsid w:val="007D183E"/>
    <w:rsid w:val="007D43D0"/>
    <w:rsid w:val="007E1833"/>
    <w:rsid w:val="007E3F13"/>
    <w:rsid w:val="007F1E01"/>
    <w:rsid w:val="007F422C"/>
    <w:rsid w:val="007F751A"/>
    <w:rsid w:val="00800012"/>
    <w:rsid w:val="0080261F"/>
    <w:rsid w:val="00806160"/>
    <w:rsid w:val="008143A4"/>
    <w:rsid w:val="0081513E"/>
    <w:rsid w:val="00854131"/>
    <w:rsid w:val="0085652D"/>
    <w:rsid w:val="00864CE9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68B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0ED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46B1"/>
    <w:rsid w:val="00AF70DA"/>
    <w:rsid w:val="00B019D3"/>
    <w:rsid w:val="00B05FBB"/>
    <w:rsid w:val="00B33E0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099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742A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67C6"/>
    <w:rsid w:val="00E67928"/>
    <w:rsid w:val="00E70FB5"/>
    <w:rsid w:val="00E74636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87D5A72D-723F-44FD-91CE-8FD647E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4636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E7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3672C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672C4"/>
    <w:rPr>
      <w:b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016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DF4E-63CD-46AE-BBD1-1D982364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5</cp:revision>
  <cp:lastPrinted>2016-01-28T16:03:00Z</cp:lastPrinted>
  <dcterms:created xsi:type="dcterms:W3CDTF">2018-03-12T09:33:00Z</dcterms:created>
  <dcterms:modified xsi:type="dcterms:W3CDTF">2018-03-12T10:48:00Z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