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48052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600CD5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480521">
              <w:rPr>
                <w:b/>
                <w:bCs/>
                <w:szCs w:val="24"/>
                <w:lang w:val="fr-CH"/>
              </w:rPr>
              <w:t>860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480521" w:rsidP="003D361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15 de mar</w:t>
            </w:r>
            <w:r w:rsidR="00FA7BB8">
              <w:rPr>
                <w:bCs/>
                <w:szCs w:val="24"/>
              </w:rPr>
              <w:t>z</w:t>
            </w:r>
            <w:r>
              <w:rPr>
                <w:bCs/>
                <w:szCs w:val="24"/>
              </w:rPr>
              <w:t>o de 2018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8D66B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687A6F" w:rsidP="003D361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 w:rsidR="003D361B">
              <w:rPr>
                <w:b/>
                <w:lang w:val="es-ES"/>
              </w:rPr>
              <w:t xml:space="preserve"> </w:t>
            </w:r>
            <w:r w:rsidR="00480521">
              <w:rPr>
                <w:b/>
                <w:lang w:val="es-ES"/>
              </w:rPr>
              <w:t>de la Comisión de Estudio 6</w:t>
            </w:r>
            <w:r w:rsidRPr="00B7378A">
              <w:rPr>
                <w:b/>
                <w:lang w:val="es-ES"/>
              </w:rPr>
              <w:t xml:space="preserve"> de Radiocomunicaciones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8D66B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8D66B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8D66B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87A6F" w:rsidRPr="00480521" w:rsidRDefault="00687A6F" w:rsidP="00480521">
            <w:pPr>
              <w:spacing w:before="0"/>
              <w:jc w:val="left"/>
              <w:rPr>
                <w:lang w:val="es-ES"/>
              </w:rPr>
            </w:pPr>
            <w:r w:rsidRPr="00747B38">
              <w:rPr>
                <w:b/>
                <w:bCs/>
                <w:lang w:val="es-ES"/>
              </w:rPr>
              <w:t xml:space="preserve">Comisión de Estudio </w:t>
            </w:r>
            <w:r w:rsidR="00480521">
              <w:rPr>
                <w:b/>
                <w:bCs/>
                <w:lang w:val="es-ES"/>
              </w:rPr>
              <w:t>6</w:t>
            </w:r>
            <w:r w:rsidRPr="00747B38">
              <w:rPr>
                <w:b/>
                <w:bCs/>
                <w:lang w:val="es-ES"/>
              </w:rPr>
              <w:t xml:space="preserve"> de Radiocomunicaciones </w:t>
            </w:r>
            <w:r w:rsidR="00480521" w:rsidRPr="004C2A2A">
              <w:rPr>
                <w:b/>
                <w:bCs/>
                <w:lang w:val="es-ES_tradnl"/>
              </w:rPr>
              <w:t>(</w:t>
            </w:r>
            <w:hyperlink r:id="rId8" w:history="1">
              <w:r w:rsidR="00480521" w:rsidRPr="003D5192">
                <w:rPr>
                  <w:b/>
                  <w:bCs/>
                  <w:lang w:val="es-ES_tradnl"/>
                </w:rPr>
                <w:t>Servicio de radiodifusión</w:t>
              </w:r>
            </w:hyperlink>
            <w:r w:rsidR="00480521" w:rsidRPr="003D5192">
              <w:rPr>
                <w:b/>
                <w:bCs/>
                <w:lang w:val="es-ES_tradnl"/>
              </w:rPr>
              <w:t>)</w:t>
            </w:r>
          </w:p>
          <w:p w:rsidR="00E53DCE" w:rsidRPr="00480521" w:rsidRDefault="00687A6F" w:rsidP="0041366D">
            <w:pPr>
              <w:spacing w:before="120"/>
              <w:ind w:left="794" w:hanging="794"/>
              <w:jc w:val="left"/>
              <w:rPr>
                <w:b/>
                <w:bCs/>
                <w:lang w:val="es-ES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="000069E1" w:rsidRPr="006603AC">
              <w:rPr>
                <w:b/>
                <w:bCs/>
                <w:lang w:val="es-ES_tradnl"/>
              </w:rPr>
              <w:t xml:space="preserve">Aprobación de </w:t>
            </w:r>
            <w:r w:rsidR="00480521">
              <w:rPr>
                <w:b/>
                <w:bCs/>
                <w:lang w:val="es-ES_tradnl"/>
              </w:rPr>
              <w:t xml:space="preserve">1 </w:t>
            </w:r>
            <w:r w:rsidR="000069E1" w:rsidRPr="006603AC">
              <w:rPr>
                <w:b/>
                <w:bCs/>
                <w:lang w:val="es-ES_tradnl"/>
              </w:rPr>
              <w:t>Recomendación UIT-R revisada</w:t>
            </w:r>
          </w:p>
        </w:tc>
      </w:tr>
      <w:tr w:rsidR="00E53DCE" w:rsidRPr="008D66B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8D66B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9B6ED1" w:rsidRPr="008D66B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9B6ED1" w:rsidRPr="00687A6F" w:rsidRDefault="009B6ED1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9B6ED1" w:rsidRPr="00687A6F" w:rsidRDefault="009B6ED1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6603AC" w:rsidRPr="006603AC" w:rsidRDefault="006603AC" w:rsidP="00480521">
      <w:pPr>
        <w:rPr>
          <w:lang w:val="es-ES_tradnl"/>
        </w:rPr>
      </w:pPr>
      <w:r w:rsidRPr="006603AC">
        <w:rPr>
          <w:lang w:val="es-ES_tradnl"/>
        </w:rPr>
        <w:t>Mediante la Circular Administrativa CACE/</w:t>
      </w:r>
      <w:r w:rsidR="00480521">
        <w:rPr>
          <w:lang w:val="es-ES_tradnl"/>
        </w:rPr>
        <w:t>851</w:t>
      </w:r>
      <w:r w:rsidRPr="006603AC">
        <w:rPr>
          <w:lang w:val="es-ES_tradnl"/>
        </w:rPr>
        <w:t xml:space="preserve">, de fecha </w:t>
      </w:r>
      <w:r w:rsidR="00480521">
        <w:rPr>
          <w:lang w:val="es-ES_tradnl"/>
        </w:rPr>
        <w:t xml:space="preserve">12 </w:t>
      </w:r>
      <w:r w:rsidR="008D66BE">
        <w:rPr>
          <w:lang w:val="es-ES_tradnl"/>
        </w:rPr>
        <w:t xml:space="preserve">de </w:t>
      </w:r>
      <w:r w:rsidR="00480521">
        <w:rPr>
          <w:lang w:val="es-ES_tradnl"/>
        </w:rPr>
        <w:t>enero</w:t>
      </w:r>
      <w:r w:rsidRPr="006603AC">
        <w:rPr>
          <w:lang w:val="es-ES_tradnl"/>
        </w:rPr>
        <w:t xml:space="preserve"> de 201</w:t>
      </w:r>
      <w:r w:rsidR="00480521">
        <w:rPr>
          <w:lang w:val="es-ES_tradnl"/>
        </w:rPr>
        <w:t>8</w:t>
      </w:r>
      <w:r w:rsidRPr="006603AC">
        <w:rPr>
          <w:lang w:val="es-ES_tradnl"/>
        </w:rPr>
        <w:t xml:space="preserve">, </w:t>
      </w:r>
      <w:r w:rsidR="00480521">
        <w:rPr>
          <w:lang w:val="es-ES_tradnl"/>
        </w:rPr>
        <w:t>1</w:t>
      </w:r>
      <w:r w:rsidRPr="006603AC">
        <w:rPr>
          <w:lang w:val="es-ES_tradnl"/>
        </w:rPr>
        <w:t xml:space="preserve"> proyecto de Recomendación UIT-R revisada fue sometido a aprobación por correspondencia de</w:t>
      </w:r>
      <w:r>
        <w:rPr>
          <w:lang w:val="es-ES_tradnl"/>
        </w:rPr>
        <w:t xml:space="preserve"> </w:t>
      </w:r>
      <w:r w:rsidRPr="006603AC">
        <w:rPr>
          <w:lang w:val="es-ES_tradnl"/>
        </w:rPr>
        <w:t>conformidad con el procedimiento descrito en la Res</w:t>
      </w:r>
      <w:r w:rsidR="00480521">
        <w:rPr>
          <w:lang w:val="es-ES_tradnl"/>
        </w:rPr>
        <w:t>olución UIT</w:t>
      </w:r>
      <w:r w:rsidR="00480521">
        <w:rPr>
          <w:lang w:val="es-ES_tradnl"/>
        </w:rPr>
        <w:noBreakHyphen/>
        <w:t>R 1-7 (§ A2.6.2.3).</w:t>
      </w:r>
    </w:p>
    <w:p w:rsidR="006603AC" w:rsidRPr="006603AC" w:rsidRDefault="00480521" w:rsidP="00480521">
      <w:pPr>
        <w:rPr>
          <w:lang w:val="es-ES_tradnl"/>
        </w:rPr>
      </w:pPr>
      <w:r>
        <w:rPr>
          <w:lang w:val="es-ES_tradnl"/>
        </w:rPr>
        <w:t>El 12</w:t>
      </w:r>
      <w:r w:rsidR="006603AC" w:rsidRPr="006603AC">
        <w:rPr>
          <w:lang w:val="es-ES_tradnl"/>
        </w:rPr>
        <w:t xml:space="preserve"> de m</w:t>
      </w:r>
      <w:r>
        <w:rPr>
          <w:lang w:val="es-ES_tradnl"/>
        </w:rPr>
        <w:t>arzo</w:t>
      </w:r>
      <w:r w:rsidR="006603AC" w:rsidRPr="006603AC">
        <w:rPr>
          <w:lang w:val="es-ES_tradnl"/>
        </w:rPr>
        <w:t xml:space="preserve"> de 201</w:t>
      </w:r>
      <w:r>
        <w:rPr>
          <w:lang w:val="es-ES_tradnl"/>
        </w:rPr>
        <w:t>8</w:t>
      </w:r>
      <w:r w:rsidR="006603AC" w:rsidRPr="006603AC">
        <w:rPr>
          <w:lang w:val="es-ES_tradnl"/>
        </w:rPr>
        <w:t xml:space="preserve"> quedaron satisfechas las condiciones de dicho procedimiento.</w:t>
      </w:r>
    </w:p>
    <w:p w:rsidR="006603AC" w:rsidRPr="006603AC" w:rsidRDefault="006603AC" w:rsidP="00480521">
      <w:pPr>
        <w:rPr>
          <w:lang w:val="es-ES_tradnl"/>
        </w:rPr>
      </w:pPr>
      <w:r w:rsidRPr="006603AC">
        <w:rPr>
          <w:lang w:val="es-ES_tradnl"/>
        </w:rPr>
        <w:t>La Recomendaci</w:t>
      </w:r>
      <w:r w:rsidR="00480521">
        <w:rPr>
          <w:lang w:val="es-ES_tradnl"/>
        </w:rPr>
        <w:t>ó</w:t>
      </w:r>
      <w:r w:rsidRPr="006603AC">
        <w:rPr>
          <w:lang w:val="es-ES_tradnl"/>
        </w:rPr>
        <w:t>n aprobada será publicada por la UIT. En el Anexo a la presente Circular figura su título junto con el número que se le</w:t>
      </w:r>
      <w:r w:rsidR="00480521">
        <w:rPr>
          <w:lang w:val="es-ES_tradnl"/>
        </w:rPr>
        <w:t xml:space="preserve"> </w:t>
      </w:r>
      <w:r w:rsidRPr="006603AC">
        <w:rPr>
          <w:lang w:val="es-ES_tradnl"/>
        </w:rPr>
        <w:t>ha asignado.</w:t>
      </w:r>
    </w:p>
    <w:p w:rsidR="006603AC" w:rsidRPr="006603AC" w:rsidRDefault="006603AC" w:rsidP="00644C2B">
      <w:pPr>
        <w:spacing w:before="1920"/>
        <w:jc w:val="left"/>
        <w:rPr>
          <w:lang w:val="es-ES_tradnl"/>
        </w:rPr>
      </w:pPr>
      <w:r w:rsidRPr="006603AC">
        <w:rPr>
          <w:lang w:val="es-ES_tradnl"/>
        </w:rPr>
        <w:t>Franç</w:t>
      </w:r>
      <w:bookmarkStart w:id="0" w:name="_GoBack"/>
      <w:bookmarkEnd w:id="0"/>
      <w:r w:rsidRPr="006603AC">
        <w:rPr>
          <w:lang w:val="es-ES_tradnl"/>
        </w:rPr>
        <w:t>ois Rancy</w:t>
      </w:r>
      <w:r>
        <w:rPr>
          <w:lang w:val="es-ES_tradnl"/>
        </w:rPr>
        <w:br/>
      </w:r>
      <w:r w:rsidRPr="006603AC">
        <w:rPr>
          <w:lang w:val="es-ES_tradnl"/>
        </w:rPr>
        <w:t xml:space="preserve">Director </w:t>
      </w:r>
    </w:p>
    <w:p w:rsidR="006603AC" w:rsidRPr="006603AC" w:rsidRDefault="006603AC" w:rsidP="00480521">
      <w:pPr>
        <w:spacing w:before="240"/>
        <w:rPr>
          <w:lang w:val="es-ES_tradnl"/>
        </w:rPr>
      </w:pPr>
      <w:r w:rsidRPr="006603AC">
        <w:rPr>
          <w:b/>
          <w:bCs/>
          <w:lang w:val="es-ES_tradnl"/>
        </w:rPr>
        <w:t>Anexo</w:t>
      </w:r>
      <w:r w:rsidRPr="006603AC">
        <w:rPr>
          <w:lang w:val="es-ES_tradnl"/>
        </w:rPr>
        <w:t xml:space="preserve">: </w:t>
      </w:r>
      <w:r w:rsidR="00480521">
        <w:rPr>
          <w:lang w:val="es-ES_tradnl"/>
        </w:rPr>
        <w:t>1</w:t>
      </w:r>
    </w:p>
    <w:p w:rsidR="006603AC" w:rsidRPr="006603AC" w:rsidRDefault="006603AC" w:rsidP="006603AC">
      <w:pPr>
        <w:spacing w:before="900"/>
        <w:rPr>
          <w:b/>
          <w:bCs/>
          <w:sz w:val="18"/>
          <w:szCs w:val="18"/>
          <w:lang w:val="es-ES_tradnl"/>
        </w:rPr>
      </w:pPr>
      <w:r w:rsidRPr="006603AC">
        <w:rPr>
          <w:b/>
          <w:bCs/>
          <w:sz w:val="18"/>
          <w:szCs w:val="18"/>
          <w:lang w:val="es-ES_tradnl"/>
        </w:rPr>
        <w:t>Distribución:</w:t>
      </w:r>
    </w:p>
    <w:p w:rsidR="006603AC" w:rsidRPr="006603AC" w:rsidRDefault="006603AC" w:rsidP="006603AC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>Administraciones de los Estados Miembros de la UIT y Miembros del Sector de Radiocomunicaciones que participan en los trab</w:t>
      </w:r>
      <w:r w:rsidR="00480521">
        <w:rPr>
          <w:sz w:val="18"/>
          <w:szCs w:val="18"/>
          <w:lang w:val="es-ES_tradnl"/>
        </w:rPr>
        <w:t>ajos de la Comisión de Estudio 6</w:t>
      </w:r>
      <w:r w:rsidRPr="006603AC">
        <w:rPr>
          <w:sz w:val="18"/>
          <w:szCs w:val="18"/>
          <w:lang w:val="es-ES_tradnl"/>
        </w:rPr>
        <w:t xml:space="preserve"> de </w:t>
      </w:r>
      <w:r w:rsidRPr="006603AC">
        <w:rPr>
          <w:bCs/>
          <w:sz w:val="18"/>
          <w:szCs w:val="18"/>
          <w:lang w:val="es-ES_tradnl"/>
        </w:rPr>
        <w:t>Radiocomunicaciones</w:t>
      </w:r>
    </w:p>
    <w:p w:rsidR="006603AC" w:rsidRPr="006603AC" w:rsidRDefault="006603AC" w:rsidP="00480521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bCs/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480521">
        <w:rPr>
          <w:sz w:val="18"/>
          <w:szCs w:val="18"/>
          <w:lang w:val="es-ES_tradnl"/>
        </w:rPr>
        <w:t>6</w:t>
      </w:r>
      <w:r w:rsidRPr="006603AC">
        <w:rPr>
          <w:sz w:val="18"/>
          <w:szCs w:val="18"/>
          <w:lang w:val="es-ES_tradnl"/>
        </w:rPr>
        <w:t xml:space="preserve"> de </w:t>
      </w:r>
      <w:r w:rsidRPr="006603AC">
        <w:rPr>
          <w:bCs/>
          <w:sz w:val="18"/>
          <w:szCs w:val="18"/>
          <w:lang w:val="es-ES_tradnl"/>
        </w:rPr>
        <w:t>Radiocomunicaciones</w:t>
      </w:r>
    </w:p>
    <w:p w:rsidR="006603AC" w:rsidRPr="006603AC" w:rsidRDefault="006603AC" w:rsidP="006603AC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</w:r>
      <w:r w:rsidRPr="006603AC">
        <w:rPr>
          <w:bCs/>
          <w:sz w:val="18"/>
          <w:szCs w:val="18"/>
          <w:lang w:val="es-ES_tradnl"/>
        </w:rPr>
        <w:t>Instituciones Académicas de la UIT</w:t>
      </w:r>
    </w:p>
    <w:p w:rsidR="006603AC" w:rsidRPr="006603AC" w:rsidRDefault="006603AC" w:rsidP="00F41505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>Presidentes y Vicepresidentes de las Comisiones de Estudio de Radiocomunicaciones</w:t>
      </w:r>
    </w:p>
    <w:p w:rsidR="006603AC" w:rsidRPr="006603AC" w:rsidRDefault="006603AC" w:rsidP="006603AC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6603AC" w:rsidRPr="006603AC" w:rsidRDefault="006603AC" w:rsidP="006603AC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>Miembros de la Junta del Reglamento de Radiocomunicaciones</w:t>
      </w:r>
    </w:p>
    <w:p w:rsidR="006603AC" w:rsidRDefault="006603AC" w:rsidP="006603AC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6603AC" w:rsidRPr="006603AC" w:rsidRDefault="006603AC" w:rsidP="00480521">
      <w:pPr>
        <w:pStyle w:val="AnnexNotitle0"/>
        <w:rPr>
          <w:rFonts w:asciiTheme="minorHAnsi" w:hAnsiTheme="minorHAnsi" w:cstheme="minorHAnsi"/>
        </w:rPr>
      </w:pPr>
      <w:r w:rsidRPr="006603AC">
        <w:rPr>
          <w:rFonts w:asciiTheme="minorHAnsi" w:hAnsiTheme="minorHAnsi" w:cstheme="minorHAnsi"/>
        </w:rPr>
        <w:lastRenderedPageBreak/>
        <w:t>Anexo</w:t>
      </w:r>
      <w:r w:rsidRPr="006603AC">
        <w:rPr>
          <w:rFonts w:asciiTheme="minorHAnsi" w:hAnsiTheme="minorHAnsi" w:cstheme="minorHAnsi"/>
          <w:bCs/>
        </w:rPr>
        <w:br/>
      </w:r>
      <w:r w:rsidRPr="006603AC">
        <w:rPr>
          <w:rFonts w:asciiTheme="minorHAnsi" w:hAnsiTheme="minorHAnsi" w:cstheme="minorHAnsi"/>
          <w:bCs/>
        </w:rPr>
        <w:br/>
      </w:r>
      <w:r w:rsidRPr="006603AC">
        <w:rPr>
          <w:rFonts w:asciiTheme="minorHAnsi" w:hAnsiTheme="minorHAnsi" w:cstheme="minorHAnsi"/>
        </w:rPr>
        <w:t xml:space="preserve">Título de la </w:t>
      </w:r>
      <w:r w:rsidRPr="006603AC">
        <w:rPr>
          <w:rFonts w:asciiTheme="minorHAnsi" w:hAnsiTheme="minorHAnsi" w:cstheme="minorHAnsi"/>
          <w:bCs/>
        </w:rPr>
        <w:t>Recomendación</w:t>
      </w:r>
      <w:r w:rsidRPr="006603AC">
        <w:rPr>
          <w:rFonts w:asciiTheme="minorHAnsi" w:hAnsiTheme="minorHAnsi" w:cstheme="minorHAnsi"/>
        </w:rPr>
        <w:t xml:space="preserve"> aprobada</w:t>
      </w:r>
    </w:p>
    <w:p w:rsidR="006603AC" w:rsidRPr="006603AC" w:rsidRDefault="006603AC" w:rsidP="00A43413">
      <w:pPr>
        <w:pStyle w:val="Normalaftertitle"/>
        <w:tabs>
          <w:tab w:val="right" w:pos="9639"/>
        </w:tabs>
        <w:spacing w:before="480"/>
        <w:rPr>
          <w:lang w:val="es-ES_tradnl"/>
        </w:rPr>
      </w:pPr>
      <w:r w:rsidRPr="006603AC">
        <w:rPr>
          <w:u w:val="single"/>
          <w:lang w:val="es-ES_tradnl"/>
        </w:rPr>
        <w:t xml:space="preserve">Recomendación UIT-R </w:t>
      </w:r>
      <w:r w:rsidR="00480521">
        <w:rPr>
          <w:u w:val="single"/>
          <w:lang w:val="es-ES_tradnl"/>
        </w:rPr>
        <w:t>BT.2036-2</w:t>
      </w:r>
      <w:r w:rsidR="00F41505">
        <w:rPr>
          <w:lang w:val="es-ES_tradnl"/>
        </w:rPr>
        <w:tab/>
        <w:t xml:space="preserve">Doc. </w:t>
      </w:r>
      <w:r w:rsidR="00A43413">
        <w:rPr>
          <w:lang w:val="es-ES_tradnl"/>
        </w:rPr>
        <w:t>6</w:t>
      </w:r>
      <w:r w:rsidR="00F41505">
        <w:rPr>
          <w:lang w:val="es-ES_tradnl"/>
        </w:rPr>
        <w:t>/</w:t>
      </w:r>
      <w:r w:rsidR="00480521">
        <w:rPr>
          <w:lang w:val="es-ES_tradnl"/>
        </w:rPr>
        <w:t>178(Rev.1)</w:t>
      </w:r>
    </w:p>
    <w:p w:rsidR="00480521" w:rsidRPr="004C2A2A" w:rsidRDefault="00480521" w:rsidP="00480521">
      <w:pPr>
        <w:pStyle w:val="Rectitle"/>
        <w:rPr>
          <w:lang w:val="es-ES_tradnl"/>
        </w:rPr>
      </w:pPr>
      <w:r>
        <w:rPr>
          <w:lang w:val="es-ES_tradnl"/>
        </w:rPr>
        <w:t>Características de un sistema receptor de referencia para la planificación</w:t>
      </w:r>
      <w:r>
        <w:rPr>
          <w:lang w:val="es-ES_tradnl"/>
        </w:rPr>
        <w:br/>
        <w:t>de frecuencias de sistemas de televisión digital terrenal</w:t>
      </w:r>
    </w:p>
    <w:p w:rsidR="006603AC" w:rsidRPr="00F41505" w:rsidRDefault="006603AC" w:rsidP="00480521">
      <w:pPr>
        <w:spacing w:before="480"/>
        <w:jc w:val="center"/>
        <w:rPr>
          <w:lang w:val="es-ES_tradnl"/>
        </w:rPr>
      </w:pPr>
      <w:r w:rsidRPr="00F41505">
        <w:rPr>
          <w:lang w:val="es-ES_tradnl"/>
        </w:rPr>
        <w:t>______________</w:t>
      </w:r>
    </w:p>
    <w:sectPr w:rsidR="006603AC" w:rsidRPr="00F41505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CF6" w:rsidRPr="006C1618" w:rsidRDefault="00E75CF6" w:rsidP="00E75CF6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6C1618">
      <w:rPr>
        <w:sz w:val="18"/>
        <w:szCs w:val="18"/>
        <w:lang w:val="es-ES_tradnl"/>
      </w:rPr>
      <w:t>Unión Internacional de Telecomunicaciones • Place des Nations • CH</w:t>
    </w:r>
    <w:r w:rsidRPr="006C1618">
      <w:rPr>
        <w:sz w:val="18"/>
        <w:szCs w:val="18"/>
        <w:lang w:val="es-ES_tradnl"/>
      </w:rPr>
      <w:noBreakHyphen/>
      <w:t>1211 Ginebra 20 • Suiza</w:t>
    </w:r>
    <w:r w:rsidRPr="006C1618">
      <w:rPr>
        <w:sz w:val="18"/>
        <w:szCs w:val="18"/>
        <w:lang w:val="es-ES_tradnl"/>
      </w:rPr>
      <w:br/>
      <w:t xml:space="preserve">Tel.: +41 22 730 5111 • Fax: +41 22 733 7256 • Correo-e: </w:t>
    </w:r>
    <w:hyperlink r:id="rId1" w:history="1">
      <w:r w:rsidRPr="006C1618">
        <w:rPr>
          <w:rStyle w:val="Hyperlink"/>
          <w:sz w:val="18"/>
          <w:szCs w:val="18"/>
          <w:lang w:val="es-ES_tradnl"/>
        </w:rPr>
        <w:t>itumail@itu.int</w:t>
      </w:r>
    </w:hyperlink>
    <w:r w:rsidRPr="006C1618">
      <w:rPr>
        <w:sz w:val="18"/>
        <w:szCs w:val="18"/>
        <w:lang w:val="es-ES_tradnl"/>
      </w:rPr>
      <w:t xml:space="preserve"> • </w:t>
    </w:r>
    <w:hyperlink r:id="rId2" w:history="1">
      <w:r w:rsidRPr="006C1618">
        <w:rPr>
          <w:rStyle w:val="Hyperlink"/>
          <w:sz w:val="18"/>
          <w:szCs w:val="18"/>
          <w:lang w:val="es-ES_tradnl"/>
        </w:rPr>
        <w:t>www.itu.int</w:t>
      </w:r>
    </w:hyperlink>
    <w:r w:rsidRPr="006C1618">
      <w:rPr>
        <w:sz w:val="18"/>
        <w:szCs w:val="18"/>
        <w:lang w:val="es-ES_tradnl"/>
      </w:rPr>
      <w:t xml:space="preserve"> </w:t>
    </w:r>
    <w:r w:rsidR="00161229" w:rsidRPr="006C1618">
      <w:rPr>
        <w:sz w:val="18"/>
        <w:szCs w:val="18"/>
        <w:lang w:val="es-ES_tradnl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F41505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644C2B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600CD5">
      <w:t xml:space="preserve">- </w:t>
    </w:r>
    <w:r w:rsidR="001B42C9" w:rsidRPr="00600CD5">
      <w:rPr>
        <w:iCs/>
        <w:sz w:val="18"/>
        <w:szCs w:val="18"/>
      </w:rPr>
      <w:fldChar w:fldCharType="begin"/>
    </w:r>
    <w:r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9B6ED1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 w:rsidR="00600CD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C1618" w:rsidRDefault="006C1618" w:rsidP="006C1618">
    <w:pPr>
      <w:pStyle w:val="Header"/>
      <w:spacing w:line="360" w:lineRule="auto"/>
      <w:jc w:val="center"/>
    </w:pPr>
    <w:r>
      <w:rPr>
        <w:b/>
        <w:bCs/>
        <w:noProof/>
      </w:rPr>
      <w:drawing>
        <wp:inline distT="0" distB="0" distL="0" distR="0" wp14:anchorId="01F52442" wp14:editId="347C9B4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9E1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122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2240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66F66"/>
    <w:rsid w:val="0037309C"/>
    <w:rsid w:val="00380A6E"/>
    <w:rsid w:val="0038228F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1366D"/>
    <w:rsid w:val="004326DB"/>
    <w:rsid w:val="0043682E"/>
    <w:rsid w:val="00447ECB"/>
    <w:rsid w:val="004623F7"/>
    <w:rsid w:val="00480521"/>
    <w:rsid w:val="00480F51"/>
    <w:rsid w:val="00481124"/>
    <w:rsid w:val="004815EB"/>
    <w:rsid w:val="00487569"/>
    <w:rsid w:val="00495611"/>
    <w:rsid w:val="00496864"/>
    <w:rsid w:val="00496920"/>
    <w:rsid w:val="004A4496"/>
    <w:rsid w:val="004A5F47"/>
    <w:rsid w:val="004B11AB"/>
    <w:rsid w:val="004B787D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44C2B"/>
    <w:rsid w:val="00650543"/>
    <w:rsid w:val="00650B2A"/>
    <w:rsid w:val="00651777"/>
    <w:rsid w:val="006550F8"/>
    <w:rsid w:val="006603AC"/>
    <w:rsid w:val="006829F3"/>
    <w:rsid w:val="00687A6F"/>
    <w:rsid w:val="006A518B"/>
    <w:rsid w:val="006B0590"/>
    <w:rsid w:val="006B49DA"/>
    <w:rsid w:val="006C1618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2E3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6BE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ED1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43413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5CF6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1505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7BB8"/>
    <w:rsid w:val="00FB2592"/>
    <w:rsid w:val="00FB2810"/>
    <w:rsid w:val="00FB7A2C"/>
    <w:rsid w:val="00FC2947"/>
    <w:rsid w:val="00FC76A8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603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03AC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6603AC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75CF6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C1618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go/itu-r/sg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9E54-99B7-49D1-9688-F9EE81FC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</TotalTime>
  <Pages>2</Pages>
  <Words>282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ITU</cp:lastModifiedBy>
  <cp:revision>8</cp:revision>
  <cp:lastPrinted>2016-02-10T13:35:00Z</cp:lastPrinted>
  <dcterms:created xsi:type="dcterms:W3CDTF">2018-03-12T10:02:00Z</dcterms:created>
  <dcterms:modified xsi:type="dcterms:W3CDTF">2018-03-14T09:14:00Z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