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B7189A">
              <w:rPr>
                <w:b/>
                <w:bCs/>
                <w:szCs w:val="24"/>
                <w:lang w:val="fr-CH"/>
              </w:rPr>
              <w:t>90</w:t>
            </w:r>
            <w:r w:rsidR="00E70933">
              <w:rPr>
                <w:b/>
                <w:bCs/>
                <w:szCs w:val="24"/>
                <w:lang w:val="fr-C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E70933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14 de </w:t>
            </w:r>
            <w:proofErr w:type="spellStart"/>
            <w:r>
              <w:rPr>
                <w:bCs/>
                <w:szCs w:val="24"/>
              </w:rPr>
              <w:t>junio</w:t>
            </w:r>
            <w:proofErr w:type="spellEnd"/>
            <w:r>
              <w:rPr>
                <w:bCs/>
                <w:szCs w:val="24"/>
              </w:rPr>
              <w:t xml:space="preserve">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D822E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E7093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E70933">
              <w:rPr>
                <w:b/>
                <w:lang w:val="es-ES"/>
              </w:rPr>
              <w:t>7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D822E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D822E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D822E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724" w:rsidRDefault="00463724" w:rsidP="00E70933">
            <w:pPr>
              <w:tabs>
                <w:tab w:val="left" w:pos="709"/>
              </w:tabs>
              <w:spacing w:before="0"/>
              <w:ind w:left="709" w:hanging="709"/>
              <w:rPr>
                <w:b/>
                <w:szCs w:val="20"/>
                <w:lang w:val="es-ES_tradnl"/>
              </w:rPr>
            </w:pPr>
            <w:r w:rsidRPr="00463724">
              <w:rPr>
                <w:b/>
                <w:lang w:val="es-ES_tradnl"/>
              </w:rPr>
              <w:t xml:space="preserve">Comisión de Estudio </w:t>
            </w:r>
            <w:r w:rsidR="00E70933">
              <w:rPr>
                <w:b/>
                <w:lang w:val="es-ES_tradnl"/>
              </w:rPr>
              <w:t>7</w:t>
            </w:r>
            <w:r w:rsidRPr="00463724">
              <w:rPr>
                <w:b/>
                <w:lang w:val="es-ES_tradnl"/>
              </w:rPr>
              <w:t xml:space="preserve"> de Radiocomunicaciones (</w:t>
            </w:r>
            <w:r w:rsidR="00E70933">
              <w:rPr>
                <w:b/>
                <w:lang w:val="es-ES_tradnl"/>
              </w:rPr>
              <w:t>Servicios científicos</w:t>
            </w:r>
            <w:r w:rsidRPr="00463724">
              <w:rPr>
                <w:b/>
                <w:lang w:val="es-ES_tradnl"/>
              </w:rPr>
              <w:t>)</w:t>
            </w:r>
          </w:p>
          <w:p w:rsidR="00E53DCE" w:rsidRPr="00687A6F" w:rsidRDefault="00687A6F" w:rsidP="00E70933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63724" w:rsidRPr="00463724">
              <w:rPr>
                <w:b/>
                <w:bCs/>
                <w:lang w:val="es-ES_tradnl"/>
              </w:rPr>
              <w:t xml:space="preserve">Propuesta de adopción por correspondencia de </w:t>
            </w:r>
            <w:r w:rsidR="00E70933">
              <w:rPr>
                <w:b/>
                <w:bCs/>
                <w:lang w:val="es-ES_tradnl"/>
              </w:rPr>
              <w:t>1</w:t>
            </w:r>
            <w:r w:rsidR="00463724" w:rsidRPr="00463724">
              <w:rPr>
                <w:b/>
                <w:bCs/>
                <w:lang w:val="es-ES_tradnl"/>
              </w:rPr>
              <w:t xml:space="preserve"> proyecto</w:t>
            </w:r>
            <w:r w:rsidR="00E70933">
              <w:rPr>
                <w:b/>
                <w:bCs/>
                <w:lang w:val="es-ES_tradnl"/>
              </w:rPr>
              <w:t xml:space="preserve"> </w:t>
            </w:r>
            <w:r w:rsidR="00463724" w:rsidRPr="00463724">
              <w:rPr>
                <w:b/>
                <w:bCs/>
                <w:lang w:val="es-ES_tradnl"/>
              </w:rPr>
              <w:t>de nueva Recomendación</w:t>
            </w:r>
            <w:r w:rsidR="00D822E2">
              <w:rPr>
                <w:b/>
                <w:bCs/>
                <w:lang w:val="es-ES_tradnl"/>
              </w:rPr>
              <w:t xml:space="preserve"> UIT-R</w:t>
            </w:r>
          </w:p>
        </w:tc>
      </w:tr>
      <w:tr w:rsidR="00E53DCE" w:rsidRPr="00D822E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822E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D822E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D822E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63724" w:rsidRPr="00ED2943" w:rsidRDefault="00463724" w:rsidP="00ED2943">
      <w:pPr>
        <w:rPr>
          <w:lang w:val="es-ES_tradnl"/>
        </w:rPr>
      </w:pPr>
      <w:r w:rsidRPr="00ED2943">
        <w:rPr>
          <w:lang w:val="es-ES_tradnl"/>
        </w:rPr>
        <w:t xml:space="preserve">En la reunión de la Comisión de Estudio </w:t>
      </w:r>
      <w:r w:rsidR="00E70933" w:rsidRPr="00ED2943">
        <w:rPr>
          <w:lang w:val="es-ES_tradnl"/>
        </w:rPr>
        <w:t>7</w:t>
      </w:r>
      <w:r w:rsidRPr="00ED2943">
        <w:rPr>
          <w:lang w:val="es-ES_tradnl"/>
        </w:rPr>
        <w:t xml:space="preserve"> de Radiocomunicaciones celebrada </w:t>
      </w:r>
      <w:r w:rsidR="00E70933" w:rsidRPr="00ED2943">
        <w:rPr>
          <w:lang w:val="es-ES_tradnl"/>
        </w:rPr>
        <w:t>el 5 de junio</w:t>
      </w:r>
      <w:r w:rsidRPr="00ED2943">
        <w:rPr>
          <w:lang w:val="es-ES_tradnl"/>
        </w:rPr>
        <w:t xml:space="preserve"> de 201</w:t>
      </w:r>
      <w:r w:rsidR="00E70933" w:rsidRPr="00ED2943">
        <w:rPr>
          <w:lang w:val="es-ES_tradnl"/>
        </w:rPr>
        <w:t>9</w:t>
      </w:r>
      <w:r w:rsidRPr="00ED2943">
        <w:rPr>
          <w:lang w:val="es-ES_tradnl"/>
        </w:rPr>
        <w:t xml:space="preserve">, la Comisión de Estudio decidió solicitar la adopción de </w:t>
      </w:r>
      <w:r w:rsidR="00E70933" w:rsidRPr="00ED2943">
        <w:rPr>
          <w:lang w:val="es-ES_tradnl"/>
        </w:rPr>
        <w:t>1</w:t>
      </w:r>
      <w:r w:rsidRPr="00ED2943">
        <w:rPr>
          <w:lang w:val="es-ES_tradnl"/>
        </w:rPr>
        <w:t xml:space="preserve"> proyecto de Recomendación</w:t>
      </w:r>
      <w:r w:rsidR="00D822E2">
        <w:rPr>
          <w:lang w:val="es-ES_tradnl"/>
        </w:rPr>
        <w:t xml:space="preserve"> UIT-R</w:t>
      </w:r>
      <w:r w:rsidRPr="00ED2943">
        <w:rPr>
          <w:lang w:val="es-ES_tradnl"/>
        </w:rPr>
        <w:t xml:space="preserve"> revisada de conformidad con el § A2.6.2.2.3 de la Resolución UIT</w:t>
      </w:r>
      <w:r w:rsidRPr="00ED2943">
        <w:rPr>
          <w:lang w:val="es-ES_tradnl"/>
        </w:rPr>
        <w:noBreakHyphen/>
        <w:t>R 1</w:t>
      </w:r>
      <w:r w:rsidRPr="00ED2943">
        <w:rPr>
          <w:lang w:val="es-ES_tradnl"/>
        </w:rPr>
        <w:noBreakHyphen/>
        <w:t xml:space="preserve">7 (Adopción por una Comisión de Estudio por correspondencia). </w:t>
      </w:r>
      <w:r w:rsidR="00E70933" w:rsidRPr="00ED2943">
        <w:rPr>
          <w:lang w:val="es-ES_tradnl"/>
        </w:rPr>
        <w:t>El</w:t>
      </w:r>
      <w:r w:rsidRPr="00ED2943">
        <w:rPr>
          <w:lang w:val="es-ES_tradnl"/>
        </w:rPr>
        <w:t xml:space="preserve"> título y el resumen del proyecto de Recomendación se facilitan en el Anexo </w:t>
      </w:r>
      <w:r w:rsidR="008C6B1E">
        <w:rPr>
          <w:lang w:val="es-ES_tradnl"/>
        </w:rPr>
        <w:t>a la presente c</w:t>
      </w:r>
      <w:r w:rsidR="00E70933" w:rsidRPr="00ED2943">
        <w:rPr>
          <w:lang w:val="es-ES_tradnl"/>
        </w:rPr>
        <w:t>arta</w:t>
      </w:r>
      <w:r w:rsidRPr="00ED2943">
        <w:rPr>
          <w:lang w:val="es-ES_tradnl"/>
        </w:rPr>
        <w:t>.</w:t>
      </w:r>
    </w:p>
    <w:p w:rsidR="00463724" w:rsidRPr="00463724" w:rsidRDefault="00463724" w:rsidP="00E70933">
      <w:pPr>
        <w:rPr>
          <w:lang w:val="es-ES_tradnl"/>
        </w:rPr>
      </w:pPr>
      <w:r w:rsidRPr="00463724">
        <w:rPr>
          <w:lang w:val="es-ES_tradnl"/>
        </w:rPr>
        <w:t xml:space="preserve">El periodo de consideración será de 2 meses hasta el </w:t>
      </w:r>
      <w:r w:rsidR="00E70933" w:rsidRPr="00D822E2">
        <w:rPr>
          <w:u w:val="single"/>
          <w:lang w:val="es-ES_tradnl"/>
        </w:rPr>
        <w:t>14 de agosto</w:t>
      </w:r>
      <w:r w:rsidRPr="00D822E2">
        <w:rPr>
          <w:u w:val="single"/>
          <w:lang w:val="es-ES_tradnl"/>
        </w:rPr>
        <w:t xml:space="preserve"> de 201</w:t>
      </w:r>
      <w:r w:rsidR="00E70933" w:rsidRPr="00D822E2">
        <w:rPr>
          <w:u w:val="single"/>
          <w:lang w:val="es-ES_tradnl"/>
        </w:rPr>
        <w:t>9</w:t>
      </w:r>
      <w:r w:rsidRPr="00463724">
        <w:rPr>
          <w:lang w:val="es-ES_tradnl"/>
        </w:rPr>
        <w:t>. Si durante este periodo no se reciben objeciones de los Estados Miembros, se iniciará el proce</w:t>
      </w:r>
      <w:bookmarkStart w:id="0" w:name="_GoBack"/>
      <w:bookmarkEnd w:id="0"/>
      <w:r w:rsidRPr="00463724">
        <w:rPr>
          <w:lang w:val="es-ES_tradnl"/>
        </w:rPr>
        <w:t>dimiento de aprobación por consulta indicado en el § A2.6.2.3 de la Resolución UIT</w:t>
      </w:r>
      <w:r w:rsidRPr="00463724">
        <w:rPr>
          <w:lang w:val="es-ES_tradnl"/>
        </w:rPr>
        <w:noBreakHyphen/>
        <w:t>R 1-7.</w:t>
      </w:r>
    </w:p>
    <w:p w:rsidR="00463724" w:rsidRPr="00463724" w:rsidRDefault="00463724" w:rsidP="00E70933">
      <w:pPr>
        <w:rPr>
          <w:lang w:val="es-ES_tradnl"/>
        </w:rPr>
      </w:pPr>
      <w:r w:rsidRPr="00463724">
        <w:rPr>
          <w:lang w:val="es-ES_tradnl"/>
        </w:rPr>
        <w:t>Todo Estado Miembro que objete la adopción del proyecto de Recomendación debe informar al Director y al Presidente de la Comisión de Estudio de los motivos de dicha objeción.</w:t>
      </w:r>
    </w:p>
    <w:p w:rsidR="00ED2943" w:rsidRDefault="00ED29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63724" w:rsidRPr="00463724" w:rsidRDefault="00463724" w:rsidP="00E70933">
      <w:pPr>
        <w:keepNext/>
        <w:keepLines/>
        <w:rPr>
          <w:lang w:val="es-ES_tradnl"/>
        </w:rPr>
      </w:pPr>
      <w:r w:rsidRPr="00463724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de Recomendaci</w:t>
      </w:r>
      <w:r w:rsidR="00E70933">
        <w:rPr>
          <w:lang w:val="es-ES_tradnl"/>
        </w:rPr>
        <w:t>ón</w:t>
      </w:r>
      <w:r w:rsidRPr="00463724">
        <w:rPr>
          <w:lang w:val="es-ES_tradnl"/>
        </w:rPr>
        <w:t xml:space="preserve"> mencionados en esta carta, que comunique dicha información a la Secretaría tan pronto como sea posible. La Política común en materia de patentes para UIT-T/UIT-R/ISO/CEI puede consultarse en </w:t>
      </w:r>
      <w:hyperlink r:id="rId8" w:history="1">
        <w:r w:rsidR="00E70933" w:rsidRPr="00E70933">
          <w:rPr>
            <w:rStyle w:val="Hyperlink"/>
            <w:szCs w:val="24"/>
            <w:lang w:val="es-ES"/>
          </w:rPr>
          <w:t>http://www.itu.int/en/ITU-T/ipr/Pages/policy.aspx</w:t>
        </w:r>
      </w:hyperlink>
      <w:r w:rsidRPr="00463724">
        <w:rPr>
          <w:lang w:val="es-ES_tradnl"/>
        </w:rPr>
        <w:t>.</w:t>
      </w:r>
    </w:p>
    <w:p w:rsidR="00463724" w:rsidRPr="00463724" w:rsidRDefault="00982DE0" w:rsidP="00ED2943">
      <w:pPr>
        <w:keepNext/>
        <w:keepLines/>
        <w:spacing w:before="1440"/>
        <w:jc w:val="left"/>
        <w:rPr>
          <w:lang w:val="es-ES_tradnl"/>
        </w:rPr>
      </w:pPr>
      <w:r w:rsidRPr="00982DE0">
        <w:rPr>
          <w:szCs w:val="24"/>
          <w:lang w:val="es-ES_tradnl"/>
        </w:rPr>
        <w:t xml:space="preserve">Mario </w:t>
      </w:r>
      <w:proofErr w:type="spellStart"/>
      <w:r w:rsidRPr="00982DE0">
        <w:rPr>
          <w:szCs w:val="24"/>
          <w:lang w:val="es-ES_tradnl"/>
        </w:rPr>
        <w:t>Maniewicz</w:t>
      </w:r>
      <w:proofErr w:type="spellEnd"/>
      <w:r w:rsidR="00034324">
        <w:rPr>
          <w:lang w:val="es-ES_tradnl"/>
        </w:rPr>
        <w:br/>
      </w:r>
      <w:r w:rsidR="00463724" w:rsidRPr="00463724">
        <w:rPr>
          <w:lang w:val="es-ES_tradnl"/>
        </w:rPr>
        <w:t>Director</w:t>
      </w:r>
    </w:p>
    <w:p w:rsidR="00463724" w:rsidRDefault="00463724" w:rsidP="00ED2943">
      <w:pPr>
        <w:keepNext/>
        <w:keepLines/>
        <w:spacing w:before="480"/>
        <w:rPr>
          <w:lang w:val="es-ES"/>
        </w:rPr>
      </w:pPr>
      <w:r>
        <w:rPr>
          <w:b/>
          <w:bCs/>
          <w:lang w:val="es-ES"/>
        </w:rPr>
        <w:t>Anexo:</w:t>
      </w:r>
      <w:r>
        <w:rPr>
          <w:b/>
          <w:bCs/>
          <w:lang w:val="es-ES"/>
        </w:rPr>
        <w:tab/>
      </w:r>
      <w:r>
        <w:rPr>
          <w:lang w:val="es-ES"/>
        </w:rPr>
        <w:t>Título y resumen del proyecto de Recomendación</w:t>
      </w:r>
    </w:p>
    <w:p w:rsidR="00463724" w:rsidRDefault="00463724" w:rsidP="00ED2943">
      <w:pPr>
        <w:spacing w:before="480"/>
        <w:rPr>
          <w:lang w:val="es-ES_tradnl"/>
        </w:rPr>
      </w:pPr>
      <w:r w:rsidRPr="00463724">
        <w:rPr>
          <w:b/>
          <w:bCs/>
          <w:lang w:val="es-ES_tradnl"/>
        </w:rPr>
        <w:t>Documento:</w:t>
      </w:r>
      <w:r w:rsidR="00E70933">
        <w:rPr>
          <w:b/>
          <w:bCs/>
          <w:lang w:val="es-ES_tradnl"/>
        </w:rPr>
        <w:tab/>
      </w:r>
      <w:r w:rsidR="00034324">
        <w:rPr>
          <w:lang w:val="es-ES_tradnl"/>
        </w:rPr>
        <w:t xml:space="preserve">Documento </w:t>
      </w:r>
      <w:hyperlink r:id="rId9" w:history="1">
        <w:r w:rsidR="00E70933" w:rsidRPr="00E70933">
          <w:rPr>
            <w:rStyle w:val="Hyperlink"/>
            <w:lang w:val="es-ES"/>
          </w:rPr>
          <w:t>7/114(Rev.1)</w:t>
        </w:r>
      </w:hyperlink>
    </w:p>
    <w:p w:rsidR="00463724" w:rsidRDefault="00463724" w:rsidP="00E70933">
      <w:pPr>
        <w:tabs>
          <w:tab w:val="clear" w:pos="1588"/>
          <w:tab w:val="left" w:pos="2552"/>
        </w:tabs>
        <w:jc w:val="left"/>
        <w:rPr>
          <w:b/>
          <w:bCs/>
          <w:sz w:val="18"/>
          <w:szCs w:val="18"/>
          <w:lang w:val="es-ES_tradnl"/>
        </w:rPr>
      </w:pPr>
      <w:r w:rsidRPr="00463724">
        <w:rPr>
          <w:lang w:val="es-ES_tradnl"/>
        </w:rPr>
        <w:t>Est</w:t>
      </w:r>
      <w:r w:rsidR="00E70933">
        <w:rPr>
          <w:lang w:val="es-ES_tradnl"/>
        </w:rPr>
        <w:t>e</w:t>
      </w:r>
      <w:r w:rsidRPr="00463724">
        <w:rPr>
          <w:lang w:val="es-ES_tradnl"/>
        </w:rPr>
        <w:t xml:space="preserve"> documento está disponible en formato electrónico en la dirección: </w:t>
      </w:r>
      <w:hyperlink r:id="rId10" w:history="1">
        <w:r w:rsidR="00E70933" w:rsidRPr="00E70933">
          <w:rPr>
            <w:rStyle w:val="Hyperlink"/>
            <w:lang w:val="es-ES"/>
          </w:rPr>
          <w:t>https://www.itu.int/md/R15-SG07-C/en</w:t>
        </w:r>
      </w:hyperlink>
    </w:p>
    <w:p w:rsidR="00034324" w:rsidRDefault="00034324" w:rsidP="00ED2943">
      <w:pPr>
        <w:spacing w:before="6480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Distribución:</w:t>
      </w:r>
    </w:p>
    <w:p w:rsidR="00034324" w:rsidRDefault="00034324" w:rsidP="00E70933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E70933">
        <w:rPr>
          <w:sz w:val="18"/>
          <w:szCs w:val="18"/>
          <w:lang w:val="es-ES"/>
        </w:rPr>
        <w:t>7</w:t>
      </w:r>
      <w:r>
        <w:rPr>
          <w:sz w:val="18"/>
          <w:szCs w:val="18"/>
          <w:lang w:val="es-ES"/>
        </w:rPr>
        <w:t xml:space="preserve"> de </w:t>
      </w:r>
      <w:r>
        <w:rPr>
          <w:bCs/>
          <w:sz w:val="18"/>
          <w:szCs w:val="18"/>
          <w:lang w:val="es-ES"/>
        </w:rPr>
        <w:t>Radiocomunicaciones</w:t>
      </w:r>
    </w:p>
    <w:p w:rsidR="00034324" w:rsidRDefault="00034324" w:rsidP="00E70933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bCs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Asociados del UIT-R que participan en los trab</w:t>
      </w:r>
      <w:r w:rsidR="00E70933">
        <w:rPr>
          <w:sz w:val="18"/>
          <w:szCs w:val="18"/>
          <w:lang w:val="es-ES"/>
        </w:rPr>
        <w:t>ajos de la Comisión de Estudio 7</w:t>
      </w:r>
      <w:r>
        <w:rPr>
          <w:sz w:val="18"/>
          <w:szCs w:val="18"/>
          <w:lang w:val="es-ES"/>
        </w:rPr>
        <w:t xml:space="preserve"> de </w:t>
      </w:r>
      <w:r>
        <w:rPr>
          <w:bCs/>
          <w:sz w:val="18"/>
          <w:szCs w:val="18"/>
          <w:lang w:val="es-ES"/>
        </w:rPr>
        <w:t>Radiocomunicaciones</w:t>
      </w:r>
    </w:p>
    <w:p w:rsidR="00034324" w:rsidRDefault="00034324" w:rsidP="00E70933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>Instituciones Académicas de la UIT</w:t>
      </w:r>
    </w:p>
    <w:p w:rsidR="00E70933" w:rsidRDefault="00034324" w:rsidP="00E70933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Presidentes y Vicepresidentes de las Comisiones de Estudio de Radiocomunicaciones</w:t>
      </w:r>
    </w:p>
    <w:p w:rsidR="00034324" w:rsidRDefault="00034324" w:rsidP="00E70933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034324" w:rsidRDefault="00034324" w:rsidP="00E70933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Miembros de la Junta del Reglamento de Radiocomunicaciones</w:t>
      </w:r>
    </w:p>
    <w:p w:rsidR="00034324" w:rsidRDefault="00034324" w:rsidP="00E70933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rFonts w:ascii="Times New Roman" w:hAnsi="Times New Roman" w:cs="Times New Roman"/>
          <w:b/>
          <w:sz w:val="28"/>
          <w:szCs w:val="20"/>
          <w:lang w:val="es-ES_tradnl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  <w:r w:rsidRPr="00034324">
        <w:rPr>
          <w:lang w:val="es-ES_tradnl"/>
        </w:rPr>
        <w:br w:type="page"/>
      </w:r>
    </w:p>
    <w:p w:rsidR="00463724" w:rsidRPr="000E125C" w:rsidRDefault="000E125C" w:rsidP="00E70933">
      <w:pPr>
        <w:pStyle w:val="AnnexNotitle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lastRenderedPageBreak/>
        <w:t>Anexo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463724" w:rsidRPr="000E125C">
        <w:rPr>
          <w:rFonts w:asciiTheme="minorHAnsi" w:hAnsiTheme="minorHAnsi" w:cstheme="minorHAnsi"/>
          <w:bCs/>
        </w:rPr>
        <w:t>Título y resumen del proyecto de Recomendación</w:t>
      </w:r>
    </w:p>
    <w:p w:rsidR="00BD0FD4" w:rsidRPr="00D3354B" w:rsidRDefault="00BD0FD4" w:rsidP="00BD0FD4">
      <w:pPr>
        <w:tabs>
          <w:tab w:val="left" w:pos="7797"/>
        </w:tabs>
        <w:spacing w:before="600"/>
        <w:jc w:val="left"/>
        <w:rPr>
          <w:lang w:val="es-ES_tradnl"/>
        </w:rPr>
      </w:pPr>
      <w:r w:rsidRPr="00D3354B">
        <w:rPr>
          <w:u w:val="single"/>
          <w:lang w:val="es-ES_tradnl"/>
        </w:rPr>
        <w:t>Proyecto de nueva Recomendación UIT-R SA</w:t>
      </w:r>
      <w:proofErr w:type="gramStart"/>
      <w:r w:rsidRPr="00D3354B">
        <w:rPr>
          <w:u w:val="single"/>
          <w:lang w:val="es-ES_tradnl"/>
        </w:rPr>
        <w:t>.[</w:t>
      </w:r>
      <w:proofErr w:type="gramEnd"/>
      <w:r w:rsidRPr="00D3354B">
        <w:rPr>
          <w:u w:val="single"/>
          <w:lang w:val="es-ES_tradnl"/>
        </w:rPr>
        <w:t>IMT-EESS/SRS COORDINATION]</w:t>
      </w:r>
      <w:r w:rsidRPr="00D3354B">
        <w:rPr>
          <w:lang w:val="es-ES_tradnl"/>
        </w:rPr>
        <w:tab/>
        <w:t>Doc. 7/114(Rev.1)</w:t>
      </w:r>
    </w:p>
    <w:p w:rsidR="00BD0FD4" w:rsidRPr="00D3354B" w:rsidRDefault="00BD0FD4" w:rsidP="00BD0FD4">
      <w:pPr>
        <w:pStyle w:val="Reptitle"/>
        <w:rPr>
          <w:lang w:val="es-ES_tradnl"/>
        </w:rPr>
      </w:pPr>
      <w:r w:rsidRPr="00D3354B">
        <w:rPr>
          <w:lang w:val="es-ES_tradnl"/>
        </w:rPr>
        <w:t xml:space="preserve">Metodologías para el cálculo de las zonas de coordinación en torno a las estaciones terrenas del servicio de exploración de la Tierra por satélite y </w:t>
      </w:r>
      <w:r w:rsidRPr="00D3354B">
        <w:rPr>
          <w:lang w:val="es-ES_tradnl"/>
        </w:rPr>
        <w:br/>
        <w:t xml:space="preserve">el servicio de investigación espacial para evitar la interferencia </w:t>
      </w:r>
      <w:r w:rsidRPr="00D3354B">
        <w:rPr>
          <w:lang w:val="es-ES_tradnl"/>
        </w:rPr>
        <w:br/>
        <w:t xml:space="preserve">perjudicial causada por los sistemas IMT-2020 en las </w:t>
      </w:r>
      <w:r w:rsidRPr="00D3354B">
        <w:rPr>
          <w:lang w:val="es-ES_tradnl"/>
        </w:rPr>
        <w:br/>
        <w:t>bandas de frecuencias 25,5-27 GHz y 37-38 GHz</w:t>
      </w:r>
    </w:p>
    <w:p w:rsidR="00BD0FD4" w:rsidRPr="00D3354B" w:rsidRDefault="00BD0FD4" w:rsidP="00BD0FD4">
      <w:pPr>
        <w:spacing w:before="240"/>
        <w:rPr>
          <w:lang w:val="es-ES_tradnl" w:eastAsia="ja-JP"/>
        </w:rPr>
      </w:pPr>
      <w:r w:rsidRPr="00D3354B">
        <w:rPr>
          <w:lang w:val="es-ES_tradnl" w:eastAsia="ja-JP"/>
        </w:rPr>
        <w:t>En esta Recomendación se presentan metodologías para el cálculo de las zonas de coordinación en torno a las estaciones terrenas del servicio de exploración de la Tierra por satélite (SETS) y el servicio de investigación espacial (SIE) para evitar la interferencia perjudicial causada por los sistemas IMT</w:t>
      </w:r>
      <w:r w:rsidRPr="00D3354B">
        <w:rPr>
          <w:lang w:val="es-ES_tradnl" w:eastAsia="ja-JP"/>
        </w:rPr>
        <w:noBreakHyphen/>
        <w:t>2020 que puedan implantarse en las bandas de frecuencias 25,5-27 GHz y 37-38 GHz. Dado que los criterios de protección y el funcionamiento de las estaciones terrenas difieren entre los sistemas del SETS y los del SIE, se presentan metodologías distintas para el SIE, el SETS geoestacionario y el SETS no geoestacionario.</w:t>
      </w:r>
    </w:p>
    <w:p w:rsidR="00BD0FD4" w:rsidRPr="00D3354B" w:rsidRDefault="00BD0FD4" w:rsidP="00BD0FD4">
      <w:pPr>
        <w:pStyle w:val="Reasons"/>
        <w:rPr>
          <w:lang w:val="es-ES_tradnl"/>
        </w:rPr>
      </w:pPr>
    </w:p>
    <w:p w:rsidR="00BD0FD4" w:rsidRPr="00D3354B" w:rsidRDefault="00BD0FD4" w:rsidP="00BD0FD4">
      <w:pPr>
        <w:jc w:val="center"/>
        <w:rPr>
          <w:lang w:val="es-ES_tradnl"/>
        </w:rPr>
      </w:pPr>
      <w:r w:rsidRPr="00D3354B">
        <w:rPr>
          <w:lang w:val="es-ES_tradnl"/>
        </w:rPr>
        <w:t>______________</w:t>
      </w:r>
    </w:p>
    <w:p w:rsidR="000E125C" w:rsidRPr="000E125C" w:rsidRDefault="000E125C" w:rsidP="000E125C">
      <w:pPr>
        <w:rPr>
          <w:lang w:val="es-ES_tradnl"/>
        </w:rPr>
      </w:pPr>
    </w:p>
    <w:sectPr w:rsidR="000E125C" w:rsidRPr="000E125C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82DE0" w:rsidRDefault="00982DE0" w:rsidP="00982DE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822E2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034324">
    <w:pPr>
      <w:pStyle w:val="Header"/>
      <w:rPr>
        <w:iCs/>
        <w:sz w:val="18"/>
        <w:szCs w:val="18"/>
      </w:rPr>
    </w:pPr>
    <w:r>
      <w:tab/>
    </w:r>
    <w:r>
      <w:tab/>
    </w:r>
    <w:r w:rsidR="00034324">
      <w:rPr>
        <w:sz w:val="18"/>
        <w:szCs w:val="16"/>
      </w:rPr>
      <w:t xml:space="preserve">- </w:t>
    </w:r>
    <w:r w:rsidR="00034324" w:rsidRPr="00D239B4">
      <w:rPr>
        <w:rStyle w:val="PageNumber"/>
        <w:sz w:val="18"/>
        <w:szCs w:val="16"/>
      </w:rPr>
      <w:fldChar w:fldCharType="begin"/>
    </w:r>
    <w:r w:rsidR="00034324" w:rsidRPr="00D239B4">
      <w:rPr>
        <w:rStyle w:val="PageNumber"/>
        <w:sz w:val="18"/>
        <w:szCs w:val="16"/>
      </w:rPr>
      <w:instrText xml:space="preserve"> PAGE </w:instrText>
    </w:r>
    <w:r w:rsidR="00034324" w:rsidRPr="00D239B4">
      <w:rPr>
        <w:rStyle w:val="PageNumber"/>
        <w:sz w:val="18"/>
        <w:szCs w:val="16"/>
      </w:rPr>
      <w:fldChar w:fldCharType="separate"/>
    </w:r>
    <w:r w:rsidR="00D822E2">
      <w:rPr>
        <w:rStyle w:val="PageNumber"/>
        <w:noProof/>
        <w:sz w:val="18"/>
        <w:szCs w:val="16"/>
      </w:rPr>
      <w:t>3</w:t>
    </w:r>
    <w:r w:rsidR="00034324" w:rsidRPr="00D239B4">
      <w:rPr>
        <w:rStyle w:val="PageNumber"/>
        <w:sz w:val="18"/>
        <w:szCs w:val="16"/>
      </w:rPr>
      <w:fldChar w:fldCharType="end"/>
    </w:r>
    <w:r w:rsidR="0003432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B7189A" w:rsidTr="003338DC">
      <w:tc>
        <w:tcPr>
          <w:tcW w:w="4792" w:type="dxa"/>
          <w:tcMar>
            <w:left w:w="0" w:type="dxa"/>
          </w:tcMar>
        </w:tcPr>
        <w:p w:rsidR="00B7189A" w:rsidRDefault="00B7189A" w:rsidP="00B7189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900D3A7" wp14:editId="2FC4B97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B7189A" w:rsidRDefault="00B7189A" w:rsidP="00B7189A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90CA1CA" wp14:editId="64A790C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189A" w:rsidRPr="004F47EA" w:rsidRDefault="00B7189A" w:rsidP="00B71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2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125C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724"/>
    <w:rsid w:val="00480F51"/>
    <w:rsid w:val="00481124"/>
    <w:rsid w:val="004815EB"/>
    <w:rsid w:val="004849DE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C72DD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6B1E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2DE0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189A"/>
    <w:rsid w:val="00B81C2F"/>
    <w:rsid w:val="00B90743"/>
    <w:rsid w:val="00B90C45"/>
    <w:rsid w:val="00B933BE"/>
    <w:rsid w:val="00BD0FD4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46C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003"/>
    <w:rsid w:val="00D6790C"/>
    <w:rsid w:val="00D73277"/>
    <w:rsid w:val="00D76586"/>
    <w:rsid w:val="00D822E2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9C6"/>
    <w:rsid w:val="00E520E2"/>
    <w:rsid w:val="00E530C4"/>
    <w:rsid w:val="00E53DCE"/>
    <w:rsid w:val="00E55996"/>
    <w:rsid w:val="00E64254"/>
    <w:rsid w:val="00E67928"/>
    <w:rsid w:val="00E70933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943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849D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7-C-0114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5BBD-504C-4687-BAE2-8747FDB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10</TotalTime>
  <Pages>3</Pages>
  <Words>571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</cp:lastModifiedBy>
  <cp:revision>8</cp:revision>
  <cp:lastPrinted>2016-02-10T13:35:00Z</cp:lastPrinted>
  <dcterms:created xsi:type="dcterms:W3CDTF">2019-06-10T09:23:00Z</dcterms:created>
  <dcterms:modified xsi:type="dcterms:W3CDTF">2019-06-13T11:29:00Z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