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416FE8" w:rsidTr="004228FA">
        <w:trPr>
          <w:jc w:val="center"/>
        </w:trPr>
        <w:tc>
          <w:tcPr>
            <w:tcW w:w="7054" w:type="dxa"/>
            <w:gridSpan w:val="2"/>
            <w:shd w:val="clear" w:color="auto" w:fill="auto"/>
          </w:tcPr>
          <w:p w:rsidR="00E53DCE" w:rsidRPr="00773F7E" w:rsidRDefault="00E53DCE" w:rsidP="006160CB">
            <w:pPr>
              <w:spacing w:before="0"/>
              <w:jc w:val="left"/>
              <w:rPr>
                <w:sz w:val="28"/>
                <w:szCs w:val="28"/>
                <w:lang w:val="fr-CH"/>
              </w:rPr>
            </w:pPr>
            <w:proofErr w:type="spellStart"/>
            <w:r w:rsidRPr="00773F7E">
              <w:rPr>
                <w:szCs w:val="24"/>
              </w:rPr>
              <w:t>Circulaire</w:t>
            </w:r>
            <w:proofErr w:type="spellEnd"/>
            <w:r w:rsidRPr="00773F7E">
              <w:rPr>
                <w:szCs w:val="24"/>
              </w:rPr>
              <w:t xml:space="preserve"> administrative</w:t>
            </w:r>
          </w:p>
          <w:p w:rsidR="00E53DCE" w:rsidRPr="00773F7E" w:rsidRDefault="00E53DCE" w:rsidP="000C36EF">
            <w:pPr>
              <w:spacing w:before="0"/>
              <w:jc w:val="left"/>
              <w:rPr>
                <w:b/>
                <w:bCs/>
                <w:sz w:val="28"/>
                <w:szCs w:val="28"/>
                <w:lang w:val="fr-CH"/>
              </w:rPr>
            </w:pPr>
            <w:r w:rsidRPr="00773F7E">
              <w:rPr>
                <w:b/>
                <w:bCs/>
                <w:szCs w:val="24"/>
                <w:lang w:val="fr-CH"/>
              </w:rPr>
              <w:t>CA</w:t>
            </w:r>
            <w:r w:rsidR="00416FE8">
              <w:rPr>
                <w:b/>
                <w:bCs/>
                <w:szCs w:val="24"/>
                <w:lang w:val="fr-CH"/>
              </w:rPr>
              <w:t>CE</w:t>
            </w:r>
            <w:r w:rsidRPr="00773F7E">
              <w:rPr>
                <w:b/>
                <w:bCs/>
                <w:szCs w:val="24"/>
                <w:lang w:val="fr-CH"/>
              </w:rPr>
              <w:t>/</w:t>
            </w:r>
            <w:r w:rsidR="007E25F2">
              <w:rPr>
                <w:b/>
                <w:bCs/>
                <w:szCs w:val="24"/>
                <w:lang w:val="fr-CH"/>
              </w:rPr>
              <w:t>907</w:t>
            </w:r>
          </w:p>
        </w:tc>
        <w:tc>
          <w:tcPr>
            <w:tcW w:w="2835" w:type="dxa"/>
            <w:shd w:val="clear" w:color="auto" w:fill="auto"/>
          </w:tcPr>
          <w:p w:rsidR="00E53DCE" w:rsidRPr="00416FE8" w:rsidRDefault="00A60672" w:rsidP="007E25F2">
            <w:pPr>
              <w:spacing w:before="0"/>
              <w:jc w:val="right"/>
              <w:rPr>
                <w:sz w:val="28"/>
                <w:szCs w:val="28"/>
                <w:lang w:val="fr-CH"/>
              </w:rPr>
            </w:pPr>
            <w:r>
              <w:rPr>
                <w:szCs w:val="24"/>
                <w:lang w:val="fr-CH"/>
              </w:rPr>
              <w:t>L</w:t>
            </w:r>
            <w:r w:rsidR="00E53DCE" w:rsidRPr="00416FE8">
              <w:rPr>
                <w:szCs w:val="24"/>
                <w:lang w:val="fr-CH"/>
              </w:rPr>
              <w:t xml:space="preserve">e </w:t>
            </w:r>
            <w:sdt>
              <w:sdtPr>
                <w:rPr>
                  <w:rFonts w:cs="Arial"/>
                  <w:szCs w:val="24"/>
                  <w:lang w:val="fr-CH"/>
                </w:rPr>
                <w:alias w:val="Date"/>
                <w:tag w:val="Date"/>
                <w:id w:val="444659277"/>
                <w:placeholder>
                  <w:docPart w:val="C0A2D85B2FC847AF97C2EAA1E9F82E44"/>
                </w:placeholder>
                <w:date>
                  <w:dateFormat w:val="d MMMM yyyy"/>
                  <w:lid w:val="fr-FR"/>
                  <w:storeMappedDataAs w:val="date"/>
                  <w:calendar w:val="gregorian"/>
                </w:date>
              </w:sdtPr>
              <w:sdtEndPr/>
              <w:sdtContent>
                <w:r w:rsidR="007E25F2">
                  <w:rPr>
                    <w:rFonts w:cs="Arial"/>
                    <w:szCs w:val="24"/>
                    <w:lang w:val="fr-CH"/>
                  </w:rPr>
                  <w:t>21 juin 2019</w:t>
                </w:r>
              </w:sdtContent>
            </w:sdt>
          </w:p>
        </w:tc>
      </w:tr>
      <w:tr w:rsidR="00E53DCE" w:rsidRPr="00416FE8" w:rsidTr="004228FA">
        <w:trPr>
          <w:jc w:val="center"/>
        </w:trPr>
        <w:tc>
          <w:tcPr>
            <w:tcW w:w="9889" w:type="dxa"/>
            <w:gridSpan w:val="3"/>
            <w:shd w:val="clear" w:color="auto" w:fill="auto"/>
          </w:tcPr>
          <w:p w:rsidR="00E53DCE" w:rsidRPr="00416FE8" w:rsidRDefault="00E53DCE" w:rsidP="006160CB">
            <w:pPr>
              <w:spacing w:before="0"/>
              <w:jc w:val="left"/>
              <w:rPr>
                <w:rFonts w:cs="Arial"/>
                <w:szCs w:val="24"/>
                <w:lang w:val="fr-CH"/>
              </w:rPr>
            </w:pPr>
          </w:p>
        </w:tc>
      </w:tr>
      <w:tr w:rsidR="00E53DCE" w:rsidRPr="00416FE8" w:rsidTr="004228FA">
        <w:trPr>
          <w:jc w:val="center"/>
        </w:trPr>
        <w:tc>
          <w:tcPr>
            <w:tcW w:w="9889" w:type="dxa"/>
            <w:gridSpan w:val="3"/>
            <w:shd w:val="clear" w:color="auto" w:fill="auto"/>
          </w:tcPr>
          <w:p w:rsidR="00E53DCE" w:rsidRPr="00416FE8" w:rsidRDefault="00E53DCE" w:rsidP="006160CB">
            <w:pPr>
              <w:spacing w:before="0"/>
              <w:jc w:val="left"/>
              <w:rPr>
                <w:szCs w:val="24"/>
                <w:lang w:val="fr-CH"/>
              </w:rPr>
            </w:pPr>
          </w:p>
        </w:tc>
      </w:tr>
      <w:tr w:rsidR="00E53DCE" w:rsidRPr="007F4496" w:rsidTr="004228FA">
        <w:trPr>
          <w:jc w:val="center"/>
        </w:trPr>
        <w:tc>
          <w:tcPr>
            <w:tcW w:w="9889" w:type="dxa"/>
            <w:gridSpan w:val="3"/>
            <w:shd w:val="clear" w:color="auto" w:fill="auto"/>
          </w:tcPr>
          <w:p w:rsidR="00E53DCE" w:rsidRPr="00773F7E" w:rsidRDefault="00EE1A57" w:rsidP="007F4496">
            <w:pPr>
              <w:spacing w:before="0"/>
              <w:jc w:val="left"/>
              <w:rPr>
                <w:b/>
                <w:bCs/>
                <w:szCs w:val="24"/>
                <w:lang w:val="fr-CH"/>
              </w:rPr>
            </w:pPr>
            <w:r w:rsidRPr="002569F7">
              <w:rPr>
                <w:b/>
                <w:bCs/>
                <w:szCs w:val="24"/>
                <w:lang w:val="fr-CH"/>
              </w:rPr>
              <w:t xml:space="preserve">Aux Administrations des </w:t>
            </w:r>
            <w:proofErr w:type="spellStart"/>
            <w:r w:rsidRPr="002569F7">
              <w:rPr>
                <w:b/>
                <w:bCs/>
                <w:szCs w:val="24"/>
                <w:lang w:val="fr-CH"/>
              </w:rPr>
              <w:t>Etats</w:t>
            </w:r>
            <w:proofErr w:type="spellEnd"/>
            <w:r w:rsidRPr="002569F7">
              <w:rPr>
                <w:b/>
                <w:bCs/>
                <w:szCs w:val="24"/>
                <w:lang w:val="fr-CH"/>
              </w:rPr>
              <w:t xml:space="preserve"> Membres de l'UIT</w:t>
            </w:r>
            <w:r w:rsidR="00416FE8" w:rsidRPr="005622AB">
              <w:rPr>
                <w:b/>
                <w:lang w:val="fr-CH"/>
              </w:rPr>
              <w:t>, aux Membres du Secteur des radiocommunications, aux Associés de l'UIT-R participa</w:t>
            </w:r>
            <w:r w:rsidR="00416FE8">
              <w:rPr>
                <w:b/>
                <w:lang w:val="fr-CH"/>
              </w:rPr>
              <w:t>nt aux travaux de la Commission</w:t>
            </w:r>
            <w:r w:rsidR="00A60672">
              <w:rPr>
                <w:b/>
                <w:lang w:val="fr-CH"/>
              </w:rPr>
              <w:t xml:space="preserve"> </w:t>
            </w:r>
            <w:r w:rsidR="00416FE8" w:rsidRPr="005622AB">
              <w:rPr>
                <w:b/>
                <w:lang w:val="fr-CH"/>
              </w:rPr>
              <w:t>d'études</w:t>
            </w:r>
            <w:r w:rsidR="007F4496">
              <w:rPr>
                <w:b/>
                <w:lang w:val="fr-CH"/>
              </w:rPr>
              <w:t xml:space="preserve"> 1 </w:t>
            </w:r>
            <w:r w:rsidR="00416FE8" w:rsidRPr="005622AB">
              <w:rPr>
                <w:b/>
                <w:lang w:val="fr-CH"/>
              </w:rPr>
              <w:t xml:space="preserve">des radiocommunications et aux </w:t>
            </w:r>
            <w:r w:rsidR="00416FE8">
              <w:rPr>
                <w:b/>
                <w:lang w:val="fr-CH"/>
              </w:rPr>
              <w:t>é</w:t>
            </w:r>
            <w:r w:rsidR="00416FE8" w:rsidRPr="005622AB">
              <w:rPr>
                <w:b/>
                <w:lang w:val="fr-CH"/>
              </w:rPr>
              <w:t>tablissements universitaire</w:t>
            </w:r>
            <w:r w:rsidR="00416FE8">
              <w:rPr>
                <w:b/>
                <w:lang w:val="fr-CH"/>
              </w:rPr>
              <w:t>s</w:t>
            </w:r>
            <w:r w:rsidR="00416FE8" w:rsidRPr="0022079C">
              <w:rPr>
                <w:b/>
                <w:lang w:val="fr-CH"/>
              </w:rPr>
              <w:t xml:space="preserve"> </w:t>
            </w:r>
            <w:r w:rsidR="00416FE8" w:rsidRPr="005622AB">
              <w:rPr>
                <w:b/>
                <w:lang w:val="fr-CH"/>
              </w:rPr>
              <w:t>participa</w:t>
            </w:r>
            <w:r w:rsidR="00416FE8">
              <w:rPr>
                <w:b/>
                <w:lang w:val="fr-CH"/>
              </w:rPr>
              <w:t>nt aux travaux</w:t>
            </w:r>
            <w:r w:rsidR="00416FE8" w:rsidRPr="005622AB">
              <w:rPr>
                <w:b/>
                <w:lang w:val="fr-CH"/>
              </w:rPr>
              <w:t xml:space="preserve"> de l'UIT</w:t>
            </w:r>
          </w:p>
        </w:tc>
      </w:tr>
      <w:tr w:rsidR="00E53DCE" w:rsidRPr="007F4496"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7F4496"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7F4496" w:rsidTr="004228FA">
        <w:trPr>
          <w:jc w:val="center"/>
        </w:trPr>
        <w:tc>
          <w:tcPr>
            <w:tcW w:w="1526" w:type="dxa"/>
            <w:shd w:val="clear" w:color="auto" w:fill="auto"/>
          </w:tcPr>
          <w:p w:rsidR="00E53DCE" w:rsidRPr="00416FE8" w:rsidRDefault="003471C9" w:rsidP="006160CB">
            <w:pPr>
              <w:tabs>
                <w:tab w:val="clear" w:pos="1588"/>
                <w:tab w:val="left" w:pos="1560"/>
              </w:tabs>
              <w:spacing w:before="0"/>
              <w:jc w:val="left"/>
              <w:rPr>
                <w:szCs w:val="24"/>
                <w:lang w:val="fr-CH"/>
              </w:rPr>
            </w:pPr>
            <w:r>
              <w:rPr>
                <w:lang w:val="fr-CH"/>
              </w:rPr>
              <w:t>Objet</w:t>
            </w:r>
            <w:r w:rsidR="00E53DCE" w:rsidRPr="00416FE8">
              <w:rPr>
                <w:szCs w:val="24"/>
                <w:lang w:val="fr-CH"/>
              </w:rPr>
              <w:t>:</w:t>
            </w:r>
          </w:p>
        </w:tc>
        <w:tc>
          <w:tcPr>
            <w:tcW w:w="8363" w:type="dxa"/>
            <w:gridSpan w:val="2"/>
            <w:vMerge w:val="restart"/>
            <w:shd w:val="clear" w:color="auto" w:fill="auto"/>
          </w:tcPr>
          <w:p w:rsidR="00416FE8" w:rsidRPr="005622AB" w:rsidRDefault="00416FE8" w:rsidP="007E25F2">
            <w:pPr>
              <w:tabs>
                <w:tab w:val="clear" w:pos="794"/>
                <w:tab w:val="clear" w:pos="1191"/>
                <w:tab w:val="clear" w:pos="1588"/>
                <w:tab w:val="clear" w:pos="1985"/>
              </w:tabs>
              <w:spacing w:before="0"/>
              <w:rPr>
                <w:b/>
                <w:bCs/>
                <w:lang w:val="fr-CH"/>
              </w:rPr>
            </w:pPr>
            <w:r w:rsidRPr="005622AB">
              <w:rPr>
                <w:b/>
                <w:bCs/>
                <w:lang w:val="fr-CH"/>
              </w:rPr>
              <w:t xml:space="preserve">Commission d'études </w:t>
            </w:r>
            <w:r w:rsidR="007E25F2">
              <w:rPr>
                <w:b/>
                <w:bCs/>
                <w:lang w:val="fr-CH"/>
              </w:rPr>
              <w:t>1</w:t>
            </w:r>
            <w:r w:rsidRPr="005622AB">
              <w:rPr>
                <w:b/>
                <w:bCs/>
                <w:lang w:val="fr-CH"/>
              </w:rPr>
              <w:t xml:space="preserve"> des radiocommunications</w:t>
            </w:r>
            <w:r>
              <w:rPr>
                <w:b/>
                <w:bCs/>
                <w:lang w:val="fr-CH"/>
              </w:rPr>
              <w:t xml:space="preserve"> (</w:t>
            </w:r>
            <w:r w:rsidR="007E25F2">
              <w:rPr>
                <w:b/>
                <w:bCs/>
                <w:lang w:val="fr-CH"/>
              </w:rPr>
              <w:t>Gestion du spectre</w:t>
            </w:r>
            <w:r>
              <w:rPr>
                <w:b/>
                <w:bCs/>
                <w:lang w:val="fr-CH"/>
              </w:rPr>
              <w:t>)</w:t>
            </w:r>
          </w:p>
          <w:p w:rsidR="00946607" w:rsidRPr="00F748BA" w:rsidRDefault="00416FE8" w:rsidP="007E25F2">
            <w:pPr>
              <w:pStyle w:val="enumlev1"/>
              <w:jc w:val="left"/>
              <w:rPr>
                <w:b/>
                <w:bCs/>
                <w:lang w:val="fr-CH"/>
              </w:rPr>
            </w:pPr>
            <w:r w:rsidRPr="00416FE8">
              <w:rPr>
                <w:b/>
                <w:bCs/>
                <w:lang w:val="fr-CH"/>
              </w:rPr>
              <w:t>–</w:t>
            </w:r>
            <w:r w:rsidRPr="00416FE8">
              <w:rPr>
                <w:b/>
                <w:bCs/>
                <w:lang w:val="fr-CH"/>
              </w:rPr>
              <w:tab/>
            </w:r>
            <w:r w:rsidR="00F748BA" w:rsidRPr="00CB3366">
              <w:rPr>
                <w:b/>
                <w:bCs/>
                <w:lang w:val="fr-CH"/>
              </w:rPr>
              <w:t xml:space="preserve">Proposition </w:t>
            </w:r>
            <w:r w:rsidR="007E25F2">
              <w:rPr>
                <w:b/>
                <w:bCs/>
                <w:lang w:val="fr-CH"/>
              </w:rPr>
              <w:t>d'approbation d'un</w:t>
            </w:r>
            <w:r w:rsidR="00946607">
              <w:rPr>
                <w:b/>
                <w:bCs/>
                <w:lang w:val="fr-CH"/>
              </w:rPr>
              <w:t xml:space="preserve"> projet de nouvelle Question </w:t>
            </w:r>
            <w:r w:rsidR="007E25F2">
              <w:rPr>
                <w:b/>
                <w:bCs/>
                <w:lang w:val="fr-CH"/>
              </w:rPr>
              <w:t>UIT</w:t>
            </w:r>
            <w:r w:rsidR="00B14B9C">
              <w:rPr>
                <w:b/>
                <w:bCs/>
                <w:lang w:val="fr-CH"/>
              </w:rPr>
              <w:t>-</w:t>
            </w:r>
            <w:r w:rsidR="007E25F2">
              <w:rPr>
                <w:b/>
                <w:bCs/>
                <w:lang w:val="fr-CH"/>
              </w:rPr>
              <w:t>R</w:t>
            </w:r>
          </w:p>
        </w:tc>
      </w:tr>
      <w:tr w:rsidR="00E53DCE" w:rsidRPr="007F4496" w:rsidTr="004228FA">
        <w:trPr>
          <w:jc w:val="center"/>
        </w:trPr>
        <w:tc>
          <w:tcPr>
            <w:tcW w:w="1526" w:type="dxa"/>
            <w:shd w:val="clear" w:color="auto" w:fill="auto"/>
          </w:tcPr>
          <w:p w:rsidR="00E53DCE" w:rsidRPr="00416FE8"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416FE8" w:rsidRDefault="00E53DCE" w:rsidP="006160CB">
            <w:pPr>
              <w:tabs>
                <w:tab w:val="clear" w:pos="1588"/>
                <w:tab w:val="left" w:pos="1560"/>
              </w:tabs>
              <w:spacing w:before="0"/>
              <w:rPr>
                <w:b/>
                <w:bCs/>
                <w:szCs w:val="24"/>
                <w:lang w:val="fr-CH"/>
              </w:rPr>
            </w:pPr>
          </w:p>
        </w:tc>
      </w:tr>
      <w:tr w:rsidR="00E53DCE" w:rsidRPr="007F4496" w:rsidTr="004228FA">
        <w:trPr>
          <w:jc w:val="center"/>
        </w:trPr>
        <w:tc>
          <w:tcPr>
            <w:tcW w:w="1526" w:type="dxa"/>
            <w:shd w:val="clear" w:color="auto" w:fill="auto"/>
          </w:tcPr>
          <w:p w:rsidR="00E53DCE" w:rsidRPr="00416FE8"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416FE8" w:rsidRDefault="00E53DCE" w:rsidP="006160CB">
            <w:pPr>
              <w:tabs>
                <w:tab w:val="clear" w:pos="1588"/>
                <w:tab w:val="left" w:pos="1560"/>
              </w:tabs>
              <w:spacing w:before="0"/>
              <w:rPr>
                <w:b/>
                <w:bCs/>
                <w:szCs w:val="24"/>
                <w:lang w:val="fr-CH"/>
              </w:rPr>
            </w:pPr>
          </w:p>
        </w:tc>
      </w:tr>
      <w:tr w:rsidR="00E53DCE" w:rsidRPr="007F4496" w:rsidTr="004228FA">
        <w:trPr>
          <w:jc w:val="center"/>
        </w:trPr>
        <w:tc>
          <w:tcPr>
            <w:tcW w:w="9889" w:type="dxa"/>
            <w:gridSpan w:val="3"/>
            <w:shd w:val="clear" w:color="auto" w:fill="auto"/>
          </w:tcPr>
          <w:p w:rsidR="00E53DCE" w:rsidRPr="00416FE8" w:rsidRDefault="00E53DCE" w:rsidP="00E53DCE">
            <w:pPr>
              <w:tabs>
                <w:tab w:val="clear" w:pos="1588"/>
                <w:tab w:val="left" w:pos="1560"/>
              </w:tabs>
              <w:spacing w:before="0"/>
              <w:jc w:val="left"/>
              <w:rPr>
                <w:szCs w:val="24"/>
                <w:lang w:val="fr-CH"/>
              </w:rPr>
            </w:pPr>
          </w:p>
        </w:tc>
      </w:tr>
      <w:tr w:rsidR="00E53DCE" w:rsidRPr="007F4496" w:rsidTr="004228FA">
        <w:trPr>
          <w:jc w:val="center"/>
        </w:trPr>
        <w:tc>
          <w:tcPr>
            <w:tcW w:w="9889" w:type="dxa"/>
            <w:gridSpan w:val="3"/>
            <w:shd w:val="clear" w:color="auto" w:fill="auto"/>
          </w:tcPr>
          <w:p w:rsidR="00E53DCE" w:rsidRPr="00416FE8" w:rsidRDefault="00E53DCE" w:rsidP="006160CB">
            <w:pPr>
              <w:spacing w:before="0"/>
              <w:jc w:val="left"/>
              <w:rPr>
                <w:b/>
                <w:bCs/>
                <w:szCs w:val="24"/>
                <w:lang w:val="fr-CH"/>
              </w:rPr>
            </w:pPr>
          </w:p>
        </w:tc>
      </w:tr>
    </w:tbl>
    <w:p w:rsidR="009A2D92" w:rsidRPr="009A2D92" w:rsidRDefault="009A2D92" w:rsidP="007E25F2">
      <w:pPr>
        <w:rPr>
          <w:lang w:val="fr-CH"/>
        </w:rPr>
      </w:pPr>
      <w:proofErr w:type="spellStart"/>
      <w:r w:rsidRPr="00B51075">
        <w:rPr>
          <w:lang w:val="fr-CH"/>
        </w:rPr>
        <w:t>A</w:t>
      </w:r>
      <w:proofErr w:type="spellEnd"/>
      <w:r w:rsidRPr="00B51075">
        <w:rPr>
          <w:lang w:val="fr-CH"/>
        </w:rPr>
        <w:t xml:space="preserve"> sa réunion tenue </w:t>
      </w:r>
      <w:r>
        <w:rPr>
          <w:lang w:val="fr-CH"/>
        </w:rPr>
        <w:t xml:space="preserve">du </w:t>
      </w:r>
      <w:r w:rsidR="007E25F2">
        <w:rPr>
          <w:lang w:val="fr-CH"/>
        </w:rPr>
        <w:t>6</w:t>
      </w:r>
      <w:r>
        <w:rPr>
          <w:lang w:val="fr-CH"/>
        </w:rPr>
        <w:t xml:space="preserve"> au </w:t>
      </w:r>
      <w:r w:rsidR="007E25F2">
        <w:rPr>
          <w:lang w:val="fr-CH"/>
        </w:rPr>
        <w:t>7</w:t>
      </w:r>
      <w:r>
        <w:rPr>
          <w:lang w:val="fr-CH"/>
        </w:rPr>
        <w:t xml:space="preserve"> </w:t>
      </w:r>
      <w:r w:rsidR="007E25F2">
        <w:rPr>
          <w:lang w:val="fr-CH"/>
        </w:rPr>
        <w:t>juin</w:t>
      </w:r>
      <w:r>
        <w:rPr>
          <w:lang w:val="fr-CH"/>
        </w:rPr>
        <w:t xml:space="preserve"> 201</w:t>
      </w:r>
      <w:r w:rsidR="007E25F2">
        <w:rPr>
          <w:lang w:val="fr-CH"/>
        </w:rPr>
        <w:t>9</w:t>
      </w:r>
      <w:r>
        <w:rPr>
          <w:lang w:val="fr-CH"/>
        </w:rPr>
        <w:t xml:space="preserve">, la Commission d'études </w:t>
      </w:r>
      <w:r w:rsidR="007E25F2">
        <w:rPr>
          <w:lang w:val="fr-CH"/>
        </w:rPr>
        <w:t>1</w:t>
      </w:r>
      <w:r w:rsidRPr="00B51075">
        <w:rPr>
          <w:lang w:val="fr-CH"/>
        </w:rPr>
        <w:t xml:space="preserve"> des radiocommunications a </w:t>
      </w:r>
      <w:r>
        <w:rPr>
          <w:lang w:val="fr-CH"/>
        </w:rPr>
        <w:t>adopté</w:t>
      </w:r>
      <w:r w:rsidRPr="00B51075">
        <w:rPr>
          <w:lang w:val="fr-CH"/>
        </w:rPr>
        <w:t xml:space="preserve"> </w:t>
      </w:r>
      <w:r w:rsidR="007E25F2">
        <w:rPr>
          <w:lang w:val="fr-CH"/>
        </w:rPr>
        <w:t>un</w:t>
      </w:r>
      <w:r>
        <w:rPr>
          <w:lang w:val="fr-CH"/>
        </w:rPr>
        <w:t xml:space="preserve"> </w:t>
      </w:r>
      <w:r w:rsidRPr="00B51075">
        <w:rPr>
          <w:lang w:val="fr-CH"/>
        </w:rPr>
        <w:t xml:space="preserve">projet de nouvelle </w:t>
      </w:r>
      <w:r>
        <w:rPr>
          <w:lang w:val="fr-CH"/>
        </w:rPr>
        <w:t xml:space="preserve">Question UIT-R conformément à la Résolution UIT R </w:t>
      </w:r>
      <w:r w:rsidRPr="009A2D92">
        <w:rPr>
          <w:lang w:val="fr-CH"/>
        </w:rPr>
        <w:t>1-7 (§</w:t>
      </w:r>
      <w:r w:rsidR="00A60672">
        <w:rPr>
          <w:lang w:val="fr-CH"/>
        </w:rPr>
        <w:t xml:space="preserve"> </w:t>
      </w:r>
      <w:r w:rsidRPr="009A2D92">
        <w:rPr>
          <w:lang w:val="fr-CH"/>
        </w:rPr>
        <w:t xml:space="preserve">A2.5.2.2) </w:t>
      </w:r>
      <w:r w:rsidRPr="0083107E">
        <w:rPr>
          <w:lang w:val="fr-CH"/>
        </w:rPr>
        <w:t xml:space="preserve">et </w:t>
      </w:r>
      <w:r>
        <w:rPr>
          <w:lang w:val="fr-CH"/>
        </w:rPr>
        <w:t>a décidé d'appliquer la procédure prévue dans la Résolution UIT-R 1-7</w:t>
      </w:r>
      <w:r w:rsidRPr="0083107E">
        <w:rPr>
          <w:lang w:val="fr-CH"/>
        </w:rPr>
        <w:t xml:space="preserve"> (voir le § </w:t>
      </w:r>
      <w:r w:rsidRPr="009A2D92">
        <w:rPr>
          <w:lang w:val="fr-CH"/>
        </w:rPr>
        <w:t>A2.5.2.3</w:t>
      </w:r>
      <w:r w:rsidRPr="0083107E">
        <w:rPr>
          <w:lang w:val="fr-CH"/>
        </w:rPr>
        <w:t>) pour l'approbation d</w:t>
      </w:r>
      <w:r>
        <w:rPr>
          <w:lang w:val="fr-CH"/>
        </w:rPr>
        <w:t>es Questions dans l'intervalle entre deux Assemblées des radiocommunications.</w:t>
      </w:r>
      <w:r w:rsidR="007F4496">
        <w:rPr>
          <w:color w:val="000000"/>
          <w:lang w:val="fr-CH"/>
        </w:rPr>
        <w:t xml:space="preserve"> Le </w:t>
      </w:r>
      <w:r w:rsidRPr="009A2D92">
        <w:rPr>
          <w:color w:val="000000"/>
          <w:lang w:val="fr-CH"/>
        </w:rPr>
        <w:t>texte du projet</w:t>
      </w:r>
      <w:r w:rsidR="007E25F2">
        <w:rPr>
          <w:color w:val="000000"/>
          <w:lang w:val="fr-CH"/>
        </w:rPr>
        <w:t xml:space="preserve"> </w:t>
      </w:r>
      <w:r w:rsidRPr="009A2D92">
        <w:rPr>
          <w:color w:val="000000"/>
          <w:lang w:val="fr-CH"/>
        </w:rPr>
        <w:t>de Question UIT-R est</w:t>
      </w:r>
      <w:r w:rsidR="00A60672">
        <w:rPr>
          <w:color w:val="000000"/>
          <w:lang w:val="fr-CH"/>
        </w:rPr>
        <w:t xml:space="preserve"> </w:t>
      </w:r>
      <w:r w:rsidRPr="009A2D92">
        <w:rPr>
          <w:color w:val="000000"/>
          <w:lang w:val="fr-CH"/>
        </w:rPr>
        <w:t>joint pour votre information dans l'Annexe de la présente lettre</w:t>
      </w:r>
      <w:r w:rsidRPr="009A2D92">
        <w:rPr>
          <w:lang w:val="fr-CH"/>
        </w:rPr>
        <w:t>. Un Etat Membre qui soulève une objection au sujet de l'approbation d'un projet de Question est prié d'informer le Directeur et le Président de la Commission d'études des raisons de cette objection.</w:t>
      </w:r>
    </w:p>
    <w:p w:rsidR="009A2D92" w:rsidRDefault="009A2D92" w:rsidP="00FF7662">
      <w:pPr>
        <w:rPr>
          <w:lang w:val="fr-CH"/>
        </w:rPr>
      </w:pPr>
      <w:r w:rsidRPr="0010038F">
        <w:rPr>
          <w:lang w:val="fr-CH"/>
        </w:rPr>
        <w:t xml:space="preserve">Compte tenu des dispositions du § </w:t>
      </w:r>
      <w:r w:rsidRPr="009A2D92">
        <w:rPr>
          <w:lang w:val="fr-CH"/>
        </w:rPr>
        <w:t xml:space="preserve">A2.5.2.3 </w:t>
      </w:r>
      <w:r>
        <w:rPr>
          <w:lang w:val="fr-CH"/>
        </w:rPr>
        <w:t xml:space="preserve">de la Résolution UIT-R 1-7, les </w:t>
      </w:r>
      <w:proofErr w:type="spellStart"/>
      <w:r>
        <w:rPr>
          <w:lang w:val="fr-CH"/>
        </w:rPr>
        <w:t>Etats</w:t>
      </w:r>
      <w:proofErr w:type="spellEnd"/>
      <w:r>
        <w:rPr>
          <w:lang w:val="fr-CH"/>
        </w:rPr>
        <w:t xml:space="preserve"> Membres sont priés de </w:t>
      </w:r>
      <w:r w:rsidRPr="0010038F">
        <w:rPr>
          <w:lang w:val="fr-CH"/>
        </w:rPr>
        <w:t>faire savoir au Secrétariat (</w:t>
      </w:r>
      <w:hyperlink r:id="rId8" w:history="1">
        <w:r w:rsidRPr="0010038F">
          <w:rPr>
            <w:rStyle w:val="Hyperlink"/>
            <w:lang w:val="fr-CH"/>
          </w:rPr>
          <w:t>brsgd@itu.int</w:t>
        </w:r>
      </w:hyperlink>
      <w:r w:rsidRPr="0010038F">
        <w:rPr>
          <w:lang w:val="fr-CH"/>
        </w:rPr>
        <w:t xml:space="preserve">), au plus tard le </w:t>
      </w:r>
      <w:r w:rsidR="00B14B9C">
        <w:rPr>
          <w:u w:val="single"/>
          <w:lang w:val="fr-CH"/>
        </w:rPr>
        <w:t>21 août</w:t>
      </w:r>
      <w:r w:rsidRPr="0010038F">
        <w:rPr>
          <w:u w:val="single"/>
          <w:lang w:val="fr-CH"/>
        </w:rPr>
        <w:t xml:space="preserve"> 201</w:t>
      </w:r>
      <w:r w:rsidR="003A197D">
        <w:rPr>
          <w:u w:val="single"/>
          <w:lang w:val="fr-CH"/>
        </w:rPr>
        <w:t>9</w:t>
      </w:r>
      <w:r w:rsidRPr="0010038F">
        <w:rPr>
          <w:lang w:val="fr-CH"/>
        </w:rPr>
        <w:t xml:space="preserve">, </w:t>
      </w:r>
      <w:r w:rsidR="00FF7662">
        <w:rPr>
          <w:lang w:val="fr-CH"/>
        </w:rPr>
        <w:t>s'ils approuvent ou non la</w:t>
      </w:r>
      <w:r>
        <w:rPr>
          <w:lang w:val="fr-CH"/>
        </w:rPr>
        <w:t xml:space="preserve"> proposition ci-dessus</w:t>
      </w:r>
      <w:r w:rsidRPr="0010038F">
        <w:rPr>
          <w:lang w:val="fr-CH"/>
        </w:rPr>
        <w:t>.</w:t>
      </w:r>
    </w:p>
    <w:p w:rsidR="007E25F2" w:rsidRDefault="007E25F2">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9A2D92" w:rsidRPr="00C61D55" w:rsidRDefault="009A2D92" w:rsidP="00303FA4">
      <w:pPr>
        <w:rPr>
          <w:lang w:val="fr-CH"/>
        </w:rPr>
      </w:pPr>
      <w:r w:rsidRPr="0083107E">
        <w:rPr>
          <w:lang w:val="fr-CH"/>
        </w:rPr>
        <w:lastRenderedPageBreak/>
        <w:t xml:space="preserve">Après la date limite mentionnée ci-dessus, les résultats de la présente consultation seront communiqués dans une Circulaire administrative et </w:t>
      </w:r>
      <w:r>
        <w:rPr>
          <w:lang w:val="fr-CH"/>
        </w:rPr>
        <w:t xml:space="preserve">la Question sera publiée dans les meilleurs délais </w:t>
      </w:r>
      <w:r w:rsidRPr="00EE4B86">
        <w:rPr>
          <w:lang w:val="fr-CH"/>
        </w:rPr>
        <w:t>(</w:t>
      </w:r>
      <w:r>
        <w:rPr>
          <w:lang w:val="fr-CH"/>
        </w:rPr>
        <w:t xml:space="preserve">voir </w:t>
      </w:r>
      <w:hyperlink r:id="rId9" w:history="1">
        <w:r w:rsidR="007F4496">
          <w:rPr>
            <w:rStyle w:val="Hyperlink"/>
            <w:lang w:val="fr-FR"/>
          </w:rPr>
          <w:t>http://www.itu.int/ITU-R/go/que-rsg01/fr</w:t>
        </w:r>
      </w:hyperlink>
      <w:r w:rsidR="007F4496" w:rsidRPr="007F4496">
        <w:rPr>
          <w:lang w:val="fr-FR"/>
        </w:rPr>
        <w:t>)</w:t>
      </w:r>
      <w:r w:rsidR="00A60672" w:rsidRPr="00A60672">
        <w:rPr>
          <w:lang w:val="fr-CH"/>
        </w:rPr>
        <w:t>.</w:t>
      </w:r>
    </w:p>
    <w:p w:rsidR="002569F7" w:rsidRDefault="0012392E" w:rsidP="00FF7662">
      <w:pPr>
        <w:spacing w:before="1200" w:line="240" w:lineRule="auto"/>
        <w:jc w:val="left"/>
        <w:rPr>
          <w:szCs w:val="24"/>
          <w:lang w:val="fr-FR"/>
        </w:rPr>
      </w:pPr>
      <w:r w:rsidRPr="008311FA">
        <w:rPr>
          <w:szCs w:val="24"/>
          <w:lang w:val="fr-CH"/>
        </w:rPr>
        <w:t xml:space="preserve">Mario </w:t>
      </w:r>
      <w:proofErr w:type="spellStart"/>
      <w:r w:rsidRPr="008311FA">
        <w:rPr>
          <w:szCs w:val="24"/>
          <w:lang w:val="fr-CH"/>
        </w:rPr>
        <w:t>Maniewicz</w:t>
      </w:r>
      <w:proofErr w:type="spellEnd"/>
      <w:r w:rsidR="00E53DCE" w:rsidRPr="00773F7E">
        <w:rPr>
          <w:szCs w:val="24"/>
          <w:lang w:val="fr-FR"/>
        </w:rPr>
        <w:br/>
        <w:t xml:space="preserve">Directeur </w:t>
      </w:r>
    </w:p>
    <w:p w:rsidR="009A2D92" w:rsidRPr="00E34ECB" w:rsidRDefault="009A2D92" w:rsidP="007F4496">
      <w:pPr>
        <w:spacing w:before="1560"/>
        <w:rPr>
          <w:u w:val="single"/>
          <w:lang w:val="fr-CH"/>
        </w:rPr>
      </w:pPr>
      <w:r w:rsidRPr="001E15EC">
        <w:rPr>
          <w:b/>
          <w:bCs/>
          <w:lang w:val="fr-CH"/>
        </w:rPr>
        <w:t>Annexe</w:t>
      </w:r>
      <w:r>
        <w:rPr>
          <w:lang w:val="fr-CH"/>
        </w:rPr>
        <w:t xml:space="preserve">: </w:t>
      </w:r>
      <w:r w:rsidR="007F4496">
        <w:rPr>
          <w:lang w:val="fr-CH"/>
        </w:rPr>
        <w:t>un</w:t>
      </w:r>
      <w:r w:rsidRPr="005C1D2C">
        <w:rPr>
          <w:lang w:val="fr-CH"/>
        </w:rPr>
        <w:t xml:space="preserve"> projet de n</w:t>
      </w:r>
      <w:r>
        <w:rPr>
          <w:lang w:val="fr-CH"/>
        </w:rPr>
        <w:t>o</w:t>
      </w:r>
      <w:r w:rsidRPr="005C1D2C">
        <w:rPr>
          <w:lang w:val="fr-CH"/>
        </w:rPr>
        <w:t>uvelle Question UIT-R</w:t>
      </w:r>
    </w:p>
    <w:p w:rsidR="009A2D92" w:rsidRPr="009A2D92" w:rsidRDefault="009A2D92" w:rsidP="00FF7662">
      <w:pPr>
        <w:tabs>
          <w:tab w:val="left" w:pos="284"/>
          <w:tab w:val="left" w:pos="568"/>
        </w:tabs>
        <w:spacing w:before="7000" w:line="240" w:lineRule="auto"/>
        <w:rPr>
          <w:b/>
          <w:bCs/>
          <w:sz w:val="18"/>
          <w:szCs w:val="18"/>
          <w:lang w:val="fr-CH"/>
        </w:rPr>
      </w:pPr>
      <w:bookmarkStart w:id="0" w:name="ddistribution"/>
      <w:bookmarkEnd w:id="0"/>
      <w:r w:rsidRPr="009A2D92">
        <w:rPr>
          <w:b/>
          <w:bCs/>
          <w:sz w:val="18"/>
          <w:szCs w:val="18"/>
          <w:lang w:val="fr-CH"/>
        </w:rPr>
        <w:t>Distribution:</w:t>
      </w:r>
    </w:p>
    <w:p w:rsidR="009A2D92" w:rsidRPr="009A2D92" w:rsidRDefault="009A2D92" w:rsidP="00B14B9C">
      <w:pPr>
        <w:pStyle w:val="enumlev1"/>
        <w:tabs>
          <w:tab w:val="clear" w:pos="794"/>
          <w:tab w:val="left" w:pos="426"/>
        </w:tabs>
        <w:spacing w:before="0" w:line="240" w:lineRule="auto"/>
        <w:ind w:left="426" w:hanging="426"/>
        <w:rPr>
          <w:sz w:val="18"/>
          <w:szCs w:val="18"/>
          <w:lang w:val="fr-CH"/>
        </w:rPr>
      </w:pPr>
      <w:r w:rsidRPr="009A2D92">
        <w:rPr>
          <w:sz w:val="18"/>
          <w:szCs w:val="18"/>
          <w:lang w:val="fr-CH"/>
        </w:rPr>
        <w:t>–</w:t>
      </w:r>
      <w:r w:rsidRPr="009A2D92">
        <w:rPr>
          <w:sz w:val="18"/>
          <w:szCs w:val="18"/>
          <w:lang w:val="fr-CH"/>
        </w:rPr>
        <w:tab/>
        <w:t xml:space="preserve">Administrations des </w:t>
      </w:r>
      <w:proofErr w:type="spellStart"/>
      <w:r w:rsidRPr="009A2D92">
        <w:rPr>
          <w:sz w:val="18"/>
          <w:szCs w:val="18"/>
          <w:lang w:val="fr-CH"/>
        </w:rPr>
        <w:t>Etats</w:t>
      </w:r>
      <w:proofErr w:type="spellEnd"/>
      <w:r w:rsidRPr="009A2D92">
        <w:rPr>
          <w:sz w:val="18"/>
          <w:szCs w:val="18"/>
          <w:lang w:val="fr-CH"/>
        </w:rPr>
        <w:t xml:space="preserve"> Membres de l'UIT et Membres du Secteur des radiocommunications participant aux travaux de la Commission d'études </w:t>
      </w:r>
      <w:r w:rsidR="00B14B9C">
        <w:rPr>
          <w:sz w:val="18"/>
          <w:szCs w:val="18"/>
          <w:lang w:val="fr-CH"/>
        </w:rPr>
        <w:t>1</w:t>
      </w:r>
      <w:r w:rsidRPr="009A2D92">
        <w:rPr>
          <w:sz w:val="18"/>
          <w:szCs w:val="18"/>
          <w:lang w:val="fr-CH"/>
        </w:rPr>
        <w:t xml:space="preserve"> des radiocommunications</w:t>
      </w:r>
    </w:p>
    <w:p w:rsidR="009A2D92" w:rsidRPr="009A2D92" w:rsidRDefault="009A2D92" w:rsidP="00B14B9C">
      <w:pPr>
        <w:pStyle w:val="enumlev1"/>
        <w:tabs>
          <w:tab w:val="clear" w:pos="794"/>
          <w:tab w:val="left" w:pos="426"/>
        </w:tabs>
        <w:spacing w:before="0" w:line="240" w:lineRule="auto"/>
        <w:ind w:left="426" w:hanging="426"/>
        <w:rPr>
          <w:sz w:val="18"/>
          <w:szCs w:val="18"/>
          <w:lang w:val="fr-CH"/>
        </w:rPr>
      </w:pPr>
      <w:r w:rsidRPr="009A2D92">
        <w:rPr>
          <w:sz w:val="18"/>
          <w:szCs w:val="18"/>
          <w:lang w:val="fr-CH"/>
        </w:rPr>
        <w:t>–</w:t>
      </w:r>
      <w:r w:rsidRPr="009A2D92">
        <w:rPr>
          <w:sz w:val="18"/>
          <w:szCs w:val="18"/>
          <w:lang w:val="fr-CH"/>
        </w:rPr>
        <w:tab/>
        <w:t>Associés de l'UIT-R participant aux tra</w:t>
      </w:r>
      <w:r w:rsidR="00B14B9C">
        <w:rPr>
          <w:sz w:val="18"/>
          <w:szCs w:val="18"/>
          <w:lang w:val="fr-CH"/>
        </w:rPr>
        <w:t>vaux de la Commission d'études 1</w:t>
      </w:r>
      <w:r w:rsidRPr="009A2D92">
        <w:rPr>
          <w:sz w:val="18"/>
          <w:szCs w:val="18"/>
          <w:lang w:val="fr-CH"/>
        </w:rPr>
        <w:t xml:space="preserve"> des radiocommunications</w:t>
      </w:r>
    </w:p>
    <w:p w:rsidR="009A2D92" w:rsidRPr="009A2D92" w:rsidRDefault="009A2D92" w:rsidP="00B14B9C">
      <w:pPr>
        <w:pStyle w:val="enumlev1"/>
        <w:tabs>
          <w:tab w:val="clear" w:pos="794"/>
          <w:tab w:val="left" w:pos="426"/>
        </w:tabs>
        <w:spacing w:before="0" w:line="240" w:lineRule="auto"/>
        <w:ind w:left="426" w:hanging="426"/>
        <w:rPr>
          <w:sz w:val="18"/>
          <w:szCs w:val="18"/>
          <w:lang w:val="fr-CH"/>
        </w:rPr>
      </w:pPr>
      <w:r w:rsidRPr="009A2D92">
        <w:rPr>
          <w:sz w:val="18"/>
          <w:szCs w:val="18"/>
          <w:lang w:val="fr-CH"/>
        </w:rPr>
        <w:t>–</w:t>
      </w:r>
      <w:r w:rsidRPr="009A2D92">
        <w:rPr>
          <w:sz w:val="18"/>
          <w:szCs w:val="18"/>
          <w:lang w:val="fr-CH"/>
        </w:rPr>
        <w:tab/>
        <w:t>Etablissements universitaires pa</w:t>
      </w:r>
      <w:r w:rsidR="000F74D7">
        <w:rPr>
          <w:sz w:val="18"/>
          <w:szCs w:val="18"/>
          <w:lang w:val="fr-CH"/>
        </w:rPr>
        <w:t>rticipant aux travaux de l</w:t>
      </w:r>
      <w:r w:rsidR="00A60672">
        <w:rPr>
          <w:sz w:val="18"/>
          <w:szCs w:val="18"/>
          <w:lang w:val="fr-CH"/>
        </w:rPr>
        <w:t>'</w:t>
      </w:r>
      <w:r w:rsidR="000F74D7">
        <w:rPr>
          <w:sz w:val="18"/>
          <w:szCs w:val="18"/>
          <w:lang w:val="fr-CH"/>
        </w:rPr>
        <w:t>UIT</w:t>
      </w:r>
    </w:p>
    <w:p w:rsidR="009A2D92" w:rsidRPr="009A2D92" w:rsidRDefault="009A2D92" w:rsidP="00B14B9C">
      <w:pPr>
        <w:pStyle w:val="enumlev1"/>
        <w:tabs>
          <w:tab w:val="clear" w:pos="794"/>
          <w:tab w:val="left" w:pos="426"/>
        </w:tabs>
        <w:spacing w:before="0" w:line="240" w:lineRule="auto"/>
        <w:ind w:left="426" w:hanging="426"/>
        <w:rPr>
          <w:sz w:val="18"/>
          <w:szCs w:val="18"/>
          <w:lang w:val="fr-CH"/>
        </w:rPr>
      </w:pPr>
      <w:r w:rsidRPr="009A2D92">
        <w:rPr>
          <w:sz w:val="18"/>
          <w:szCs w:val="18"/>
          <w:lang w:val="fr-CH"/>
        </w:rPr>
        <w:t>–</w:t>
      </w:r>
      <w:r w:rsidRPr="009A2D92">
        <w:rPr>
          <w:sz w:val="18"/>
          <w:szCs w:val="18"/>
          <w:lang w:val="fr-CH"/>
        </w:rPr>
        <w:tab/>
        <w:t xml:space="preserve">Présidents et Vice-Présidents des Commissions d'études des radiocommunications </w:t>
      </w:r>
    </w:p>
    <w:p w:rsidR="009A2D92" w:rsidRPr="009A2D92" w:rsidRDefault="009A2D92" w:rsidP="00B14B9C">
      <w:pPr>
        <w:pStyle w:val="enumlev1"/>
        <w:tabs>
          <w:tab w:val="clear" w:pos="794"/>
          <w:tab w:val="left" w:pos="426"/>
        </w:tabs>
        <w:spacing w:before="0" w:line="240" w:lineRule="auto"/>
        <w:ind w:left="426" w:hanging="426"/>
        <w:rPr>
          <w:sz w:val="18"/>
          <w:szCs w:val="18"/>
          <w:lang w:val="fr-CH"/>
        </w:rPr>
      </w:pPr>
      <w:r w:rsidRPr="009A2D92">
        <w:rPr>
          <w:sz w:val="18"/>
          <w:szCs w:val="18"/>
          <w:lang w:val="fr-CH"/>
        </w:rPr>
        <w:t>–</w:t>
      </w:r>
      <w:r w:rsidRPr="009A2D92">
        <w:rPr>
          <w:sz w:val="18"/>
          <w:szCs w:val="18"/>
          <w:lang w:val="fr-CH"/>
        </w:rPr>
        <w:tab/>
        <w:t>Président et Vice-Présidents de la Réunion de préparation à la Conférence</w:t>
      </w:r>
    </w:p>
    <w:p w:rsidR="009A2D92" w:rsidRPr="009A2D92" w:rsidRDefault="009A2D92" w:rsidP="00B14B9C">
      <w:pPr>
        <w:pStyle w:val="enumlev1"/>
        <w:tabs>
          <w:tab w:val="clear" w:pos="794"/>
          <w:tab w:val="left" w:pos="426"/>
        </w:tabs>
        <w:spacing w:before="0" w:line="240" w:lineRule="auto"/>
        <w:ind w:left="426" w:hanging="426"/>
        <w:rPr>
          <w:sz w:val="18"/>
          <w:szCs w:val="18"/>
          <w:lang w:val="fr-CH"/>
        </w:rPr>
      </w:pPr>
      <w:r w:rsidRPr="009A2D92">
        <w:rPr>
          <w:sz w:val="18"/>
          <w:szCs w:val="18"/>
          <w:lang w:val="fr-CH"/>
        </w:rPr>
        <w:t>–</w:t>
      </w:r>
      <w:r w:rsidRPr="009A2D92">
        <w:rPr>
          <w:sz w:val="18"/>
          <w:szCs w:val="18"/>
          <w:lang w:val="fr-CH"/>
        </w:rPr>
        <w:tab/>
        <w:t>Membres du Comité du Règlement des radiocommunications</w:t>
      </w:r>
    </w:p>
    <w:p w:rsidR="00F748BA" w:rsidRPr="001E5403" w:rsidRDefault="009A2D92" w:rsidP="00B14B9C">
      <w:pPr>
        <w:pStyle w:val="enumlev1"/>
        <w:tabs>
          <w:tab w:val="clear" w:pos="794"/>
          <w:tab w:val="left" w:pos="426"/>
        </w:tabs>
        <w:spacing w:before="0" w:line="240" w:lineRule="auto"/>
        <w:ind w:left="426" w:hanging="426"/>
        <w:rPr>
          <w:lang w:val="fr-CH"/>
        </w:rPr>
      </w:pPr>
      <w:r w:rsidRPr="009A2D92">
        <w:rPr>
          <w:sz w:val="18"/>
          <w:szCs w:val="18"/>
          <w:lang w:val="fr-CH"/>
        </w:rPr>
        <w:t>–</w:t>
      </w:r>
      <w:r w:rsidRPr="009A2D92">
        <w:rPr>
          <w:sz w:val="18"/>
          <w:szCs w:val="18"/>
          <w:lang w:val="fr-CH"/>
        </w:rPr>
        <w:tab/>
        <w:t>Secrétaire général de l'UIT, Directeur du Bureau de normalisation des télécommunications, Directeur du Bureau de développement des télécommunications</w:t>
      </w:r>
    </w:p>
    <w:p w:rsidR="00F748BA" w:rsidRPr="00F748BA" w:rsidRDefault="00F748BA" w:rsidP="00F748BA">
      <w:pPr>
        <w:rPr>
          <w:lang w:val="fr-CH"/>
        </w:rPr>
      </w:pPr>
      <w:r w:rsidRPr="00F748BA">
        <w:rPr>
          <w:lang w:val="fr-CH"/>
        </w:rPr>
        <w:br w:type="page"/>
      </w:r>
    </w:p>
    <w:p w:rsidR="009A2D92" w:rsidRPr="009A2D92" w:rsidRDefault="00753046" w:rsidP="009A2D92">
      <w:pPr>
        <w:pStyle w:val="AnnexNotitle0"/>
        <w:rPr>
          <w:rFonts w:asciiTheme="minorHAnsi" w:hAnsiTheme="minorHAnsi"/>
        </w:rPr>
      </w:pPr>
      <w:r>
        <w:rPr>
          <w:rFonts w:asciiTheme="minorHAnsi" w:hAnsiTheme="minorHAnsi"/>
        </w:rPr>
        <w:lastRenderedPageBreak/>
        <w:t xml:space="preserve">Annexe </w:t>
      </w:r>
    </w:p>
    <w:p w:rsidR="009A2D92" w:rsidRPr="009A2D92" w:rsidRDefault="009A2D92" w:rsidP="008E596D">
      <w:pPr>
        <w:pStyle w:val="Normalaftertitle"/>
        <w:jc w:val="center"/>
        <w:rPr>
          <w:rFonts w:asciiTheme="minorHAnsi" w:hAnsiTheme="minorHAnsi"/>
          <w:lang w:val="fr-CH"/>
        </w:rPr>
      </w:pPr>
      <w:r w:rsidRPr="009A2D92">
        <w:rPr>
          <w:rFonts w:asciiTheme="minorHAnsi" w:hAnsiTheme="minorHAnsi"/>
          <w:lang w:val="fr-CH"/>
        </w:rPr>
        <w:t xml:space="preserve">(Document </w:t>
      </w:r>
      <w:hyperlink r:id="rId10" w:history="1">
        <w:r w:rsidR="007A67A6">
          <w:rPr>
            <w:rStyle w:val="Hyperlink"/>
            <w:lang w:val="fr-FR"/>
          </w:rPr>
          <w:t>1/192(Ré</w:t>
        </w:r>
        <w:r w:rsidR="008E596D" w:rsidRPr="00FF1656">
          <w:rPr>
            <w:rStyle w:val="Hyperlink"/>
            <w:lang w:val="fr-FR"/>
          </w:rPr>
          <w:t>v.1)</w:t>
        </w:r>
      </w:hyperlink>
      <w:r w:rsidRPr="009A2D92">
        <w:rPr>
          <w:rFonts w:asciiTheme="minorHAnsi" w:hAnsiTheme="minorHAnsi"/>
          <w:lang w:val="fr-CH"/>
        </w:rPr>
        <w:t>)</w:t>
      </w:r>
    </w:p>
    <w:p w:rsidR="00FF1656" w:rsidRPr="00FF1656" w:rsidRDefault="00FF1656" w:rsidP="00FF1656">
      <w:pPr>
        <w:pStyle w:val="QuestionNoBR"/>
        <w:rPr>
          <w:lang w:val="fr-FR"/>
        </w:rPr>
      </w:pPr>
      <w:r w:rsidRPr="00FF1656">
        <w:rPr>
          <w:lang w:val="fr-FR"/>
        </w:rPr>
        <w:t>Projet de nouvelle Question UIT-R [SPEC-AVAILABILITY]/1</w:t>
      </w:r>
    </w:p>
    <w:p w:rsidR="00FF1656" w:rsidRPr="005E0CD0" w:rsidRDefault="00FF1656" w:rsidP="00FF1656">
      <w:pPr>
        <w:pStyle w:val="Questiontitle"/>
        <w:rPr>
          <w:rFonts w:asciiTheme="majorBidi" w:hAnsiTheme="majorBidi" w:cstheme="majorBidi"/>
          <w:lang w:val="fr-FR"/>
        </w:rPr>
      </w:pPr>
      <w:r w:rsidRPr="005E0CD0">
        <w:rPr>
          <w:rFonts w:asciiTheme="majorBidi" w:hAnsiTheme="majorBidi" w:cstheme="majorBidi"/>
          <w:lang w:val="fr-FR"/>
        </w:rPr>
        <w:t>Méthodes d'évaluation ou de prévision de la disponibilité du spectre</w:t>
      </w:r>
    </w:p>
    <w:p w:rsidR="00FF1656" w:rsidRPr="005E0CD0" w:rsidRDefault="00FF1656" w:rsidP="00FF1656">
      <w:pPr>
        <w:spacing w:before="480"/>
        <w:rPr>
          <w:rFonts w:asciiTheme="majorBidi" w:hAnsiTheme="majorBidi" w:cstheme="majorBidi"/>
          <w:lang w:val="fr-FR"/>
        </w:rPr>
      </w:pPr>
      <w:r w:rsidRPr="005E0CD0">
        <w:rPr>
          <w:rFonts w:asciiTheme="majorBidi" w:hAnsiTheme="majorBidi" w:cstheme="majorBidi"/>
          <w:lang w:val="fr-FR"/>
        </w:rPr>
        <w:t>L'Assemblée des radiocommunications de l'UIT,</w:t>
      </w:r>
    </w:p>
    <w:p w:rsidR="00FF1656" w:rsidRPr="005E0CD0" w:rsidRDefault="00FF1656" w:rsidP="00FF1656">
      <w:pPr>
        <w:pStyle w:val="Call"/>
        <w:rPr>
          <w:rFonts w:asciiTheme="majorBidi" w:hAnsiTheme="majorBidi" w:cstheme="majorBidi"/>
          <w:lang w:val="fr-FR"/>
        </w:rPr>
      </w:pPr>
      <w:proofErr w:type="gramStart"/>
      <w:r w:rsidRPr="005E0CD0">
        <w:rPr>
          <w:rFonts w:asciiTheme="majorBidi" w:hAnsiTheme="majorBidi" w:cstheme="majorBidi"/>
          <w:lang w:val="fr-FR"/>
        </w:rPr>
        <w:t>considérant</w:t>
      </w:r>
      <w:proofErr w:type="gramEnd"/>
    </w:p>
    <w:p w:rsidR="00FF1656" w:rsidRPr="005E0CD0" w:rsidRDefault="00FF1656" w:rsidP="00FF1656">
      <w:pPr>
        <w:rPr>
          <w:rFonts w:asciiTheme="majorBidi" w:hAnsiTheme="majorBidi" w:cstheme="majorBidi"/>
          <w:lang w:val="fr-FR"/>
        </w:rPr>
      </w:pPr>
      <w:r w:rsidRPr="005E0CD0">
        <w:rPr>
          <w:rFonts w:asciiTheme="majorBidi" w:hAnsiTheme="majorBidi" w:cstheme="majorBidi"/>
          <w:i/>
          <w:iCs/>
          <w:lang w:val="fr-FR"/>
        </w:rPr>
        <w:t>a)</w:t>
      </w:r>
      <w:r w:rsidRPr="005E0CD0">
        <w:rPr>
          <w:rFonts w:asciiTheme="majorBidi" w:hAnsiTheme="majorBidi" w:cstheme="majorBidi"/>
          <w:i/>
          <w:iCs/>
          <w:lang w:val="fr-FR"/>
        </w:rPr>
        <w:tab/>
      </w:r>
      <w:r w:rsidRPr="005E0CD0">
        <w:rPr>
          <w:rFonts w:asciiTheme="majorBidi" w:hAnsiTheme="majorBidi" w:cstheme="majorBidi"/>
          <w:lang w:val="fr-FR"/>
        </w:rPr>
        <w:t>que le spectre des fréquences radioélectriques est une ressource limitée mais renouvelable à l'infini, disponible uniquement en quantités finies de largeurs de bande, pour tout intervalle de temps et tout volume d'espace donnés;</w:t>
      </w:r>
    </w:p>
    <w:p w:rsidR="00FF1656" w:rsidRPr="005E0CD0" w:rsidRDefault="00FF1656" w:rsidP="00FF1656">
      <w:pPr>
        <w:rPr>
          <w:rFonts w:asciiTheme="majorBidi" w:hAnsiTheme="majorBidi" w:cstheme="majorBidi"/>
          <w:lang w:val="fr-FR"/>
        </w:rPr>
      </w:pPr>
      <w:r w:rsidRPr="005E0CD0">
        <w:rPr>
          <w:rFonts w:asciiTheme="majorBidi" w:hAnsiTheme="majorBidi" w:cstheme="majorBidi"/>
          <w:i/>
          <w:iCs/>
          <w:lang w:val="fr-FR"/>
        </w:rPr>
        <w:t>b)</w:t>
      </w:r>
      <w:r w:rsidRPr="005E0CD0">
        <w:rPr>
          <w:rFonts w:asciiTheme="majorBidi" w:hAnsiTheme="majorBidi" w:cstheme="majorBidi"/>
          <w:lang w:val="fr-FR"/>
        </w:rPr>
        <w:tab/>
        <w:t>que certaines administrations ont des difficultés pour évaluer ou prévoir la disponibilité du spectre des fréquences radioélectriques;</w:t>
      </w:r>
    </w:p>
    <w:p w:rsidR="00FF1656" w:rsidRPr="005E0CD0" w:rsidRDefault="00FF1656" w:rsidP="00FF1656">
      <w:pPr>
        <w:rPr>
          <w:rFonts w:asciiTheme="majorBidi" w:hAnsiTheme="majorBidi" w:cstheme="majorBidi"/>
          <w:lang w:val="fr-FR"/>
        </w:rPr>
      </w:pPr>
      <w:r w:rsidRPr="005E0CD0">
        <w:rPr>
          <w:rFonts w:asciiTheme="majorBidi" w:hAnsiTheme="majorBidi" w:cstheme="majorBidi"/>
          <w:i/>
          <w:iCs/>
          <w:lang w:val="fr-FR"/>
        </w:rPr>
        <w:t>c)</w:t>
      </w:r>
      <w:r w:rsidRPr="005E0CD0">
        <w:rPr>
          <w:rFonts w:asciiTheme="majorBidi" w:hAnsiTheme="majorBidi" w:cstheme="majorBidi"/>
          <w:i/>
          <w:iCs/>
          <w:lang w:val="fr-FR"/>
        </w:rPr>
        <w:tab/>
      </w:r>
      <w:r w:rsidRPr="005E0CD0">
        <w:rPr>
          <w:rFonts w:asciiTheme="majorBidi" w:hAnsiTheme="majorBidi" w:cstheme="majorBidi"/>
          <w:lang w:val="fr-FR"/>
        </w:rPr>
        <w:t>le manque de méthodes d'évaluation ou de prévision de la disponibilité du spectre,</w:t>
      </w:r>
    </w:p>
    <w:p w:rsidR="00FF1656" w:rsidRPr="005E0CD0" w:rsidRDefault="00FF1656" w:rsidP="00FF1656">
      <w:pPr>
        <w:pStyle w:val="Call"/>
        <w:rPr>
          <w:rFonts w:asciiTheme="majorBidi" w:hAnsiTheme="majorBidi" w:cstheme="majorBidi"/>
          <w:lang w:val="fr-FR"/>
        </w:rPr>
      </w:pPr>
      <w:proofErr w:type="gramStart"/>
      <w:r w:rsidRPr="005E0CD0">
        <w:rPr>
          <w:rFonts w:asciiTheme="majorBidi" w:hAnsiTheme="majorBidi" w:cstheme="majorBidi"/>
          <w:lang w:val="fr-FR"/>
        </w:rPr>
        <w:t>notant</w:t>
      </w:r>
      <w:proofErr w:type="gramEnd"/>
    </w:p>
    <w:p w:rsidR="00FF1656" w:rsidRPr="005E0CD0" w:rsidRDefault="00FF1656" w:rsidP="00FF1656">
      <w:pPr>
        <w:rPr>
          <w:rFonts w:asciiTheme="majorBidi" w:hAnsiTheme="majorBidi" w:cstheme="majorBidi"/>
          <w:lang w:val="fr-FR"/>
        </w:rPr>
      </w:pPr>
      <w:proofErr w:type="gramStart"/>
      <w:r w:rsidRPr="005E0CD0">
        <w:rPr>
          <w:rFonts w:asciiTheme="majorBidi" w:hAnsiTheme="majorBidi" w:cstheme="majorBidi"/>
          <w:lang w:val="fr-FR"/>
        </w:rPr>
        <w:t>que</w:t>
      </w:r>
      <w:proofErr w:type="gramEnd"/>
      <w:r w:rsidRPr="005E0CD0">
        <w:rPr>
          <w:rFonts w:asciiTheme="majorBidi" w:hAnsiTheme="majorBidi" w:cstheme="majorBidi"/>
          <w:lang w:val="fr-FR"/>
        </w:rPr>
        <w:t xml:space="preserve"> les données relatives à la gestion du spectre sont de plus en plus nombreuses et complexes du point de vue de la science des données, ce qui peut nécessiter des méthodes évoluées d'analyse de données, notamment des méthodes fondées sur l'apprentissage automatique,</w:t>
      </w:r>
    </w:p>
    <w:p w:rsidR="00FF1656" w:rsidRPr="005E0CD0" w:rsidRDefault="00FF1656" w:rsidP="00FF1656">
      <w:pPr>
        <w:pStyle w:val="Call"/>
        <w:rPr>
          <w:rFonts w:asciiTheme="majorBidi" w:hAnsiTheme="majorBidi" w:cstheme="majorBidi"/>
          <w:iCs/>
          <w:lang w:val="fr-FR"/>
        </w:rPr>
      </w:pPr>
      <w:proofErr w:type="gramStart"/>
      <w:r w:rsidRPr="005E0CD0">
        <w:rPr>
          <w:rFonts w:asciiTheme="majorBidi" w:hAnsiTheme="majorBidi" w:cstheme="majorBidi"/>
          <w:lang w:val="fr-FR"/>
        </w:rPr>
        <w:t>décide</w:t>
      </w:r>
      <w:proofErr w:type="gramEnd"/>
      <w:r w:rsidRPr="005E0CD0">
        <w:rPr>
          <w:rFonts w:asciiTheme="majorBidi" w:hAnsiTheme="majorBidi" w:cstheme="majorBidi"/>
          <w:lang w:val="fr-FR"/>
        </w:rPr>
        <w:t xml:space="preserve"> </w:t>
      </w:r>
      <w:r w:rsidRPr="005E0CD0">
        <w:rPr>
          <w:rFonts w:asciiTheme="majorBidi" w:hAnsiTheme="majorBidi" w:cstheme="majorBidi"/>
          <w:i w:val="0"/>
          <w:iCs/>
          <w:lang w:val="fr-FR"/>
        </w:rPr>
        <w:t>de mettre à l'étude les Questions suivantes</w:t>
      </w:r>
    </w:p>
    <w:p w:rsidR="00FF1656" w:rsidRPr="005E0CD0" w:rsidRDefault="00FF1656" w:rsidP="00FF1656">
      <w:pPr>
        <w:rPr>
          <w:rFonts w:asciiTheme="majorBidi" w:hAnsiTheme="majorBidi" w:cstheme="majorBidi"/>
          <w:lang w:val="fr-FR"/>
        </w:rPr>
      </w:pPr>
      <w:r w:rsidRPr="005E0CD0">
        <w:rPr>
          <w:rFonts w:asciiTheme="majorBidi" w:hAnsiTheme="majorBidi" w:cstheme="majorBidi"/>
          <w:lang w:val="fr-FR"/>
        </w:rPr>
        <w:t>1</w:t>
      </w:r>
      <w:r w:rsidRPr="005E0CD0">
        <w:rPr>
          <w:rFonts w:asciiTheme="majorBidi" w:hAnsiTheme="majorBidi" w:cstheme="majorBidi"/>
          <w:lang w:val="fr-FR"/>
        </w:rPr>
        <w:tab/>
        <w:t>Quels critères et quelles informations les administrations devraient-elles prendre en compte pour l'évaluation et la prévision de la disponibilité du spectre des fréquences radioélectriques?</w:t>
      </w:r>
    </w:p>
    <w:p w:rsidR="00FF1656" w:rsidRPr="005E0CD0" w:rsidRDefault="00FF1656" w:rsidP="00FF1656">
      <w:pPr>
        <w:rPr>
          <w:rFonts w:asciiTheme="majorBidi" w:hAnsiTheme="majorBidi" w:cstheme="majorBidi"/>
          <w:lang w:val="fr-FR"/>
        </w:rPr>
      </w:pPr>
      <w:r w:rsidRPr="005E0CD0">
        <w:rPr>
          <w:rFonts w:asciiTheme="majorBidi" w:hAnsiTheme="majorBidi" w:cstheme="majorBidi"/>
          <w:lang w:val="fr-FR"/>
        </w:rPr>
        <w:t>2</w:t>
      </w:r>
      <w:r w:rsidRPr="005E0CD0">
        <w:rPr>
          <w:rFonts w:asciiTheme="majorBidi" w:hAnsiTheme="majorBidi" w:cstheme="majorBidi"/>
          <w:lang w:val="fr-FR"/>
        </w:rPr>
        <w:tab/>
        <w:t>Quelles méthodes permettent d'évaluer et de prévoir la disponibilité du spectre des fréquences radioélectriques?</w:t>
      </w:r>
    </w:p>
    <w:p w:rsidR="00FF1656" w:rsidRPr="005E0CD0" w:rsidRDefault="00FF1656" w:rsidP="00FF1656">
      <w:pPr>
        <w:rPr>
          <w:rFonts w:asciiTheme="majorBidi" w:hAnsiTheme="majorBidi" w:cstheme="majorBidi"/>
          <w:lang w:val="fr-FR"/>
        </w:rPr>
      </w:pPr>
      <w:r w:rsidRPr="005E0CD0">
        <w:rPr>
          <w:rFonts w:asciiTheme="majorBidi" w:hAnsiTheme="majorBidi" w:cstheme="majorBidi"/>
          <w:lang w:val="fr-FR"/>
        </w:rPr>
        <w:t>3</w:t>
      </w:r>
      <w:r w:rsidRPr="005E0CD0">
        <w:rPr>
          <w:rFonts w:asciiTheme="majorBidi" w:hAnsiTheme="majorBidi" w:cstheme="majorBidi"/>
          <w:lang w:val="fr-FR"/>
        </w:rPr>
        <w:tab/>
        <w:t>Quelles approches techniques, telles que la g</w:t>
      </w:r>
      <w:bookmarkStart w:id="1" w:name="_GoBack"/>
      <w:bookmarkEnd w:id="1"/>
      <w:r w:rsidRPr="005E0CD0">
        <w:rPr>
          <w:rFonts w:asciiTheme="majorBidi" w:hAnsiTheme="majorBidi" w:cstheme="majorBidi"/>
          <w:lang w:val="fr-FR"/>
        </w:rPr>
        <w:t>estion fondée sur les données, peuvent améliorer l'utilisation générale du spectre?</w:t>
      </w:r>
    </w:p>
    <w:p w:rsidR="00FF1656" w:rsidRPr="005E0CD0" w:rsidRDefault="00FF1656" w:rsidP="00FF1656">
      <w:pPr>
        <w:pStyle w:val="Call"/>
        <w:rPr>
          <w:rFonts w:asciiTheme="majorBidi" w:hAnsiTheme="majorBidi" w:cstheme="majorBidi"/>
          <w:lang w:val="fr-FR"/>
        </w:rPr>
      </w:pPr>
      <w:proofErr w:type="gramStart"/>
      <w:r w:rsidRPr="005E0CD0">
        <w:rPr>
          <w:rFonts w:asciiTheme="majorBidi" w:hAnsiTheme="majorBidi" w:cstheme="majorBidi"/>
          <w:lang w:val="fr-FR"/>
        </w:rPr>
        <w:t>décide</w:t>
      </w:r>
      <w:proofErr w:type="gramEnd"/>
      <w:r w:rsidRPr="005E0CD0">
        <w:rPr>
          <w:rFonts w:asciiTheme="majorBidi" w:hAnsiTheme="majorBidi" w:cstheme="majorBidi"/>
          <w:lang w:val="fr-FR"/>
        </w:rPr>
        <w:t xml:space="preserve"> en outre</w:t>
      </w:r>
    </w:p>
    <w:p w:rsidR="00FF1656" w:rsidRPr="005E0CD0" w:rsidRDefault="00FF1656" w:rsidP="00FF1656">
      <w:pPr>
        <w:rPr>
          <w:rFonts w:asciiTheme="majorBidi" w:hAnsiTheme="majorBidi" w:cstheme="majorBidi"/>
          <w:lang w:val="fr-FR"/>
        </w:rPr>
      </w:pPr>
      <w:r w:rsidRPr="005E0CD0">
        <w:rPr>
          <w:rFonts w:asciiTheme="majorBidi" w:hAnsiTheme="majorBidi" w:cstheme="majorBidi"/>
          <w:bCs/>
          <w:lang w:val="fr-FR"/>
        </w:rPr>
        <w:t>1</w:t>
      </w:r>
      <w:r w:rsidRPr="005E0CD0">
        <w:rPr>
          <w:rFonts w:asciiTheme="majorBidi" w:hAnsiTheme="majorBidi" w:cstheme="majorBidi"/>
          <w:b/>
          <w:lang w:val="fr-FR"/>
        </w:rPr>
        <w:tab/>
      </w:r>
      <w:r w:rsidRPr="005E0CD0">
        <w:rPr>
          <w:rFonts w:asciiTheme="majorBidi" w:hAnsiTheme="majorBidi" w:cstheme="majorBidi"/>
          <w:lang w:val="fr-FR"/>
        </w:rPr>
        <w:t>que les résultats des études susmentionnées devraient figurer dans des Recommandation(s), Rapport(s) ou Manuel(s), selon le cas;</w:t>
      </w:r>
    </w:p>
    <w:p w:rsidR="00FF1656" w:rsidRPr="005E0CD0" w:rsidRDefault="00FF1656" w:rsidP="00FF1656">
      <w:pPr>
        <w:rPr>
          <w:rFonts w:asciiTheme="majorBidi" w:hAnsiTheme="majorBidi" w:cstheme="majorBidi"/>
          <w:lang w:val="fr-FR"/>
        </w:rPr>
      </w:pPr>
      <w:r w:rsidRPr="005E0CD0">
        <w:rPr>
          <w:rFonts w:asciiTheme="majorBidi" w:hAnsiTheme="majorBidi" w:cstheme="majorBidi"/>
          <w:bCs/>
          <w:lang w:val="fr-FR"/>
        </w:rPr>
        <w:t>2</w:t>
      </w:r>
      <w:r w:rsidRPr="005E0CD0">
        <w:rPr>
          <w:rFonts w:asciiTheme="majorBidi" w:hAnsiTheme="majorBidi" w:cstheme="majorBidi"/>
          <w:b/>
          <w:lang w:val="fr-FR"/>
        </w:rPr>
        <w:tab/>
      </w:r>
      <w:r w:rsidRPr="005E0CD0">
        <w:rPr>
          <w:rFonts w:asciiTheme="majorBidi" w:hAnsiTheme="majorBidi" w:cstheme="majorBidi"/>
          <w:lang w:val="fr-FR"/>
        </w:rPr>
        <w:t>que ces études devraient être achevées d'ici à 2023.</w:t>
      </w:r>
    </w:p>
    <w:p w:rsidR="00FF1656" w:rsidRPr="005E0CD0" w:rsidRDefault="00FF1656" w:rsidP="00FF1656">
      <w:pPr>
        <w:spacing w:before="360"/>
        <w:rPr>
          <w:rFonts w:asciiTheme="majorBidi" w:hAnsiTheme="majorBidi" w:cstheme="majorBidi"/>
        </w:rPr>
      </w:pPr>
      <w:proofErr w:type="spellStart"/>
      <w:r w:rsidRPr="005E0CD0">
        <w:rPr>
          <w:rFonts w:asciiTheme="majorBidi" w:hAnsiTheme="majorBidi" w:cstheme="majorBidi"/>
        </w:rPr>
        <w:t>Catégorie</w:t>
      </w:r>
      <w:proofErr w:type="spellEnd"/>
      <w:r w:rsidRPr="005E0CD0">
        <w:rPr>
          <w:rFonts w:asciiTheme="majorBidi" w:hAnsiTheme="majorBidi" w:cstheme="majorBidi"/>
        </w:rPr>
        <w:t>: S3</w:t>
      </w:r>
    </w:p>
    <w:p w:rsidR="00FF1656" w:rsidRPr="005E0CD0" w:rsidRDefault="00FF1656" w:rsidP="00FF1656">
      <w:pPr>
        <w:rPr>
          <w:rFonts w:asciiTheme="majorBidi" w:hAnsiTheme="majorBidi" w:cstheme="majorBidi"/>
        </w:rPr>
      </w:pPr>
    </w:p>
    <w:p w:rsidR="00FF1656" w:rsidRPr="005E0CD0" w:rsidRDefault="00FF1656" w:rsidP="00FF1656">
      <w:pPr>
        <w:jc w:val="center"/>
        <w:rPr>
          <w:rFonts w:asciiTheme="majorBidi" w:hAnsiTheme="majorBidi" w:cstheme="majorBidi"/>
        </w:rPr>
      </w:pPr>
      <w:r w:rsidRPr="005E0CD0">
        <w:rPr>
          <w:rFonts w:asciiTheme="majorBidi" w:hAnsiTheme="majorBidi" w:cstheme="majorBidi"/>
        </w:rPr>
        <w:t>______________</w:t>
      </w:r>
    </w:p>
    <w:p w:rsidR="008E596D" w:rsidRPr="005E0CD0" w:rsidRDefault="008E596D" w:rsidP="008E596D">
      <w:pPr>
        <w:rPr>
          <w:rFonts w:asciiTheme="majorBidi" w:hAnsiTheme="majorBidi" w:cstheme="majorBidi"/>
          <w:lang w:val="fr-CH"/>
        </w:rPr>
      </w:pPr>
    </w:p>
    <w:sectPr w:rsidR="008E596D" w:rsidRPr="005E0CD0" w:rsidSect="006C529E">
      <w:headerReference w:type="even" r:id="rId11"/>
      <w:headerReference w:type="default" r:id="rId12"/>
      <w:footerReference w:type="even" r:id="rId13"/>
      <w:headerReference w:type="first" r:id="rId14"/>
      <w:footerReference w:type="first" r:id="rId1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9FE" w:rsidRDefault="00E049FE">
      <w:r>
        <w:separator/>
      </w:r>
    </w:p>
  </w:endnote>
  <w:endnote w:type="continuationSeparator" w:id="0">
    <w:p w:rsidR="00E049FE" w:rsidRDefault="00E0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6AF" w:rsidRPr="004B6210" w:rsidRDefault="004B6210" w:rsidP="004B6210">
    <w:pPr>
      <w:pStyle w:val="Footer"/>
      <w:rPr>
        <w:sz w:val="16"/>
        <w:szCs w:val="16"/>
        <w:lang w:val="es-ES_tradnl"/>
      </w:rPr>
    </w:pPr>
    <w:r w:rsidRPr="004B6210">
      <w:rPr>
        <w:sz w:val="16"/>
        <w:szCs w:val="16"/>
      </w:rPr>
      <w:fldChar w:fldCharType="begin"/>
    </w:r>
    <w:r w:rsidRPr="004B6210">
      <w:rPr>
        <w:sz w:val="16"/>
        <w:szCs w:val="16"/>
        <w:lang w:val="es-ES_tradnl"/>
      </w:rPr>
      <w:instrText xml:space="preserve"> FILENAME \p  \* MERGEFORMAT </w:instrText>
    </w:r>
    <w:r w:rsidRPr="004B6210">
      <w:rPr>
        <w:sz w:val="16"/>
        <w:szCs w:val="16"/>
      </w:rPr>
      <w:fldChar w:fldCharType="separate"/>
    </w:r>
    <w:r w:rsidR="005E0CD0">
      <w:rPr>
        <w:noProof/>
        <w:sz w:val="16"/>
        <w:szCs w:val="16"/>
        <w:lang w:val="es-ES_tradnl"/>
      </w:rPr>
      <w:t>Y:\APP\BR\CIRCS_DMS\CACE\900\907\907F.DOCX</w:t>
    </w:r>
    <w:r w:rsidRPr="004B6210">
      <w:rPr>
        <w:noProof/>
        <w:sz w:val="16"/>
        <w:szCs w:val="16"/>
      </w:rPr>
      <w:fldChar w:fldCharType="end"/>
    </w:r>
    <w:r w:rsidRPr="004B6210">
      <w:rPr>
        <w:noProof/>
        <w:sz w:val="16"/>
        <w:szCs w:val="16"/>
        <w:lang w:val="es-ES_tradnl"/>
      </w:rPr>
      <w:t xml:space="preserve"> (393777)</w:t>
    </w:r>
    <w:r w:rsidRPr="004B6210">
      <w:rPr>
        <w:sz w:val="16"/>
        <w:szCs w:val="16"/>
        <w:lang w:val="es-ES_tradnl"/>
      </w:rPr>
      <w:tab/>
    </w:r>
    <w:r w:rsidRPr="004B6210">
      <w:rPr>
        <w:sz w:val="16"/>
        <w:szCs w:val="16"/>
      </w:rPr>
      <w:fldChar w:fldCharType="begin"/>
    </w:r>
    <w:r w:rsidRPr="004B6210">
      <w:rPr>
        <w:sz w:val="16"/>
        <w:szCs w:val="16"/>
      </w:rPr>
      <w:instrText xml:space="preserve"> SAVEDATE \@ DD.MM.YY </w:instrText>
    </w:r>
    <w:r w:rsidRPr="004B6210">
      <w:rPr>
        <w:sz w:val="16"/>
        <w:szCs w:val="16"/>
      </w:rPr>
      <w:fldChar w:fldCharType="separate"/>
    </w:r>
    <w:r w:rsidR="005E0CD0">
      <w:rPr>
        <w:noProof/>
        <w:sz w:val="16"/>
        <w:szCs w:val="16"/>
      </w:rPr>
      <w:t>19.06.19</w:t>
    </w:r>
    <w:r w:rsidRPr="004B6210">
      <w:rPr>
        <w:sz w:val="16"/>
        <w:szCs w:val="16"/>
      </w:rPr>
      <w:fldChar w:fldCharType="end"/>
    </w:r>
    <w:r w:rsidRPr="004B6210">
      <w:rPr>
        <w:sz w:val="16"/>
        <w:szCs w:val="16"/>
        <w:lang w:val="es-ES_tradnl"/>
      </w:rPr>
      <w:tab/>
    </w:r>
    <w:r w:rsidRPr="004B6210">
      <w:rPr>
        <w:sz w:val="16"/>
        <w:szCs w:val="16"/>
      </w:rPr>
      <w:fldChar w:fldCharType="begin"/>
    </w:r>
    <w:r w:rsidRPr="004B6210">
      <w:rPr>
        <w:sz w:val="16"/>
        <w:szCs w:val="16"/>
      </w:rPr>
      <w:instrText xml:space="preserve"> PRINTDATE \@ DD.MM.YY </w:instrText>
    </w:r>
    <w:r w:rsidRPr="004B6210">
      <w:rPr>
        <w:sz w:val="16"/>
        <w:szCs w:val="16"/>
      </w:rPr>
      <w:fldChar w:fldCharType="separate"/>
    </w:r>
    <w:r w:rsidR="005E0CD0">
      <w:rPr>
        <w:noProof/>
        <w:sz w:val="16"/>
        <w:szCs w:val="16"/>
      </w:rPr>
      <w:t>20.06.19</w:t>
    </w:r>
    <w:r w:rsidRPr="004B6210">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303" w:rsidRPr="007D311F" w:rsidRDefault="00CC1303" w:rsidP="00CC1303">
    <w:pPr>
      <w:pStyle w:val="FirstFooter"/>
      <w:spacing w:line="240" w:lineRule="auto"/>
      <w:ind w:left="-397" w:right="-397"/>
      <w:jc w:val="center"/>
      <w:rPr>
        <w:sz w:val="18"/>
        <w:szCs w:val="18"/>
        <w:lang w:val="fr-FR"/>
      </w:rPr>
    </w:pPr>
    <w:r w:rsidRPr="007D311F">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7D311F">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7D311F">
      <w:rPr>
        <w:sz w:val="18"/>
        <w:szCs w:val="18"/>
        <w:lang w:val="fr-FR"/>
      </w:rPr>
      <w:t xml:space="preserve">• Courriel: </w:t>
    </w:r>
    <w:hyperlink r:id="rId1" w:history="1">
      <w:r w:rsidRPr="007D311F">
        <w:rPr>
          <w:rStyle w:val="Hyperlink"/>
          <w:sz w:val="18"/>
          <w:szCs w:val="18"/>
          <w:lang w:val="fr-FR"/>
        </w:rPr>
        <w:t>itumail@itu.int</w:t>
      </w:r>
    </w:hyperlink>
    <w:r w:rsidRPr="007D311F">
      <w:rPr>
        <w:sz w:val="18"/>
        <w:szCs w:val="18"/>
        <w:lang w:val="fr-FR"/>
      </w:rPr>
      <w:t xml:space="preserve"> • </w:t>
    </w:r>
    <w:hyperlink r:id="rId2" w:history="1">
      <w:r w:rsidRPr="007D311F">
        <w:rPr>
          <w:rStyle w:val="Hyperlink"/>
          <w:sz w:val="18"/>
          <w:szCs w:val="18"/>
          <w:lang w:val="fr-FR"/>
        </w:rPr>
        <w:t>www.itu.int</w:t>
      </w:r>
    </w:hyperlink>
    <w:r w:rsidRPr="007D311F">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9FE" w:rsidRDefault="00E049FE">
      <w:r>
        <w:t>____________________</w:t>
      </w:r>
    </w:p>
  </w:footnote>
  <w:footnote w:type="continuationSeparator" w:id="0">
    <w:p w:rsidR="00E049FE" w:rsidRDefault="00E04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6C529E">
      <w:rPr>
        <w:rStyle w:val="PageNumber"/>
        <w:noProof/>
        <w:sz w:val="18"/>
        <w:szCs w:val="16"/>
      </w:rPr>
      <w:t>2</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130194"/>
      <w:docPartObj>
        <w:docPartGallery w:val="Page Numbers (Top of Page)"/>
        <w:docPartUnique/>
      </w:docPartObj>
    </w:sdtPr>
    <w:sdtEndPr>
      <w:rPr>
        <w:noProof/>
      </w:rPr>
    </w:sdtEndPr>
    <w:sdtContent>
      <w:p w:rsidR="00E0743D" w:rsidRDefault="007367C0" w:rsidP="007367C0">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5E0CD0">
          <w:rPr>
            <w:rStyle w:val="PageNumber"/>
            <w:noProof/>
            <w:sz w:val="18"/>
            <w:szCs w:val="16"/>
          </w:rPr>
          <w:t>2</w:t>
        </w:r>
        <w:r w:rsidRPr="002569F7">
          <w:rPr>
            <w:rStyle w:val="PageNumber"/>
            <w:sz w:val="18"/>
            <w:szCs w:val="16"/>
          </w:rPr>
          <w:fldChar w:fldCharType="end"/>
        </w:r>
        <w:r w:rsidR="006C529E">
          <w:rPr>
            <w:noProof/>
            <w:sz w:val="18"/>
            <w:szCs w:val="18"/>
          </w:rPr>
          <w:t xml:space="preserve"> </w:t>
        </w:r>
        <w:r>
          <w:rPr>
            <w:sz w:val="18"/>
            <w:szCs w:val="16"/>
          </w:rPr>
          <w:t>-</w:t>
        </w:r>
      </w:p>
    </w:sdtContent>
  </w:sdt>
  <w:p w:rsidR="00E915AF" w:rsidRPr="00AF3325" w:rsidRDefault="00E915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7E25F2" w:rsidTr="0061668A">
      <w:tc>
        <w:tcPr>
          <w:tcW w:w="4800" w:type="dxa"/>
          <w:noWrap/>
          <w:tcMar>
            <w:left w:w="0" w:type="dxa"/>
          </w:tcMar>
        </w:tcPr>
        <w:p w:rsidR="007E25F2" w:rsidRDefault="007E25F2" w:rsidP="007E25F2">
          <w:pPr>
            <w:pStyle w:val="Header"/>
            <w:spacing w:before="120" w:line="360" w:lineRule="auto"/>
          </w:pPr>
          <w:r w:rsidRPr="008E52B1">
            <w:rPr>
              <w:noProof/>
              <w:color w:val="3399FF"/>
              <w:lang w:val="en-GB" w:eastAsia="zh-CN"/>
            </w:rPr>
            <w:drawing>
              <wp:inline distT="0" distB="0" distL="0" distR="0" wp14:anchorId="2DB093EB" wp14:editId="6A277895">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7E25F2" w:rsidRDefault="007E25F2" w:rsidP="007E25F2">
          <w:pPr>
            <w:pStyle w:val="Header"/>
            <w:spacing w:before="240" w:line="360" w:lineRule="auto"/>
            <w:jc w:val="right"/>
          </w:pPr>
          <w:r>
            <w:rPr>
              <w:noProof/>
              <w:lang w:val="en-GB" w:eastAsia="zh-CN"/>
            </w:rPr>
            <w:drawing>
              <wp:inline distT="0" distB="0" distL="0" distR="0" wp14:anchorId="0749E0A5" wp14:editId="383BDEBA">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7E25F2" w:rsidRDefault="007E25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049FE"/>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C36EF"/>
    <w:rsid w:val="000E3DEE"/>
    <w:rsid w:val="000F74D7"/>
    <w:rsid w:val="00100B72"/>
    <w:rsid w:val="00101F7D"/>
    <w:rsid w:val="00103C76"/>
    <w:rsid w:val="0011265F"/>
    <w:rsid w:val="00115CC9"/>
    <w:rsid w:val="00117282"/>
    <w:rsid w:val="00117389"/>
    <w:rsid w:val="00121C2D"/>
    <w:rsid w:val="0012392E"/>
    <w:rsid w:val="00134404"/>
    <w:rsid w:val="00144DFB"/>
    <w:rsid w:val="00187CA3"/>
    <w:rsid w:val="00196710"/>
    <w:rsid w:val="00196770"/>
    <w:rsid w:val="00197324"/>
    <w:rsid w:val="001B351B"/>
    <w:rsid w:val="001B42C9"/>
    <w:rsid w:val="001C06DB"/>
    <w:rsid w:val="001C6971"/>
    <w:rsid w:val="001D2785"/>
    <w:rsid w:val="001D7070"/>
    <w:rsid w:val="001E5403"/>
    <w:rsid w:val="001F2170"/>
    <w:rsid w:val="001F3948"/>
    <w:rsid w:val="001F5A49"/>
    <w:rsid w:val="00201097"/>
    <w:rsid w:val="00201B6E"/>
    <w:rsid w:val="002236C8"/>
    <w:rsid w:val="00223F4D"/>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3FA4"/>
    <w:rsid w:val="00316935"/>
    <w:rsid w:val="003266ED"/>
    <w:rsid w:val="00326C68"/>
    <w:rsid w:val="003370B8"/>
    <w:rsid w:val="00345D38"/>
    <w:rsid w:val="003471C9"/>
    <w:rsid w:val="00352097"/>
    <w:rsid w:val="003666FF"/>
    <w:rsid w:val="0037309C"/>
    <w:rsid w:val="00380A6E"/>
    <w:rsid w:val="003836D4"/>
    <w:rsid w:val="00387AE4"/>
    <w:rsid w:val="003A197D"/>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16FE8"/>
    <w:rsid w:val="004228FA"/>
    <w:rsid w:val="004326DB"/>
    <w:rsid w:val="0043682E"/>
    <w:rsid w:val="00447ECB"/>
    <w:rsid w:val="004623F7"/>
    <w:rsid w:val="0047258B"/>
    <w:rsid w:val="00480F51"/>
    <w:rsid w:val="00481124"/>
    <w:rsid w:val="004815EB"/>
    <w:rsid w:val="00487569"/>
    <w:rsid w:val="00496864"/>
    <w:rsid w:val="00496920"/>
    <w:rsid w:val="004A4496"/>
    <w:rsid w:val="004B11AB"/>
    <w:rsid w:val="004B6210"/>
    <w:rsid w:val="004B7C9A"/>
    <w:rsid w:val="004C6779"/>
    <w:rsid w:val="004D733B"/>
    <w:rsid w:val="004E0DC4"/>
    <w:rsid w:val="004E0FB5"/>
    <w:rsid w:val="004E4398"/>
    <w:rsid w:val="004E43BB"/>
    <w:rsid w:val="004E4509"/>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4DAD"/>
    <w:rsid w:val="005A03A3"/>
    <w:rsid w:val="005A2B92"/>
    <w:rsid w:val="005A3F66"/>
    <w:rsid w:val="005A79E9"/>
    <w:rsid w:val="005B214C"/>
    <w:rsid w:val="005B3AD3"/>
    <w:rsid w:val="005B4CDA"/>
    <w:rsid w:val="005B62F0"/>
    <w:rsid w:val="005D3669"/>
    <w:rsid w:val="005E0CD0"/>
    <w:rsid w:val="005E5EB3"/>
    <w:rsid w:val="005F3CB6"/>
    <w:rsid w:val="005F657C"/>
    <w:rsid w:val="00602D53"/>
    <w:rsid w:val="006047E5"/>
    <w:rsid w:val="00642050"/>
    <w:rsid w:val="0064371D"/>
    <w:rsid w:val="00650543"/>
    <w:rsid w:val="00650B2A"/>
    <w:rsid w:val="00651777"/>
    <w:rsid w:val="006550F8"/>
    <w:rsid w:val="006829F3"/>
    <w:rsid w:val="00686D05"/>
    <w:rsid w:val="006A518B"/>
    <w:rsid w:val="006B0590"/>
    <w:rsid w:val="006B49DA"/>
    <w:rsid w:val="006C529E"/>
    <w:rsid w:val="006C53F8"/>
    <w:rsid w:val="006C7CDE"/>
    <w:rsid w:val="007234B1"/>
    <w:rsid w:val="00723D08"/>
    <w:rsid w:val="00725FDA"/>
    <w:rsid w:val="00727816"/>
    <w:rsid w:val="00730B9A"/>
    <w:rsid w:val="007367C0"/>
    <w:rsid w:val="00750CFA"/>
    <w:rsid w:val="00753046"/>
    <w:rsid w:val="007553DA"/>
    <w:rsid w:val="00773F7E"/>
    <w:rsid w:val="00775DB8"/>
    <w:rsid w:val="00782354"/>
    <w:rsid w:val="007921A7"/>
    <w:rsid w:val="007A67A6"/>
    <w:rsid w:val="007B3DB1"/>
    <w:rsid w:val="007C2E1E"/>
    <w:rsid w:val="007D183E"/>
    <w:rsid w:val="007D311F"/>
    <w:rsid w:val="007D43D0"/>
    <w:rsid w:val="007E1833"/>
    <w:rsid w:val="007E25F2"/>
    <w:rsid w:val="007E3F13"/>
    <w:rsid w:val="007F4496"/>
    <w:rsid w:val="007F751A"/>
    <w:rsid w:val="00800012"/>
    <w:rsid w:val="0080261F"/>
    <w:rsid w:val="00806160"/>
    <w:rsid w:val="008143A4"/>
    <w:rsid w:val="0081513E"/>
    <w:rsid w:val="008311FA"/>
    <w:rsid w:val="00854131"/>
    <w:rsid w:val="0085652D"/>
    <w:rsid w:val="0087694B"/>
    <w:rsid w:val="00880F4D"/>
    <w:rsid w:val="0088443B"/>
    <w:rsid w:val="008B35A3"/>
    <w:rsid w:val="008B37E1"/>
    <w:rsid w:val="008B45F8"/>
    <w:rsid w:val="008C2E74"/>
    <w:rsid w:val="008D5409"/>
    <w:rsid w:val="008E006D"/>
    <w:rsid w:val="008E38B4"/>
    <w:rsid w:val="008E596D"/>
    <w:rsid w:val="008F4F21"/>
    <w:rsid w:val="00904D4A"/>
    <w:rsid w:val="009076D7"/>
    <w:rsid w:val="009151BA"/>
    <w:rsid w:val="00925023"/>
    <w:rsid w:val="009277BC"/>
    <w:rsid w:val="00927D57"/>
    <w:rsid w:val="00931A51"/>
    <w:rsid w:val="00946607"/>
    <w:rsid w:val="00947185"/>
    <w:rsid w:val="009518B3"/>
    <w:rsid w:val="00963D9D"/>
    <w:rsid w:val="0097645A"/>
    <w:rsid w:val="0098013E"/>
    <w:rsid w:val="00981B54"/>
    <w:rsid w:val="009842C3"/>
    <w:rsid w:val="009A009A"/>
    <w:rsid w:val="009A2D92"/>
    <w:rsid w:val="009A6BB6"/>
    <w:rsid w:val="009B3F43"/>
    <w:rsid w:val="009B5CFA"/>
    <w:rsid w:val="009B7558"/>
    <w:rsid w:val="009C161F"/>
    <w:rsid w:val="009C56B4"/>
    <w:rsid w:val="009D51A2"/>
    <w:rsid w:val="009E04A8"/>
    <w:rsid w:val="009E237B"/>
    <w:rsid w:val="009E4AEC"/>
    <w:rsid w:val="009E5BD8"/>
    <w:rsid w:val="009E681E"/>
    <w:rsid w:val="00A119E6"/>
    <w:rsid w:val="00A20FBC"/>
    <w:rsid w:val="00A231BC"/>
    <w:rsid w:val="00A31370"/>
    <w:rsid w:val="00A34D6F"/>
    <w:rsid w:val="00A41F91"/>
    <w:rsid w:val="00A60672"/>
    <w:rsid w:val="00A63355"/>
    <w:rsid w:val="00A7596D"/>
    <w:rsid w:val="00A963DF"/>
    <w:rsid w:val="00AA211B"/>
    <w:rsid w:val="00AA3677"/>
    <w:rsid w:val="00AC0C22"/>
    <w:rsid w:val="00AC3896"/>
    <w:rsid w:val="00AD2CF2"/>
    <w:rsid w:val="00AE2D88"/>
    <w:rsid w:val="00AE6F6F"/>
    <w:rsid w:val="00AF05CC"/>
    <w:rsid w:val="00AF3325"/>
    <w:rsid w:val="00AF34D9"/>
    <w:rsid w:val="00AF70DA"/>
    <w:rsid w:val="00B019D3"/>
    <w:rsid w:val="00B14B9C"/>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503D"/>
    <w:rsid w:val="00C76D7F"/>
    <w:rsid w:val="00C813AA"/>
    <w:rsid w:val="00C9291E"/>
    <w:rsid w:val="00CA3F44"/>
    <w:rsid w:val="00CA4E58"/>
    <w:rsid w:val="00CB3771"/>
    <w:rsid w:val="00CB44BF"/>
    <w:rsid w:val="00CB5153"/>
    <w:rsid w:val="00CC130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9FE"/>
    <w:rsid w:val="00E04C86"/>
    <w:rsid w:val="00E0743D"/>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5604C"/>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748BA"/>
    <w:rsid w:val="00F8310E"/>
    <w:rsid w:val="00F914DD"/>
    <w:rsid w:val="00FA2358"/>
    <w:rsid w:val="00FB2592"/>
    <w:rsid w:val="00FB2810"/>
    <w:rsid w:val="00FB7A2C"/>
    <w:rsid w:val="00FC2947"/>
    <w:rsid w:val="00FE0818"/>
    <w:rsid w:val="00FE6FB1"/>
    <w:rsid w:val="00FF1656"/>
    <w:rsid w:val="00FF1927"/>
    <w:rsid w:val="00FF33EF"/>
    <w:rsid w:val="00FF76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14CB8B70-D198-422A-AE23-4A34945C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16FE8"/>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uiPriority w:val="99"/>
    <w:locked/>
    <w:rsid w:val="00416FE8"/>
    <w:rPr>
      <w:szCs w:val="22"/>
      <w:lang w:val="en-US" w:eastAsia="en-US"/>
    </w:rPr>
  </w:style>
  <w:style w:type="character" w:customStyle="1" w:styleId="TableheadChar">
    <w:name w:val="Table_head Char"/>
    <w:basedOn w:val="DefaultParagraphFont"/>
    <w:link w:val="Tablehead"/>
    <w:uiPriority w:val="99"/>
    <w:locked/>
    <w:rsid w:val="00416FE8"/>
    <w:rPr>
      <w:b/>
      <w:szCs w:val="22"/>
      <w:lang w:val="en-US" w:eastAsia="en-US"/>
    </w:rPr>
  </w:style>
  <w:style w:type="paragraph" w:customStyle="1" w:styleId="Reasons">
    <w:name w:val="Reasons"/>
    <w:basedOn w:val="Normal"/>
    <w:qFormat/>
    <w:rsid w:val="00416FE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AnnexNoTitleChar">
    <w:name w:val="Annex_NoTitle Char"/>
    <w:basedOn w:val="DefaultParagraphFont"/>
    <w:link w:val="AnnexNoTitle"/>
    <w:uiPriority w:val="99"/>
    <w:locked/>
    <w:rsid w:val="00F748BA"/>
    <w:rPr>
      <w:b/>
      <w:sz w:val="24"/>
      <w:szCs w:val="22"/>
      <w:lang w:val="en-US" w:eastAsia="en-US"/>
    </w:rPr>
  </w:style>
  <w:style w:type="character" w:customStyle="1" w:styleId="HeaderChar">
    <w:name w:val="Header Char"/>
    <w:basedOn w:val="DefaultParagraphFont"/>
    <w:link w:val="Header"/>
    <w:rsid w:val="00E0743D"/>
    <w:rPr>
      <w:sz w:val="24"/>
      <w:szCs w:val="22"/>
      <w:lang w:val="en-US" w:eastAsia="en-US"/>
    </w:rPr>
  </w:style>
  <w:style w:type="character" w:styleId="FollowedHyperlink">
    <w:name w:val="FollowedHyperlink"/>
    <w:basedOn w:val="DefaultParagraphFont"/>
    <w:semiHidden/>
    <w:unhideWhenUsed/>
    <w:rsid w:val="00A60672"/>
    <w:rPr>
      <w:color w:val="800080" w:themeColor="followedHyperlink"/>
      <w:u w:val="single"/>
    </w:rPr>
  </w:style>
  <w:style w:type="paragraph" w:customStyle="1" w:styleId="QuestionNoBR">
    <w:name w:val="Question_No_BR"/>
    <w:basedOn w:val="Normal"/>
    <w:next w:val="Questiontitle"/>
    <w:rsid w:val="00A60672"/>
    <w:pPr>
      <w:keepNext/>
      <w:keepLines/>
      <w:spacing w:before="480" w:line="240" w:lineRule="auto"/>
      <w:jc w:val="center"/>
    </w:pPr>
    <w:rPr>
      <w:rFonts w:ascii="Times New Roman" w:hAnsi="Times New Roman" w:cs="Times New Roman"/>
      <w:caps/>
      <w:sz w:val="28"/>
      <w:szCs w:val="20"/>
      <w:lang w:val="es-ES_tradnl"/>
    </w:rPr>
  </w:style>
  <w:style w:type="paragraph" w:styleId="ListParagraph">
    <w:name w:val="List Paragraph"/>
    <w:basedOn w:val="Normal"/>
    <w:uiPriority w:val="34"/>
    <w:qFormat/>
    <w:rsid w:val="00CC1303"/>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md/R15-SG01-C-0192/en" TargetMode="External"/><Relationship Id="rId4" Type="http://schemas.openxmlformats.org/officeDocument/2006/relationships/settings" Target="settings.xml"/><Relationship Id="rId9" Type="http://schemas.openxmlformats.org/officeDocument/2006/relationships/hyperlink" Target="http://www.itu.int/ITU-R/go/que-rsg01/f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A2D85B2FC847AF97C2EAA1E9F82E44"/>
        <w:category>
          <w:name w:val="General"/>
          <w:gallery w:val="placeholder"/>
        </w:category>
        <w:types>
          <w:type w:val="bbPlcHdr"/>
        </w:types>
        <w:behaviors>
          <w:behavior w:val="content"/>
        </w:behaviors>
        <w:guid w:val="{CD2C266D-7F54-4526-A8B5-66FEA95BB8BE}"/>
      </w:docPartPr>
      <w:docPartBody>
        <w:p w:rsidR="00490E95" w:rsidRDefault="00490E95">
          <w:pPr>
            <w:pStyle w:val="C0A2D85B2FC847AF97C2EAA1E9F82E44"/>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95"/>
    <w:rsid w:val="00490E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A2D85B2FC847AF97C2EAA1E9F82E44">
    <w:name w:val="C0A2D85B2FC847AF97C2EAA1E9F82E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A77EC-8B61-486F-90DA-EA5E75B81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35</TotalTime>
  <Pages>3</Pages>
  <Words>572</Words>
  <Characters>3710</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4274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Limousin, Catherine</cp:lastModifiedBy>
  <cp:revision>11</cp:revision>
  <cp:lastPrinted>2019-06-20T09:33:00Z</cp:lastPrinted>
  <dcterms:created xsi:type="dcterms:W3CDTF">2019-06-12T08:39:00Z</dcterms:created>
  <dcterms:modified xsi:type="dcterms:W3CDTF">2019-06-20T09:33:00Z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