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D077B" w:rsidTr="00EA15B3">
        <w:tc>
          <w:tcPr>
            <w:tcW w:w="9889" w:type="dxa"/>
            <w:gridSpan w:val="3"/>
            <w:shd w:val="clear" w:color="auto" w:fill="auto"/>
          </w:tcPr>
          <w:p w:rsidR="00EA15B3" w:rsidRPr="008D077B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8D077B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8D077B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8D077B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8D077B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1A476E" w:rsidTr="00034340">
        <w:tc>
          <w:tcPr>
            <w:tcW w:w="7054" w:type="dxa"/>
            <w:gridSpan w:val="2"/>
            <w:shd w:val="clear" w:color="auto" w:fill="auto"/>
          </w:tcPr>
          <w:p w:rsidR="00C76D7F" w:rsidRPr="002615F9" w:rsidRDefault="00D21694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2615F9">
              <w:rPr>
                <w:sz w:val="24"/>
                <w:szCs w:val="24"/>
                <w:lang w:val="fr-CH"/>
              </w:rPr>
              <w:t xml:space="preserve">Administrative </w:t>
            </w:r>
            <w:proofErr w:type="spellStart"/>
            <w:r w:rsidR="008B35A3" w:rsidRPr="002615F9">
              <w:rPr>
                <w:sz w:val="24"/>
                <w:szCs w:val="24"/>
                <w:lang w:val="fr-CH"/>
              </w:rPr>
              <w:t>C</w:t>
            </w:r>
            <w:r w:rsidR="00C76D7F" w:rsidRPr="002615F9">
              <w:rPr>
                <w:sz w:val="24"/>
                <w:szCs w:val="24"/>
                <w:lang w:val="fr-CH"/>
              </w:rPr>
              <w:t>ircular</w:t>
            </w:r>
            <w:proofErr w:type="spellEnd"/>
          </w:p>
          <w:p w:rsidR="00651777" w:rsidRPr="002615F9" w:rsidRDefault="00E17344" w:rsidP="00FC583A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proofErr w:type="spellStart"/>
            <w:r w:rsidRPr="002615F9">
              <w:rPr>
                <w:b/>
                <w:bCs/>
                <w:sz w:val="24"/>
                <w:szCs w:val="24"/>
                <w:lang w:val="fr-CH"/>
              </w:rPr>
              <w:t>CA</w:t>
            </w:r>
            <w:r w:rsidR="004A7970" w:rsidRPr="002615F9">
              <w:rPr>
                <w:b/>
                <w:bCs/>
                <w:sz w:val="24"/>
                <w:szCs w:val="24"/>
                <w:lang w:val="fr-CH"/>
              </w:rPr>
              <w:t>CE</w:t>
            </w:r>
            <w:proofErr w:type="spellEnd"/>
            <w:r w:rsidR="003836D4" w:rsidRPr="002615F9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FC583A">
              <w:rPr>
                <w:b/>
                <w:bCs/>
                <w:sz w:val="24"/>
                <w:szCs w:val="24"/>
                <w:lang w:val="fr-CH"/>
              </w:rPr>
              <w:t>911</w:t>
            </w:r>
          </w:p>
        </w:tc>
        <w:tc>
          <w:tcPr>
            <w:tcW w:w="2835" w:type="dxa"/>
            <w:shd w:val="clear" w:color="auto" w:fill="auto"/>
          </w:tcPr>
          <w:p w:rsidR="00651777" w:rsidRPr="001A476E" w:rsidRDefault="001A476E" w:rsidP="001A476E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 w:rsidRPr="001A476E">
              <w:rPr>
                <w:sz w:val="24"/>
                <w:szCs w:val="24"/>
                <w:lang w:val="en-GB"/>
              </w:rPr>
              <w:t>17 July 2019</w:t>
            </w:r>
          </w:p>
        </w:tc>
      </w:tr>
      <w:tr w:rsidR="0037309C" w:rsidRPr="002615F9" w:rsidTr="004D02EC">
        <w:tc>
          <w:tcPr>
            <w:tcW w:w="9889" w:type="dxa"/>
            <w:gridSpan w:val="3"/>
            <w:shd w:val="clear" w:color="auto" w:fill="auto"/>
          </w:tcPr>
          <w:p w:rsidR="0037309C" w:rsidRPr="002615F9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2615F9" w:rsidTr="00D374CD">
        <w:tc>
          <w:tcPr>
            <w:tcW w:w="9889" w:type="dxa"/>
            <w:gridSpan w:val="3"/>
            <w:shd w:val="clear" w:color="auto" w:fill="auto"/>
          </w:tcPr>
          <w:p w:rsidR="0037309C" w:rsidRPr="002615F9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2615F9" w:rsidTr="004D02EC">
        <w:tc>
          <w:tcPr>
            <w:tcW w:w="9889" w:type="dxa"/>
            <w:gridSpan w:val="3"/>
            <w:shd w:val="clear" w:color="auto" w:fill="auto"/>
          </w:tcPr>
          <w:p w:rsidR="00D21694" w:rsidRPr="001A476E" w:rsidRDefault="004A7970" w:rsidP="001A476E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1A476E">
              <w:rPr>
                <w:b/>
                <w:bCs/>
                <w:sz w:val="24"/>
                <w:szCs w:val="24"/>
              </w:rPr>
              <w:t>To Administrations of Member States of the ITU, Radiocommunication Sector Members,</w:t>
            </w:r>
            <w:r w:rsidR="00BF5F50" w:rsidRPr="001A476E">
              <w:rPr>
                <w:b/>
                <w:bCs/>
                <w:sz w:val="24"/>
                <w:szCs w:val="24"/>
              </w:rPr>
              <w:t xml:space="preserve"> </w:t>
            </w:r>
            <w:r w:rsidRPr="001A476E">
              <w:rPr>
                <w:b/>
                <w:bCs/>
                <w:sz w:val="24"/>
                <w:szCs w:val="24"/>
              </w:rPr>
              <w:br/>
              <w:t xml:space="preserve">ITU-R Associates participating in the work of Radiocommunication Study Group </w:t>
            </w:r>
            <w:r w:rsidR="001A476E" w:rsidRPr="001A476E">
              <w:rPr>
                <w:b/>
                <w:bCs/>
                <w:sz w:val="24"/>
                <w:szCs w:val="24"/>
              </w:rPr>
              <w:t>4</w:t>
            </w:r>
            <w:r w:rsidRPr="001A476E">
              <w:rPr>
                <w:b/>
                <w:bCs/>
                <w:sz w:val="24"/>
                <w:szCs w:val="24"/>
              </w:rPr>
              <w:br/>
              <w:t>and ITU Academia</w:t>
            </w:r>
          </w:p>
          <w:p w:rsidR="00D21694" w:rsidRPr="001A476E" w:rsidRDefault="00D21694" w:rsidP="00DA16A9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2615F9" w:rsidTr="004D02EC">
        <w:tc>
          <w:tcPr>
            <w:tcW w:w="9889" w:type="dxa"/>
            <w:gridSpan w:val="3"/>
            <w:shd w:val="clear" w:color="auto" w:fill="auto"/>
          </w:tcPr>
          <w:p w:rsidR="0037309C" w:rsidRPr="001A476E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2615F9" w:rsidTr="004D02EC">
        <w:tc>
          <w:tcPr>
            <w:tcW w:w="9889" w:type="dxa"/>
            <w:gridSpan w:val="3"/>
            <w:shd w:val="clear" w:color="auto" w:fill="auto"/>
          </w:tcPr>
          <w:p w:rsidR="0037309C" w:rsidRPr="001A476E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2615F9" w:rsidTr="0037309C">
        <w:tc>
          <w:tcPr>
            <w:tcW w:w="1526" w:type="dxa"/>
            <w:shd w:val="clear" w:color="auto" w:fill="auto"/>
          </w:tcPr>
          <w:p w:rsidR="00B4054B" w:rsidRPr="001A476E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1A476E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1A476E" w:rsidRDefault="004A7970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1A476E">
              <w:rPr>
                <w:b/>
                <w:bCs/>
                <w:sz w:val="24"/>
                <w:szCs w:val="24"/>
              </w:rPr>
              <w:t xml:space="preserve">Radiocommunication Study Group </w:t>
            </w:r>
            <w:r w:rsidR="001A476E" w:rsidRPr="001A476E">
              <w:rPr>
                <w:b/>
                <w:bCs/>
                <w:sz w:val="24"/>
                <w:szCs w:val="24"/>
              </w:rPr>
              <w:t>4 (Satellite Services)</w:t>
            </w:r>
          </w:p>
          <w:p w:rsidR="004A7970" w:rsidRPr="00F91F2C" w:rsidRDefault="004A7970" w:rsidP="00C51ED2">
            <w:pPr>
              <w:keepNext/>
              <w:keepLines/>
              <w:numPr>
                <w:ilvl w:val="0"/>
                <w:numId w:val="2"/>
              </w:numPr>
              <w:tabs>
                <w:tab w:val="clear" w:pos="360"/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120" w:line="240" w:lineRule="auto"/>
              <w:ind w:left="284" w:hanging="284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47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Proposed adoption of </w:t>
            </w:r>
            <w:r w:rsidR="001A476E" w:rsidRPr="001A476E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1A47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draft new ITU</w:t>
            </w:r>
            <w:bookmarkStart w:id="0" w:name="_GoBack"/>
            <w:bookmarkEnd w:id="0"/>
            <w:r w:rsidRPr="001A476E">
              <w:rPr>
                <w:rFonts w:asciiTheme="minorHAnsi" w:hAnsiTheme="minorHAnsi" w:cstheme="minorHAnsi"/>
                <w:b/>
                <w:sz w:val="24"/>
                <w:szCs w:val="24"/>
              </w:rPr>
              <w:t>-R Recommendation and</w:t>
            </w:r>
            <w:r w:rsidR="00BF5F50" w:rsidRPr="001A47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A476E" w:rsidRPr="001A476E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1A47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draft</w:t>
            </w:r>
            <w:r w:rsidR="003F26A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A476E">
              <w:rPr>
                <w:rFonts w:asciiTheme="minorHAnsi" w:hAnsiTheme="minorHAnsi" w:cstheme="minorHAnsi"/>
                <w:b/>
                <w:sz w:val="24"/>
                <w:szCs w:val="24"/>
              </w:rPr>
              <w:t>revised</w:t>
            </w:r>
            <w:r w:rsidR="00BF5F50" w:rsidRPr="001A47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A476E">
              <w:rPr>
                <w:rFonts w:asciiTheme="minorHAnsi" w:hAnsiTheme="minorHAnsi" w:cstheme="minorHAnsi"/>
                <w:b/>
                <w:sz w:val="24"/>
                <w:szCs w:val="24"/>
              </w:rPr>
              <w:t>ITU-R Recommendation and their simultaneous approval</w:t>
            </w:r>
            <w:r w:rsidR="003F26A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A476E">
              <w:rPr>
                <w:rFonts w:asciiTheme="minorHAnsi" w:hAnsiTheme="minorHAnsi" w:cstheme="minorHAnsi"/>
                <w:b/>
                <w:sz w:val="24"/>
                <w:szCs w:val="24"/>
              </w:rPr>
              <w:t>by correspondence</w:t>
            </w:r>
            <w:r w:rsidR="00A45D9A" w:rsidRPr="001A47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F26A1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1A476E">
              <w:rPr>
                <w:rFonts w:asciiTheme="minorHAnsi" w:hAnsiTheme="minorHAnsi" w:cstheme="minorHAnsi"/>
                <w:b/>
                <w:sz w:val="24"/>
                <w:szCs w:val="24"/>
              </w:rPr>
              <w:t>in accordance with § </w:t>
            </w:r>
            <w:r w:rsidR="0009767F" w:rsidRPr="001A476E">
              <w:rPr>
                <w:rFonts w:asciiTheme="minorHAnsi" w:hAnsiTheme="minorHAnsi" w:cstheme="minorHAnsi"/>
                <w:b/>
                <w:sz w:val="24"/>
                <w:szCs w:val="24"/>
              </w:rPr>
              <w:t>A2.6.2.4</w:t>
            </w:r>
            <w:r w:rsidRPr="001A47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of Resolution ITU</w:t>
            </w:r>
            <w:r w:rsidRPr="001A476E">
              <w:rPr>
                <w:rFonts w:asciiTheme="minorHAnsi" w:hAnsiTheme="minorHAnsi" w:cstheme="minorHAnsi"/>
                <w:b/>
                <w:sz w:val="24"/>
                <w:szCs w:val="24"/>
              </w:rPr>
              <w:noBreakHyphen/>
              <w:t>R 1-</w:t>
            </w:r>
            <w:r w:rsidR="0009767F" w:rsidRPr="001A476E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3F26A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A476E">
              <w:rPr>
                <w:rFonts w:asciiTheme="minorHAnsi" w:hAnsiTheme="minorHAnsi" w:cstheme="minorHAnsi"/>
                <w:b/>
                <w:sz w:val="24"/>
                <w:szCs w:val="24"/>
              </w:rPr>
              <w:t>(Procedure for the simultaneous adoption and approval by correspondence)</w:t>
            </w:r>
          </w:p>
        </w:tc>
      </w:tr>
      <w:tr w:rsidR="00B4054B" w:rsidRPr="002615F9" w:rsidTr="006A0053">
        <w:tc>
          <w:tcPr>
            <w:tcW w:w="1526" w:type="dxa"/>
            <w:shd w:val="clear" w:color="auto" w:fill="auto"/>
          </w:tcPr>
          <w:p w:rsidR="00B4054B" w:rsidRPr="002615F9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615F9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2615F9" w:rsidTr="006A0053">
        <w:tc>
          <w:tcPr>
            <w:tcW w:w="1526" w:type="dxa"/>
            <w:shd w:val="clear" w:color="auto" w:fill="auto"/>
          </w:tcPr>
          <w:p w:rsidR="00B4054B" w:rsidRPr="002615F9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615F9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2615F9" w:rsidTr="00F72DBF">
        <w:tc>
          <w:tcPr>
            <w:tcW w:w="9889" w:type="dxa"/>
            <w:gridSpan w:val="3"/>
            <w:shd w:val="clear" w:color="auto" w:fill="auto"/>
          </w:tcPr>
          <w:p w:rsidR="00C51E92" w:rsidRPr="002615F9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2615F9" w:rsidTr="00F72DBF">
        <w:tc>
          <w:tcPr>
            <w:tcW w:w="9889" w:type="dxa"/>
            <w:gridSpan w:val="3"/>
            <w:shd w:val="clear" w:color="auto" w:fill="auto"/>
          </w:tcPr>
          <w:p w:rsidR="00C51E92" w:rsidRPr="002615F9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EB7913" w:rsidRPr="00573C23" w:rsidRDefault="004A7970" w:rsidP="00CD249C">
      <w:pPr>
        <w:pStyle w:val="Normalaftertitle"/>
        <w:spacing w:before="360"/>
        <w:rPr>
          <w:sz w:val="24"/>
          <w:szCs w:val="24"/>
        </w:rPr>
      </w:pPr>
      <w:r w:rsidRPr="00573C23">
        <w:rPr>
          <w:sz w:val="24"/>
          <w:szCs w:val="24"/>
        </w:rPr>
        <w:t xml:space="preserve">At the meeting of Radiocommunication Study Group </w:t>
      </w:r>
      <w:r w:rsidR="009203A5" w:rsidRPr="00573C23">
        <w:rPr>
          <w:sz w:val="24"/>
          <w:szCs w:val="24"/>
        </w:rPr>
        <w:t>4</w:t>
      </w:r>
      <w:r w:rsidRPr="00573C23">
        <w:rPr>
          <w:sz w:val="24"/>
          <w:szCs w:val="24"/>
        </w:rPr>
        <w:t xml:space="preserve">, held </w:t>
      </w:r>
      <w:r w:rsidR="009203A5" w:rsidRPr="00573C23">
        <w:rPr>
          <w:sz w:val="24"/>
          <w:szCs w:val="24"/>
        </w:rPr>
        <w:t>on 5 July 2019</w:t>
      </w:r>
      <w:r w:rsidRPr="00573C23">
        <w:rPr>
          <w:sz w:val="24"/>
          <w:szCs w:val="24"/>
        </w:rPr>
        <w:t>, the</w:t>
      </w:r>
      <w:r w:rsidR="00CD249C">
        <w:rPr>
          <w:sz w:val="24"/>
          <w:szCs w:val="24"/>
        </w:rPr>
        <w:t xml:space="preserve"> </w:t>
      </w:r>
      <w:r w:rsidRPr="00573C23">
        <w:rPr>
          <w:sz w:val="24"/>
          <w:szCs w:val="24"/>
        </w:rPr>
        <w:t>Study</w:t>
      </w:r>
      <w:r w:rsidR="00CD249C">
        <w:rPr>
          <w:sz w:val="24"/>
          <w:szCs w:val="24"/>
        </w:rPr>
        <w:t xml:space="preserve"> </w:t>
      </w:r>
      <w:r w:rsidRPr="00573C23">
        <w:rPr>
          <w:sz w:val="24"/>
          <w:szCs w:val="24"/>
        </w:rPr>
        <w:t>Group decided</w:t>
      </w:r>
      <w:r w:rsidR="00CD249C">
        <w:rPr>
          <w:sz w:val="24"/>
          <w:szCs w:val="24"/>
        </w:rPr>
        <w:t> </w:t>
      </w:r>
      <w:r w:rsidRPr="00573C23">
        <w:rPr>
          <w:sz w:val="24"/>
          <w:szCs w:val="24"/>
        </w:rPr>
        <w:t xml:space="preserve">to seek adoption of </w:t>
      </w:r>
      <w:r w:rsidR="002F39B5" w:rsidRPr="00573C23">
        <w:rPr>
          <w:sz w:val="24"/>
          <w:szCs w:val="24"/>
        </w:rPr>
        <w:t>1</w:t>
      </w:r>
      <w:r w:rsidRPr="00573C23">
        <w:rPr>
          <w:sz w:val="24"/>
          <w:szCs w:val="24"/>
        </w:rPr>
        <w:t xml:space="preserve"> draft new ITU-R Recommendation </w:t>
      </w:r>
      <w:r w:rsidRPr="00573C23">
        <w:rPr>
          <w:bCs/>
          <w:sz w:val="24"/>
          <w:szCs w:val="24"/>
        </w:rPr>
        <w:t xml:space="preserve">and </w:t>
      </w:r>
      <w:r w:rsidR="002F39B5" w:rsidRPr="00573C23">
        <w:rPr>
          <w:bCs/>
          <w:sz w:val="24"/>
          <w:szCs w:val="24"/>
        </w:rPr>
        <w:t>1</w:t>
      </w:r>
      <w:r w:rsidRPr="00573C23">
        <w:rPr>
          <w:bCs/>
          <w:sz w:val="24"/>
          <w:szCs w:val="24"/>
        </w:rPr>
        <w:t xml:space="preserve"> draft revised ITU-R Recommendation</w:t>
      </w:r>
      <w:r w:rsidRPr="00573C23">
        <w:rPr>
          <w:sz w:val="24"/>
          <w:szCs w:val="24"/>
        </w:rPr>
        <w:t xml:space="preserve"> by correspondence (§ </w:t>
      </w:r>
      <w:proofErr w:type="spellStart"/>
      <w:r w:rsidR="0009767F" w:rsidRPr="00573C23">
        <w:rPr>
          <w:sz w:val="24"/>
          <w:szCs w:val="24"/>
        </w:rPr>
        <w:t>A2.6.2</w:t>
      </w:r>
      <w:proofErr w:type="spellEnd"/>
      <w:r w:rsidRPr="00573C23">
        <w:rPr>
          <w:sz w:val="24"/>
          <w:szCs w:val="24"/>
        </w:rPr>
        <w:t> of Resolution ITU-R 1-</w:t>
      </w:r>
      <w:r w:rsidR="0009767F" w:rsidRPr="00573C23">
        <w:rPr>
          <w:sz w:val="24"/>
          <w:szCs w:val="24"/>
        </w:rPr>
        <w:t>7</w:t>
      </w:r>
      <w:r w:rsidRPr="00573C23">
        <w:rPr>
          <w:sz w:val="24"/>
          <w:szCs w:val="24"/>
        </w:rPr>
        <w:t>) and further decided to apply the procedure for simultaneous adoption and approval by correspondence (</w:t>
      </w:r>
      <w:proofErr w:type="spellStart"/>
      <w:r w:rsidRPr="00573C23">
        <w:rPr>
          <w:sz w:val="24"/>
          <w:szCs w:val="24"/>
        </w:rPr>
        <w:t>PSAA</w:t>
      </w:r>
      <w:proofErr w:type="spellEnd"/>
      <w:r w:rsidRPr="00573C23">
        <w:rPr>
          <w:sz w:val="24"/>
          <w:szCs w:val="24"/>
        </w:rPr>
        <w:t>, § </w:t>
      </w:r>
      <w:proofErr w:type="spellStart"/>
      <w:r w:rsidR="0009767F" w:rsidRPr="00573C23">
        <w:rPr>
          <w:sz w:val="24"/>
          <w:szCs w:val="24"/>
        </w:rPr>
        <w:t>A2.6.2.4</w:t>
      </w:r>
      <w:proofErr w:type="spellEnd"/>
      <w:r w:rsidRPr="00573C23">
        <w:rPr>
          <w:sz w:val="24"/>
          <w:szCs w:val="24"/>
        </w:rPr>
        <w:t> of Resolution ITU</w:t>
      </w:r>
      <w:r w:rsidRPr="00573C23">
        <w:rPr>
          <w:sz w:val="24"/>
          <w:szCs w:val="24"/>
        </w:rPr>
        <w:noBreakHyphen/>
        <w:t>R 1</w:t>
      </w:r>
      <w:r w:rsidRPr="00573C23">
        <w:rPr>
          <w:sz w:val="24"/>
          <w:szCs w:val="24"/>
        </w:rPr>
        <w:noBreakHyphen/>
      </w:r>
      <w:r w:rsidR="0009767F" w:rsidRPr="00573C23">
        <w:rPr>
          <w:sz w:val="24"/>
          <w:szCs w:val="24"/>
        </w:rPr>
        <w:t>7</w:t>
      </w:r>
      <w:r w:rsidRPr="00573C23">
        <w:rPr>
          <w:sz w:val="24"/>
          <w:szCs w:val="24"/>
        </w:rPr>
        <w:t xml:space="preserve">). The titles and summaries of the draft Recommendations are given in </w:t>
      </w:r>
      <w:r w:rsidR="008D077B" w:rsidRPr="00573C23">
        <w:rPr>
          <w:sz w:val="24"/>
          <w:szCs w:val="24"/>
        </w:rPr>
        <w:t>the Annex to this letter</w:t>
      </w:r>
      <w:r w:rsidRPr="00573C23">
        <w:rPr>
          <w:sz w:val="24"/>
          <w:szCs w:val="24"/>
        </w:rPr>
        <w:t xml:space="preserve">. </w:t>
      </w:r>
      <w:r w:rsidR="00EB7913" w:rsidRPr="00573C23">
        <w:rPr>
          <w:sz w:val="24"/>
          <w:szCs w:val="24"/>
        </w:rPr>
        <w:t>Any Member State who objects to the adoption of a draft Recommendation is requested to inform the Director and the Chairman of the Study Group of the reasons for the objection.</w:t>
      </w:r>
    </w:p>
    <w:p w:rsidR="002615F9" w:rsidRPr="00573C23" w:rsidRDefault="002615F9">
      <w:pPr>
        <w:rPr>
          <w:sz w:val="24"/>
          <w:szCs w:val="24"/>
        </w:rPr>
      </w:pPr>
      <w:r w:rsidRPr="00573C23">
        <w:rPr>
          <w:sz w:val="24"/>
          <w:szCs w:val="24"/>
        </w:rPr>
        <w:t xml:space="preserve">The consideration period shall extend for 2 months ending on </w:t>
      </w:r>
      <w:r w:rsidR="002F39B5" w:rsidRPr="00573C23">
        <w:rPr>
          <w:sz w:val="24"/>
          <w:szCs w:val="24"/>
          <w:u w:val="single"/>
        </w:rPr>
        <w:t>17 September 2019</w:t>
      </w:r>
      <w:r w:rsidRPr="00573C23">
        <w:rPr>
          <w:sz w:val="24"/>
          <w:szCs w:val="24"/>
        </w:rPr>
        <w:t xml:space="preserve">. If within this period no objections are received from Member States, the draft Recommendations shall be considered to be adopted by Study Group </w:t>
      </w:r>
      <w:r w:rsidR="00141131" w:rsidRPr="00573C23">
        <w:rPr>
          <w:sz w:val="24"/>
          <w:szCs w:val="24"/>
        </w:rPr>
        <w:t>4</w:t>
      </w:r>
      <w:r w:rsidRPr="00573C23">
        <w:rPr>
          <w:sz w:val="24"/>
          <w:szCs w:val="24"/>
        </w:rPr>
        <w:t xml:space="preserve">. Furthermore, since the </w:t>
      </w:r>
      <w:proofErr w:type="spellStart"/>
      <w:r w:rsidRPr="00573C23">
        <w:rPr>
          <w:sz w:val="24"/>
          <w:szCs w:val="24"/>
        </w:rPr>
        <w:t>PSAA</w:t>
      </w:r>
      <w:proofErr w:type="spellEnd"/>
      <w:r w:rsidRPr="00573C23">
        <w:rPr>
          <w:sz w:val="24"/>
          <w:szCs w:val="24"/>
        </w:rPr>
        <w:t xml:space="preserve"> procedure has been followed, the draft Recommendations shall also be considered as approved. </w:t>
      </w:r>
    </w:p>
    <w:p w:rsidR="004A7970" w:rsidRPr="002615F9" w:rsidRDefault="004A7970">
      <w:pPr>
        <w:rPr>
          <w:sz w:val="24"/>
          <w:szCs w:val="24"/>
        </w:rPr>
      </w:pPr>
      <w:r w:rsidRPr="00573C23">
        <w:rPr>
          <w:sz w:val="24"/>
          <w:szCs w:val="24"/>
        </w:rPr>
        <w:t xml:space="preserve">After the above-mentioned deadline, the results of the </w:t>
      </w:r>
      <w:r w:rsidR="002615F9" w:rsidRPr="00573C23">
        <w:rPr>
          <w:sz w:val="24"/>
          <w:szCs w:val="24"/>
        </w:rPr>
        <w:t xml:space="preserve">above </w:t>
      </w:r>
      <w:r w:rsidRPr="00573C23">
        <w:rPr>
          <w:sz w:val="24"/>
          <w:szCs w:val="24"/>
        </w:rPr>
        <w:t>procedure</w:t>
      </w:r>
      <w:r w:rsidR="002615F9" w:rsidRPr="00573C23">
        <w:rPr>
          <w:sz w:val="24"/>
          <w:szCs w:val="24"/>
        </w:rPr>
        <w:t>s</w:t>
      </w:r>
      <w:r w:rsidRPr="00573C23">
        <w:rPr>
          <w:sz w:val="24"/>
          <w:szCs w:val="24"/>
        </w:rPr>
        <w:t xml:space="preserve"> will be announced in an Administrative Circular and the approved Recommendations will be published as soon as practicable (see </w:t>
      </w:r>
      <w:hyperlink r:id="rId8" w:history="1">
        <w:r w:rsidRPr="00573C23">
          <w:rPr>
            <w:rStyle w:val="Hyperlink"/>
            <w:sz w:val="24"/>
            <w:szCs w:val="24"/>
          </w:rPr>
          <w:t>http://</w:t>
        </w:r>
        <w:proofErr w:type="spellStart"/>
        <w:r w:rsidRPr="00573C23">
          <w:rPr>
            <w:rStyle w:val="Hyperlink"/>
            <w:sz w:val="24"/>
            <w:szCs w:val="24"/>
          </w:rPr>
          <w:t>www.itu.int</w:t>
        </w:r>
        <w:proofErr w:type="spellEnd"/>
        <w:r w:rsidRPr="00573C23">
          <w:rPr>
            <w:rStyle w:val="Hyperlink"/>
            <w:sz w:val="24"/>
            <w:szCs w:val="24"/>
          </w:rPr>
          <w:t>/pub/R-REC</w:t>
        </w:r>
      </w:hyperlink>
      <w:r w:rsidRPr="00573C23">
        <w:rPr>
          <w:sz w:val="24"/>
          <w:szCs w:val="24"/>
        </w:rPr>
        <w:t>).</w:t>
      </w:r>
      <w:r w:rsidRPr="002615F9">
        <w:rPr>
          <w:sz w:val="24"/>
          <w:szCs w:val="24"/>
        </w:rPr>
        <w:t xml:space="preserve"> </w:t>
      </w:r>
    </w:p>
    <w:p w:rsidR="004A7970" w:rsidRPr="00573C23" w:rsidRDefault="004A7970">
      <w:pPr>
        <w:keepNext/>
        <w:keepLines/>
        <w:rPr>
          <w:sz w:val="24"/>
          <w:szCs w:val="24"/>
        </w:rPr>
      </w:pPr>
      <w:r w:rsidRPr="002615F9">
        <w:rPr>
          <w:sz w:val="24"/>
          <w:szCs w:val="24"/>
        </w:rPr>
        <w:lastRenderedPageBreak/>
        <w:t xml:space="preserve">Any ITU member organization aware of a patent held by itself or others which may fully or partly cover elements of the </w:t>
      </w:r>
      <w:r w:rsidRPr="00573C23">
        <w:rPr>
          <w:sz w:val="24"/>
          <w:szCs w:val="24"/>
        </w:rPr>
        <w:t>draft Recommendations mentioned in this letter is requested to disclose such information to the Secretariat as soon as possible. The Common Patent Policy for ITU</w:t>
      </w:r>
      <w:r w:rsidRPr="00573C23">
        <w:rPr>
          <w:sz w:val="24"/>
          <w:szCs w:val="24"/>
        </w:rPr>
        <w:noBreakHyphen/>
        <w:t>T/ITU</w:t>
      </w:r>
      <w:r w:rsidRPr="00573C23">
        <w:rPr>
          <w:sz w:val="24"/>
          <w:szCs w:val="24"/>
        </w:rPr>
        <w:noBreakHyphen/>
        <w:t>R/ISO/</w:t>
      </w:r>
      <w:proofErr w:type="spellStart"/>
      <w:r w:rsidRPr="00573C23">
        <w:rPr>
          <w:sz w:val="24"/>
          <w:szCs w:val="24"/>
        </w:rPr>
        <w:t>IEC</w:t>
      </w:r>
      <w:proofErr w:type="spellEnd"/>
      <w:r w:rsidRPr="00573C23">
        <w:rPr>
          <w:sz w:val="24"/>
          <w:szCs w:val="24"/>
        </w:rPr>
        <w:t xml:space="preserve"> is available at</w:t>
      </w:r>
      <w:r w:rsidR="00B57F3C" w:rsidRPr="00573C23">
        <w:rPr>
          <w:rStyle w:val="Hyperlink"/>
          <w:sz w:val="24"/>
          <w:szCs w:val="24"/>
        </w:rPr>
        <w:t xml:space="preserve"> </w:t>
      </w:r>
      <w:hyperlink r:id="rId9" w:history="1">
        <w:r w:rsidR="00B57F3C" w:rsidRPr="00573C23">
          <w:rPr>
            <w:rStyle w:val="Hyperlink"/>
            <w:sz w:val="24"/>
            <w:szCs w:val="24"/>
          </w:rPr>
          <w:t>http://</w:t>
        </w:r>
        <w:proofErr w:type="spellStart"/>
        <w:r w:rsidR="00B57F3C" w:rsidRPr="00573C23">
          <w:rPr>
            <w:rStyle w:val="Hyperlink"/>
            <w:sz w:val="24"/>
            <w:szCs w:val="24"/>
          </w:rPr>
          <w:t>www.itu.int</w:t>
        </w:r>
        <w:proofErr w:type="spellEnd"/>
        <w:r w:rsidR="00B57F3C" w:rsidRPr="00573C23">
          <w:rPr>
            <w:rStyle w:val="Hyperlink"/>
            <w:sz w:val="24"/>
            <w:szCs w:val="24"/>
          </w:rPr>
          <w:t>/</w:t>
        </w:r>
        <w:proofErr w:type="spellStart"/>
        <w:r w:rsidR="00B57F3C" w:rsidRPr="00573C23">
          <w:rPr>
            <w:rStyle w:val="Hyperlink"/>
            <w:sz w:val="24"/>
            <w:szCs w:val="24"/>
          </w:rPr>
          <w:t>en</w:t>
        </w:r>
        <w:proofErr w:type="spellEnd"/>
        <w:r w:rsidR="00B57F3C" w:rsidRPr="00573C23">
          <w:rPr>
            <w:rStyle w:val="Hyperlink"/>
            <w:sz w:val="24"/>
            <w:szCs w:val="24"/>
          </w:rPr>
          <w:t>/ITU-T/</w:t>
        </w:r>
        <w:proofErr w:type="spellStart"/>
        <w:r w:rsidR="00B57F3C" w:rsidRPr="00573C23">
          <w:rPr>
            <w:rStyle w:val="Hyperlink"/>
            <w:sz w:val="24"/>
            <w:szCs w:val="24"/>
          </w:rPr>
          <w:t>ipr</w:t>
        </w:r>
        <w:proofErr w:type="spellEnd"/>
        <w:r w:rsidR="00B57F3C" w:rsidRPr="00573C23">
          <w:rPr>
            <w:rStyle w:val="Hyperlink"/>
            <w:sz w:val="24"/>
            <w:szCs w:val="24"/>
          </w:rPr>
          <w:t>/Pages/</w:t>
        </w:r>
        <w:proofErr w:type="spellStart"/>
        <w:r w:rsidR="00B57F3C" w:rsidRPr="00573C23">
          <w:rPr>
            <w:rStyle w:val="Hyperlink"/>
            <w:sz w:val="24"/>
            <w:szCs w:val="24"/>
          </w:rPr>
          <w:t>policy.aspx</w:t>
        </w:r>
        <w:proofErr w:type="spellEnd"/>
      </w:hyperlink>
      <w:r w:rsidRPr="00573C23">
        <w:rPr>
          <w:sz w:val="24"/>
          <w:szCs w:val="24"/>
        </w:rPr>
        <w:t>.</w:t>
      </w:r>
    </w:p>
    <w:p w:rsidR="004A7970" w:rsidRPr="00573C23" w:rsidRDefault="00937260" w:rsidP="003F26A1">
      <w:pPr>
        <w:spacing w:before="192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73C23">
        <w:rPr>
          <w:sz w:val="24"/>
          <w:szCs w:val="24"/>
        </w:rPr>
        <w:t xml:space="preserve">Mario </w:t>
      </w:r>
      <w:proofErr w:type="spellStart"/>
      <w:r w:rsidRPr="00573C23">
        <w:rPr>
          <w:sz w:val="24"/>
          <w:szCs w:val="24"/>
        </w:rPr>
        <w:t>Maniewicz</w:t>
      </w:r>
      <w:proofErr w:type="spellEnd"/>
      <w:r w:rsidR="003F26A1">
        <w:rPr>
          <w:sz w:val="24"/>
          <w:szCs w:val="24"/>
        </w:rPr>
        <w:br/>
      </w:r>
      <w:r w:rsidR="004A7970" w:rsidRPr="00573C23">
        <w:rPr>
          <w:rFonts w:asciiTheme="minorHAnsi" w:hAnsiTheme="minorHAnsi" w:cstheme="minorHAnsi"/>
          <w:sz w:val="24"/>
          <w:szCs w:val="24"/>
        </w:rPr>
        <w:t>Director</w:t>
      </w:r>
    </w:p>
    <w:p w:rsidR="004A7970" w:rsidRPr="00573C23" w:rsidRDefault="004A7970" w:rsidP="00CD249C">
      <w:pPr>
        <w:tabs>
          <w:tab w:val="clear" w:pos="794"/>
          <w:tab w:val="clear" w:pos="1191"/>
          <w:tab w:val="clear" w:pos="1588"/>
          <w:tab w:val="clear" w:pos="1985"/>
        </w:tabs>
        <w:spacing w:before="2040"/>
        <w:ind w:left="1191" w:hanging="1191"/>
        <w:rPr>
          <w:sz w:val="24"/>
          <w:szCs w:val="24"/>
        </w:rPr>
      </w:pPr>
      <w:r w:rsidRPr="00573C23">
        <w:rPr>
          <w:b/>
          <w:bCs/>
          <w:sz w:val="24"/>
          <w:szCs w:val="24"/>
        </w:rPr>
        <w:t>Annex:</w:t>
      </w:r>
      <w:r w:rsidRPr="00573C23">
        <w:rPr>
          <w:sz w:val="24"/>
          <w:szCs w:val="24"/>
        </w:rPr>
        <w:t xml:space="preserve"> </w:t>
      </w:r>
      <w:r w:rsidRPr="00573C23">
        <w:rPr>
          <w:sz w:val="24"/>
          <w:szCs w:val="24"/>
        </w:rPr>
        <w:tab/>
      </w:r>
      <w:r w:rsidR="00CD249C">
        <w:rPr>
          <w:sz w:val="24"/>
          <w:szCs w:val="24"/>
        </w:rPr>
        <w:tab/>
      </w:r>
      <w:r w:rsidRPr="00573C23">
        <w:rPr>
          <w:sz w:val="24"/>
          <w:szCs w:val="24"/>
        </w:rPr>
        <w:t>Titles and summaries of the draft Recommendations</w:t>
      </w:r>
    </w:p>
    <w:p w:rsidR="004A7970" w:rsidRPr="00F91F2C" w:rsidRDefault="004A7970" w:rsidP="00CD249C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rPr>
          <w:sz w:val="24"/>
          <w:szCs w:val="24"/>
          <w:lang w:val="fr-CH"/>
        </w:rPr>
      </w:pPr>
      <w:r w:rsidRPr="00F91F2C">
        <w:rPr>
          <w:b/>
          <w:bCs/>
          <w:sz w:val="24"/>
          <w:szCs w:val="24"/>
          <w:lang w:val="fr-CH"/>
        </w:rPr>
        <w:t>Documents:</w:t>
      </w:r>
      <w:r w:rsidRPr="00F91F2C">
        <w:rPr>
          <w:sz w:val="24"/>
          <w:szCs w:val="24"/>
          <w:lang w:val="fr-CH"/>
        </w:rPr>
        <w:tab/>
        <w:t>Document</w:t>
      </w:r>
      <w:r w:rsidR="0027025B" w:rsidRPr="00F91F2C">
        <w:rPr>
          <w:sz w:val="24"/>
          <w:szCs w:val="24"/>
          <w:lang w:val="fr-CH"/>
        </w:rPr>
        <w:t>s</w:t>
      </w:r>
      <w:r w:rsidRPr="00F91F2C">
        <w:rPr>
          <w:sz w:val="24"/>
          <w:szCs w:val="24"/>
          <w:lang w:val="fr-CH"/>
        </w:rPr>
        <w:t xml:space="preserve"> </w:t>
      </w:r>
      <w:r w:rsidR="0027025B" w:rsidRPr="00F91F2C">
        <w:rPr>
          <w:sz w:val="24"/>
          <w:szCs w:val="24"/>
          <w:lang w:val="fr-CH"/>
        </w:rPr>
        <w:t>4/63(</w:t>
      </w:r>
      <w:proofErr w:type="spellStart"/>
      <w:r w:rsidR="0027025B" w:rsidRPr="00F91F2C">
        <w:rPr>
          <w:sz w:val="24"/>
          <w:szCs w:val="24"/>
          <w:lang w:val="fr-CH"/>
        </w:rPr>
        <w:t>Rev.1</w:t>
      </w:r>
      <w:proofErr w:type="spellEnd"/>
      <w:r w:rsidR="0027025B" w:rsidRPr="00F91F2C">
        <w:rPr>
          <w:sz w:val="24"/>
          <w:szCs w:val="24"/>
          <w:lang w:val="fr-CH"/>
        </w:rPr>
        <w:t>) and 4/68(</w:t>
      </w:r>
      <w:proofErr w:type="spellStart"/>
      <w:r w:rsidR="0027025B" w:rsidRPr="00F91F2C">
        <w:rPr>
          <w:sz w:val="24"/>
          <w:szCs w:val="24"/>
          <w:lang w:val="fr-CH"/>
        </w:rPr>
        <w:t>Rev.1</w:t>
      </w:r>
      <w:proofErr w:type="spellEnd"/>
      <w:r w:rsidR="0027025B" w:rsidRPr="00F91F2C">
        <w:rPr>
          <w:sz w:val="24"/>
          <w:szCs w:val="24"/>
          <w:lang w:val="fr-CH"/>
        </w:rPr>
        <w:t>)</w:t>
      </w:r>
      <w:r w:rsidRPr="00F91F2C">
        <w:rPr>
          <w:sz w:val="24"/>
          <w:szCs w:val="24"/>
          <w:lang w:val="fr-CH"/>
        </w:rPr>
        <w:t xml:space="preserve"> </w:t>
      </w:r>
    </w:p>
    <w:p w:rsidR="004A7970" w:rsidRPr="008D077B" w:rsidRDefault="004A7970" w:rsidP="0027025B">
      <w:pPr>
        <w:tabs>
          <w:tab w:val="clear" w:pos="1588"/>
          <w:tab w:val="left" w:pos="2552"/>
        </w:tabs>
        <w:rPr>
          <w:sz w:val="24"/>
          <w:szCs w:val="24"/>
        </w:rPr>
      </w:pPr>
      <w:r w:rsidRPr="00573C23">
        <w:rPr>
          <w:sz w:val="24"/>
          <w:szCs w:val="24"/>
        </w:rPr>
        <w:t xml:space="preserve">These documents are available in electronic format at: </w:t>
      </w:r>
      <w:hyperlink r:id="rId10" w:history="1">
        <w:r w:rsidR="0027025B" w:rsidRPr="0027025B">
          <w:rPr>
            <w:rStyle w:val="Hyperlink"/>
            <w:sz w:val="24"/>
            <w:szCs w:val="24"/>
          </w:rPr>
          <w:t>http://</w:t>
        </w:r>
        <w:proofErr w:type="spellStart"/>
        <w:r w:rsidR="0027025B" w:rsidRPr="0027025B">
          <w:rPr>
            <w:rStyle w:val="Hyperlink"/>
            <w:sz w:val="24"/>
            <w:szCs w:val="24"/>
          </w:rPr>
          <w:t>www.itu.int</w:t>
        </w:r>
        <w:proofErr w:type="spellEnd"/>
        <w:r w:rsidR="0027025B" w:rsidRPr="0027025B">
          <w:rPr>
            <w:rStyle w:val="Hyperlink"/>
            <w:sz w:val="24"/>
            <w:szCs w:val="24"/>
          </w:rPr>
          <w:t>/md/</w:t>
        </w:r>
        <w:proofErr w:type="spellStart"/>
        <w:r w:rsidR="0027025B" w:rsidRPr="0027025B">
          <w:rPr>
            <w:rStyle w:val="Hyperlink"/>
            <w:sz w:val="24"/>
            <w:szCs w:val="24"/>
          </w:rPr>
          <w:t>R15</w:t>
        </w:r>
        <w:proofErr w:type="spellEnd"/>
        <w:r w:rsidR="0027025B" w:rsidRPr="0027025B">
          <w:rPr>
            <w:rStyle w:val="Hyperlink"/>
            <w:sz w:val="24"/>
            <w:szCs w:val="24"/>
          </w:rPr>
          <w:t>-</w:t>
        </w:r>
        <w:proofErr w:type="spellStart"/>
        <w:r w:rsidR="0027025B" w:rsidRPr="0027025B">
          <w:rPr>
            <w:rStyle w:val="Hyperlink"/>
            <w:sz w:val="24"/>
            <w:szCs w:val="24"/>
          </w:rPr>
          <w:t>SG04</w:t>
        </w:r>
        <w:proofErr w:type="spellEnd"/>
        <w:r w:rsidR="0027025B" w:rsidRPr="0027025B">
          <w:rPr>
            <w:rStyle w:val="Hyperlink"/>
            <w:sz w:val="24"/>
            <w:szCs w:val="24"/>
          </w:rPr>
          <w:t>-C/</w:t>
        </w:r>
        <w:proofErr w:type="spellStart"/>
        <w:r w:rsidR="0027025B" w:rsidRPr="0027025B">
          <w:rPr>
            <w:rStyle w:val="Hyperlink"/>
            <w:sz w:val="24"/>
            <w:szCs w:val="24"/>
          </w:rPr>
          <w:t>en</w:t>
        </w:r>
        <w:proofErr w:type="spellEnd"/>
      </w:hyperlink>
    </w:p>
    <w:p w:rsidR="004A7970" w:rsidRPr="00573C23" w:rsidRDefault="004A7970" w:rsidP="00CD249C">
      <w:pPr>
        <w:tabs>
          <w:tab w:val="left" w:pos="284"/>
          <w:tab w:val="left" w:pos="568"/>
        </w:tabs>
        <w:spacing w:before="3480"/>
        <w:rPr>
          <w:b/>
          <w:bCs/>
          <w:sz w:val="18"/>
          <w:szCs w:val="18"/>
        </w:rPr>
      </w:pPr>
      <w:r w:rsidRPr="00573C23">
        <w:rPr>
          <w:b/>
          <w:bCs/>
          <w:sz w:val="18"/>
          <w:szCs w:val="18"/>
        </w:rPr>
        <w:t>Distribution:</w:t>
      </w:r>
    </w:p>
    <w:p w:rsidR="004A7970" w:rsidRPr="00573C23" w:rsidRDefault="004A7970">
      <w:pPr>
        <w:tabs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573C23">
        <w:rPr>
          <w:rFonts w:asciiTheme="minorHAnsi" w:hAnsiTheme="minorHAnsi" w:cstheme="minorHAnsi"/>
          <w:sz w:val="18"/>
          <w:szCs w:val="18"/>
        </w:rPr>
        <w:t>–</w:t>
      </w:r>
      <w:r w:rsidRPr="00573C23">
        <w:rPr>
          <w:rFonts w:asciiTheme="minorHAnsi" w:hAnsiTheme="minorHAnsi" w:cstheme="minorHAnsi"/>
          <w:sz w:val="18"/>
          <w:szCs w:val="18"/>
        </w:rPr>
        <w:tab/>
        <w:t>Administrations of Member States of the ITU and Radiocommunication Sector Members</w:t>
      </w:r>
      <w:r w:rsidR="00C314C5" w:rsidRPr="00573C23">
        <w:rPr>
          <w:rFonts w:asciiTheme="minorHAnsi" w:hAnsiTheme="minorHAnsi" w:cstheme="minorHAnsi"/>
          <w:sz w:val="18"/>
          <w:szCs w:val="18"/>
        </w:rPr>
        <w:t xml:space="preserve"> </w:t>
      </w:r>
      <w:r w:rsidRPr="00573C23">
        <w:rPr>
          <w:rFonts w:asciiTheme="minorHAnsi" w:hAnsiTheme="minorHAnsi" w:cstheme="minorHAnsi"/>
          <w:sz w:val="18"/>
          <w:szCs w:val="18"/>
        </w:rPr>
        <w:t>participating</w:t>
      </w:r>
      <w:r w:rsidR="0077406E" w:rsidRPr="00573C23">
        <w:rPr>
          <w:rFonts w:asciiTheme="minorHAnsi" w:hAnsiTheme="minorHAnsi" w:cstheme="minorHAnsi"/>
          <w:sz w:val="18"/>
          <w:szCs w:val="18"/>
        </w:rPr>
        <w:t xml:space="preserve"> </w:t>
      </w:r>
      <w:r w:rsidR="00CD249C">
        <w:rPr>
          <w:rFonts w:asciiTheme="minorHAnsi" w:hAnsiTheme="minorHAnsi" w:cstheme="minorHAnsi"/>
          <w:sz w:val="18"/>
          <w:szCs w:val="18"/>
        </w:rPr>
        <w:br/>
      </w:r>
      <w:r w:rsidRPr="00573C23">
        <w:rPr>
          <w:rFonts w:asciiTheme="minorHAnsi" w:hAnsiTheme="minorHAnsi" w:cstheme="minorHAnsi"/>
          <w:sz w:val="18"/>
          <w:szCs w:val="18"/>
        </w:rPr>
        <w:t>in the work of</w:t>
      </w:r>
      <w:r w:rsidR="0077406E" w:rsidRPr="00573C23">
        <w:rPr>
          <w:rFonts w:asciiTheme="minorHAnsi" w:hAnsiTheme="minorHAnsi" w:cstheme="minorHAnsi"/>
          <w:sz w:val="18"/>
          <w:szCs w:val="18"/>
        </w:rPr>
        <w:t xml:space="preserve"> </w:t>
      </w:r>
      <w:r w:rsidRPr="00573C23">
        <w:rPr>
          <w:rFonts w:asciiTheme="minorHAnsi" w:hAnsiTheme="minorHAnsi" w:cstheme="minorHAnsi"/>
          <w:sz w:val="18"/>
          <w:szCs w:val="18"/>
        </w:rPr>
        <w:t xml:space="preserve">Radiocommunication Study Group </w:t>
      </w:r>
      <w:r w:rsidR="004B6333" w:rsidRPr="00573C23">
        <w:rPr>
          <w:rFonts w:asciiTheme="minorHAnsi" w:hAnsiTheme="minorHAnsi" w:cstheme="minorHAnsi"/>
          <w:sz w:val="18"/>
          <w:szCs w:val="18"/>
        </w:rPr>
        <w:t>4</w:t>
      </w:r>
    </w:p>
    <w:p w:rsidR="004A7970" w:rsidRPr="00573C23" w:rsidRDefault="004A7970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573C23">
        <w:rPr>
          <w:rFonts w:asciiTheme="minorHAnsi" w:hAnsiTheme="minorHAnsi" w:cstheme="minorHAnsi"/>
          <w:sz w:val="18"/>
          <w:szCs w:val="18"/>
        </w:rPr>
        <w:t>–</w:t>
      </w:r>
      <w:r w:rsidRPr="00573C23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4B6333" w:rsidRPr="00573C23">
        <w:rPr>
          <w:rFonts w:asciiTheme="minorHAnsi" w:hAnsiTheme="minorHAnsi" w:cstheme="minorHAnsi"/>
          <w:sz w:val="18"/>
          <w:szCs w:val="18"/>
        </w:rPr>
        <w:t>4</w:t>
      </w:r>
    </w:p>
    <w:p w:rsidR="004A7970" w:rsidRPr="00573C23" w:rsidRDefault="004A7970" w:rsidP="00C314C5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573C23">
        <w:rPr>
          <w:rFonts w:asciiTheme="minorHAnsi" w:hAnsiTheme="minorHAnsi" w:cstheme="minorHAnsi"/>
          <w:sz w:val="18"/>
          <w:szCs w:val="18"/>
        </w:rPr>
        <w:t>–</w:t>
      </w:r>
      <w:r w:rsidRPr="00573C23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4A7970" w:rsidRPr="00573C23" w:rsidRDefault="004A7970" w:rsidP="00C314C5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573C23">
        <w:rPr>
          <w:rFonts w:asciiTheme="minorHAnsi" w:hAnsiTheme="minorHAnsi" w:cstheme="minorHAnsi"/>
          <w:sz w:val="18"/>
          <w:szCs w:val="18"/>
        </w:rPr>
        <w:t>–</w:t>
      </w:r>
      <w:r w:rsidRPr="00573C23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</w:t>
      </w:r>
      <w:r w:rsidR="00F4193A" w:rsidRPr="00573C23">
        <w:rPr>
          <w:rFonts w:asciiTheme="minorHAnsi" w:hAnsiTheme="minorHAnsi" w:cstheme="minorHAnsi"/>
          <w:sz w:val="18"/>
          <w:szCs w:val="18"/>
        </w:rPr>
        <w:t>s</w:t>
      </w:r>
    </w:p>
    <w:p w:rsidR="004A7970" w:rsidRPr="00573C23" w:rsidRDefault="004A7970" w:rsidP="00C314C5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573C23">
        <w:rPr>
          <w:rFonts w:asciiTheme="minorHAnsi" w:hAnsiTheme="minorHAnsi" w:cstheme="minorHAnsi"/>
          <w:sz w:val="18"/>
          <w:szCs w:val="18"/>
        </w:rPr>
        <w:t>–</w:t>
      </w:r>
      <w:r w:rsidRPr="00573C23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4A7970" w:rsidRPr="008D077B" w:rsidRDefault="004A7970" w:rsidP="00C314C5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573C23">
        <w:rPr>
          <w:rFonts w:asciiTheme="minorHAnsi" w:hAnsiTheme="minorHAnsi" w:cstheme="minorHAnsi"/>
          <w:sz w:val="18"/>
          <w:szCs w:val="18"/>
        </w:rPr>
        <w:t>–</w:t>
      </w:r>
      <w:r w:rsidRPr="00573C23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C314C5" w:rsidRDefault="004A7970" w:rsidP="00C314C5">
      <w:pPr>
        <w:pStyle w:val="BodyTextIndent"/>
        <w:tabs>
          <w:tab w:val="clear" w:pos="567"/>
        </w:tabs>
        <w:ind w:left="284" w:hanging="284"/>
        <w:rPr>
          <w:rFonts w:asciiTheme="minorHAnsi" w:hAnsiTheme="minorHAnsi" w:cstheme="minorHAnsi"/>
          <w:sz w:val="18"/>
          <w:szCs w:val="18"/>
        </w:rPr>
      </w:pPr>
      <w:r w:rsidRPr="008D077B">
        <w:rPr>
          <w:rFonts w:asciiTheme="minorHAnsi" w:hAnsiTheme="minorHAnsi" w:cstheme="minorHAnsi"/>
          <w:sz w:val="18"/>
          <w:szCs w:val="18"/>
        </w:rPr>
        <w:t>–</w:t>
      </w:r>
      <w:r w:rsidRPr="008D077B">
        <w:rPr>
          <w:rFonts w:asciiTheme="minorHAnsi" w:hAnsiTheme="minorHAnsi" w:cstheme="minorHAnsi"/>
          <w:sz w:val="18"/>
          <w:szCs w:val="18"/>
        </w:rPr>
        <w:tab/>
        <w:t xml:space="preserve">Secretary-General of the ITU, Director of the Telecommunication Standardization Bureau, </w:t>
      </w:r>
      <w:r w:rsidR="00C314C5">
        <w:rPr>
          <w:rFonts w:asciiTheme="minorHAnsi" w:hAnsiTheme="minorHAnsi" w:cstheme="minorHAnsi"/>
          <w:sz w:val="18"/>
          <w:szCs w:val="18"/>
        </w:rPr>
        <w:br/>
      </w:r>
      <w:r w:rsidRPr="008D077B">
        <w:rPr>
          <w:rFonts w:asciiTheme="minorHAnsi" w:hAnsiTheme="minorHAnsi" w:cstheme="minorHAnsi"/>
          <w:sz w:val="18"/>
          <w:szCs w:val="18"/>
        </w:rPr>
        <w:t>Director of the Telecommunication</w:t>
      </w:r>
      <w:r w:rsidR="00BF5F50" w:rsidRPr="008D077B">
        <w:rPr>
          <w:rFonts w:asciiTheme="minorHAnsi" w:hAnsiTheme="minorHAnsi" w:cstheme="minorHAnsi"/>
          <w:sz w:val="18"/>
          <w:szCs w:val="18"/>
        </w:rPr>
        <w:t xml:space="preserve"> </w:t>
      </w:r>
      <w:r w:rsidRPr="008D077B">
        <w:rPr>
          <w:rFonts w:asciiTheme="minorHAnsi" w:hAnsiTheme="minorHAnsi" w:cstheme="minorHAnsi"/>
          <w:sz w:val="18"/>
          <w:szCs w:val="18"/>
        </w:rPr>
        <w:t>Development Bureau</w:t>
      </w:r>
    </w:p>
    <w:p w:rsidR="00A16B84" w:rsidRDefault="004A7970" w:rsidP="00C314C5">
      <w:pPr>
        <w:pStyle w:val="BodyTextIndent"/>
        <w:tabs>
          <w:tab w:val="clear" w:pos="567"/>
        </w:tabs>
        <w:ind w:left="284" w:hanging="284"/>
      </w:pPr>
      <w:r w:rsidRPr="008D077B">
        <w:br w:type="page"/>
      </w:r>
    </w:p>
    <w:p w:rsidR="004A7970" w:rsidRPr="008D077B" w:rsidRDefault="004A7970" w:rsidP="003F26A1">
      <w:pPr>
        <w:pStyle w:val="AnnexNotitle0"/>
        <w:rPr>
          <w:rFonts w:asciiTheme="minorHAnsi" w:hAnsiTheme="minorHAnsi" w:cstheme="minorHAnsi"/>
          <w:szCs w:val="28"/>
        </w:rPr>
      </w:pPr>
      <w:r w:rsidRPr="00573C23">
        <w:rPr>
          <w:rFonts w:asciiTheme="minorHAnsi" w:hAnsiTheme="minorHAnsi" w:cstheme="minorHAnsi"/>
          <w:szCs w:val="28"/>
        </w:rPr>
        <w:lastRenderedPageBreak/>
        <w:t>Annex</w:t>
      </w:r>
      <w:r w:rsidR="003F26A1">
        <w:rPr>
          <w:rFonts w:asciiTheme="minorHAnsi" w:hAnsiTheme="minorHAnsi" w:cstheme="minorHAnsi"/>
          <w:szCs w:val="28"/>
        </w:rPr>
        <w:br/>
      </w:r>
      <w:r w:rsidR="003F26A1">
        <w:rPr>
          <w:rFonts w:asciiTheme="minorHAnsi" w:hAnsiTheme="minorHAnsi" w:cstheme="minorHAnsi"/>
          <w:szCs w:val="28"/>
        </w:rPr>
        <w:br/>
      </w:r>
      <w:r w:rsidRPr="00573C23">
        <w:rPr>
          <w:rFonts w:asciiTheme="minorHAnsi" w:hAnsiTheme="minorHAnsi" w:cstheme="minorHAnsi"/>
          <w:szCs w:val="28"/>
        </w:rPr>
        <w:t>Titles and summaries of the draft Recommendations</w:t>
      </w:r>
    </w:p>
    <w:p w:rsidR="004A7970" w:rsidRPr="008D077B" w:rsidRDefault="004A7970" w:rsidP="003F26A1">
      <w:pPr>
        <w:tabs>
          <w:tab w:val="right" w:pos="9639"/>
        </w:tabs>
        <w:spacing w:before="480"/>
        <w:rPr>
          <w:rFonts w:asciiTheme="minorHAnsi" w:hAnsiTheme="minorHAnsi" w:cstheme="minorHAnsi"/>
          <w:sz w:val="24"/>
          <w:szCs w:val="24"/>
        </w:rPr>
      </w:pPr>
      <w:r w:rsidRPr="008D077B">
        <w:rPr>
          <w:rFonts w:asciiTheme="minorHAnsi" w:hAnsiTheme="minorHAnsi" w:cstheme="minorHAnsi"/>
          <w:sz w:val="24"/>
          <w:szCs w:val="24"/>
          <w:u w:val="single"/>
        </w:rPr>
        <w:t xml:space="preserve">Draft new Recommendation ITU-R </w:t>
      </w:r>
      <w:r w:rsidR="00E5602D">
        <w:rPr>
          <w:rFonts w:asciiTheme="minorHAnsi" w:hAnsiTheme="minorHAnsi" w:cstheme="minorHAnsi"/>
          <w:sz w:val="24"/>
          <w:szCs w:val="24"/>
          <w:u w:val="single"/>
        </w:rPr>
        <w:t>S</w:t>
      </w:r>
      <w:proofErr w:type="gramStart"/>
      <w:r w:rsidR="00E5602D" w:rsidRPr="00E5602D">
        <w:rPr>
          <w:rFonts w:asciiTheme="minorHAnsi" w:hAnsiTheme="minorHAnsi" w:cstheme="minorHAnsi"/>
          <w:sz w:val="24"/>
          <w:szCs w:val="24"/>
          <w:u w:val="single"/>
        </w:rPr>
        <w:t>.[</w:t>
      </w:r>
      <w:proofErr w:type="gramEnd"/>
      <w:r w:rsidR="00E5602D" w:rsidRPr="00E5602D">
        <w:rPr>
          <w:rFonts w:asciiTheme="minorHAnsi" w:hAnsiTheme="minorHAnsi" w:cstheme="minorHAnsi"/>
          <w:sz w:val="24"/>
          <w:szCs w:val="24"/>
          <w:u w:val="single"/>
        </w:rPr>
        <w:t>ACM-PERF]</w:t>
      </w:r>
      <w:r w:rsidRPr="008D077B">
        <w:rPr>
          <w:rFonts w:asciiTheme="minorHAnsi" w:hAnsiTheme="minorHAnsi" w:cstheme="minorHAnsi"/>
          <w:sz w:val="24"/>
          <w:szCs w:val="24"/>
        </w:rPr>
        <w:tab/>
        <w:t xml:space="preserve">Doc. </w:t>
      </w:r>
      <w:r w:rsidR="00E5602D">
        <w:rPr>
          <w:rFonts w:asciiTheme="minorHAnsi" w:hAnsiTheme="minorHAnsi" w:cstheme="minorHAnsi"/>
          <w:sz w:val="24"/>
          <w:szCs w:val="24"/>
        </w:rPr>
        <w:t>4</w:t>
      </w:r>
      <w:r w:rsidRPr="008D077B">
        <w:rPr>
          <w:rFonts w:asciiTheme="minorHAnsi" w:hAnsiTheme="minorHAnsi" w:cstheme="minorHAnsi"/>
          <w:sz w:val="24"/>
          <w:szCs w:val="24"/>
        </w:rPr>
        <w:t>/</w:t>
      </w:r>
      <w:r w:rsidR="00E5602D">
        <w:rPr>
          <w:rFonts w:asciiTheme="minorHAnsi" w:hAnsiTheme="minorHAnsi" w:cstheme="minorHAnsi"/>
          <w:sz w:val="24"/>
          <w:szCs w:val="24"/>
        </w:rPr>
        <w:t>63</w:t>
      </w:r>
      <w:r w:rsidRPr="008D077B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8D077B">
        <w:rPr>
          <w:rFonts w:asciiTheme="minorHAnsi" w:hAnsiTheme="minorHAnsi" w:cstheme="minorHAnsi"/>
          <w:sz w:val="24"/>
          <w:szCs w:val="24"/>
        </w:rPr>
        <w:t>Rev.1</w:t>
      </w:r>
      <w:proofErr w:type="spellEnd"/>
      <w:r w:rsidRPr="008D077B">
        <w:rPr>
          <w:rFonts w:asciiTheme="minorHAnsi" w:hAnsiTheme="minorHAnsi" w:cstheme="minorHAnsi"/>
          <w:sz w:val="24"/>
          <w:szCs w:val="24"/>
        </w:rPr>
        <w:t>)</w:t>
      </w:r>
    </w:p>
    <w:p w:rsidR="004A7970" w:rsidRPr="008D077B" w:rsidRDefault="00E5602D" w:rsidP="00F91F2C">
      <w:pPr>
        <w:pStyle w:val="Rectitle"/>
        <w:rPr>
          <w:rStyle w:val="RectitleChar"/>
          <w:rFonts w:asciiTheme="minorHAnsi" w:eastAsia="MS Mincho" w:hAnsiTheme="minorHAnsi" w:cstheme="minorHAnsi"/>
          <w:szCs w:val="28"/>
        </w:rPr>
      </w:pPr>
      <w:r w:rsidRPr="00E5602D">
        <w:rPr>
          <w:rFonts w:asciiTheme="minorHAnsi" w:eastAsia="MS Mincho" w:hAnsiTheme="minorHAnsi" w:cstheme="minorHAnsi"/>
          <w:szCs w:val="28"/>
        </w:rPr>
        <w:t xml:space="preserve">Method for the determination of performance objectives for satellite hypothetical </w:t>
      </w:r>
      <w:r w:rsidRPr="00E5602D">
        <w:rPr>
          <w:rFonts w:asciiTheme="minorHAnsi" w:eastAsia="MS Mincho" w:hAnsiTheme="minorHAnsi" w:cstheme="minorHAnsi"/>
          <w:szCs w:val="28"/>
          <w:lang w:val="en-GB"/>
        </w:rPr>
        <w:t>reference</w:t>
      </w:r>
      <w:r w:rsidRPr="00E5602D">
        <w:rPr>
          <w:rFonts w:asciiTheme="minorHAnsi" w:eastAsia="MS Mincho" w:hAnsiTheme="minorHAnsi" w:cstheme="minorHAnsi"/>
          <w:szCs w:val="28"/>
        </w:rPr>
        <w:t xml:space="preserve"> digital paths using adaptive coding and modulation</w:t>
      </w:r>
    </w:p>
    <w:p w:rsidR="004A7970" w:rsidRPr="008D077B" w:rsidRDefault="00E5602D">
      <w:pPr>
        <w:spacing w:before="240"/>
        <w:rPr>
          <w:rStyle w:val="RectitleChar"/>
          <w:rFonts w:asciiTheme="minorHAnsi" w:hAnsiTheme="minorHAnsi" w:cstheme="minorHAnsi"/>
          <w:b w:val="0"/>
          <w:bCs/>
          <w:sz w:val="24"/>
          <w:szCs w:val="24"/>
        </w:rPr>
      </w:pPr>
      <w:r w:rsidRPr="00E5602D">
        <w:rPr>
          <w:rFonts w:asciiTheme="minorHAnsi" w:hAnsiTheme="minorHAnsi" w:cstheme="minorHAnsi"/>
          <w:sz w:val="24"/>
          <w:szCs w:val="24"/>
          <w:lang w:val="en-GB"/>
        </w:rPr>
        <w:t xml:space="preserve">This Recommendation provides a method for determining the performance objectives for satellite communication systems using </w:t>
      </w:r>
      <w:r w:rsidRPr="00E5602D">
        <w:rPr>
          <w:rFonts w:asciiTheme="minorHAnsi" w:hAnsiTheme="minorHAnsi" w:cstheme="minorHAnsi"/>
          <w:sz w:val="24"/>
          <w:szCs w:val="24"/>
        </w:rPr>
        <w:t>adaptive coding and modulation.</w:t>
      </w:r>
    </w:p>
    <w:p w:rsidR="00E5602D" w:rsidRPr="00E5602D" w:rsidRDefault="00E5602D" w:rsidP="003F26A1">
      <w:pPr>
        <w:tabs>
          <w:tab w:val="right" w:pos="9639"/>
        </w:tabs>
        <w:spacing w:before="480"/>
        <w:rPr>
          <w:rFonts w:asciiTheme="minorHAnsi" w:hAnsiTheme="minorHAnsi" w:cstheme="minorHAnsi"/>
          <w:sz w:val="24"/>
          <w:szCs w:val="24"/>
        </w:rPr>
      </w:pPr>
      <w:r w:rsidRPr="00E5602D">
        <w:rPr>
          <w:rFonts w:asciiTheme="minorHAnsi" w:hAnsiTheme="minorHAnsi" w:cstheme="minorHAnsi"/>
          <w:sz w:val="24"/>
          <w:szCs w:val="24"/>
          <w:u w:val="single"/>
        </w:rPr>
        <w:t xml:space="preserve">Draft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revision of </w:t>
      </w:r>
      <w:r w:rsidRPr="00E5602D">
        <w:rPr>
          <w:rFonts w:asciiTheme="minorHAnsi" w:hAnsiTheme="minorHAnsi" w:cstheme="minorHAnsi"/>
          <w:sz w:val="24"/>
          <w:szCs w:val="24"/>
          <w:u w:val="single"/>
        </w:rPr>
        <w:t>Recommendation ITU-R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5602D">
        <w:rPr>
          <w:rFonts w:asciiTheme="minorHAnsi" w:hAnsiTheme="minorHAnsi" w:cstheme="minorHAnsi"/>
          <w:sz w:val="24"/>
          <w:szCs w:val="24"/>
          <w:u w:val="single"/>
        </w:rPr>
        <w:t>S.</w:t>
      </w:r>
      <w:r>
        <w:rPr>
          <w:rFonts w:asciiTheme="minorHAnsi" w:hAnsiTheme="minorHAnsi" w:cstheme="minorHAnsi"/>
          <w:sz w:val="24"/>
          <w:szCs w:val="24"/>
          <w:u w:val="single"/>
        </w:rPr>
        <w:t>1782-0</w:t>
      </w:r>
      <w:r w:rsidRPr="00E5602D">
        <w:rPr>
          <w:rFonts w:asciiTheme="minorHAnsi" w:hAnsiTheme="minorHAnsi" w:cstheme="minorHAnsi"/>
          <w:sz w:val="24"/>
          <w:szCs w:val="24"/>
        </w:rPr>
        <w:tab/>
        <w:t>Doc. 4/6</w:t>
      </w:r>
      <w:r w:rsidR="00513AB8">
        <w:rPr>
          <w:rFonts w:asciiTheme="minorHAnsi" w:hAnsiTheme="minorHAnsi" w:cstheme="minorHAnsi"/>
          <w:sz w:val="24"/>
          <w:szCs w:val="24"/>
        </w:rPr>
        <w:t>8</w:t>
      </w:r>
      <w:r w:rsidRPr="00E5602D">
        <w:rPr>
          <w:rFonts w:asciiTheme="minorHAnsi" w:hAnsiTheme="minorHAnsi" w:cstheme="minorHAnsi"/>
          <w:sz w:val="24"/>
          <w:szCs w:val="24"/>
        </w:rPr>
        <w:t>(Rev.1)</w:t>
      </w:r>
    </w:p>
    <w:p w:rsidR="00E5602D" w:rsidRPr="00F91F2C" w:rsidRDefault="007D240D" w:rsidP="007D240D">
      <w:pPr>
        <w:pStyle w:val="Rectitle"/>
        <w:rPr>
          <w:rFonts w:asciiTheme="minorHAnsi" w:hAnsiTheme="minorHAnsi" w:cstheme="minorHAnsi"/>
          <w:szCs w:val="28"/>
        </w:rPr>
      </w:pPr>
      <w:r w:rsidRPr="00F91F2C">
        <w:rPr>
          <w:rFonts w:asciiTheme="minorHAnsi" w:hAnsiTheme="minorHAnsi" w:cstheme="minorHAnsi"/>
          <w:bCs/>
          <w:szCs w:val="28"/>
        </w:rPr>
        <w:t>Possibilities for</w:t>
      </w:r>
      <w:r w:rsidRPr="00F91F2C">
        <w:rPr>
          <w:rFonts w:asciiTheme="minorHAnsi" w:hAnsiTheme="minorHAnsi" w:cstheme="minorHAnsi"/>
          <w:szCs w:val="28"/>
        </w:rPr>
        <w:t xml:space="preserve"> global broadband Internet access</w:t>
      </w:r>
      <w:r w:rsidRPr="00F91F2C">
        <w:rPr>
          <w:rFonts w:asciiTheme="minorHAnsi" w:hAnsiTheme="minorHAnsi" w:cstheme="minorHAnsi"/>
          <w:szCs w:val="28"/>
        </w:rPr>
        <w:br/>
        <w:t>by fixed-satellite service systems</w:t>
      </w:r>
    </w:p>
    <w:p w:rsidR="007D240D" w:rsidRPr="007D240D" w:rsidRDefault="007D240D" w:rsidP="003F26A1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7D240D">
        <w:rPr>
          <w:rFonts w:asciiTheme="minorHAnsi" w:hAnsiTheme="minorHAnsi" w:cstheme="minorHAnsi"/>
          <w:sz w:val="24"/>
          <w:szCs w:val="24"/>
          <w:lang w:val="en-GB"/>
        </w:rPr>
        <w:t>This revision includes:</w:t>
      </w:r>
    </w:p>
    <w:p w:rsidR="007D240D" w:rsidRPr="008E1B8B" w:rsidRDefault="007D240D" w:rsidP="003F26A1">
      <w:pPr>
        <w:spacing w:before="80"/>
        <w:ind w:left="794" w:hanging="794"/>
        <w:rPr>
          <w:rFonts w:asciiTheme="minorHAnsi" w:hAnsiTheme="minorHAnsi" w:cstheme="minorHAnsi"/>
          <w:sz w:val="24"/>
          <w:szCs w:val="24"/>
        </w:rPr>
      </w:pPr>
      <w:r w:rsidRPr="007D240D">
        <w:rPr>
          <w:rFonts w:asciiTheme="minorHAnsi" w:hAnsiTheme="minorHAnsi" w:cstheme="minorHAnsi"/>
          <w:sz w:val="24"/>
          <w:szCs w:val="24"/>
        </w:rPr>
        <w:t>–</w:t>
      </w:r>
      <w:r w:rsidRPr="007D240D">
        <w:rPr>
          <w:rFonts w:asciiTheme="minorHAnsi" w:hAnsiTheme="minorHAnsi" w:cstheme="minorHAnsi"/>
          <w:sz w:val="24"/>
          <w:szCs w:val="24"/>
        </w:rPr>
        <w:tab/>
        <w:t xml:space="preserve">A revised </w:t>
      </w:r>
      <w:r w:rsidR="008E1B8B" w:rsidRPr="008E1B8B">
        <w:rPr>
          <w:rFonts w:asciiTheme="minorHAnsi" w:hAnsiTheme="minorHAnsi" w:cstheme="minorHAnsi"/>
          <w:sz w:val="24"/>
          <w:szCs w:val="24"/>
        </w:rPr>
        <w:t>t</w:t>
      </w:r>
      <w:r w:rsidRPr="00F91F2C">
        <w:rPr>
          <w:rFonts w:asciiTheme="minorHAnsi" w:hAnsiTheme="minorHAnsi" w:cstheme="minorHAnsi"/>
          <w:sz w:val="24"/>
          <w:szCs w:val="24"/>
        </w:rPr>
        <w:t>itle</w:t>
      </w:r>
      <w:r w:rsidRPr="008E1B8B">
        <w:rPr>
          <w:rFonts w:asciiTheme="minorHAnsi" w:hAnsiTheme="minorHAnsi" w:cstheme="minorHAnsi"/>
          <w:sz w:val="24"/>
          <w:szCs w:val="24"/>
        </w:rPr>
        <w:t xml:space="preserve">, </w:t>
      </w:r>
      <w:r w:rsidR="008E1B8B" w:rsidRPr="008E1B8B">
        <w:rPr>
          <w:rFonts w:asciiTheme="minorHAnsi" w:hAnsiTheme="minorHAnsi" w:cstheme="minorHAnsi"/>
          <w:sz w:val="24"/>
          <w:szCs w:val="24"/>
        </w:rPr>
        <w:t>s</w:t>
      </w:r>
      <w:r w:rsidRPr="00F91F2C">
        <w:rPr>
          <w:rFonts w:asciiTheme="minorHAnsi" w:hAnsiTheme="minorHAnsi" w:cstheme="minorHAnsi"/>
          <w:sz w:val="24"/>
          <w:szCs w:val="24"/>
        </w:rPr>
        <w:t>cope</w:t>
      </w:r>
      <w:r w:rsidRPr="008E1B8B">
        <w:rPr>
          <w:rFonts w:asciiTheme="minorHAnsi" w:hAnsiTheme="minorHAnsi" w:cstheme="minorHAnsi"/>
          <w:sz w:val="24"/>
          <w:szCs w:val="24"/>
        </w:rPr>
        <w:t xml:space="preserve"> and </w:t>
      </w:r>
      <w:r w:rsidR="008E1B8B" w:rsidRPr="008E1B8B">
        <w:rPr>
          <w:rFonts w:asciiTheme="minorHAnsi" w:hAnsiTheme="minorHAnsi" w:cstheme="minorHAnsi"/>
          <w:sz w:val="24"/>
          <w:szCs w:val="24"/>
        </w:rPr>
        <w:t>m</w:t>
      </w:r>
      <w:r w:rsidRPr="00F91F2C">
        <w:rPr>
          <w:rFonts w:asciiTheme="minorHAnsi" w:hAnsiTheme="minorHAnsi" w:cstheme="minorHAnsi"/>
          <w:sz w:val="24"/>
          <w:szCs w:val="24"/>
        </w:rPr>
        <w:t>ain body</w:t>
      </w:r>
      <w:r w:rsidRPr="008E1B8B">
        <w:rPr>
          <w:rFonts w:asciiTheme="minorHAnsi" w:hAnsiTheme="minorHAnsi" w:cstheme="minorHAnsi"/>
          <w:sz w:val="24"/>
          <w:szCs w:val="24"/>
        </w:rPr>
        <w:t>.</w:t>
      </w:r>
    </w:p>
    <w:p w:rsidR="007D240D" w:rsidRPr="007D240D" w:rsidRDefault="007D240D" w:rsidP="003F26A1">
      <w:pPr>
        <w:spacing w:before="80"/>
        <w:ind w:left="794" w:hanging="794"/>
        <w:rPr>
          <w:rFonts w:asciiTheme="minorHAnsi" w:hAnsiTheme="minorHAnsi" w:cstheme="minorHAnsi"/>
          <w:sz w:val="24"/>
          <w:szCs w:val="24"/>
        </w:rPr>
      </w:pPr>
      <w:r w:rsidRPr="007D240D">
        <w:rPr>
          <w:rFonts w:asciiTheme="minorHAnsi" w:hAnsiTheme="minorHAnsi" w:cstheme="minorHAnsi"/>
          <w:sz w:val="24"/>
          <w:szCs w:val="24"/>
        </w:rPr>
        <w:t>–</w:t>
      </w:r>
      <w:r w:rsidRPr="007D240D">
        <w:rPr>
          <w:rFonts w:asciiTheme="minorHAnsi" w:hAnsiTheme="minorHAnsi" w:cstheme="minorHAnsi"/>
          <w:sz w:val="24"/>
          <w:szCs w:val="24"/>
        </w:rPr>
        <w:tab/>
        <w:t xml:space="preserve">A new </w:t>
      </w:r>
      <w:r w:rsidRPr="00F91F2C">
        <w:rPr>
          <w:rFonts w:asciiTheme="minorHAnsi" w:hAnsiTheme="minorHAnsi" w:cstheme="minorHAnsi"/>
          <w:bCs/>
          <w:sz w:val="24"/>
          <w:szCs w:val="24"/>
        </w:rPr>
        <w:t>standalone first Annex on general</w:t>
      </w:r>
      <w:r w:rsidRPr="007D240D">
        <w:rPr>
          <w:rFonts w:asciiTheme="minorHAnsi" w:hAnsiTheme="minorHAnsi" w:cstheme="minorHAnsi"/>
          <w:sz w:val="24"/>
          <w:szCs w:val="24"/>
        </w:rPr>
        <w:t xml:space="preserve"> considerations and characteristics covering updates on the current and future development in the Ku, </w:t>
      </w:r>
      <w:proofErr w:type="spellStart"/>
      <w:r w:rsidRPr="007D240D">
        <w:rPr>
          <w:rFonts w:asciiTheme="minorHAnsi" w:hAnsiTheme="minorHAnsi" w:cstheme="minorHAnsi"/>
          <w:sz w:val="24"/>
          <w:szCs w:val="24"/>
        </w:rPr>
        <w:t>Ka</w:t>
      </w:r>
      <w:proofErr w:type="spellEnd"/>
      <w:r w:rsidRPr="007D240D">
        <w:rPr>
          <w:rFonts w:asciiTheme="minorHAnsi" w:hAnsiTheme="minorHAnsi" w:cstheme="minorHAnsi"/>
          <w:sz w:val="24"/>
          <w:szCs w:val="24"/>
        </w:rPr>
        <w:t xml:space="preserve"> and Q/V bands, and on satellite architecture and beam implementations.</w:t>
      </w:r>
    </w:p>
    <w:p w:rsidR="004A7970" w:rsidRPr="008D077B" w:rsidRDefault="007D240D" w:rsidP="003F26A1">
      <w:pPr>
        <w:spacing w:before="80"/>
        <w:ind w:left="794" w:hanging="794"/>
        <w:rPr>
          <w:rFonts w:asciiTheme="minorHAnsi" w:hAnsiTheme="minorHAnsi" w:cstheme="minorHAnsi"/>
          <w:sz w:val="24"/>
          <w:szCs w:val="24"/>
        </w:rPr>
      </w:pPr>
      <w:r w:rsidRPr="007D240D">
        <w:rPr>
          <w:rFonts w:asciiTheme="minorHAnsi" w:hAnsiTheme="minorHAnsi" w:cstheme="minorHAnsi"/>
          <w:sz w:val="24"/>
          <w:szCs w:val="24"/>
        </w:rPr>
        <w:t>–</w:t>
      </w:r>
      <w:r w:rsidRPr="007D240D">
        <w:rPr>
          <w:rFonts w:asciiTheme="minorHAnsi" w:hAnsiTheme="minorHAnsi" w:cstheme="minorHAnsi"/>
          <w:sz w:val="24"/>
          <w:szCs w:val="24"/>
        </w:rPr>
        <w:tab/>
      </w:r>
      <w:r w:rsidRPr="008E1B8B">
        <w:rPr>
          <w:rFonts w:asciiTheme="minorHAnsi" w:hAnsiTheme="minorHAnsi" w:cstheme="minorHAnsi"/>
          <w:sz w:val="24"/>
          <w:szCs w:val="24"/>
        </w:rPr>
        <w:t xml:space="preserve">A </w:t>
      </w:r>
      <w:r w:rsidRPr="00F91F2C">
        <w:rPr>
          <w:rFonts w:asciiTheme="minorHAnsi" w:hAnsiTheme="minorHAnsi" w:cstheme="minorHAnsi"/>
          <w:sz w:val="24"/>
          <w:szCs w:val="24"/>
        </w:rPr>
        <w:t>replacement of the</w:t>
      </w:r>
      <w:r w:rsidRPr="008E1B8B">
        <w:rPr>
          <w:rFonts w:asciiTheme="minorHAnsi" w:hAnsiTheme="minorHAnsi" w:cstheme="minorHAnsi"/>
          <w:sz w:val="24"/>
          <w:szCs w:val="24"/>
        </w:rPr>
        <w:t xml:space="preserve"> </w:t>
      </w:r>
      <w:r w:rsidRPr="00F91F2C">
        <w:rPr>
          <w:rFonts w:asciiTheme="minorHAnsi" w:hAnsiTheme="minorHAnsi" w:cstheme="minorHAnsi"/>
          <w:sz w:val="24"/>
          <w:szCs w:val="24"/>
        </w:rPr>
        <w:t xml:space="preserve">original Annex 2, </w:t>
      </w:r>
      <w:r w:rsidRPr="008E1B8B">
        <w:rPr>
          <w:rFonts w:asciiTheme="minorHAnsi" w:hAnsiTheme="minorHAnsi" w:cstheme="minorHAnsi"/>
          <w:sz w:val="24"/>
          <w:szCs w:val="24"/>
        </w:rPr>
        <w:t>with</w:t>
      </w:r>
      <w:r w:rsidRPr="007D240D">
        <w:rPr>
          <w:rFonts w:asciiTheme="minorHAnsi" w:hAnsiTheme="minorHAnsi" w:cstheme="minorHAnsi"/>
          <w:sz w:val="24"/>
          <w:szCs w:val="24"/>
        </w:rPr>
        <w:t xml:space="preserve"> a new Annex describing next generation satellite broadband systems including those presently under construction, those being developed for near term development, and medium</w:t>
      </w:r>
      <w:r w:rsidR="00476A29">
        <w:rPr>
          <w:rFonts w:asciiTheme="minorHAnsi" w:hAnsiTheme="minorHAnsi" w:cstheme="minorHAnsi"/>
          <w:sz w:val="24"/>
          <w:szCs w:val="24"/>
        </w:rPr>
        <w:t xml:space="preserve"> and long-term future systems. </w:t>
      </w:r>
      <w:r w:rsidRPr="007D240D">
        <w:rPr>
          <w:rFonts w:asciiTheme="minorHAnsi" w:hAnsiTheme="minorHAnsi" w:cstheme="minorHAnsi"/>
          <w:sz w:val="24"/>
          <w:szCs w:val="24"/>
        </w:rPr>
        <w:t xml:space="preserve">Specifically Annex 2 would cover concrete description of upcoming systems, for example Terabit capacity and/or systems implementing </w:t>
      </w:r>
      <w:proofErr w:type="spellStart"/>
      <w:r w:rsidRPr="007D240D">
        <w:rPr>
          <w:rFonts w:asciiTheme="minorHAnsi" w:hAnsiTheme="minorHAnsi" w:cstheme="minorHAnsi"/>
          <w:sz w:val="24"/>
          <w:szCs w:val="24"/>
        </w:rPr>
        <w:t>Ka</w:t>
      </w:r>
      <w:proofErr w:type="spellEnd"/>
      <w:r w:rsidRPr="007D240D">
        <w:rPr>
          <w:rFonts w:asciiTheme="minorHAnsi" w:hAnsiTheme="minorHAnsi" w:cstheme="minorHAnsi"/>
          <w:sz w:val="24"/>
          <w:szCs w:val="24"/>
        </w:rPr>
        <w:t xml:space="preserve"> and/or Q/V bands.</w:t>
      </w:r>
    </w:p>
    <w:p w:rsidR="00E5602D" w:rsidRDefault="00E5602D" w:rsidP="00E5602D">
      <w:pPr>
        <w:tabs>
          <w:tab w:val="left" w:pos="7513"/>
        </w:tabs>
        <w:jc w:val="left"/>
      </w:pPr>
    </w:p>
    <w:p w:rsidR="00E5602D" w:rsidRDefault="00E5602D" w:rsidP="00E5602D">
      <w:pPr>
        <w:tabs>
          <w:tab w:val="left" w:pos="7513"/>
        </w:tabs>
        <w:jc w:val="left"/>
      </w:pPr>
    </w:p>
    <w:p w:rsidR="004A7970" w:rsidRDefault="004A7970" w:rsidP="003F26A1">
      <w:pPr>
        <w:tabs>
          <w:tab w:val="left" w:pos="7513"/>
        </w:tabs>
        <w:jc w:val="center"/>
      </w:pPr>
      <w:r w:rsidRPr="008D077B">
        <w:t>________________</w:t>
      </w:r>
    </w:p>
    <w:sectPr w:rsidR="004A7970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C3C" w:rsidRDefault="003A4C3C">
      <w:r>
        <w:separator/>
      </w:r>
    </w:p>
  </w:endnote>
  <w:endnote w:type="continuationSeparator" w:id="0">
    <w:p w:rsidR="003A4C3C" w:rsidRDefault="003A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88" w:rsidRPr="005224A1" w:rsidRDefault="00D61088" w:rsidP="00D61088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D61088" w:rsidRPr="005E5EB3" w:rsidRDefault="00D61088" w:rsidP="00D61088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C3C" w:rsidRDefault="003A4C3C">
      <w:r>
        <w:t>____________________</w:t>
      </w:r>
    </w:p>
  </w:footnote>
  <w:footnote w:type="continuationSeparator" w:id="0">
    <w:p w:rsidR="003A4C3C" w:rsidRDefault="003A4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BF5F50">
    <w:pPr>
      <w:pStyle w:val="Header"/>
      <w:jc w:val="center"/>
    </w:pPr>
    <w:r w:rsidRPr="00BF5F50">
      <w:rPr>
        <w:sz w:val="18"/>
        <w:szCs w:val="18"/>
      </w:rPr>
      <w:t xml:space="preserve">- </w:t>
    </w:r>
    <w:r w:rsidRPr="00BF5F50">
      <w:rPr>
        <w:rStyle w:val="PageNumber"/>
        <w:sz w:val="18"/>
        <w:szCs w:val="18"/>
      </w:rPr>
      <w:fldChar w:fldCharType="begin"/>
    </w:r>
    <w:r w:rsidRPr="00BF5F50">
      <w:rPr>
        <w:rStyle w:val="PageNumber"/>
        <w:sz w:val="18"/>
        <w:szCs w:val="18"/>
      </w:rPr>
      <w:instrText xml:space="preserve"> PAGE </w:instrText>
    </w:r>
    <w:r w:rsidRPr="00BF5F50">
      <w:rPr>
        <w:rStyle w:val="PageNumber"/>
        <w:sz w:val="18"/>
        <w:szCs w:val="18"/>
      </w:rPr>
      <w:fldChar w:fldCharType="separate"/>
    </w:r>
    <w:r w:rsidR="00C51ED2">
      <w:rPr>
        <w:rStyle w:val="PageNumber"/>
        <w:noProof/>
        <w:sz w:val="18"/>
        <w:szCs w:val="18"/>
      </w:rPr>
      <w:t>2</w:t>
    </w:r>
    <w:r w:rsidRPr="00BF5F50">
      <w:rPr>
        <w:rStyle w:val="PageNumber"/>
        <w:sz w:val="18"/>
        <w:szCs w:val="18"/>
      </w:rPr>
      <w:fldChar w:fldCharType="end"/>
    </w:r>
    <w:r w:rsidRPr="00BF5F50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BF5F50" w:rsidRDefault="00BF5F50" w:rsidP="00BF5F50">
    <w:pPr>
      <w:pStyle w:val="Header"/>
      <w:jc w:val="center"/>
    </w:pPr>
    <w:r w:rsidRPr="00BF5F50">
      <w:rPr>
        <w:sz w:val="18"/>
        <w:szCs w:val="18"/>
      </w:rPr>
      <w:t xml:space="preserve">- </w:t>
    </w:r>
    <w:r w:rsidRPr="00BF5F50">
      <w:rPr>
        <w:rStyle w:val="PageNumber"/>
        <w:sz w:val="18"/>
        <w:szCs w:val="18"/>
      </w:rPr>
      <w:fldChar w:fldCharType="begin"/>
    </w:r>
    <w:r w:rsidRPr="00BF5F50">
      <w:rPr>
        <w:rStyle w:val="PageNumber"/>
        <w:sz w:val="18"/>
        <w:szCs w:val="18"/>
      </w:rPr>
      <w:instrText xml:space="preserve"> PAGE </w:instrText>
    </w:r>
    <w:r w:rsidRPr="00BF5F50">
      <w:rPr>
        <w:rStyle w:val="PageNumber"/>
        <w:sz w:val="18"/>
        <w:szCs w:val="18"/>
      </w:rPr>
      <w:fldChar w:fldCharType="separate"/>
    </w:r>
    <w:r w:rsidR="00C51ED2">
      <w:rPr>
        <w:rStyle w:val="PageNumber"/>
        <w:noProof/>
        <w:sz w:val="18"/>
        <w:szCs w:val="18"/>
      </w:rPr>
      <w:t>3</w:t>
    </w:r>
    <w:r w:rsidRPr="00BF5F50">
      <w:rPr>
        <w:rStyle w:val="PageNumber"/>
        <w:sz w:val="18"/>
        <w:szCs w:val="18"/>
      </w:rPr>
      <w:fldChar w:fldCharType="end"/>
    </w:r>
    <w:r w:rsidRPr="00BF5F50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D02EFB" w:rsidTr="004B3A94">
      <w:tc>
        <w:tcPr>
          <w:tcW w:w="4800" w:type="dxa"/>
          <w:noWrap/>
          <w:tcMar>
            <w:left w:w="0" w:type="dxa"/>
          </w:tcMar>
        </w:tcPr>
        <w:p w:rsidR="00D02EFB" w:rsidRDefault="00D02EFB" w:rsidP="00D02EFB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19C102E0" wp14:editId="1C9800E0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D02EFB" w:rsidRDefault="00D02EFB" w:rsidP="00D02EFB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0E665F61" wp14:editId="0865C317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61088" w:rsidRPr="00D02EFB" w:rsidRDefault="00D61088" w:rsidP="00D02E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346B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247CB"/>
    <w:rsid w:val="00134404"/>
    <w:rsid w:val="00141131"/>
    <w:rsid w:val="00144DFB"/>
    <w:rsid w:val="00187CA3"/>
    <w:rsid w:val="00196710"/>
    <w:rsid w:val="00197324"/>
    <w:rsid w:val="001A476E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449E6"/>
    <w:rsid w:val="002615F9"/>
    <w:rsid w:val="00266E74"/>
    <w:rsid w:val="0027025B"/>
    <w:rsid w:val="00283C3B"/>
    <w:rsid w:val="002861E6"/>
    <w:rsid w:val="00287D18"/>
    <w:rsid w:val="002941C4"/>
    <w:rsid w:val="002974E0"/>
    <w:rsid w:val="002A2618"/>
    <w:rsid w:val="002A5DD7"/>
    <w:rsid w:val="002B0CAC"/>
    <w:rsid w:val="002D5A15"/>
    <w:rsid w:val="002D5BDD"/>
    <w:rsid w:val="002E3D27"/>
    <w:rsid w:val="002F0890"/>
    <w:rsid w:val="002F2531"/>
    <w:rsid w:val="002F39B5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4C3C"/>
    <w:rsid w:val="003A5D52"/>
    <w:rsid w:val="003B2BDA"/>
    <w:rsid w:val="003B2FA2"/>
    <w:rsid w:val="003B55EC"/>
    <w:rsid w:val="003C2EA7"/>
    <w:rsid w:val="003C43CB"/>
    <w:rsid w:val="003C4471"/>
    <w:rsid w:val="003C7D41"/>
    <w:rsid w:val="003D4A69"/>
    <w:rsid w:val="003D5BB6"/>
    <w:rsid w:val="003E504F"/>
    <w:rsid w:val="003E78D6"/>
    <w:rsid w:val="003F26A1"/>
    <w:rsid w:val="00400573"/>
    <w:rsid w:val="004007A3"/>
    <w:rsid w:val="00406D71"/>
    <w:rsid w:val="004238E1"/>
    <w:rsid w:val="004326DB"/>
    <w:rsid w:val="0043682E"/>
    <w:rsid w:val="00447ECB"/>
    <w:rsid w:val="004623F7"/>
    <w:rsid w:val="0046720A"/>
    <w:rsid w:val="00476A29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6333"/>
    <w:rsid w:val="004B7971"/>
    <w:rsid w:val="004B7C9A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13AB8"/>
    <w:rsid w:val="005224A1"/>
    <w:rsid w:val="00534372"/>
    <w:rsid w:val="00543DF8"/>
    <w:rsid w:val="00546101"/>
    <w:rsid w:val="00553DD7"/>
    <w:rsid w:val="005638CF"/>
    <w:rsid w:val="0056741E"/>
    <w:rsid w:val="0057325A"/>
    <w:rsid w:val="00573C23"/>
    <w:rsid w:val="0057469A"/>
    <w:rsid w:val="00580814"/>
    <w:rsid w:val="00583A0B"/>
    <w:rsid w:val="005A03A3"/>
    <w:rsid w:val="005A2B92"/>
    <w:rsid w:val="005A79E9"/>
    <w:rsid w:val="005B214C"/>
    <w:rsid w:val="005C0B6D"/>
    <w:rsid w:val="005C776B"/>
    <w:rsid w:val="005D3669"/>
    <w:rsid w:val="005E5EB3"/>
    <w:rsid w:val="005F3CB6"/>
    <w:rsid w:val="005F657C"/>
    <w:rsid w:val="00602D53"/>
    <w:rsid w:val="006047E5"/>
    <w:rsid w:val="00616FCD"/>
    <w:rsid w:val="0064371D"/>
    <w:rsid w:val="00650B2A"/>
    <w:rsid w:val="00651777"/>
    <w:rsid w:val="006550F8"/>
    <w:rsid w:val="00656226"/>
    <w:rsid w:val="00666666"/>
    <w:rsid w:val="006829F3"/>
    <w:rsid w:val="00697AB3"/>
    <w:rsid w:val="006A518B"/>
    <w:rsid w:val="006B0590"/>
    <w:rsid w:val="006B49DA"/>
    <w:rsid w:val="006C53F8"/>
    <w:rsid w:val="006C7CDE"/>
    <w:rsid w:val="006D23F6"/>
    <w:rsid w:val="006D4567"/>
    <w:rsid w:val="007011C4"/>
    <w:rsid w:val="0070712E"/>
    <w:rsid w:val="00711CD6"/>
    <w:rsid w:val="007234B1"/>
    <w:rsid w:val="00723D08"/>
    <w:rsid w:val="00725FDA"/>
    <w:rsid w:val="00727816"/>
    <w:rsid w:val="00730B9A"/>
    <w:rsid w:val="00737A9D"/>
    <w:rsid w:val="00750CFA"/>
    <w:rsid w:val="007553DA"/>
    <w:rsid w:val="0077406E"/>
    <w:rsid w:val="00782354"/>
    <w:rsid w:val="007921A7"/>
    <w:rsid w:val="007B3DB1"/>
    <w:rsid w:val="007D183E"/>
    <w:rsid w:val="007D240D"/>
    <w:rsid w:val="007D43D0"/>
    <w:rsid w:val="007D4556"/>
    <w:rsid w:val="007E1833"/>
    <w:rsid w:val="007E3F13"/>
    <w:rsid w:val="007F040E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1B8B"/>
    <w:rsid w:val="008E38B4"/>
    <w:rsid w:val="008F4F21"/>
    <w:rsid w:val="00904D4A"/>
    <w:rsid w:val="00904ECB"/>
    <w:rsid w:val="009151BA"/>
    <w:rsid w:val="009203A5"/>
    <w:rsid w:val="00925023"/>
    <w:rsid w:val="009277BC"/>
    <w:rsid w:val="00927D57"/>
    <w:rsid w:val="00931A51"/>
    <w:rsid w:val="00937260"/>
    <w:rsid w:val="00944805"/>
    <w:rsid w:val="00947185"/>
    <w:rsid w:val="009518B3"/>
    <w:rsid w:val="00953267"/>
    <w:rsid w:val="00955A28"/>
    <w:rsid w:val="00963D9D"/>
    <w:rsid w:val="00970CC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6B84"/>
    <w:rsid w:val="00A20FBC"/>
    <w:rsid w:val="00A31370"/>
    <w:rsid w:val="00A34D6F"/>
    <w:rsid w:val="00A41F91"/>
    <w:rsid w:val="00A45D9A"/>
    <w:rsid w:val="00A63355"/>
    <w:rsid w:val="00A7596D"/>
    <w:rsid w:val="00A949BF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5F06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84BF4"/>
    <w:rsid w:val="00B90743"/>
    <w:rsid w:val="00B90C45"/>
    <w:rsid w:val="00B933BE"/>
    <w:rsid w:val="00BB6B36"/>
    <w:rsid w:val="00BD6738"/>
    <w:rsid w:val="00BD7E5E"/>
    <w:rsid w:val="00BE63DB"/>
    <w:rsid w:val="00BE6574"/>
    <w:rsid w:val="00BF5F50"/>
    <w:rsid w:val="00C07319"/>
    <w:rsid w:val="00C16FD2"/>
    <w:rsid w:val="00C302A6"/>
    <w:rsid w:val="00C314C5"/>
    <w:rsid w:val="00C4177B"/>
    <w:rsid w:val="00C4395E"/>
    <w:rsid w:val="00C47FFD"/>
    <w:rsid w:val="00C51E92"/>
    <w:rsid w:val="00C51ED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C7009"/>
    <w:rsid w:val="00CD249C"/>
    <w:rsid w:val="00CE076A"/>
    <w:rsid w:val="00CE463D"/>
    <w:rsid w:val="00D02EFB"/>
    <w:rsid w:val="00D10BA0"/>
    <w:rsid w:val="00D13C40"/>
    <w:rsid w:val="00D21694"/>
    <w:rsid w:val="00D24EB5"/>
    <w:rsid w:val="00D35AB9"/>
    <w:rsid w:val="00D41571"/>
    <w:rsid w:val="00D416A0"/>
    <w:rsid w:val="00D47672"/>
    <w:rsid w:val="00D5123C"/>
    <w:rsid w:val="00D55560"/>
    <w:rsid w:val="00D61088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5602D"/>
    <w:rsid w:val="00E64254"/>
    <w:rsid w:val="00E67928"/>
    <w:rsid w:val="00E70FB5"/>
    <w:rsid w:val="00E8617C"/>
    <w:rsid w:val="00E915AF"/>
    <w:rsid w:val="00E96415"/>
    <w:rsid w:val="00EA15B3"/>
    <w:rsid w:val="00EB2358"/>
    <w:rsid w:val="00EB3EB8"/>
    <w:rsid w:val="00EB7913"/>
    <w:rsid w:val="00EC02FE"/>
    <w:rsid w:val="00EC4A96"/>
    <w:rsid w:val="00F362FB"/>
    <w:rsid w:val="00F4193A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91F2C"/>
    <w:rsid w:val="00FA2358"/>
    <w:rsid w:val="00FB2592"/>
    <w:rsid w:val="00FB2810"/>
    <w:rsid w:val="00FB7A2C"/>
    <w:rsid w:val="00FC2947"/>
    <w:rsid w:val="00FC583A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spacing w:before="120"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4A7970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7971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D1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3C43CB"/>
    <w:rPr>
      <w:sz w:val="22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B84BF4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84BF4"/>
    <w:rPr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15-SG04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ACD34-824C-4FBC-9D76-759678A9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587</Words>
  <Characters>3865</Characters>
  <Application>Microsoft Office Word</Application>
  <DocSecurity>0</DocSecurity>
  <Lines>138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4358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De La Rosa Trivino, Maria Dolores</cp:lastModifiedBy>
  <cp:revision>6</cp:revision>
  <cp:lastPrinted>2019-07-16T14:17:00Z</cp:lastPrinted>
  <dcterms:created xsi:type="dcterms:W3CDTF">2019-07-10T13:57:00Z</dcterms:created>
  <dcterms:modified xsi:type="dcterms:W3CDTF">2019-07-16T14:19:00Z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