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D15EE0" w14:paraId="443C63F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5B795E0" w14:textId="5BD13F37" w:rsidR="009E29CC" w:rsidRPr="00D15EE0" w:rsidRDefault="009E29CC" w:rsidP="009E29CC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  <w:r w:rsidRPr="00D15EE0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D15EE0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D15EE0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D15EE0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78DB9F0B" w14:textId="2261A8C5" w:rsidR="00EA15B3" w:rsidRPr="00D15EE0" w:rsidRDefault="00EA15B3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  <w:p w14:paraId="1C7162D5" w14:textId="77777777" w:rsidR="008E38B4" w:rsidRPr="00D15EE0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  <w:p w14:paraId="44E94657" w14:textId="77777777" w:rsidR="008E38B4" w:rsidRPr="00D15EE0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</w:tc>
      </w:tr>
      <w:tr w:rsidR="00651777" w:rsidRPr="00D15EE0" w14:paraId="16C776EA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BD35424" w14:textId="63CF62DD" w:rsidR="00A52F57" w:rsidRPr="00D15EE0" w:rsidRDefault="009E29CC" w:rsidP="0007222B">
            <w:pPr>
              <w:spacing w:before="0"/>
              <w:jc w:val="left"/>
              <w:rPr>
                <w:szCs w:val="24"/>
                <w:lang w:val="fr-CH"/>
              </w:rPr>
            </w:pPr>
            <w:r w:rsidRPr="00D15EE0">
              <w:rPr>
                <w:rFonts w:asciiTheme="minorEastAsia" w:eastAsiaTheme="minorEastAsia" w:hAnsiTheme="minorEastAsia" w:hint="eastAsia"/>
                <w:szCs w:val="24"/>
                <w:lang w:val="fr-CH" w:eastAsia="zh-CN"/>
              </w:rPr>
              <w:t>行政通函</w:t>
            </w:r>
          </w:p>
          <w:p w14:paraId="554FD460" w14:textId="6FD722D8" w:rsidR="00E738E6" w:rsidRPr="00D15EE0" w:rsidRDefault="00A52F57" w:rsidP="00E738E6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D15EE0">
              <w:rPr>
                <w:b/>
                <w:bCs/>
                <w:szCs w:val="24"/>
                <w:lang w:val="fr-CH"/>
              </w:rPr>
              <w:t>CACE/</w:t>
            </w:r>
            <w:r w:rsidR="00E738E6" w:rsidRPr="00D15EE0">
              <w:rPr>
                <w:b/>
                <w:bCs/>
                <w:szCs w:val="24"/>
                <w:lang w:val="fr-CH"/>
              </w:rPr>
              <w:t>918</w:t>
            </w:r>
          </w:p>
        </w:tc>
        <w:tc>
          <w:tcPr>
            <w:tcW w:w="2835" w:type="dxa"/>
            <w:shd w:val="clear" w:color="auto" w:fill="auto"/>
          </w:tcPr>
          <w:p w14:paraId="0817B96C" w14:textId="77777777" w:rsidR="009211DB" w:rsidRPr="00D15EE0" w:rsidRDefault="009211DB" w:rsidP="00034340">
            <w:pPr>
              <w:spacing w:before="0"/>
              <w:jc w:val="right"/>
              <w:rPr>
                <w:szCs w:val="24"/>
                <w:lang w:val="en-GB"/>
              </w:rPr>
            </w:pPr>
          </w:p>
          <w:p w14:paraId="2680CF19" w14:textId="77777777" w:rsidR="009211DB" w:rsidRPr="00D15EE0" w:rsidRDefault="009211DB" w:rsidP="00034340">
            <w:pPr>
              <w:spacing w:before="0"/>
              <w:jc w:val="right"/>
              <w:rPr>
                <w:szCs w:val="24"/>
                <w:lang w:val="en-GB"/>
              </w:rPr>
            </w:pPr>
          </w:p>
          <w:p w14:paraId="729344E8" w14:textId="7938C6D7" w:rsidR="00651777" w:rsidRPr="00D15EE0" w:rsidRDefault="0007222B" w:rsidP="002E10F4">
            <w:pPr>
              <w:spacing w:before="0"/>
              <w:jc w:val="right"/>
              <w:rPr>
                <w:szCs w:val="24"/>
                <w:lang w:val="en-GB"/>
              </w:rPr>
            </w:pPr>
            <w:r w:rsidRPr="00D15EE0">
              <w:rPr>
                <w:szCs w:val="24"/>
                <w:lang w:val="en-GB"/>
              </w:rPr>
              <w:t>2019</w:t>
            </w:r>
            <w:r w:rsidR="00361A2D" w:rsidRPr="00D15EE0">
              <w:rPr>
                <w:rFonts w:hint="eastAsia"/>
                <w:szCs w:val="24"/>
                <w:lang w:val="en-GB" w:eastAsia="zh-CN"/>
              </w:rPr>
              <w:t>年</w:t>
            </w:r>
            <w:r w:rsidR="00361A2D" w:rsidRPr="00D15EE0">
              <w:rPr>
                <w:rFonts w:hint="eastAsia"/>
                <w:szCs w:val="24"/>
                <w:lang w:val="en-GB" w:eastAsia="zh-CN"/>
              </w:rPr>
              <w:t>8</w:t>
            </w:r>
            <w:r w:rsidR="00361A2D" w:rsidRPr="00D15EE0">
              <w:rPr>
                <w:rFonts w:hint="eastAsia"/>
                <w:szCs w:val="24"/>
                <w:lang w:val="en-GB" w:eastAsia="zh-CN"/>
              </w:rPr>
              <w:t>月</w:t>
            </w:r>
            <w:r w:rsidR="002E10F4">
              <w:rPr>
                <w:szCs w:val="24"/>
                <w:lang w:val="en-GB" w:eastAsia="zh-CN"/>
              </w:rPr>
              <w:t>21</w:t>
            </w:r>
            <w:bookmarkStart w:id="0" w:name="_GoBack"/>
            <w:bookmarkEnd w:id="0"/>
            <w:r w:rsidR="00361A2D" w:rsidRPr="00D15EE0">
              <w:rPr>
                <w:rFonts w:hint="eastAsia"/>
                <w:szCs w:val="24"/>
                <w:lang w:val="en-GB" w:eastAsia="zh-CN"/>
              </w:rPr>
              <w:t>日</w:t>
            </w:r>
          </w:p>
        </w:tc>
      </w:tr>
      <w:tr w:rsidR="0037309C" w:rsidRPr="00D15EE0" w14:paraId="4128C24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D29A195" w14:textId="77777777" w:rsidR="0037309C" w:rsidRPr="00D15EE0" w:rsidRDefault="0037309C" w:rsidP="006047E5">
            <w:pPr>
              <w:spacing w:before="0"/>
              <w:jc w:val="left"/>
              <w:rPr>
                <w:rFonts w:eastAsiaTheme="minorEastAsia" w:cs="Arial"/>
                <w:szCs w:val="24"/>
                <w:lang w:val="en-GB" w:eastAsia="zh-CN"/>
              </w:rPr>
            </w:pPr>
          </w:p>
        </w:tc>
      </w:tr>
      <w:tr w:rsidR="0037309C" w:rsidRPr="00D15EE0" w14:paraId="6394455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3B1B5B2" w14:textId="77777777" w:rsidR="0037309C" w:rsidRPr="00D15EE0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D15EE0" w14:paraId="5E4FEF5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C3C985" w14:textId="55C1DEA2" w:rsidR="00456C2B" w:rsidRPr="00D15EE0" w:rsidRDefault="00456C2B" w:rsidP="00456C2B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</w:pPr>
            <w:r w:rsidRPr="00D15EE0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 w:rsidRPr="00D15EE0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7</w:t>
            </w:r>
            <w:r w:rsidRPr="00D15EE0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研究组工作的</w:t>
            </w:r>
            <w:r w:rsidRPr="00D15EE0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ITU-R</w:t>
            </w:r>
            <w:r w:rsidRPr="00D15EE0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部门准成员以及国际电联学术成员</w:t>
            </w:r>
          </w:p>
          <w:p w14:paraId="4A349549" w14:textId="77777777" w:rsidR="00D21694" w:rsidRPr="00D15EE0" w:rsidRDefault="00D21694" w:rsidP="00D345F5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37309C" w:rsidRPr="00D15EE0" w14:paraId="1D8F305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B9D533D" w14:textId="77777777" w:rsidR="0037309C" w:rsidRPr="00D15EE0" w:rsidRDefault="0037309C" w:rsidP="006047E5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37309C" w:rsidRPr="00D15EE0" w14:paraId="60120F5D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93D4F25" w14:textId="77777777" w:rsidR="0037309C" w:rsidRPr="00D15EE0" w:rsidRDefault="0037309C" w:rsidP="006047E5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B4054B" w:rsidRPr="00D15EE0" w14:paraId="2F1AFC92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2FE44338" w14:textId="33B93042" w:rsidR="00B4054B" w:rsidRPr="00D15EE0" w:rsidRDefault="00657B37" w:rsidP="00657B37">
            <w:pPr>
              <w:spacing w:before="0"/>
              <w:jc w:val="left"/>
              <w:rPr>
                <w:szCs w:val="24"/>
                <w:lang w:val="en-GB"/>
              </w:rPr>
            </w:pPr>
            <w:r w:rsidRPr="00D15EE0">
              <w:rPr>
                <w:rFonts w:hint="eastAsia"/>
                <w:szCs w:val="24"/>
                <w:lang w:val="en-CA"/>
              </w:rPr>
              <w:t>事由</w:t>
            </w:r>
            <w:r w:rsidRPr="00D15EE0">
              <w:rPr>
                <w:rFonts w:hint="eastAsia"/>
                <w:szCs w:val="24"/>
                <w:lang w:val="en-CA" w:eastAsia="zh-CN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2F38C6A" w14:textId="2B60A8B7" w:rsidR="00D345F5" w:rsidRPr="00D15EE0" w:rsidRDefault="00657B37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34"/>
              </w:tabs>
              <w:spacing w:before="0" w:after="120"/>
              <w:rPr>
                <w:b/>
                <w:bCs/>
                <w:szCs w:val="24"/>
                <w:lang w:eastAsia="zh-CN"/>
              </w:rPr>
            </w:pPr>
            <w:r w:rsidRPr="00D15EE0">
              <w:rPr>
                <w:rFonts w:hint="eastAsia"/>
                <w:b/>
                <w:bCs/>
                <w:szCs w:val="24"/>
                <w:lang w:eastAsia="zh-CN"/>
              </w:rPr>
              <w:t>无线电通信第</w:t>
            </w:r>
            <w:r w:rsidRPr="00D15EE0">
              <w:rPr>
                <w:rFonts w:hint="eastAsia"/>
                <w:b/>
                <w:bCs/>
                <w:szCs w:val="24"/>
                <w:lang w:eastAsia="zh-CN"/>
              </w:rPr>
              <w:t>7</w:t>
            </w:r>
            <w:r w:rsidRPr="00D15EE0">
              <w:rPr>
                <w:rFonts w:hint="eastAsia"/>
                <w:b/>
                <w:bCs/>
                <w:szCs w:val="24"/>
                <w:lang w:eastAsia="zh-CN"/>
              </w:rPr>
              <w:t>研究组</w:t>
            </w:r>
            <w:r w:rsidR="00976080" w:rsidRPr="00D15EE0">
              <w:rPr>
                <w:rFonts w:hint="eastAsia"/>
                <w:b/>
                <w:bCs/>
                <w:szCs w:val="24"/>
                <w:lang w:eastAsia="zh-CN"/>
              </w:rPr>
              <w:t>（科学业务）</w:t>
            </w:r>
            <w:r w:rsidR="00D345F5" w:rsidRPr="00D15EE0">
              <w:rPr>
                <w:noProof/>
                <w:szCs w:val="24"/>
                <w:lang w:eastAsia="zh-CN"/>
              </w:rPr>
              <w:t xml:space="preserve"> </w:t>
            </w:r>
          </w:p>
          <w:p w14:paraId="345EACE1" w14:textId="36352BDA" w:rsidR="00B4054B" w:rsidRPr="00D15EE0" w:rsidRDefault="00D345F5" w:rsidP="00976080">
            <w:pPr>
              <w:tabs>
                <w:tab w:val="clear" w:pos="794"/>
                <w:tab w:val="clear" w:pos="1588"/>
                <w:tab w:val="clear" w:pos="1985"/>
                <w:tab w:val="left" w:pos="34"/>
                <w:tab w:val="left" w:pos="493"/>
                <w:tab w:val="left" w:pos="1418"/>
              </w:tabs>
              <w:ind w:left="794" w:right="-567" w:hanging="794"/>
              <w:jc w:val="left"/>
              <w:rPr>
                <w:b/>
                <w:bCs/>
                <w:szCs w:val="24"/>
                <w:lang w:val="en-GB" w:eastAsia="zh-CN"/>
              </w:rPr>
            </w:pPr>
            <w:r w:rsidRPr="00D15EE0">
              <w:rPr>
                <w:b/>
                <w:szCs w:val="24"/>
                <w:lang w:eastAsia="zh-CN"/>
              </w:rPr>
              <w:t>–</w:t>
            </w:r>
            <w:r w:rsidRPr="00D15EE0">
              <w:rPr>
                <w:b/>
                <w:szCs w:val="24"/>
                <w:lang w:eastAsia="zh-CN"/>
              </w:rPr>
              <w:tab/>
            </w:r>
            <w:r w:rsidR="004C3D3A" w:rsidRPr="00D15EE0">
              <w:rPr>
                <w:rFonts w:hint="eastAsia"/>
                <w:b/>
                <w:szCs w:val="24"/>
                <w:lang w:eastAsia="zh-CN"/>
              </w:rPr>
              <w:t>建议</w:t>
            </w:r>
            <w:r w:rsidR="00976080" w:rsidRPr="00D15EE0">
              <w:rPr>
                <w:rFonts w:asciiTheme="minorHAnsi" w:hAnsiTheme="minorHAnsi"/>
                <w:b/>
                <w:bCs/>
                <w:szCs w:val="24"/>
                <w:lang w:eastAsia="zh-CN"/>
              </w:rPr>
              <w:t>废止</w:t>
            </w:r>
            <w:r w:rsidR="00976080" w:rsidRPr="00D15EE0">
              <w:rPr>
                <w:rFonts w:asciiTheme="minorHAnsi" w:hAnsiTheme="minorHAnsi"/>
                <w:b/>
                <w:bCs/>
                <w:szCs w:val="24"/>
                <w:lang w:eastAsia="zh-CN"/>
              </w:rPr>
              <w:t>1</w:t>
            </w:r>
            <w:r w:rsidR="004C3D3A" w:rsidRPr="00D15EE0">
              <w:rPr>
                <w:rFonts w:asciiTheme="minorHAnsi" w:hAnsiTheme="minorHAnsi" w:hint="eastAsia"/>
                <w:b/>
                <w:bCs/>
                <w:szCs w:val="24"/>
                <w:lang w:eastAsia="zh-CN"/>
              </w:rPr>
              <w:t>项</w:t>
            </w:r>
            <w:r w:rsidR="00976080" w:rsidRPr="00D15EE0">
              <w:rPr>
                <w:rFonts w:asciiTheme="minorHAnsi" w:hAnsiTheme="minorHAnsi"/>
                <w:b/>
                <w:bCs/>
                <w:szCs w:val="24"/>
                <w:lang w:eastAsia="zh-CN"/>
              </w:rPr>
              <w:t>ITU-R</w:t>
            </w:r>
            <w:r w:rsidR="00976080" w:rsidRPr="00D15EE0">
              <w:rPr>
                <w:rFonts w:asciiTheme="minorHAnsi" w:hAnsiTheme="minorHAnsi"/>
                <w:b/>
                <w:bCs/>
                <w:szCs w:val="24"/>
                <w:lang w:eastAsia="zh-CN"/>
              </w:rPr>
              <w:t>课题</w:t>
            </w:r>
          </w:p>
        </w:tc>
      </w:tr>
      <w:tr w:rsidR="00B4054B" w:rsidRPr="00D15EE0" w14:paraId="18A10177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395835CC" w14:textId="77777777" w:rsidR="00B4054B" w:rsidRPr="00D15EE0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81494E6" w14:textId="77777777" w:rsidR="00B4054B" w:rsidRPr="00D15EE0" w:rsidRDefault="00B4054B" w:rsidP="006A0053">
            <w:pPr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B4054B" w:rsidRPr="00D15EE0" w14:paraId="1AFD38B7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3C1F7C3" w14:textId="77777777" w:rsidR="00B4054B" w:rsidRPr="00D15EE0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34AE341" w14:textId="77777777" w:rsidR="00B4054B" w:rsidRPr="00D15EE0" w:rsidRDefault="00B4054B" w:rsidP="006A0053">
            <w:pPr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C51E92" w:rsidRPr="00D15EE0" w14:paraId="59E0B428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F7580F2" w14:textId="77777777" w:rsidR="00C51E92" w:rsidRPr="00D15EE0" w:rsidRDefault="00C51E92" w:rsidP="00F72DBF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C51E92" w:rsidRPr="00D15EE0" w14:paraId="7FEA537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C6C4045" w14:textId="77777777" w:rsidR="00C51E92" w:rsidRPr="00D15EE0" w:rsidRDefault="00C51E92" w:rsidP="00F72DBF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14:paraId="5B9098C7" w14:textId="77777777" w:rsidR="002A5DD7" w:rsidRPr="00D15EE0" w:rsidRDefault="002A5DD7" w:rsidP="002A5DD7">
      <w:pPr>
        <w:spacing w:before="0"/>
        <w:rPr>
          <w:szCs w:val="24"/>
          <w:lang w:eastAsia="zh-CN"/>
        </w:rPr>
      </w:pPr>
    </w:p>
    <w:p w14:paraId="5541EC13" w14:textId="7CB04AEA" w:rsidR="00D345F5" w:rsidRPr="00D15EE0" w:rsidRDefault="00D15EE0" w:rsidP="00D15EE0">
      <w:pPr>
        <w:ind w:firstLineChars="200" w:firstLine="480"/>
        <w:rPr>
          <w:lang w:val="en-GB" w:eastAsia="zh-CN"/>
        </w:rPr>
      </w:pPr>
      <w:r w:rsidRPr="00D15EE0">
        <w:rPr>
          <w:lang w:eastAsia="zh-CN"/>
        </w:rPr>
        <w:t>该研究组</w:t>
      </w:r>
      <w:r>
        <w:rPr>
          <w:rFonts w:hint="eastAsia"/>
          <w:lang w:eastAsia="zh-CN"/>
        </w:rPr>
        <w:t>通过</w:t>
      </w:r>
      <w:r w:rsidR="000E284D" w:rsidRPr="00D15EE0">
        <w:rPr>
          <w:rFonts w:hint="eastAsia"/>
          <w:lang w:eastAsia="zh-CN"/>
        </w:rPr>
        <w:t>2019</w:t>
      </w:r>
      <w:r w:rsidR="000E284D" w:rsidRPr="00D15EE0">
        <w:rPr>
          <w:rFonts w:hint="eastAsia"/>
          <w:lang w:eastAsia="zh-CN"/>
        </w:rPr>
        <w:t>年</w:t>
      </w:r>
      <w:r w:rsidR="000E284D" w:rsidRPr="00D15EE0">
        <w:rPr>
          <w:rFonts w:hint="eastAsia"/>
          <w:lang w:eastAsia="zh-CN"/>
        </w:rPr>
        <w:t>6</w:t>
      </w:r>
      <w:r w:rsidR="000E284D" w:rsidRPr="00D15EE0">
        <w:rPr>
          <w:rFonts w:hint="eastAsia"/>
          <w:lang w:eastAsia="zh-CN"/>
        </w:rPr>
        <w:t>月</w:t>
      </w:r>
      <w:r w:rsidR="000E284D" w:rsidRPr="00D15EE0">
        <w:rPr>
          <w:rFonts w:hint="eastAsia"/>
          <w:lang w:eastAsia="zh-CN"/>
        </w:rPr>
        <w:t>13</w:t>
      </w:r>
      <w:r w:rsidR="000E284D" w:rsidRPr="00D15EE0">
        <w:rPr>
          <w:rFonts w:hint="eastAsia"/>
          <w:lang w:eastAsia="zh-CN"/>
        </w:rPr>
        <w:t>日第</w:t>
      </w:r>
      <w:r w:rsidR="000E284D" w:rsidRPr="00D15EE0">
        <w:rPr>
          <w:lang w:eastAsia="zh-CN"/>
        </w:rPr>
        <w:t>CACE/902</w:t>
      </w:r>
      <w:r w:rsidR="000E284D" w:rsidRPr="00D15EE0">
        <w:rPr>
          <w:rFonts w:hint="eastAsia"/>
          <w:lang w:eastAsia="zh-CN"/>
        </w:rPr>
        <w:t>号行政通函，</w:t>
      </w:r>
      <w:r w:rsidR="000E284D" w:rsidRPr="00D15EE0">
        <w:rPr>
          <w:lang w:eastAsia="zh-CN"/>
        </w:rPr>
        <w:t>建议废止</w:t>
      </w:r>
      <w:r w:rsidR="000E284D" w:rsidRPr="00D15EE0">
        <w:rPr>
          <w:lang w:eastAsia="zh-CN"/>
        </w:rPr>
        <w:t>1</w:t>
      </w:r>
      <w:r w:rsidR="000E284D" w:rsidRPr="00D15EE0">
        <w:rPr>
          <w:lang w:eastAsia="zh-CN"/>
        </w:rPr>
        <w:t>项</w:t>
      </w:r>
      <w:r w:rsidR="000E284D" w:rsidRPr="00D15EE0">
        <w:rPr>
          <w:lang w:eastAsia="zh-CN"/>
        </w:rPr>
        <w:t>ITU-R</w:t>
      </w:r>
      <w:r w:rsidR="000E284D" w:rsidRPr="00D15EE0">
        <w:rPr>
          <w:lang w:eastAsia="zh-CN"/>
        </w:rPr>
        <w:t>课题</w:t>
      </w:r>
      <w:r>
        <w:rPr>
          <w:rFonts w:hint="eastAsia"/>
          <w:lang w:val="en-GB" w:eastAsia="zh-CN"/>
        </w:rPr>
        <w:t>。</w:t>
      </w:r>
    </w:p>
    <w:p w14:paraId="5CCD82D1" w14:textId="330810BE" w:rsidR="009A2CD4" w:rsidRPr="00D15EE0" w:rsidRDefault="009A2CD4" w:rsidP="00D15EE0">
      <w:pPr>
        <w:ind w:firstLineChars="200" w:firstLine="480"/>
        <w:rPr>
          <w:lang w:eastAsia="zh-CN"/>
        </w:rPr>
      </w:pPr>
      <w:r w:rsidRPr="00D15EE0">
        <w:rPr>
          <w:rFonts w:hint="eastAsia"/>
          <w:lang w:eastAsia="zh-CN"/>
        </w:rPr>
        <w:t>有关此程序的条件已于</w:t>
      </w:r>
      <w:r w:rsidRPr="00D15EE0">
        <w:rPr>
          <w:lang w:eastAsia="zh-CN"/>
        </w:rPr>
        <w:t>201</w:t>
      </w:r>
      <w:r w:rsidR="00D15EE0">
        <w:rPr>
          <w:rFonts w:hint="eastAsia"/>
          <w:lang w:eastAsia="zh-CN"/>
        </w:rPr>
        <w:t>9</w:t>
      </w:r>
      <w:r w:rsidRPr="00D15EE0">
        <w:rPr>
          <w:rFonts w:hint="eastAsia"/>
          <w:lang w:eastAsia="zh-CN"/>
        </w:rPr>
        <w:t>年</w:t>
      </w:r>
      <w:r w:rsidRPr="00D15EE0">
        <w:rPr>
          <w:rFonts w:hint="eastAsia"/>
          <w:lang w:eastAsia="zh-CN"/>
        </w:rPr>
        <w:t>8</w:t>
      </w:r>
      <w:r w:rsidRPr="00D15EE0">
        <w:rPr>
          <w:rFonts w:hint="eastAsia"/>
          <w:lang w:eastAsia="zh-CN"/>
        </w:rPr>
        <w:t>月</w:t>
      </w:r>
      <w:r w:rsidRPr="00D15EE0">
        <w:rPr>
          <w:rFonts w:hint="eastAsia"/>
          <w:lang w:eastAsia="zh-CN"/>
        </w:rPr>
        <w:t>13</w:t>
      </w:r>
      <w:r w:rsidRPr="00D15EE0">
        <w:rPr>
          <w:rFonts w:hint="eastAsia"/>
          <w:lang w:eastAsia="zh-CN"/>
        </w:rPr>
        <w:t>日得到满足。</w:t>
      </w:r>
    </w:p>
    <w:p w14:paraId="74839DFA" w14:textId="73183D52" w:rsidR="00D345F5" w:rsidRPr="00D15EE0" w:rsidRDefault="009A2CD4" w:rsidP="00D15EE0">
      <w:pPr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 w:rsidRPr="00D15EE0">
        <w:rPr>
          <w:rFonts w:asciiTheme="minorHAnsi" w:hAnsiTheme="minorHAnsi" w:cstheme="minorHAnsi" w:hint="eastAsia"/>
          <w:szCs w:val="24"/>
          <w:lang w:eastAsia="zh-CN"/>
        </w:rPr>
        <w:t>废止的</w:t>
      </w:r>
      <w:r w:rsidRPr="00D15EE0">
        <w:rPr>
          <w:rFonts w:asciiTheme="minorHAnsi" w:hAnsiTheme="minorHAnsi" w:cstheme="minorHAnsi"/>
          <w:szCs w:val="24"/>
          <w:lang w:eastAsia="zh-CN"/>
        </w:rPr>
        <w:t>ITU-R</w:t>
      </w:r>
      <w:r w:rsidRPr="00D15EE0">
        <w:rPr>
          <w:rFonts w:asciiTheme="minorHAnsi" w:hAnsiTheme="minorHAnsi" w:cstheme="minorHAnsi" w:hint="eastAsia"/>
          <w:szCs w:val="24"/>
          <w:lang w:eastAsia="zh-CN"/>
        </w:rPr>
        <w:t>课题见本函附件。</w:t>
      </w:r>
    </w:p>
    <w:p w14:paraId="785075C1" w14:textId="562EAAC2" w:rsidR="00D345F5" w:rsidRPr="00D15EE0" w:rsidRDefault="001F2A10" w:rsidP="00D15EE0">
      <w:pPr>
        <w:spacing w:before="1440" w:line="240" w:lineRule="auto"/>
        <w:jc w:val="left"/>
        <w:rPr>
          <w:rFonts w:asciiTheme="minorHAnsi" w:hAnsiTheme="minorHAnsi" w:cstheme="minorHAnsi"/>
          <w:szCs w:val="24"/>
          <w:lang w:eastAsia="zh-CN"/>
        </w:rPr>
      </w:pPr>
      <w:bookmarkStart w:id="1" w:name="StartTyping_E"/>
      <w:bookmarkEnd w:id="1"/>
      <w:r w:rsidRPr="00D15EE0">
        <w:rPr>
          <w:rFonts w:asciiTheme="minorHAnsi" w:hAnsiTheme="minorHAnsi" w:cstheme="minorHAnsi" w:hint="eastAsia"/>
          <w:szCs w:val="24"/>
          <w:lang w:eastAsia="zh-CN"/>
        </w:rPr>
        <w:t>主任</w:t>
      </w:r>
    </w:p>
    <w:p w14:paraId="41C269B8" w14:textId="0444184D" w:rsidR="00D345F5" w:rsidRPr="00D15EE0" w:rsidRDefault="001F2A10" w:rsidP="001F2A10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en-GB" w:eastAsia="zh-CN"/>
        </w:rPr>
      </w:pPr>
      <w:r w:rsidRPr="00D15EE0">
        <w:rPr>
          <w:rFonts w:asciiTheme="minorHAnsi" w:hAnsiTheme="minorHAnsi" w:cstheme="minorHAnsi"/>
          <w:szCs w:val="24"/>
          <w:lang w:eastAsia="zh-CN"/>
        </w:rPr>
        <w:t>马里奥</w:t>
      </w:r>
      <w:r w:rsidRPr="00AC464F">
        <w:rPr>
          <w:rFonts w:asciiTheme="minorHAnsi" w:hAnsiTheme="minorHAnsi" w:cstheme="minorHAnsi"/>
          <w:sz w:val="18"/>
          <w:szCs w:val="18"/>
          <w:lang w:eastAsia="zh-CN"/>
        </w:rPr>
        <w:t>•</w:t>
      </w:r>
      <w:r w:rsidRPr="00D15EE0">
        <w:rPr>
          <w:rFonts w:asciiTheme="minorHAnsi" w:hAnsiTheme="minorHAnsi" w:cstheme="minorHAnsi"/>
          <w:szCs w:val="24"/>
          <w:lang w:eastAsia="zh-CN"/>
        </w:rPr>
        <w:t>马尼维奇</w:t>
      </w:r>
    </w:p>
    <w:p w14:paraId="5A5E9461" w14:textId="08B7DD81" w:rsidR="00D345F5" w:rsidRPr="00D15EE0" w:rsidRDefault="00EF4A6E" w:rsidP="00D15EE0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spacing w:before="960"/>
        <w:ind w:left="1140" w:hanging="1140"/>
        <w:rPr>
          <w:bCs/>
          <w:szCs w:val="24"/>
          <w:lang w:val="en-GB" w:eastAsia="zh-CN"/>
        </w:rPr>
      </w:pPr>
      <w:r w:rsidRPr="00D15EE0">
        <w:rPr>
          <w:rFonts w:hint="eastAsia"/>
          <w:b/>
          <w:szCs w:val="24"/>
          <w:lang w:val="en-GB" w:eastAsia="zh-CN"/>
        </w:rPr>
        <w:t>附件</w:t>
      </w:r>
      <w:r w:rsidR="00DC3305" w:rsidRPr="00D15EE0">
        <w:rPr>
          <w:rFonts w:hint="eastAsia"/>
          <w:b/>
          <w:szCs w:val="24"/>
          <w:lang w:val="en-GB" w:eastAsia="zh-CN"/>
        </w:rPr>
        <w:t>：</w:t>
      </w:r>
      <w:r w:rsidR="00D345F5" w:rsidRPr="00D15EE0">
        <w:rPr>
          <w:bCs/>
          <w:szCs w:val="24"/>
          <w:lang w:val="en-GB" w:eastAsia="zh-CN"/>
        </w:rPr>
        <w:t>1</w:t>
      </w:r>
      <w:r w:rsidR="00DC3305" w:rsidRPr="00D15EE0">
        <w:rPr>
          <w:rFonts w:hint="eastAsia"/>
          <w:bCs/>
          <w:szCs w:val="24"/>
          <w:lang w:val="en-GB" w:eastAsia="zh-CN"/>
        </w:rPr>
        <w:t>件</w:t>
      </w:r>
    </w:p>
    <w:p w14:paraId="796F3396" w14:textId="3AA3723A" w:rsidR="00D345F5" w:rsidRPr="00D15EE0" w:rsidRDefault="001C02C9" w:rsidP="00D345F5">
      <w:pPr>
        <w:tabs>
          <w:tab w:val="left" w:pos="284"/>
          <w:tab w:val="left" w:pos="568"/>
        </w:tabs>
        <w:spacing w:before="180" w:after="180"/>
        <w:rPr>
          <w:b/>
          <w:bCs/>
          <w:sz w:val="20"/>
          <w:szCs w:val="20"/>
          <w:lang w:eastAsia="zh-CN"/>
        </w:rPr>
      </w:pPr>
      <w:r w:rsidRPr="00D15EE0">
        <w:rPr>
          <w:rFonts w:hint="eastAsia"/>
          <w:b/>
          <w:bCs/>
          <w:sz w:val="20"/>
          <w:szCs w:val="20"/>
          <w:lang w:eastAsia="zh-CN"/>
        </w:rPr>
        <w:t>分发：</w:t>
      </w:r>
    </w:p>
    <w:p w14:paraId="3A1B0657" w14:textId="2377A1ED" w:rsidR="00D345F5" w:rsidRPr="00D15EE0" w:rsidRDefault="00D345F5">
      <w:pPr>
        <w:tabs>
          <w:tab w:val="left" w:pos="284"/>
        </w:tabs>
        <w:spacing w:before="0" w:line="240" w:lineRule="auto"/>
        <w:ind w:left="284" w:hanging="284"/>
        <w:rPr>
          <w:sz w:val="20"/>
          <w:szCs w:val="20"/>
          <w:lang w:eastAsia="zh-CN"/>
        </w:rPr>
      </w:pPr>
      <w:r w:rsidRPr="00D15EE0">
        <w:rPr>
          <w:sz w:val="20"/>
          <w:szCs w:val="20"/>
          <w:lang w:eastAsia="zh-CN"/>
        </w:rPr>
        <w:t>–</w:t>
      </w:r>
      <w:r w:rsidRPr="00D15EE0">
        <w:rPr>
          <w:sz w:val="20"/>
          <w:szCs w:val="20"/>
          <w:lang w:eastAsia="zh-CN"/>
        </w:rPr>
        <w:tab/>
      </w:r>
      <w:r w:rsidR="008533DC" w:rsidRPr="00D15EE0">
        <w:rPr>
          <w:rFonts w:hint="eastAsia"/>
          <w:sz w:val="20"/>
          <w:szCs w:val="20"/>
          <w:lang w:eastAsia="zh-CN"/>
        </w:rPr>
        <w:t>国际电联各成员国主管部门和参与无线电通信第</w:t>
      </w:r>
      <w:r w:rsidR="008533DC" w:rsidRPr="00D15EE0">
        <w:rPr>
          <w:rFonts w:hint="eastAsia"/>
          <w:sz w:val="20"/>
          <w:szCs w:val="20"/>
          <w:lang w:eastAsia="zh-CN"/>
        </w:rPr>
        <w:t>7</w:t>
      </w:r>
      <w:r w:rsidR="008533DC" w:rsidRPr="00D15EE0">
        <w:rPr>
          <w:rFonts w:hint="eastAsia"/>
          <w:sz w:val="20"/>
          <w:szCs w:val="20"/>
          <w:lang w:eastAsia="zh-CN"/>
        </w:rPr>
        <w:t>研究组工作的无线电通信部门成员</w:t>
      </w:r>
    </w:p>
    <w:p w14:paraId="39CF1365" w14:textId="039D6B8E" w:rsidR="00D345F5" w:rsidRPr="00D15EE0" w:rsidRDefault="00D345F5">
      <w:pPr>
        <w:tabs>
          <w:tab w:val="left" w:pos="284"/>
        </w:tabs>
        <w:spacing w:before="0" w:line="240" w:lineRule="auto"/>
        <w:ind w:left="284" w:hanging="284"/>
        <w:rPr>
          <w:sz w:val="20"/>
          <w:szCs w:val="20"/>
          <w:lang w:eastAsia="zh-CN"/>
        </w:rPr>
      </w:pPr>
      <w:r w:rsidRPr="00D15EE0">
        <w:rPr>
          <w:sz w:val="20"/>
          <w:szCs w:val="20"/>
          <w:lang w:eastAsia="zh-CN"/>
        </w:rPr>
        <w:t>–</w:t>
      </w:r>
      <w:r w:rsidRPr="00D15EE0">
        <w:rPr>
          <w:sz w:val="20"/>
          <w:szCs w:val="20"/>
          <w:lang w:eastAsia="zh-CN"/>
        </w:rPr>
        <w:tab/>
      </w:r>
      <w:r w:rsidR="00B348F7" w:rsidRPr="00D15EE0">
        <w:rPr>
          <w:rFonts w:hint="eastAsia"/>
          <w:sz w:val="20"/>
          <w:szCs w:val="20"/>
          <w:lang w:eastAsia="zh-CN"/>
        </w:rPr>
        <w:t>参加无线电通信第</w:t>
      </w:r>
      <w:r w:rsidR="00B348F7" w:rsidRPr="00D15EE0">
        <w:rPr>
          <w:rFonts w:hint="eastAsia"/>
          <w:sz w:val="20"/>
          <w:szCs w:val="20"/>
          <w:lang w:eastAsia="zh-CN"/>
        </w:rPr>
        <w:t>7</w:t>
      </w:r>
      <w:r w:rsidR="00B348F7" w:rsidRPr="00D15EE0">
        <w:rPr>
          <w:rFonts w:hint="eastAsia"/>
          <w:sz w:val="20"/>
          <w:szCs w:val="20"/>
          <w:lang w:eastAsia="zh-CN"/>
        </w:rPr>
        <w:t>研究组工作的</w:t>
      </w:r>
      <w:r w:rsidR="00B348F7" w:rsidRPr="00D15EE0">
        <w:rPr>
          <w:sz w:val="20"/>
          <w:szCs w:val="20"/>
          <w:lang w:eastAsia="zh-CN"/>
        </w:rPr>
        <w:t>ITU-R</w:t>
      </w:r>
      <w:r w:rsidR="00B348F7" w:rsidRPr="00D15EE0">
        <w:rPr>
          <w:rFonts w:hint="eastAsia"/>
          <w:sz w:val="20"/>
          <w:szCs w:val="20"/>
          <w:lang w:eastAsia="zh-CN"/>
        </w:rPr>
        <w:t>部门准成员</w:t>
      </w:r>
    </w:p>
    <w:p w14:paraId="5827D0B9" w14:textId="31109704" w:rsidR="00D345F5" w:rsidRPr="00D15EE0" w:rsidRDefault="00933D4C" w:rsidP="00D345F5">
      <w:pPr>
        <w:tabs>
          <w:tab w:val="left" w:pos="284"/>
        </w:tabs>
        <w:spacing w:before="0" w:line="240" w:lineRule="auto"/>
        <w:ind w:left="284" w:hanging="284"/>
        <w:rPr>
          <w:sz w:val="20"/>
          <w:szCs w:val="20"/>
          <w:lang w:eastAsia="zh-CN"/>
        </w:rPr>
      </w:pPr>
      <w:r w:rsidRPr="00D15EE0">
        <w:rPr>
          <w:sz w:val="20"/>
          <w:szCs w:val="20"/>
          <w:lang w:eastAsia="zh-CN"/>
        </w:rPr>
        <w:t>–</w:t>
      </w:r>
      <w:r w:rsidRPr="00D15EE0">
        <w:rPr>
          <w:sz w:val="20"/>
          <w:szCs w:val="20"/>
          <w:lang w:eastAsia="zh-CN"/>
        </w:rPr>
        <w:tab/>
      </w:r>
      <w:r w:rsidR="003A5722" w:rsidRPr="00D15EE0">
        <w:rPr>
          <w:rFonts w:hint="eastAsia"/>
          <w:sz w:val="20"/>
          <w:szCs w:val="20"/>
          <w:lang w:eastAsia="zh-CN"/>
        </w:rPr>
        <w:t>国际电联学术成员</w:t>
      </w:r>
    </w:p>
    <w:p w14:paraId="0A7F2A8B" w14:textId="10B95E88" w:rsidR="00D345F5" w:rsidRPr="00D15EE0" w:rsidRDefault="00D345F5" w:rsidP="00D345F5">
      <w:pPr>
        <w:tabs>
          <w:tab w:val="left" w:pos="284"/>
        </w:tabs>
        <w:spacing w:before="0" w:line="240" w:lineRule="auto"/>
        <w:ind w:left="284" w:hanging="284"/>
        <w:rPr>
          <w:sz w:val="20"/>
          <w:szCs w:val="20"/>
          <w:lang w:eastAsia="zh-CN"/>
        </w:rPr>
      </w:pPr>
      <w:r w:rsidRPr="00D15EE0">
        <w:rPr>
          <w:sz w:val="20"/>
          <w:szCs w:val="20"/>
          <w:lang w:eastAsia="zh-CN"/>
        </w:rPr>
        <w:t>–</w:t>
      </w:r>
      <w:r w:rsidRPr="00D15EE0">
        <w:rPr>
          <w:sz w:val="20"/>
          <w:szCs w:val="20"/>
          <w:lang w:eastAsia="zh-CN"/>
        </w:rPr>
        <w:tab/>
      </w:r>
      <w:r w:rsidR="0070600F" w:rsidRPr="00D15EE0">
        <w:rPr>
          <w:rFonts w:hint="eastAsia"/>
          <w:sz w:val="20"/>
          <w:szCs w:val="20"/>
          <w:lang w:eastAsia="zh-CN"/>
        </w:rPr>
        <w:t>无线电通信各研究组的正副主席</w:t>
      </w:r>
    </w:p>
    <w:p w14:paraId="4B8FC819" w14:textId="2DB637E0" w:rsidR="00D345F5" w:rsidRPr="00D15EE0" w:rsidRDefault="0070600F" w:rsidP="00D345F5">
      <w:pPr>
        <w:tabs>
          <w:tab w:val="left" w:pos="284"/>
        </w:tabs>
        <w:spacing w:before="0" w:line="240" w:lineRule="auto"/>
        <w:ind w:left="284" w:hanging="284"/>
        <w:rPr>
          <w:sz w:val="20"/>
          <w:szCs w:val="20"/>
          <w:lang w:eastAsia="zh-CN"/>
        </w:rPr>
      </w:pPr>
      <w:r w:rsidRPr="00D15EE0">
        <w:rPr>
          <w:sz w:val="20"/>
          <w:szCs w:val="20"/>
          <w:lang w:eastAsia="zh-CN"/>
        </w:rPr>
        <w:t>–</w:t>
      </w:r>
      <w:r w:rsidRPr="00D15EE0">
        <w:rPr>
          <w:sz w:val="20"/>
          <w:szCs w:val="20"/>
          <w:lang w:eastAsia="zh-CN"/>
        </w:rPr>
        <w:tab/>
      </w:r>
      <w:r w:rsidRPr="00D15EE0">
        <w:rPr>
          <w:rFonts w:hint="eastAsia"/>
          <w:sz w:val="20"/>
          <w:szCs w:val="20"/>
          <w:lang w:eastAsia="zh-CN"/>
        </w:rPr>
        <w:t>大会筹备会议的正副主席</w:t>
      </w:r>
    </w:p>
    <w:p w14:paraId="65FC4A5C" w14:textId="6F342200" w:rsidR="00D345F5" w:rsidRPr="00D15EE0" w:rsidRDefault="00D87B45" w:rsidP="00D345F5">
      <w:pPr>
        <w:tabs>
          <w:tab w:val="left" w:pos="284"/>
        </w:tabs>
        <w:spacing w:before="0" w:line="240" w:lineRule="auto"/>
        <w:ind w:left="284" w:hanging="284"/>
        <w:rPr>
          <w:sz w:val="20"/>
          <w:szCs w:val="20"/>
          <w:lang w:eastAsia="zh-CN"/>
        </w:rPr>
      </w:pPr>
      <w:r w:rsidRPr="00D15EE0">
        <w:rPr>
          <w:sz w:val="20"/>
          <w:szCs w:val="20"/>
          <w:lang w:eastAsia="zh-CN"/>
        </w:rPr>
        <w:t>–</w:t>
      </w:r>
      <w:r w:rsidRPr="00D15EE0">
        <w:rPr>
          <w:sz w:val="20"/>
          <w:szCs w:val="20"/>
          <w:lang w:eastAsia="zh-CN"/>
        </w:rPr>
        <w:tab/>
      </w:r>
      <w:r w:rsidRPr="00D15EE0">
        <w:rPr>
          <w:rFonts w:hint="eastAsia"/>
          <w:sz w:val="20"/>
          <w:szCs w:val="20"/>
          <w:lang w:eastAsia="zh-CN"/>
        </w:rPr>
        <w:t>无线电规则委员会的委员</w:t>
      </w:r>
    </w:p>
    <w:p w14:paraId="1ABD9F1D" w14:textId="2917449F" w:rsidR="00D345F5" w:rsidRPr="00D15EE0" w:rsidRDefault="00D87B45" w:rsidP="00D345F5">
      <w:pPr>
        <w:numPr>
          <w:ilvl w:val="0"/>
          <w:numId w:val="2"/>
        </w:numPr>
        <w:tabs>
          <w:tab w:val="clear" w:pos="720"/>
          <w:tab w:val="clear" w:pos="794"/>
          <w:tab w:val="left" w:pos="284"/>
        </w:tabs>
        <w:overflowPunct/>
        <w:autoSpaceDE/>
        <w:autoSpaceDN/>
        <w:adjustRightInd/>
        <w:spacing w:before="0" w:line="240" w:lineRule="auto"/>
        <w:ind w:left="284" w:hanging="284"/>
        <w:jc w:val="left"/>
        <w:textAlignment w:val="auto"/>
        <w:rPr>
          <w:szCs w:val="24"/>
          <w:lang w:eastAsia="zh-CN"/>
        </w:rPr>
      </w:pPr>
      <w:r w:rsidRPr="00D15EE0">
        <w:rPr>
          <w:rFonts w:hint="eastAsia"/>
          <w:sz w:val="20"/>
          <w:szCs w:val="20"/>
          <w:lang w:eastAsia="zh-CN"/>
        </w:rPr>
        <w:t>国际电联秘书长、电信标准化局主任、电信发展局主任</w:t>
      </w:r>
    </w:p>
    <w:p w14:paraId="778DE064" w14:textId="326C3184" w:rsidR="00D345F5" w:rsidRPr="00D15EE0" w:rsidRDefault="005963D5">
      <w:pPr>
        <w:pStyle w:val="AnnexNotitle0"/>
        <w:rPr>
          <w:rFonts w:asciiTheme="minorHAnsi" w:hAnsiTheme="minorHAnsi" w:cstheme="minorHAnsi"/>
          <w:sz w:val="24"/>
          <w:szCs w:val="24"/>
          <w:lang w:val="fr-CH" w:eastAsia="zh-CN"/>
        </w:rPr>
      </w:pPr>
      <w:bookmarkStart w:id="2" w:name="recibido"/>
      <w:bookmarkEnd w:id="2"/>
      <w:r w:rsidRPr="00D15EE0">
        <w:rPr>
          <w:rFonts w:asciiTheme="minorHAnsi" w:hAnsiTheme="minorHAnsi" w:cstheme="minorHAnsi" w:hint="eastAsia"/>
          <w:sz w:val="24"/>
          <w:szCs w:val="24"/>
          <w:lang w:val="fr-CH" w:eastAsia="zh-CN"/>
        </w:rPr>
        <w:lastRenderedPageBreak/>
        <w:t>附件</w:t>
      </w:r>
      <w:r w:rsidR="00D345F5" w:rsidRPr="00D15EE0">
        <w:rPr>
          <w:rFonts w:asciiTheme="minorHAnsi" w:hAnsiTheme="minorHAnsi" w:cstheme="minorHAnsi"/>
          <w:sz w:val="24"/>
          <w:szCs w:val="24"/>
          <w:lang w:val="fr-CH" w:eastAsia="zh-CN"/>
        </w:rPr>
        <w:br/>
      </w:r>
      <w:r w:rsidR="00D345F5" w:rsidRPr="00D15EE0">
        <w:rPr>
          <w:rFonts w:asciiTheme="minorHAnsi" w:hAnsiTheme="minorHAnsi" w:cstheme="minorHAnsi"/>
          <w:sz w:val="24"/>
          <w:szCs w:val="24"/>
          <w:lang w:val="fr-CH" w:eastAsia="zh-CN"/>
        </w:rPr>
        <w:br/>
      </w:r>
      <w:r w:rsidR="004C3D3A" w:rsidRPr="00D15EE0">
        <w:rPr>
          <w:rFonts w:asciiTheme="minorHAnsi" w:hAnsiTheme="minorHAnsi" w:cstheme="minorHAnsi"/>
          <w:sz w:val="24"/>
          <w:szCs w:val="24"/>
          <w:lang w:val="en-US" w:eastAsia="zh-CN"/>
        </w:rPr>
        <w:t>废止的</w:t>
      </w:r>
      <w:r w:rsidR="004C3D3A" w:rsidRPr="00D15EE0">
        <w:rPr>
          <w:rFonts w:asciiTheme="minorHAnsi" w:hAnsiTheme="minorHAnsi" w:cstheme="minorHAnsi"/>
          <w:sz w:val="24"/>
          <w:szCs w:val="24"/>
          <w:lang w:val="en-US" w:eastAsia="zh-CN"/>
        </w:rPr>
        <w:t>ITU-R</w:t>
      </w:r>
      <w:r w:rsidR="004C3D3A" w:rsidRPr="00D15EE0">
        <w:rPr>
          <w:rFonts w:asciiTheme="minorHAnsi" w:hAnsiTheme="minorHAnsi" w:cstheme="minorHAnsi"/>
          <w:sz w:val="24"/>
          <w:szCs w:val="24"/>
          <w:lang w:val="en-US" w:eastAsia="zh-CN"/>
        </w:rPr>
        <w:t>课题</w:t>
      </w:r>
    </w:p>
    <w:p w14:paraId="18E659C3" w14:textId="77777777" w:rsidR="00D345F5" w:rsidRPr="00D15EE0" w:rsidRDefault="00D345F5" w:rsidP="00D345F5">
      <w:pPr>
        <w:rPr>
          <w:szCs w:val="24"/>
          <w:lang w:val="fr-CH" w:eastAsia="zh-CN"/>
        </w:rPr>
      </w:pPr>
    </w:p>
    <w:p w14:paraId="580E4403" w14:textId="77777777" w:rsidR="00D345F5" w:rsidRPr="00D15EE0" w:rsidRDefault="00D345F5" w:rsidP="00D345F5">
      <w:pPr>
        <w:rPr>
          <w:szCs w:val="24"/>
          <w:lang w:val="fr-CH" w:eastAsia="zh-CN"/>
        </w:rPr>
      </w:pPr>
    </w:p>
    <w:tbl>
      <w:tblPr>
        <w:tblW w:w="94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320"/>
        <w:gridCol w:w="8123"/>
      </w:tblGrid>
      <w:tr w:rsidR="00D345F5" w:rsidRPr="00D15EE0" w14:paraId="49FA117B" w14:textId="77777777" w:rsidTr="000E1A79">
        <w:trPr>
          <w:cantSplit/>
          <w:tblHeader/>
          <w:jc w:val="center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540D71" w14:textId="273C0853" w:rsidR="00D345F5" w:rsidRPr="00D15EE0" w:rsidRDefault="00D345F5" w:rsidP="000E1A79">
            <w:pPr>
              <w:pStyle w:val="Tablehead"/>
              <w:rPr>
                <w:sz w:val="24"/>
                <w:szCs w:val="24"/>
              </w:rPr>
            </w:pPr>
            <w:r w:rsidRPr="00D15EE0">
              <w:rPr>
                <w:sz w:val="24"/>
                <w:szCs w:val="24"/>
              </w:rPr>
              <w:t>ITU-R</w:t>
            </w:r>
            <w:r w:rsidR="004C3D3A" w:rsidRPr="00D15EE0">
              <w:rPr>
                <w:sz w:val="24"/>
                <w:szCs w:val="24"/>
              </w:rPr>
              <w:t>课题</w:t>
            </w:r>
          </w:p>
        </w:tc>
        <w:tc>
          <w:tcPr>
            <w:tcW w:w="8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948689" w14:textId="77777777" w:rsidR="00D345F5" w:rsidRPr="00D15EE0" w:rsidRDefault="00D345F5" w:rsidP="000E1A79">
            <w:pPr>
              <w:pStyle w:val="Tablehead"/>
              <w:rPr>
                <w:sz w:val="24"/>
                <w:szCs w:val="24"/>
              </w:rPr>
            </w:pPr>
            <w:r w:rsidRPr="00D15EE0">
              <w:rPr>
                <w:sz w:val="24"/>
                <w:szCs w:val="24"/>
              </w:rPr>
              <w:t>Title</w:t>
            </w:r>
          </w:p>
        </w:tc>
      </w:tr>
      <w:tr w:rsidR="00D345F5" w:rsidRPr="00D15EE0" w14:paraId="24493EB8" w14:textId="77777777" w:rsidTr="000E1A79">
        <w:trPr>
          <w:cantSplit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D821D" w14:textId="77777777" w:rsidR="00D345F5" w:rsidRPr="00D15EE0" w:rsidRDefault="00D345F5" w:rsidP="00D345F5">
            <w:pPr>
              <w:pStyle w:val="Tabletext"/>
              <w:jc w:val="center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  <w:r w:rsidRPr="00D15EE0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252/7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5519F" w14:textId="75A661C6" w:rsidR="00D345F5" w:rsidRPr="00D15EE0" w:rsidRDefault="004C3D3A" w:rsidP="004C3D3A">
            <w:pPr>
              <w:pStyle w:val="Tabletext"/>
              <w:rPr>
                <w:b/>
                <w:color w:val="800000"/>
                <w:sz w:val="24"/>
                <w:szCs w:val="24"/>
                <w:lang w:eastAsia="ja-JP"/>
              </w:rPr>
            </w:pPr>
            <w:r w:rsidRPr="00D15EE0"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分布式射电天文系统登记所需的参数</w:t>
            </w:r>
          </w:p>
        </w:tc>
      </w:tr>
    </w:tbl>
    <w:p w14:paraId="28F7D95C" w14:textId="77777777" w:rsidR="00D345F5" w:rsidRPr="00D15EE0" w:rsidRDefault="00D345F5" w:rsidP="00D345F5">
      <w:pPr>
        <w:jc w:val="center"/>
        <w:rPr>
          <w:szCs w:val="24"/>
          <w:lang w:eastAsia="zh-CN"/>
        </w:rPr>
      </w:pPr>
    </w:p>
    <w:p w14:paraId="475A60F5" w14:textId="77777777" w:rsidR="00D345F5" w:rsidRPr="00D15EE0" w:rsidRDefault="00D345F5" w:rsidP="0032202E">
      <w:pPr>
        <w:pStyle w:val="Reasons"/>
        <w:rPr>
          <w:szCs w:val="24"/>
          <w:lang w:eastAsia="zh-CN"/>
        </w:rPr>
      </w:pPr>
    </w:p>
    <w:p w14:paraId="3818CC7C" w14:textId="7A9B5B57" w:rsidR="00D345F5" w:rsidRPr="00D15EE0" w:rsidRDefault="00D345F5" w:rsidP="003F0DF4">
      <w:pPr>
        <w:jc w:val="center"/>
        <w:rPr>
          <w:szCs w:val="24"/>
        </w:rPr>
      </w:pPr>
      <w:r w:rsidRPr="00D15EE0">
        <w:rPr>
          <w:szCs w:val="24"/>
        </w:rPr>
        <w:t>______________</w:t>
      </w:r>
    </w:p>
    <w:sectPr w:rsidR="00D345F5" w:rsidRPr="00D15EE0" w:rsidSect="00031E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54941" w14:textId="77777777" w:rsidR="0007222B" w:rsidRDefault="0007222B">
      <w:r>
        <w:separator/>
      </w:r>
    </w:p>
  </w:endnote>
  <w:endnote w:type="continuationSeparator" w:id="0">
    <w:p w14:paraId="446C7041" w14:textId="77777777" w:rsidR="0007222B" w:rsidRDefault="0007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1D456" w14:textId="5168AE69" w:rsidR="002E39F1" w:rsidRPr="003F0DF4" w:rsidRDefault="002E39F1" w:rsidP="003F0D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1746D" w14:textId="77777777" w:rsidR="003F0DF4" w:rsidRDefault="003F0D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24775" w14:textId="77777777" w:rsidR="002E39F1" w:rsidRDefault="002E39F1" w:rsidP="00AD4554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38E62" w14:textId="77777777" w:rsidR="0007222B" w:rsidRDefault="0007222B">
      <w:r>
        <w:t>____________________</w:t>
      </w:r>
    </w:p>
  </w:footnote>
  <w:footnote w:type="continuationSeparator" w:id="0">
    <w:p w14:paraId="04916729" w14:textId="77777777" w:rsidR="0007222B" w:rsidRDefault="00072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304A4" w14:textId="42654B6E" w:rsidR="002E39F1" w:rsidRPr="00FC6F6B" w:rsidRDefault="002E39F1" w:rsidP="00436CD1">
    <w:pPr>
      <w:pStyle w:val="Header"/>
      <w:rPr>
        <w:sz w:val="18"/>
        <w:szCs w:val="16"/>
      </w:rPr>
    </w:pPr>
    <w:r w:rsidRPr="00FC6F6B">
      <w:rPr>
        <w:sz w:val="18"/>
        <w:szCs w:val="16"/>
      </w:rPr>
      <w:tab/>
    </w:r>
    <w:r w:rsidRPr="00FC6F6B">
      <w:rPr>
        <w:sz w:val="18"/>
        <w:szCs w:val="16"/>
      </w:rPr>
      <w:tab/>
    </w: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2E10F4">
      <w:rPr>
        <w:rStyle w:val="PageNumber"/>
        <w:noProof/>
        <w:sz w:val="18"/>
        <w:szCs w:val="16"/>
      </w:rPr>
      <w:t>2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BE7D8" w14:textId="56315015" w:rsidR="002E39F1" w:rsidRPr="00AF3325" w:rsidRDefault="002E39F1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4C3D3A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3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8"/>
      <w:gridCol w:w="5131"/>
    </w:tblGrid>
    <w:tr w:rsidR="002E39F1" w14:paraId="3710E0C6" w14:textId="77777777" w:rsidTr="009E50C2">
      <w:tc>
        <w:tcPr>
          <w:tcW w:w="4800" w:type="dxa"/>
          <w:noWrap/>
          <w:tcMar>
            <w:left w:w="0" w:type="dxa"/>
          </w:tcMar>
        </w:tcPr>
        <w:p w14:paraId="76B81BE2" w14:textId="77777777" w:rsidR="002E39F1" w:rsidRDefault="002E39F1" w:rsidP="00A52F57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1A622F18" wp14:editId="43B57958">
                <wp:extent cx="838200" cy="838200"/>
                <wp:effectExtent l="0" t="0" r="0" b="0"/>
                <wp:docPr id="2" name="Picture 2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noWrap/>
        </w:tcPr>
        <w:p w14:paraId="1012AA03" w14:textId="77777777" w:rsidR="002E39F1" w:rsidRDefault="002E39F1" w:rsidP="00A52F57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23FD05B4" wp14:editId="3CD090F9">
                <wp:extent cx="1919387" cy="654889"/>
                <wp:effectExtent l="0" t="0" r="5080" b="0"/>
                <wp:docPr id="3" name="Picture 3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8BE1CD" w14:textId="77777777" w:rsidR="002E39F1" w:rsidRPr="00A52F57" w:rsidRDefault="002E39F1" w:rsidP="00A52F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3816FD8"/>
    <w:multiLevelType w:val="hybridMultilevel"/>
    <w:tmpl w:val="0E44A6E4"/>
    <w:lvl w:ilvl="0" w:tplc="17740F24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07222B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222B"/>
    <w:rsid w:val="0007323C"/>
    <w:rsid w:val="00081BA5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284D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2C9"/>
    <w:rsid w:val="001C06DB"/>
    <w:rsid w:val="001C6971"/>
    <w:rsid w:val="001D2785"/>
    <w:rsid w:val="001D7070"/>
    <w:rsid w:val="001F2170"/>
    <w:rsid w:val="001F2A10"/>
    <w:rsid w:val="001F3948"/>
    <w:rsid w:val="001F5A49"/>
    <w:rsid w:val="00201097"/>
    <w:rsid w:val="00201B6E"/>
    <w:rsid w:val="00217875"/>
    <w:rsid w:val="002302B3"/>
    <w:rsid w:val="00230C66"/>
    <w:rsid w:val="00235A29"/>
    <w:rsid w:val="00241526"/>
    <w:rsid w:val="002443A2"/>
    <w:rsid w:val="00266E74"/>
    <w:rsid w:val="002835C3"/>
    <w:rsid w:val="00283C3B"/>
    <w:rsid w:val="002861E6"/>
    <w:rsid w:val="00287D18"/>
    <w:rsid w:val="002A2618"/>
    <w:rsid w:val="002A5DD7"/>
    <w:rsid w:val="002B0CAC"/>
    <w:rsid w:val="002D5A15"/>
    <w:rsid w:val="002D5BDD"/>
    <w:rsid w:val="002E10F4"/>
    <w:rsid w:val="002E39F1"/>
    <w:rsid w:val="002E3D27"/>
    <w:rsid w:val="002F0890"/>
    <w:rsid w:val="002F2531"/>
    <w:rsid w:val="002F4967"/>
    <w:rsid w:val="002F6412"/>
    <w:rsid w:val="00316935"/>
    <w:rsid w:val="003266ED"/>
    <w:rsid w:val="003370B8"/>
    <w:rsid w:val="00345D38"/>
    <w:rsid w:val="00352097"/>
    <w:rsid w:val="00361A2D"/>
    <w:rsid w:val="003666FF"/>
    <w:rsid w:val="0037309C"/>
    <w:rsid w:val="00380A6E"/>
    <w:rsid w:val="003836D4"/>
    <w:rsid w:val="003A1F49"/>
    <w:rsid w:val="003A5722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0DF4"/>
    <w:rsid w:val="00400573"/>
    <w:rsid w:val="004007A3"/>
    <w:rsid w:val="00406D71"/>
    <w:rsid w:val="004269E0"/>
    <w:rsid w:val="004326DB"/>
    <w:rsid w:val="0043682E"/>
    <w:rsid w:val="00436CD1"/>
    <w:rsid w:val="00447ECB"/>
    <w:rsid w:val="00456C2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3D3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612A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63D5"/>
    <w:rsid w:val="005A03A3"/>
    <w:rsid w:val="005A2B92"/>
    <w:rsid w:val="005A79E9"/>
    <w:rsid w:val="005B214C"/>
    <w:rsid w:val="005D3669"/>
    <w:rsid w:val="005E5EB3"/>
    <w:rsid w:val="005F1800"/>
    <w:rsid w:val="005F3CB6"/>
    <w:rsid w:val="005F657C"/>
    <w:rsid w:val="00602D53"/>
    <w:rsid w:val="006047E5"/>
    <w:rsid w:val="006231F4"/>
    <w:rsid w:val="00641DBF"/>
    <w:rsid w:val="0064371D"/>
    <w:rsid w:val="00650B2A"/>
    <w:rsid w:val="00651777"/>
    <w:rsid w:val="006550F8"/>
    <w:rsid w:val="00656226"/>
    <w:rsid w:val="00657B37"/>
    <w:rsid w:val="006829F3"/>
    <w:rsid w:val="006A1921"/>
    <w:rsid w:val="006A518B"/>
    <w:rsid w:val="006B0590"/>
    <w:rsid w:val="006B49DA"/>
    <w:rsid w:val="006B4C75"/>
    <w:rsid w:val="006C53F8"/>
    <w:rsid w:val="006C7CDE"/>
    <w:rsid w:val="006F7B96"/>
    <w:rsid w:val="0070600F"/>
    <w:rsid w:val="00714B22"/>
    <w:rsid w:val="007234B1"/>
    <w:rsid w:val="00723D08"/>
    <w:rsid w:val="00725FDA"/>
    <w:rsid w:val="00727816"/>
    <w:rsid w:val="00730B9A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33DC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8F5EEE"/>
    <w:rsid w:val="00904D4A"/>
    <w:rsid w:val="009151BA"/>
    <w:rsid w:val="009211DB"/>
    <w:rsid w:val="00925023"/>
    <w:rsid w:val="009277BC"/>
    <w:rsid w:val="00927D57"/>
    <w:rsid w:val="00931A51"/>
    <w:rsid w:val="00933D4C"/>
    <w:rsid w:val="00947185"/>
    <w:rsid w:val="009518B3"/>
    <w:rsid w:val="009578C8"/>
    <w:rsid w:val="00963D9D"/>
    <w:rsid w:val="009643F6"/>
    <w:rsid w:val="00976080"/>
    <w:rsid w:val="0098013E"/>
    <w:rsid w:val="00981B54"/>
    <w:rsid w:val="009842C3"/>
    <w:rsid w:val="009A009A"/>
    <w:rsid w:val="009A2CD4"/>
    <w:rsid w:val="009A6BB6"/>
    <w:rsid w:val="009B3F43"/>
    <w:rsid w:val="009B5CFA"/>
    <w:rsid w:val="009C161F"/>
    <w:rsid w:val="009C56B4"/>
    <w:rsid w:val="009D51A2"/>
    <w:rsid w:val="009E04A8"/>
    <w:rsid w:val="009E29CC"/>
    <w:rsid w:val="009E4AEC"/>
    <w:rsid w:val="009E50C2"/>
    <w:rsid w:val="009E5BD8"/>
    <w:rsid w:val="009E681E"/>
    <w:rsid w:val="00A119E6"/>
    <w:rsid w:val="00A20FBC"/>
    <w:rsid w:val="00A31370"/>
    <w:rsid w:val="00A34D6F"/>
    <w:rsid w:val="00A41F91"/>
    <w:rsid w:val="00A52F57"/>
    <w:rsid w:val="00A63355"/>
    <w:rsid w:val="00A7596D"/>
    <w:rsid w:val="00A8002D"/>
    <w:rsid w:val="00A963DF"/>
    <w:rsid w:val="00AC0C22"/>
    <w:rsid w:val="00AC3896"/>
    <w:rsid w:val="00AC464F"/>
    <w:rsid w:val="00AD2CF2"/>
    <w:rsid w:val="00AD4554"/>
    <w:rsid w:val="00AE2D88"/>
    <w:rsid w:val="00AE6F6F"/>
    <w:rsid w:val="00AF3325"/>
    <w:rsid w:val="00AF34D9"/>
    <w:rsid w:val="00AF70DA"/>
    <w:rsid w:val="00B019D3"/>
    <w:rsid w:val="00B21A3D"/>
    <w:rsid w:val="00B348F7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940C2"/>
    <w:rsid w:val="00BA072F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B55EA"/>
    <w:rsid w:val="00CB6B9E"/>
    <w:rsid w:val="00CD4E44"/>
    <w:rsid w:val="00CE076A"/>
    <w:rsid w:val="00CE463D"/>
    <w:rsid w:val="00D10BA0"/>
    <w:rsid w:val="00D1456A"/>
    <w:rsid w:val="00D15EE0"/>
    <w:rsid w:val="00D21694"/>
    <w:rsid w:val="00D24EB5"/>
    <w:rsid w:val="00D345F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B45"/>
    <w:rsid w:val="00D87E20"/>
    <w:rsid w:val="00DA195D"/>
    <w:rsid w:val="00DA4037"/>
    <w:rsid w:val="00DB0994"/>
    <w:rsid w:val="00DC3305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738E6"/>
    <w:rsid w:val="00E915AF"/>
    <w:rsid w:val="00E96415"/>
    <w:rsid w:val="00EA15B3"/>
    <w:rsid w:val="00EB2358"/>
    <w:rsid w:val="00EB3EB8"/>
    <w:rsid w:val="00EC02FE"/>
    <w:rsid w:val="00EC4A96"/>
    <w:rsid w:val="00EF4A6E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A64C3"/>
    <w:rsid w:val="00FB2592"/>
    <w:rsid w:val="00FB2810"/>
    <w:rsid w:val="00FB7A2C"/>
    <w:rsid w:val="00FC2947"/>
    <w:rsid w:val="00FC6F6B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6BE43050"/>
  <w15:docId w15:val="{03F72E00-1FE3-470A-81C7-39F81814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BA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455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cs="Times New Roman"/>
      <w:sz w:val="22"/>
      <w:lang w:eastAsia="zh-CN"/>
    </w:rPr>
  </w:style>
  <w:style w:type="character" w:customStyle="1" w:styleId="HeaderChar">
    <w:name w:val="Header Char"/>
    <w:link w:val="Header"/>
    <w:rsid w:val="00B940C2"/>
    <w:rPr>
      <w:sz w:val="24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"/>
    <w:rsid w:val="00D345F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Normal"/>
    <w:rsid w:val="00D345F5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D345F5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D345F5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D345F5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D345F5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D345F5"/>
    <w:rPr>
      <w:b/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D345F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39F1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2E39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9E29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840D0-41DC-405C-A285-E55CA753D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8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495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Fernandez Jimenez, Virginia</dc:creator>
  <cp:lastModifiedBy>Fernandez Jimenez, Virginia</cp:lastModifiedBy>
  <cp:revision>6</cp:revision>
  <cp:lastPrinted>2019-08-13T08:33:00Z</cp:lastPrinted>
  <dcterms:created xsi:type="dcterms:W3CDTF">2019-08-14T14:26:00Z</dcterms:created>
  <dcterms:modified xsi:type="dcterms:W3CDTF">2019-08-21T09:06:00Z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