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Bureau des radiocommunications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773F7E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 w:val="28"/>
                <w:szCs w:val="28"/>
                <w:lang w:val="fr-CH"/>
              </w:rPr>
            </w:pPr>
            <w:r w:rsidRPr="00AA781A">
              <w:rPr>
                <w:szCs w:val="24"/>
                <w:lang w:val="fr-CH"/>
              </w:rPr>
              <w:t>Circulaire administrative</w:t>
            </w:r>
            <w:r w:rsidR="00AA781A">
              <w:rPr>
                <w:szCs w:val="24"/>
                <w:lang w:val="fr-CH"/>
              </w:rPr>
              <w:t>/Lettre circulaire</w:t>
            </w:r>
          </w:p>
          <w:p w:rsidR="00E53DCE" w:rsidRPr="00773F7E" w:rsidRDefault="00AA781A" w:rsidP="00144B8D">
            <w:pPr>
              <w:spacing w:before="0"/>
              <w:jc w:val="left"/>
              <w:rPr>
                <w:b/>
                <w:bCs/>
                <w:sz w:val="28"/>
                <w:szCs w:val="28"/>
                <w:lang w:val="fr-CH"/>
              </w:rPr>
            </w:pPr>
            <w:r>
              <w:rPr>
                <w:b/>
                <w:bCs/>
                <w:szCs w:val="24"/>
                <w:lang w:val="fr-CH"/>
              </w:rPr>
              <w:t>CACE/</w:t>
            </w:r>
            <w:r w:rsidR="00144B8D">
              <w:rPr>
                <w:b/>
                <w:bCs/>
                <w:szCs w:val="24"/>
                <w:lang w:val="fr-CH"/>
              </w:rPr>
              <w:t>918</w:t>
            </w:r>
          </w:p>
        </w:tc>
        <w:tc>
          <w:tcPr>
            <w:tcW w:w="2835" w:type="dxa"/>
            <w:shd w:val="clear" w:color="auto" w:fill="auto"/>
          </w:tcPr>
          <w:p w:rsidR="00E53DCE" w:rsidRPr="00773F7E" w:rsidRDefault="00AA781A" w:rsidP="005F0213">
            <w:pPr>
              <w:spacing w:before="0"/>
              <w:jc w:val="right"/>
              <w:rPr>
                <w:sz w:val="28"/>
                <w:szCs w:val="28"/>
                <w:lang w:val="en-GB"/>
              </w:rPr>
            </w:pPr>
            <w:r w:rsidRPr="00773F7E">
              <w:rPr>
                <w:szCs w:val="24"/>
              </w:rPr>
              <w:t xml:space="preserve">Le </w:t>
            </w:r>
            <w:sdt>
              <w:sdtPr>
                <w:rPr>
                  <w:rFonts w:cs="Arial"/>
                  <w:szCs w:val="24"/>
                </w:rPr>
                <w:alias w:val="Date"/>
                <w:tag w:val="Date"/>
                <w:id w:val="444659277"/>
                <w:placeholder>
                  <w:docPart w:val="DC6D9310EA8148128A6C0C9A722C7D99"/>
                </w:placeholder>
                <w:date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5F0213">
                  <w:rPr>
                    <w:rFonts w:cs="Arial"/>
                    <w:szCs w:val="24"/>
                    <w:lang w:val="fr-FR"/>
                  </w:rPr>
                  <w:t>21</w:t>
                </w:r>
                <w:r w:rsidR="00413656">
                  <w:rPr>
                    <w:rFonts w:cs="Arial"/>
                    <w:szCs w:val="24"/>
                    <w:lang w:val="fr-FR"/>
                  </w:rPr>
                  <w:t xml:space="preserve"> août 2019</w:t>
                </w:r>
              </w:sdtContent>
            </w:sdt>
          </w:p>
        </w:tc>
      </w:tr>
      <w:tr w:rsidR="00E53DCE" w:rsidRPr="00773F7E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773F7E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5F0213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413656" w:rsidP="00413656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24663A">
              <w:rPr>
                <w:b/>
                <w:bCs/>
                <w:szCs w:val="24"/>
                <w:lang w:val="fr-CH"/>
              </w:rPr>
              <w:t>Aux Administrations des Etats Membres de l</w:t>
            </w:r>
            <w:r>
              <w:rPr>
                <w:b/>
                <w:bCs/>
                <w:szCs w:val="24"/>
                <w:lang w:val="fr-CH"/>
              </w:rPr>
              <w:t>'</w:t>
            </w:r>
            <w:r w:rsidRPr="0024663A">
              <w:rPr>
                <w:b/>
                <w:bCs/>
                <w:szCs w:val="24"/>
                <w:lang w:val="fr-CH"/>
              </w:rPr>
              <w:t>UIT</w:t>
            </w:r>
            <w:r w:rsidRPr="0024663A">
              <w:rPr>
                <w:b/>
                <w:szCs w:val="24"/>
                <w:lang w:val="fr-CH"/>
              </w:rPr>
              <w:t>, aux Membres du Secteur des radiocommunications, aux Associés de l</w:t>
            </w:r>
            <w:r>
              <w:rPr>
                <w:b/>
                <w:szCs w:val="24"/>
                <w:lang w:val="fr-CH"/>
              </w:rPr>
              <w:t>'</w:t>
            </w:r>
            <w:r w:rsidRPr="0024663A">
              <w:rPr>
                <w:b/>
                <w:szCs w:val="24"/>
                <w:lang w:val="fr-CH"/>
              </w:rPr>
              <w:t>UIT-R participant aux travaux de la Commission d</w:t>
            </w:r>
            <w:r>
              <w:rPr>
                <w:b/>
                <w:szCs w:val="24"/>
                <w:lang w:val="fr-CH"/>
              </w:rPr>
              <w:t>'</w:t>
            </w:r>
            <w:r w:rsidRPr="0024663A">
              <w:rPr>
                <w:b/>
                <w:szCs w:val="24"/>
                <w:lang w:val="fr-CH"/>
              </w:rPr>
              <w:t>études </w:t>
            </w:r>
            <w:r>
              <w:rPr>
                <w:b/>
                <w:szCs w:val="24"/>
                <w:lang w:val="fr-CH"/>
              </w:rPr>
              <w:t>7</w:t>
            </w:r>
            <w:r w:rsidRPr="0024663A">
              <w:rPr>
                <w:b/>
                <w:szCs w:val="24"/>
                <w:lang w:val="fr-CH"/>
              </w:rPr>
              <w:t xml:space="preserve"> des radiocommunications et aux établissements universitaires participant aux travaux de l</w:t>
            </w:r>
            <w:r>
              <w:rPr>
                <w:b/>
                <w:szCs w:val="24"/>
                <w:lang w:val="fr-CH"/>
              </w:rPr>
              <w:t>'</w:t>
            </w:r>
            <w:r w:rsidRPr="0024663A">
              <w:rPr>
                <w:b/>
                <w:szCs w:val="24"/>
                <w:lang w:val="fr-CH"/>
              </w:rPr>
              <w:t>UIT</w:t>
            </w:r>
          </w:p>
        </w:tc>
      </w:tr>
      <w:tr w:rsidR="00E53DCE" w:rsidRPr="005F0213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5F0213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5F0213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773F7E" w:rsidRDefault="003471C9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</w:rPr>
            </w:pPr>
            <w:r>
              <w:rPr>
                <w:lang w:val="fr-CH"/>
              </w:rPr>
              <w:t>Objet</w:t>
            </w:r>
            <w:r w:rsidR="00E53DCE" w:rsidRPr="00773F7E">
              <w:rPr>
                <w:szCs w:val="24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413656" w:rsidRPr="0024663A" w:rsidRDefault="00413656" w:rsidP="00413656">
            <w:pPr>
              <w:spacing w:before="0" w:line="240" w:lineRule="auto"/>
              <w:rPr>
                <w:b/>
                <w:bCs/>
                <w:szCs w:val="24"/>
                <w:lang w:val="fr-CH"/>
              </w:rPr>
            </w:pPr>
            <w:r w:rsidRPr="0024663A">
              <w:rPr>
                <w:b/>
                <w:bCs/>
                <w:szCs w:val="24"/>
                <w:lang w:val="fr-CH"/>
              </w:rPr>
              <w:t>Commission d</w:t>
            </w:r>
            <w:r>
              <w:rPr>
                <w:b/>
                <w:bCs/>
                <w:szCs w:val="24"/>
                <w:lang w:val="fr-CH"/>
              </w:rPr>
              <w:t>'</w:t>
            </w:r>
            <w:r w:rsidRPr="0024663A">
              <w:rPr>
                <w:b/>
                <w:bCs/>
                <w:szCs w:val="24"/>
                <w:lang w:val="fr-CH"/>
              </w:rPr>
              <w:t xml:space="preserve">études </w:t>
            </w:r>
            <w:r>
              <w:rPr>
                <w:b/>
                <w:bCs/>
                <w:szCs w:val="24"/>
                <w:lang w:val="fr-CH"/>
              </w:rPr>
              <w:t>7</w:t>
            </w:r>
            <w:r w:rsidRPr="0024663A">
              <w:rPr>
                <w:b/>
                <w:bCs/>
                <w:szCs w:val="24"/>
                <w:lang w:val="fr-CH"/>
              </w:rPr>
              <w:t xml:space="preserve"> des radiocommunications (</w:t>
            </w:r>
            <w:r>
              <w:rPr>
                <w:b/>
                <w:bCs/>
                <w:szCs w:val="24"/>
                <w:lang w:val="fr-CH"/>
              </w:rPr>
              <w:t>Services scientifiques</w:t>
            </w:r>
            <w:r w:rsidRPr="0024663A">
              <w:rPr>
                <w:b/>
                <w:bCs/>
                <w:szCs w:val="24"/>
                <w:lang w:val="fr-CH"/>
              </w:rPr>
              <w:t>)</w:t>
            </w:r>
          </w:p>
          <w:p w:rsidR="00E53DCE" w:rsidRPr="00413656" w:rsidRDefault="00413656" w:rsidP="00413656">
            <w:pPr>
              <w:tabs>
                <w:tab w:val="clear" w:pos="1588"/>
                <w:tab w:val="left" w:pos="1560"/>
              </w:tabs>
              <w:spacing w:before="120"/>
              <w:rPr>
                <w:szCs w:val="24"/>
                <w:lang w:val="fr-CH"/>
              </w:rPr>
            </w:pPr>
            <w:r w:rsidRPr="00B53305">
              <w:rPr>
                <w:b/>
                <w:bCs/>
                <w:szCs w:val="24"/>
                <w:lang w:val="fr-CH"/>
              </w:rPr>
              <w:t>–</w:t>
            </w:r>
            <w:r>
              <w:rPr>
                <w:szCs w:val="24"/>
                <w:lang w:val="fr-CH"/>
              </w:rPr>
              <w:tab/>
            </w:r>
            <w:r w:rsidRPr="00B53305">
              <w:rPr>
                <w:b/>
                <w:bCs/>
                <w:szCs w:val="24"/>
                <w:lang w:val="fr-CH"/>
              </w:rPr>
              <w:t xml:space="preserve">Suppression </w:t>
            </w:r>
            <w:r>
              <w:rPr>
                <w:b/>
                <w:bCs/>
                <w:szCs w:val="24"/>
                <w:lang w:val="fr-CH"/>
              </w:rPr>
              <w:t>d'une</w:t>
            </w:r>
            <w:r w:rsidRPr="00B53305">
              <w:rPr>
                <w:b/>
                <w:bCs/>
                <w:szCs w:val="24"/>
                <w:lang w:val="fr-CH"/>
              </w:rPr>
              <w:t xml:space="preserve"> Question UIT-R</w:t>
            </w:r>
          </w:p>
        </w:tc>
      </w:tr>
      <w:tr w:rsidR="00E53DCE" w:rsidRPr="005F0213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413656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413656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5F0213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413656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413656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5F0213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413656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5F0213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413656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</w:tbl>
    <w:p w:rsidR="00413656" w:rsidRDefault="00413656" w:rsidP="00413656">
      <w:pPr>
        <w:spacing w:before="240" w:line="240" w:lineRule="auto"/>
        <w:rPr>
          <w:szCs w:val="24"/>
          <w:lang w:val="fr-CH"/>
        </w:rPr>
      </w:pPr>
      <w:r w:rsidRPr="0024663A">
        <w:rPr>
          <w:szCs w:val="24"/>
          <w:lang w:val="fr-CH"/>
        </w:rPr>
        <w:t>Dans la Circulaire administrative CACE/</w:t>
      </w:r>
      <w:r>
        <w:rPr>
          <w:szCs w:val="24"/>
          <w:lang w:val="fr-CH"/>
        </w:rPr>
        <w:t>902</w:t>
      </w:r>
      <w:r w:rsidRPr="0024663A">
        <w:rPr>
          <w:szCs w:val="24"/>
          <w:lang w:val="fr-CH"/>
        </w:rPr>
        <w:t xml:space="preserve"> en date du </w:t>
      </w:r>
      <w:r>
        <w:rPr>
          <w:szCs w:val="24"/>
          <w:lang w:val="fr-CH"/>
        </w:rPr>
        <w:t>13 juin 2019</w:t>
      </w:r>
      <w:r w:rsidRPr="0024663A">
        <w:rPr>
          <w:szCs w:val="24"/>
          <w:lang w:val="fr-CH"/>
        </w:rPr>
        <w:t>, la Commission d</w:t>
      </w:r>
      <w:r>
        <w:rPr>
          <w:szCs w:val="24"/>
          <w:lang w:val="fr-CH"/>
        </w:rPr>
        <w:t>'</w:t>
      </w:r>
      <w:r w:rsidRPr="0024663A">
        <w:rPr>
          <w:szCs w:val="24"/>
          <w:lang w:val="fr-CH"/>
        </w:rPr>
        <w:t xml:space="preserve">études a proposé la suppression </w:t>
      </w:r>
      <w:r>
        <w:rPr>
          <w:szCs w:val="24"/>
          <w:lang w:val="fr-CH"/>
        </w:rPr>
        <w:t>d'une</w:t>
      </w:r>
      <w:r w:rsidRPr="0024663A">
        <w:rPr>
          <w:szCs w:val="24"/>
          <w:lang w:val="fr-CH"/>
        </w:rPr>
        <w:t xml:space="preserve"> Question UIT-</w:t>
      </w:r>
      <w:r>
        <w:rPr>
          <w:szCs w:val="24"/>
          <w:lang w:val="fr-CH"/>
        </w:rPr>
        <w:t>R.</w:t>
      </w:r>
    </w:p>
    <w:p w:rsidR="00413656" w:rsidRDefault="00413656" w:rsidP="00413656">
      <w:pPr>
        <w:spacing w:before="120" w:line="240" w:lineRule="auto"/>
        <w:rPr>
          <w:szCs w:val="24"/>
          <w:lang w:val="fr-CH"/>
        </w:rPr>
      </w:pPr>
      <w:r>
        <w:rPr>
          <w:szCs w:val="24"/>
          <w:lang w:val="fr-CH"/>
        </w:rPr>
        <w:t>Les conditions régissant cette procédure ont été satisfaites le 13 août 2019.</w:t>
      </w:r>
    </w:p>
    <w:p w:rsidR="00413656" w:rsidRDefault="00413656" w:rsidP="00490516">
      <w:pPr>
        <w:spacing w:before="120" w:line="240" w:lineRule="auto"/>
        <w:rPr>
          <w:szCs w:val="24"/>
          <w:lang w:val="fr-CH"/>
        </w:rPr>
      </w:pPr>
      <w:r>
        <w:rPr>
          <w:szCs w:val="24"/>
          <w:lang w:val="fr-CH"/>
        </w:rPr>
        <w:t xml:space="preserve">La Question UIT-R supprimée est indiquée dans l'Annexe </w:t>
      </w:r>
      <w:r w:rsidR="00490516">
        <w:rPr>
          <w:szCs w:val="24"/>
          <w:lang w:val="fr-CH"/>
        </w:rPr>
        <w:t>de</w:t>
      </w:r>
      <w:r>
        <w:rPr>
          <w:szCs w:val="24"/>
          <w:lang w:val="fr-CH"/>
        </w:rPr>
        <w:t xml:space="preserve"> la </w:t>
      </w:r>
      <w:r w:rsidR="00490516">
        <w:rPr>
          <w:szCs w:val="24"/>
          <w:lang w:val="fr-CH"/>
        </w:rPr>
        <w:t>présente</w:t>
      </w:r>
      <w:r>
        <w:rPr>
          <w:szCs w:val="24"/>
          <w:lang w:val="fr-CH"/>
        </w:rPr>
        <w:t xml:space="preserve"> lettre.</w:t>
      </w:r>
    </w:p>
    <w:p w:rsidR="00413656" w:rsidRPr="000C236E" w:rsidRDefault="00413656" w:rsidP="00290427">
      <w:pPr>
        <w:keepNext/>
        <w:keepLines/>
        <w:spacing w:before="1800" w:line="240" w:lineRule="auto"/>
        <w:jc w:val="left"/>
        <w:rPr>
          <w:szCs w:val="24"/>
          <w:lang w:val="fr-FR"/>
        </w:rPr>
      </w:pPr>
      <w:r w:rsidRPr="00413656">
        <w:rPr>
          <w:szCs w:val="24"/>
          <w:lang w:val="fr-CH"/>
        </w:rPr>
        <w:t>Mario Maniewicz</w:t>
      </w:r>
      <w:r w:rsidRPr="000C236E">
        <w:rPr>
          <w:szCs w:val="24"/>
          <w:lang w:val="fr-FR"/>
        </w:rPr>
        <w:br/>
        <w:t xml:space="preserve">Directeur </w:t>
      </w:r>
    </w:p>
    <w:p w:rsidR="00413656" w:rsidRPr="000C236E" w:rsidRDefault="00413656" w:rsidP="00413656">
      <w:pPr>
        <w:keepNext/>
        <w:spacing w:before="600" w:line="240" w:lineRule="auto"/>
        <w:ind w:left="794" w:hanging="794"/>
        <w:rPr>
          <w:b/>
          <w:bCs/>
          <w:szCs w:val="24"/>
          <w:lang w:val="fr-CH"/>
        </w:rPr>
      </w:pPr>
      <w:r>
        <w:rPr>
          <w:b/>
          <w:bCs/>
          <w:szCs w:val="24"/>
          <w:lang w:val="fr-CH"/>
        </w:rPr>
        <w:t>Annexe</w:t>
      </w:r>
      <w:r w:rsidRPr="00413656">
        <w:rPr>
          <w:b/>
          <w:bCs/>
          <w:szCs w:val="24"/>
          <w:lang w:val="fr-CH"/>
        </w:rPr>
        <w:t>:</w:t>
      </w:r>
      <w:r>
        <w:rPr>
          <w:szCs w:val="24"/>
          <w:lang w:val="fr-CH"/>
        </w:rPr>
        <w:t xml:space="preserve"> 1</w:t>
      </w:r>
    </w:p>
    <w:p w:rsidR="00413656" w:rsidRPr="00CB2C1B" w:rsidRDefault="00413656" w:rsidP="00290427">
      <w:pPr>
        <w:pStyle w:val="Headingb9pt"/>
        <w:spacing w:before="1080" w:line="240" w:lineRule="auto"/>
      </w:pPr>
      <w:r w:rsidRPr="00CB2C1B">
        <w:t>Distribution:</w:t>
      </w:r>
    </w:p>
    <w:p w:rsidR="00413656" w:rsidRDefault="00413656" w:rsidP="00413656">
      <w:pPr>
        <w:pStyle w:val="enumlev19pt"/>
        <w:spacing w:line="240" w:lineRule="auto"/>
        <w:ind w:left="284" w:hanging="284"/>
      </w:pPr>
      <w:r w:rsidRPr="002A695D">
        <w:t>–</w:t>
      </w:r>
      <w:r w:rsidRPr="002A695D">
        <w:tab/>
        <w:t>Administrations des Etats Membres de l</w:t>
      </w:r>
      <w:r>
        <w:t>'</w:t>
      </w:r>
      <w:r w:rsidRPr="002A695D">
        <w:t>UIT et Membres du Secteur des radiocommunications</w:t>
      </w:r>
      <w:r>
        <w:t xml:space="preserve"> participant aux travaux de la </w:t>
      </w:r>
      <w:r w:rsidRPr="002A695D">
        <w:t>Commission d</w:t>
      </w:r>
      <w:r>
        <w:t>'</w:t>
      </w:r>
      <w:r w:rsidRPr="002A695D">
        <w:t xml:space="preserve">études </w:t>
      </w:r>
      <w:r>
        <w:t>7</w:t>
      </w:r>
      <w:r w:rsidRPr="002A695D">
        <w:t xml:space="preserve"> des radiocommunications</w:t>
      </w:r>
    </w:p>
    <w:p w:rsidR="00413656" w:rsidRDefault="00413656" w:rsidP="00413656">
      <w:pPr>
        <w:pStyle w:val="enumlev19pt"/>
        <w:spacing w:before="0" w:line="240" w:lineRule="auto"/>
        <w:ind w:left="284" w:hanging="284"/>
      </w:pPr>
      <w:r w:rsidRPr="002A695D">
        <w:t>–</w:t>
      </w:r>
      <w:r w:rsidRPr="002A695D">
        <w:tab/>
        <w:t>Associés de l</w:t>
      </w:r>
      <w:r>
        <w:t>'</w:t>
      </w:r>
      <w:r w:rsidRPr="002A695D">
        <w:t>UIT-R participant aux travaux de la Commission d</w:t>
      </w:r>
      <w:r>
        <w:t>'</w:t>
      </w:r>
      <w:r w:rsidRPr="002A695D">
        <w:t xml:space="preserve">études </w:t>
      </w:r>
      <w:r>
        <w:t>7</w:t>
      </w:r>
      <w:r w:rsidRPr="002A695D">
        <w:t xml:space="preserve"> des radiocommunications</w:t>
      </w:r>
    </w:p>
    <w:p w:rsidR="00413656" w:rsidRDefault="00413656" w:rsidP="00413656">
      <w:pPr>
        <w:pStyle w:val="enumlev19pt"/>
        <w:spacing w:before="0" w:line="240" w:lineRule="auto"/>
        <w:ind w:left="284" w:hanging="284"/>
      </w:pPr>
      <w:r w:rsidRPr="002A695D">
        <w:t>–</w:t>
      </w:r>
      <w:r w:rsidRPr="002A695D">
        <w:tab/>
        <w:t>Etablissements universitaires participant aux travaux de l</w:t>
      </w:r>
      <w:r>
        <w:t>'</w:t>
      </w:r>
      <w:r w:rsidRPr="002A695D">
        <w:t xml:space="preserve">UIT </w:t>
      </w:r>
    </w:p>
    <w:p w:rsidR="00413656" w:rsidRDefault="00413656" w:rsidP="00413656">
      <w:pPr>
        <w:pStyle w:val="enumlev19pt"/>
        <w:spacing w:before="0" w:line="240" w:lineRule="auto"/>
        <w:ind w:left="284" w:hanging="284"/>
      </w:pPr>
      <w:r w:rsidRPr="002A695D">
        <w:t>–</w:t>
      </w:r>
      <w:r w:rsidRPr="002A695D">
        <w:tab/>
        <w:t>Présidents et Vice</w:t>
      </w:r>
      <w:r w:rsidRPr="002A695D">
        <w:noBreakHyphen/>
        <w:t>Présidents des Commissions d</w:t>
      </w:r>
      <w:r>
        <w:t>'</w:t>
      </w:r>
      <w:r w:rsidRPr="002A695D">
        <w:t>études des radiocommunications</w:t>
      </w:r>
    </w:p>
    <w:p w:rsidR="00413656" w:rsidRDefault="00413656" w:rsidP="00413656">
      <w:pPr>
        <w:pStyle w:val="enumlev19p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65"/>
        </w:tabs>
        <w:spacing w:before="0" w:line="240" w:lineRule="auto"/>
        <w:ind w:left="284" w:hanging="284"/>
      </w:pPr>
      <w:r w:rsidRPr="002A695D">
        <w:t>–</w:t>
      </w:r>
      <w:r w:rsidRPr="002A695D">
        <w:tab/>
        <w:t>Président et Vice</w:t>
      </w:r>
      <w:r w:rsidRPr="002A695D">
        <w:noBreakHyphen/>
        <w:t>Présidents de la Réunion de préparation à la Conférence</w:t>
      </w:r>
    </w:p>
    <w:p w:rsidR="00413656" w:rsidRDefault="00413656" w:rsidP="00413656">
      <w:pPr>
        <w:pStyle w:val="enumlev19pt"/>
        <w:spacing w:before="0" w:line="240" w:lineRule="auto"/>
        <w:ind w:left="284" w:hanging="284"/>
      </w:pPr>
      <w:r w:rsidRPr="002A695D">
        <w:t>–</w:t>
      </w:r>
      <w:r w:rsidRPr="002A695D">
        <w:tab/>
        <w:t>Membres du Comité du Règlement des radiocommunications</w:t>
      </w:r>
    </w:p>
    <w:p w:rsidR="00413656" w:rsidRPr="002A695D" w:rsidRDefault="00413656" w:rsidP="00413656">
      <w:pPr>
        <w:pStyle w:val="enumlev19pt"/>
        <w:spacing w:before="0" w:line="240" w:lineRule="auto"/>
        <w:ind w:left="284" w:hanging="284"/>
      </w:pPr>
      <w:r w:rsidRPr="002A695D">
        <w:t>–</w:t>
      </w:r>
      <w:r w:rsidRPr="002A695D">
        <w:tab/>
        <w:t>Secrétaire général de l</w:t>
      </w:r>
      <w:r>
        <w:t>'</w:t>
      </w:r>
      <w:r w:rsidRPr="002A695D">
        <w:t>UIT, Directeur du Bureau de la normalisation des télécommunic</w:t>
      </w:r>
      <w:r>
        <w:t>ations, Directeur du Bureau de </w:t>
      </w:r>
      <w:r w:rsidRPr="002A695D">
        <w:t>développement des télécommunications</w:t>
      </w:r>
    </w:p>
    <w:p w:rsidR="00413656" w:rsidRPr="00953A10" w:rsidRDefault="00413656" w:rsidP="00413656">
      <w:pPr>
        <w:pStyle w:val="AnnexNotitle0"/>
        <w:spacing w:before="1800" w:after="360"/>
        <w:rPr>
          <w:rFonts w:asciiTheme="minorHAnsi" w:hAnsiTheme="minorHAnsi"/>
          <w:lang w:val="fr-CH"/>
        </w:rPr>
      </w:pPr>
      <w:r w:rsidRPr="00953A10">
        <w:rPr>
          <w:rFonts w:asciiTheme="minorHAnsi" w:hAnsiTheme="minorHAnsi"/>
          <w:lang w:val="fr-CH"/>
        </w:rPr>
        <w:lastRenderedPageBreak/>
        <w:t>Annexe</w:t>
      </w:r>
      <w:r>
        <w:rPr>
          <w:rFonts w:asciiTheme="minorHAnsi" w:hAnsiTheme="minorHAnsi"/>
          <w:lang w:val="fr-CH"/>
        </w:rPr>
        <w:br/>
      </w:r>
      <w:r>
        <w:rPr>
          <w:rFonts w:asciiTheme="minorHAnsi" w:hAnsiTheme="minorHAnsi"/>
          <w:lang w:val="fr-CH"/>
        </w:rPr>
        <w:br/>
      </w:r>
      <w:r w:rsidRPr="00953A10">
        <w:rPr>
          <w:rFonts w:asciiTheme="minorHAnsi" w:hAnsiTheme="minorHAnsi"/>
          <w:lang w:val="fr-CH"/>
        </w:rPr>
        <w:t>Question</w:t>
      </w:r>
      <w:r>
        <w:rPr>
          <w:rFonts w:asciiTheme="minorHAnsi" w:hAnsiTheme="minorHAnsi"/>
          <w:lang w:val="fr-CH"/>
        </w:rPr>
        <w:t xml:space="preserve"> UIT-R supprimée</w:t>
      </w:r>
    </w:p>
    <w:p w:rsidR="00D21694" w:rsidRPr="00413656" w:rsidRDefault="00D21694" w:rsidP="00031E64">
      <w:pPr>
        <w:rPr>
          <w:rFonts w:asciiTheme="minorHAnsi" w:hAnsiTheme="minorHAnsi" w:cstheme="minorHAnsi"/>
          <w:szCs w:val="24"/>
          <w:lang w:val="fr-CH"/>
        </w:rPr>
      </w:pPr>
    </w:p>
    <w:p w:rsidR="002A5DD7" w:rsidRPr="00413656" w:rsidRDefault="002A5DD7" w:rsidP="00031E64">
      <w:pPr>
        <w:rPr>
          <w:rFonts w:asciiTheme="minorHAnsi" w:hAnsiTheme="minorHAnsi" w:cstheme="minorHAnsi"/>
          <w:szCs w:val="24"/>
          <w:lang w:val="fr-CH"/>
        </w:rPr>
      </w:pP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320"/>
        <w:gridCol w:w="8311"/>
      </w:tblGrid>
      <w:tr w:rsidR="00413656" w:rsidRPr="00E8376A" w:rsidTr="00413656">
        <w:trPr>
          <w:cantSplit/>
          <w:tblHeader/>
          <w:jc w:val="center"/>
        </w:trPr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3656" w:rsidRPr="00E8376A" w:rsidRDefault="00413656" w:rsidP="002F0311">
            <w:pPr>
              <w:pStyle w:val="Tablehead"/>
            </w:pPr>
            <w:r w:rsidRPr="00E8376A">
              <w:t xml:space="preserve">Question </w:t>
            </w:r>
            <w:r>
              <w:t>UIT</w:t>
            </w:r>
            <w:r w:rsidRPr="00E8376A">
              <w:t>-R</w:t>
            </w:r>
          </w:p>
        </w:tc>
        <w:tc>
          <w:tcPr>
            <w:tcW w:w="8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3656" w:rsidRPr="00E8376A" w:rsidRDefault="00413656" w:rsidP="002F0311">
            <w:pPr>
              <w:pStyle w:val="Tablehead"/>
            </w:pPr>
            <w:r>
              <w:t>Titr</w:t>
            </w:r>
            <w:r w:rsidRPr="00E8376A">
              <w:t>e</w:t>
            </w:r>
          </w:p>
        </w:tc>
      </w:tr>
      <w:tr w:rsidR="00413656" w:rsidRPr="005F0213" w:rsidTr="00413656">
        <w:trPr>
          <w:cantSplit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656" w:rsidRPr="00E8376A" w:rsidRDefault="00413656" w:rsidP="002F0311">
            <w:pPr>
              <w:pStyle w:val="Tabletext"/>
              <w:jc w:val="center"/>
              <w:rPr>
                <w:lang w:eastAsia="ja-JP"/>
              </w:rPr>
            </w:pPr>
            <w:r w:rsidRPr="00B600B8">
              <w:rPr>
                <w:rFonts w:asciiTheme="minorHAnsi" w:hAnsiTheme="minorHAnsi" w:cstheme="minorHAnsi"/>
                <w:lang w:eastAsia="ja-JP"/>
              </w:rPr>
              <w:t>252/7</w:t>
            </w:r>
          </w:p>
        </w:tc>
        <w:tc>
          <w:tcPr>
            <w:tcW w:w="8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656" w:rsidRPr="006473F5" w:rsidRDefault="00413656" w:rsidP="002F0311">
            <w:pPr>
              <w:pStyle w:val="Tabletext"/>
              <w:rPr>
                <w:lang w:val="fr-FR" w:eastAsia="ja-JP"/>
              </w:rPr>
            </w:pPr>
            <w:r w:rsidRPr="00C41852">
              <w:rPr>
                <w:rFonts w:asciiTheme="minorHAnsi" w:hAnsiTheme="minorHAnsi" w:cstheme="minorHAnsi"/>
                <w:sz w:val="22"/>
                <w:lang w:val="fr-FR"/>
              </w:rPr>
              <w:t>Paramètres nécessaires pour l'enregistrement des systèmes de radioastronomie répartis</w:t>
            </w:r>
          </w:p>
        </w:tc>
      </w:tr>
    </w:tbl>
    <w:p w:rsidR="00EE1A57" w:rsidRPr="00413656" w:rsidRDefault="00EE1A57" w:rsidP="00031E64">
      <w:pPr>
        <w:rPr>
          <w:rFonts w:asciiTheme="minorHAnsi" w:hAnsiTheme="minorHAnsi" w:cstheme="minorHAnsi"/>
          <w:szCs w:val="24"/>
          <w:lang w:val="fr-CH"/>
        </w:rPr>
      </w:pPr>
    </w:p>
    <w:p w:rsidR="00413656" w:rsidRPr="00144B8D" w:rsidRDefault="00413656" w:rsidP="0032202E">
      <w:pPr>
        <w:pStyle w:val="Reasons"/>
        <w:rPr>
          <w:lang w:val="fr-CH"/>
        </w:rPr>
      </w:pPr>
    </w:p>
    <w:p w:rsidR="00EE1A57" w:rsidRPr="00290427" w:rsidRDefault="00413656" w:rsidP="00290427">
      <w:pPr>
        <w:jc w:val="center"/>
      </w:pPr>
      <w:r>
        <w:t>______________</w:t>
      </w:r>
    </w:p>
    <w:sectPr w:rsidR="00EE1A57" w:rsidRPr="00290427" w:rsidSect="003F2F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23F" w:rsidRDefault="00FB323F">
      <w:r>
        <w:separator/>
      </w:r>
    </w:p>
  </w:endnote>
  <w:endnote w:type="continuationSeparator" w:id="0">
    <w:p w:rsidR="00FB323F" w:rsidRDefault="00FB3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427" w:rsidRDefault="0029042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427" w:rsidRDefault="0029042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2F8" w:rsidRPr="000E443D" w:rsidRDefault="005E42F8" w:rsidP="005E42F8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0E443D">
      <w:rPr>
        <w:sz w:val="18"/>
        <w:szCs w:val="18"/>
        <w:lang w:val="fr-CH"/>
      </w:rPr>
      <w:t>Union internationale des télécommunications</w:t>
    </w:r>
    <w:r w:rsidRPr="009E2358">
      <w:rPr>
        <w:sz w:val="18"/>
        <w:szCs w:val="18"/>
        <w:lang w:val="fr-CH"/>
      </w:rPr>
      <w:t xml:space="preserve"> • Place des Nations • CH</w:t>
    </w:r>
    <w:r w:rsidRPr="009E2358">
      <w:rPr>
        <w:sz w:val="18"/>
        <w:szCs w:val="18"/>
        <w:lang w:val="fr-CH"/>
      </w:rPr>
      <w:noBreakHyphen/>
      <w:t xml:space="preserve">1211 </w:t>
    </w:r>
    <w:r w:rsidRPr="000E443D">
      <w:rPr>
        <w:sz w:val="18"/>
        <w:szCs w:val="18"/>
        <w:lang w:val="fr-CH"/>
      </w:rPr>
      <w:t xml:space="preserve">Genève </w:t>
    </w:r>
    <w:r w:rsidRPr="009E2358">
      <w:rPr>
        <w:sz w:val="18"/>
        <w:szCs w:val="18"/>
        <w:lang w:val="fr-CH"/>
      </w:rPr>
      <w:t>20 • Suisse</w:t>
    </w:r>
    <w:r>
      <w:rPr>
        <w:sz w:val="18"/>
        <w:szCs w:val="18"/>
        <w:lang w:val="fr-CH"/>
      </w:rPr>
      <w:t xml:space="preserve"> </w:t>
    </w:r>
    <w:r w:rsidRPr="009E2358">
      <w:rPr>
        <w:sz w:val="18"/>
        <w:szCs w:val="18"/>
        <w:lang w:val="fr-CH"/>
      </w:rPr>
      <w:br/>
      <w:t xml:space="preserve">Tél: +41 22 730 5111 • Fax: +41 22 733 7256 </w:t>
    </w:r>
    <w:r w:rsidRPr="000E443D">
      <w:rPr>
        <w:sz w:val="18"/>
        <w:szCs w:val="18"/>
        <w:lang w:val="fr-CH"/>
      </w:rPr>
      <w:t xml:space="preserve">• Courriel: </w:t>
    </w:r>
    <w:hyperlink r:id="rId1" w:history="1">
      <w:r w:rsidRPr="000E443D">
        <w:rPr>
          <w:rStyle w:val="Hyperlink"/>
          <w:sz w:val="18"/>
          <w:szCs w:val="18"/>
          <w:lang w:val="fr-CH"/>
        </w:rPr>
        <w:t>itumail@itu.int</w:t>
      </w:r>
    </w:hyperlink>
    <w:r w:rsidRPr="000E443D">
      <w:rPr>
        <w:sz w:val="18"/>
        <w:szCs w:val="18"/>
        <w:lang w:val="fr-CH"/>
      </w:rPr>
      <w:t xml:space="preserve"> • </w:t>
    </w:r>
    <w:hyperlink r:id="rId2" w:history="1">
      <w:r w:rsidRPr="000E443D">
        <w:rPr>
          <w:rStyle w:val="Hyperlink"/>
          <w:sz w:val="18"/>
          <w:szCs w:val="18"/>
          <w:lang w:val="fr-CH"/>
        </w:rPr>
        <w:t>www.itu.int</w:t>
      </w:r>
    </w:hyperlink>
    <w:r w:rsidRPr="000E443D">
      <w:rPr>
        <w:sz w:val="18"/>
        <w:szCs w:val="18"/>
        <w:lang w:val="fr-CH"/>
      </w:rPr>
      <w:t xml:space="preserve"> </w:t>
    </w:r>
    <w:r w:rsidR="00290427" w:rsidRPr="000E443D">
      <w:rPr>
        <w:sz w:val="18"/>
        <w:szCs w:val="18"/>
        <w:lang w:val="fr-CH"/>
      </w:rPr>
      <w:t>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23F" w:rsidRDefault="00FB323F">
      <w:r>
        <w:t>____________________</w:t>
      </w:r>
    </w:p>
  </w:footnote>
  <w:footnote w:type="continuationSeparator" w:id="0">
    <w:p w:rsidR="00FB323F" w:rsidRDefault="00FB32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2569F7" w:rsidRDefault="00E915AF" w:rsidP="003F2F34">
    <w:pPr>
      <w:pStyle w:val="Header"/>
      <w:rPr>
        <w:sz w:val="18"/>
        <w:szCs w:val="16"/>
      </w:rPr>
    </w:pPr>
    <w:r w:rsidRPr="002569F7">
      <w:rPr>
        <w:sz w:val="18"/>
        <w:szCs w:val="16"/>
      </w:rPr>
      <w:tab/>
    </w:r>
    <w:r w:rsidRPr="002569F7">
      <w:rPr>
        <w:sz w:val="18"/>
        <w:szCs w:val="16"/>
      </w:rPr>
      <w:tab/>
    </w:r>
    <w:r w:rsidR="001B42C9"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3F2F34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F34" w:rsidRPr="003F2F34" w:rsidRDefault="00290427" w:rsidP="003F2F34">
    <w:pPr>
      <w:pStyle w:val="Header"/>
      <w:jc w:val="center"/>
      <w:rPr>
        <w:sz w:val="18"/>
        <w:szCs w:val="16"/>
      </w:rPr>
    </w:pPr>
    <w:r>
      <w:rPr>
        <w:sz w:val="18"/>
        <w:szCs w:val="16"/>
      </w:rPr>
      <w:fldChar w:fldCharType="begin"/>
    </w:r>
    <w:r>
      <w:rPr>
        <w:sz w:val="18"/>
        <w:szCs w:val="16"/>
      </w:rPr>
      <w:instrText xml:space="preserve"> PAGE  \* ArabicDash </w:instrText>
    </w:r>
    <w:r>
      <w:rPr>
        <w:sz w:val="18"/>
        <w:szCs w:val="16"/>
      </w:rPr>
      <w:fldChar w:fldCharType="separate"/>
    </w:r>
    <w:r w:rsidR="005F0213">
      <w:rPr>
        <w:noProof/>
        <w:sz w:val="18"/>
        <w:szCs w:val="16"/>
      </w:rPr>
      <w:t>- 2 -</w:t>
    </w:r>
    <w:r>
      <w:rPr>
        <w:sz w:val="18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92"/>
      <w:gridCol w:w="5131"/>
    </w:tblGrid>
    <w:tr w:rsidR="004F47EA" w:rsidTr="00D6287C">
      <w:tc>
        <w:tcPr>
          <w:tcW w:w="4792" w:type="dxa"/>
          <w:tcMar>
            <w:left w:w="0" w:type="dxa"/>
          </w:tcMar>
        </w:tcPr>
        <w:p w:rsidR="004F47EA" w:rsidRDefault="004F47EA" w:rsidP="004F47EA">
          <w:pPr>
            <w:pStyle w:val="Header"/>
            <w:spacing w:before="120" w:line="360" w:lineRule="auto"/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6D3BE8C9" wp14:editId="2E5E620E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1" w:type="dxa"/>
        </w:tcPr>
        <w:p w:rsidR="004F47EA" w:rsidRDefault="004F47EA" w:rsidP="004F47EA">
          <w:pPr>
            <w:pStyle w:val="Header"/>
            <w:spacing w:before="240"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75E47073" wp14:editId="57BAE2EA">
                <wp:extent cx="1919387" cy="654889"/>
                <wp:effectExtent l="0" t="0" r="5080" b="0"/>
                <wp:docPr id="1" name="Picture 1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4F47EA" w:rsidRDefault="00E915AF" w:rsidP="004F47E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FB323F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E443D"/>
    <w:rsid w:val="00100B72"/>
    <w:rsid w:val="00101F7D"/>
    <w:rsid w:val="00103C76"/>
    <w:rsid w:val="0011265F"/>
    <w:rsid w:val="00117282"/>
    <w:rsid w:val="00117389"/>
    <w:rsid w:val="00121C2D"/>
    <w:rsid w:val="00134404"/>
    <w:rsid w:val="00144B8D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69F7"/>
    <w:rsid w:val="00266E74"/>
    <w:rsid w:val="00283C3B"/>
    <w:rsid w:val="002861E6"/>
    <w:rsid w:val="00287D18"/>
    <w:rsid w:val="00290427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2F5AA5"/>
    <w:rsid w:val="00316935"/>
    <w:rsid w:val="003266ED"/>
    <w:rsid w:val="00326C68"/>
    <w:rsid w:val="003370B8"/>
    <w:rsid w:val="00345D38"/>
    <w:rsid w:val="003471C9"/>
    <w:rsid w:val="00352097"/>
    <w:rsid w:val="003666FF"/>
    <w:rsid w:val="0037309C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3F2F34"/>
    <w:rsid w:val="00400573"/>
    <w:rsid w:val="004007A3"/>
    <w:rsid w:val="00406D71"/>
    <w:rsid w:val="00411CB3"/>
    <w:rsid w:val="00413656"/>
    <w:rsid w:val="004228FA"/>
    <w:rsid w:val="004326DB"/>
    <w:rsid w:val="0043682E"/>
    <w:rsid w:val="00447ECB"/>
    <w:rsid w:val="004623F7"/>
    <w:rsid w:val="00480F51"/>
    <w:rsid w:val="00481124"/>
    <w:rsid w:val="004815EB"/>
    <w:rsid w:val="00487569"/>
    <w:rsid w:val="00490516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98"/>
    <w:rsid w:val="004E43BB"/>
    <w:rsid w:val="004E460D"/>
    <w:rsid w:val="004F178E"/>
    <w:rsid w:val="004F4543"/>
    <w:rsid w:val="004F47EA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3AD3"/>
    <w:rsid w:val="005B4CDA"/>
    <w:rsid w:val="005B62F0"/>
    <w:rsid w:val="005D3669"/>
    <w:rsid w:val="005E42F8"/>
    <w:rsid w:val="005E5EB3"/>
    <w:rsid w:val="005F0213"/>
    <w:rsid w:val="005F3CB6"/>
    <w:rsid w:val="005F657C"/>
    <w:rsid w:val="00602D53"/>
    <w:rsid w:val="006047E5"/>
    <w:rsid w:val="00642050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2354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8443B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5297D"/>
    <w:rsid w:val="00963D9D"/>
    <w:rsid w:val="0097311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9F5CC2"/>
    <w:rsid w:val="00A119E6"/>
    <w:rsid w:val="00A20FBC"/>
    <w:rsid w:val="00A231BC"/>
    <w:rsid w:val="00A31370"/>
    <w:rsid w:val="00A34D6F"/>
    <w:rsid w:val="00A41F91"/>
    <w:rsid w:val="00A63355"/>
    <w:rsid w:val="00A7596D"/>
    <w:rsid w:val="00A963DF"/>
    <w:rsid w:val="00AA211B"/>
    <w:rsid w:val="00AA781A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236AF"/>
    <w:rsid w:val="00C3556B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2111"/>
    <w:rsid w:val="00D6287C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A2C83"/>
    <w:rsid w:val="00EB2358"/>
    <w:rsid w:val="00EB3EB8"/>
    <w:rsid w:val="00EC00EF"/>
    <w:rsid w:val="00EC02FE"/>
    <w:rsid w:val="00EC4A96"/>
    <w:rsid w:val="00EE03A0"/>
    <w:rsid w:val="00EE1A57"/>
    <w:rsid w:val="00F424BF"/>
    <w:rsid w:val="00F44FC3"/>
    <w:rsid w:val="00F46107"/>
    <w:rsid w:val="00F468C5"/>
    <w:rsid w:val="00F52F39"/>
    <w:rsid w:val="00F6184F"/>
    <w:rsid w:val="00F73DBD"/>
    <w:rsid w:val="00F8310E"/>
    <w:rsid w:val="00F914DD"/>
    <w:rsid w:val="00FA2358"/>
    <w:rsid w:val="00FB2592"/>
    <w:rsid w:val="00FB2810"/>
    <w:rsid w:val="00FB323F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6E4775C8-E601-4146-8F13-7C5808333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42F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3F2F34"/>
    <w:rPr>
      <w:sz w:val="24"/>
      <w:szCs w:val="22"/>
      <w:lang w:val="en-US" w:eastAsia="en-US"/>
    </w:rPr>
  </w:style>
  <w:style w:type="paragraph" w:customStyle="1" w:styleId="enumlev19pt">
    <w:name w:val="enumlev1 + 9 pt"/>
    <w:aliases w:val="Left,Before:  0 cm,First line:  0 cm"/>
    <w:basedOn w:val="Normal"/>
    <w:rsid w:val="00413656"/>
    <w:pPr>
      <w:tabs>
        <w:tab w:val="clear" w:pos="794"/>
        <w:tab w:val="clear" w:pos="1191"/>
        <w:tab w:val="clear" w:pos="1588"/>
        <w:tab w:val="clear" w:pos="1985"/>
      </w:tabs>
      <w:spacing w:before="80"/>
      <w:jc w:val="left"/>
    </w:pPr>
    <w:rPr>
      <w:sz w:val="18"/>
      <w:szCs w:val="18"/>
      <w:lang w:val="fr-CH"/>
    </w:rPr>
  </w:style>
  <w:style w:type="paragraph" w:customStyle="1" w:styleId="AnnexNotitle0">
    <w:name w:val="Annex_No &amp; title"/>
    <w:basedOn w:val="Normal"/>
    <w:next w:val="Normal"/>
    <w:link w:val="AnnexNotitleChar"/>
    <w:rsid w:val="00413656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AnnexNotitleChar">
    <w:name w:val="Annex_No &amp; title Char"/>
    <w:link w:val="AnnexNotitle0"/>
    <w:locked/>
    <w:rsid w:val="00413656"/>
    <w:rPr>
      <w:rFonts w:ascii="Times New Roman" w:hAnsi="Times New Roman" w:cs="Times New Roman"/>
      <w:b/>
      <w:sz w:val="28"/>
      <w:lang w:val="en-GB" w:eastAsia="en-US"/>
    </w:rPr>
  </w:style>
  <w:style w:type="paragraph" w:customStyle="1" w:styleId="QuestionNoBR">
    <w:name w:val="Question_No_BR"/>
    <w:basedOn w:val="Normal"/>
    <w:next w:val="Normal"/>
    <w:rsid w:val="00413656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Headingb9pt">
    <w:name w:val="Heading_b + 9 pt"/>
    <w:basedOn w:val="Normal"/>
    <w:rsid w:val="00413656"/>
    <w:pPr>
      <w:keepNext/>
      <w:spacing w:before="240"/>
      <w:ind w:left="794" w:hanging="794"/>
    </w:pPr>
    <w:rPr>
      <w:b/>
      <w:sz w:val="18"/>
      <w:szCs w:val="18"/>
      <w:lang w:val="fr-CH"/>
    </w:rPr>
  </w:style>
  <w:style w:type="character" w:customStyle="1" w:styleId="TabletextChar">
    <w:name w:val="Table_text Char"/>
    <w:link w:val="Tabletext"/>
    <w:uiPriority w:val="99"/>
    <w:locked/>
    <w:rsid w:val="00413656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413656"/>
    <w:rPr>
      <w:b/>
      <w:szCs w:val="22"/>
      <w:lang w:val="en-US" w:eastAsia="en-US"/>
    </w:rPr>
  </w:style>
  <w:style w:type="paragraph" w:customStyle="1" w:styleId="Reasons">
    <w:name w:val="Reasons"/>
    <w:basedOn w:val="Normal"/>
    <w:qFormat/>
    <w:rsid w:val="0041365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v\AppData\Roaming\Microsoft\Templates\POOL%20F%20-%20ITU\PF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C6D9310EA8148128A6C0C9A722C7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E39E6-BE6A-482B-8CC9-BFB16D353EBD}"/>
      </w:docPartPr>
      <w:docPartBody>
        <w:p w:rsidR="008D2CE1" w:rsidRDefault="008D2CE1">
          <w:pPr>
            <w:pStyle w:val="DC6D9310EA8148128A6C0C9A722C7D99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CE1"/>
    <w:rsid w:val="008D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C6D9310EA8148128A6C0C9A722C7D99">
    <w:name w:val="DC6D9310EA8148128A6C0C9A722C7D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D9D62-756F-42BF-96AE-CD95B25D4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12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1719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Fernandez Jimenez, Virginia</dc:creator>
  <cp:lastModifiedBy>Fernandez Jimenez, Virginia</cp:lastModifiedBy>
  <cp:revision>6</cp:revision>
  <cp:lastPrinted>2019-08-13T08:29:00Z</cp:lastPrinted>
  <dcterms:created xsi:type="dcterms:W3CDTF">2019-08-09T09:27:00Z</dcterms:created>
  <dcterms:modified xsi:type="dcterms:W3CDTF">2019-08-21T09:07:00Z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