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2EBEE075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7076C7" w14:textId="77777777" w:rsidR="00E53DCE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14:paraId="4D897E4B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14:paraId="7D264300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BB5C0D8" w14:textId="71805C43" w:rsidR="001152EF" w:rsidRPr="00C82365" w:rsidRDefault="001152EF" w:rsidP="00C82365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C82365">
              <w:rPr>
                <w:lang w:val="ru-RU"/>
              </w:rPr>
              <w:t>Административный циркуляр</w:t>
            </w:r>
          </w:p>
          <w:p w14:paraId="36B3FE3A" w14:textId="7670B35F" w:rsidR="00E53DCE" w:rsidRPr="00C82365" w:rsidRDefault="00C82365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fr-CH"/>
              </w:rPr>
              <w:t>CACE</w:t>
            </w:r>
            <w:r w:rsidRPr="00C82365">
              <w:rPr>
                <w:b/>
                <w:bCs/>
                <w:szCs w:val="24"/>
                <w:lang w:val="ru-RU"/>
              </w:rPr>
              <w:t>/</w:t>
            </w:r>
            <w:r w:rsidR="00D450B9">
              <w:rPr>
                <w:b/>
                <w:bCs/>
                <w:szCs w:val="24"/>
                <w:lang w:val="ru-RU"/>
              </w:rPr>
              <w:t>91</w:t>
            </w:r>
            <w:r w:rsidR="00CA51E8">
              <w:rPr>
                <w:b/>
                <w:bCs/>
                <w:szCs w:val="24"/>
                <w:lang w:val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322CD64E" w14:textId="5D50736C" w:rsidR="00E53DCE" w:rsidRPr="00650543" w:rsidRDefault="009615A9" w:rsidP="00F413CE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sdt>
              <w:sdtPr>
                <w:rPr>
                  <w:rFonts w:cs="Arial"/>
                </w:rPr>
                <w:alias w:val="Date"/>
                <w:tag w:val="Date"/>
                <w:id w:val="20922293"/>
                <w:placeholder>
                  <w:docPart w:val="D33E4734C9EE4F79ACC49825AA6CC581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413CE">
                  <w:rPr>
                    <w:rFonts w:cs="Arial"/>
                  </w:rPr>
                  <w:t>21</w:t>
                </w:r>
                <w:r w:rsidR="00D450B9">
                  <w:rPr>
                    <w:rFonts w:cs="Arial"/>
                    <w:lang w:val="ru-RU"/>
                  </w:rPr>
                  <w:t xml:space="preserve"> августа 2019 года</w:t>
                </w:r>
              </w:sdtContent>
            </w:sdt>
          </w:p>
        </w:tc>
      </w:tr>
      <w:tr w:rsidR="00E53DCE" w:rsidRPr="003266ED" w14:paraId="5DC4E6D3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FE560F1" w14:textId="77777777" w:rsidR="00E53DCE" w:rsidRPr="003266ED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14:paraId="2CABB3DE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5D80E5B" w14:textId="77777777" w:rsidR="00E53DCE" w:rsidRPr="003266ED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F413CE" w14:paraId="4706A34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EB15A" w14:textId="3A126A27" w:rsidR="00E53DCE" w:rsidRPr="00C42AFA" w:rsidRDefault="00C42AFA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C42AFA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</w:t>
            </w:r>
            <w:r w:rsidRPr="00884598">
              <w:rPr>
                <w:b/>
                <w:bCs/>
              </w:rPr>
              <w:t>R</w:t>
            </w:r>
            <w:r w:rsidRPr="00C42AFA">
              <w:rPr>
                <w:b/>
                <w:bCs/>
                <w:lang w:val="ru-RU"/>
              </w:rPr>
              <w:t xml:space="preserve">, </w:t>
            </w:r>
            <w:bookmarkStart w:id="0" w:name="_Hlk16757658"/>
            <w:r>
              <w:rPr>
                <w:b/>
                <w:bCs/>
                <w:lang w:val="ru-RU"/>
              </w:rPr>
              <w:t>участвующим</w:t>
            </w:r>
            <w:r w:rsidRPr="00C42AFA">
              <w:rPr>
                <w:b/>
                <w:bCs/>
                <w:lang w:val="ru-RU"/>
              </w:rPr>
              <w:t xml:space="preserve"> в работе </w:t>
            </w:r>
            <w:bookmarkEnd w:id="0"/>
            <w:r>
              <w:rPr>
                <w:b/>
                <w:bCs/>
                <w:lang w:val="ru-RU"/>
              </w:rPr>
              <w:t>7</w:t>
            </w:r>
            <w:r w:rsidRPr="00C42AFA">
              <w:rPr>
                <w:b/>
                <w:bCs/>
                <w:lang w:val="ru-RU"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E53DCE" w:rsidRPr="00F413CE" w14:paraId="662ADAC4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B3F0D4" w14:textId="77777777" w:rsidR="00E53DCE" w:rsidRPr="00267430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F413CE" w14:paraId="42496A70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1784AC" w14:textId="77777777" w:rsidR="00E53DCE" w:rsidRPr="00267430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F413CE" w14:paraId="0E43D7E1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15852E1F" w14:textId="77777777" w:rsidR="00E53DCE" w:rsidRPr="00650543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B9724D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C7B8BDD" w14:textId="0ED374D4" w:rsidR="00267430" w:rsidRPr="00267430" w:rsidRDefault="00C42AFA" w:rsidP="007E09EF">
            <w:pPr>
              <w:tabs>
                <w:tab w:val="left" w:pos="493"/>
              </w:tabs>
              <w:spacing w:befor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  <w:r w:rsidR="00267430" w:rsidRPr="00267430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C42AFA">
              <w:rPr>
                <w:b/>
                <w:bCs/>
                <w:lang w:val="ru-RU"/>
              </w:rPr>
              <w:t>Научные службы</w:t>
            </w:r>
            <w:r w:rsidR="00267430" w:rsidRPr="00267430">
              <w:rPr>
                <w:b/>
                <w:bCs/>
                <w:lang w:val="ru-RU"/>
              </w:rPr>
              <w:t>)</w:t>
            </w:r>
          </w:p>
          <w:p w14:paraId="3147102A" w14:textId="765EF7AD" w:rsidR="00E53DCE" w:rsidRPr="00267430" w:rsidRDefault="00267430" w:rsidP="007E09EF">
            <w:pPr>
              <w:tabs>
                <w:tab w:val="clear" w:pos="794"/>
                <w:tab w:val="clear" w:pos="1588"/>
                <w:tab w:val="left" w:pos="499"/>
                <w:tab w:val="left" w:pos="1560"/>
              </w:tabs>
              <w:spacing w:before="120"/>
              <w:ind w:left="499" w:hanging="499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267430">
              <w:rPr>
                <w:lang w:val="ru-RU"/>
              </w:rPr>
              <w:t>–</w:t>
            </w:r>
            <w:r w:rsidRPr="00267430">
              <w:rPr>
                <w:b/>
                <w:bCs/>
                <w:lang w:val="ru-RU"/>
              </w:rPr>
              <w:tab/>
            </w:r>
            <w:r w:rsidR="00417CED" w:rsidRPr="00BF30B9">
              <w:rPr>
                <w:rFonts w:asciiTheme="minorHAnsi" w:hAnsiTheme="minorHAnsi"/>
                <w:b/>
                <w:bCs/>
                <w:lang w:val="ru-RU"/>
              </w:rPr>
              <w:t xml:space="preserve">Исключение </w:t>
            </w:r>
            <w:r w:rsidR="00C42AFA">
              <w:rPr>
                <w:rFonts w:asciiTheme="minorHAnsi" w:hAnsiTheme="minorHAnsi"/>
                <w:b/>
                <w:bCs/>
                <w:lang w:val="ru-RU"/>
              </w:rPr>
              <w:t>одного</w:t>
            </w:r>
            <w:r w:rsidR="00C42AFA" w:rsidRPr="00BF30B9">
              <w:rPr>
                <w:rFonts w:asciiTheme="minorHAnsi" w:hAnsiTheme="minorHAnsi"/>
                <w:b/>
                <w:bCs/>
                <w:lang w:val="ru-RU"/>
              </w:rPr>
              <w:t xml:space="preserve"> Вопроса МСЭ-R</w:t>
            </w:r>
          </w:p>
        </w:tc>
      </w:tr>
      <w:tr w:rsidR="00E53DCE" w:rsidRPr="00F413CE" w14:paraId="5E555E02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BBD8431" w14:textId="77777777" w:rsidR="00E53DCE" w:rsidRPr="0026743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0852126" w14:textId="77777777" w:rsidR="00E53DCE" w:rsidRPr="0026743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F413CE" w14:paraId="07FA8B74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0C045D34" w14:textId="77777777" w:rsidR="00E53DCE" w:rsidRPr="0026743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E784BA4" w14:textId="77777777" w:rsidR="00E53DCE" w:rsidRPr="0026743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F413CE" w14:paraId="5CBFEBFE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C48F73" w14:textId="77777777" w:rsidR="00E53DCE" w:rsidRPr="0026743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F413CE" w14:paraId="65C7F4B1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CD5879" w14:textId="77777777" w:rsidR="00E53DCE" w:rsidRPr="00267430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6B25F0B0" w14:textId="07D68003" w:rsidR="00C42AFA" w:rsidRPr="00C42AFA" w:rsidRDefault="00C42AFA" w:rsidP="00417CED">
      <w:pPr>
        <w:spacing w:before="360"/>
        <w:jc w:val="left"/>
        <w:rPr>
          <w:lang w:val="ru-RU"/>
        </w:rPr>
      </w:pPr>
      <w:r w:rsidRPr="00C42AFA">
        <w:rPr>
          <w:lang w:val="ru-RU"/>
        </w:rPr>
        <w:t xml:space="preserve">В Административном циркуляре </w:t>
      </w:r>
      <w:r w:rsidRPr="00884598">
        <w:t>CACE</w:t>
      </w:r>
      <w:r w:rsidRPr="00C42AFA">
        <w:rPr>
          <w:lang w:val="ru-RU"/>
        </w:rPr>
        <w:t>/</w:t>
      </w:r>
      <w:r>
        <w:rPr>
          <w:lang w:val="ru-RU"/>
        </w:rPr>
        <w:t>902</w:t>
      </w:r>
      <w:r w:rsidRPr="00C42AFA">
        <w:rPr>
          <w:lang w:val="ru-RU"/>
        </w:rPr>
        <w:t xml:space="preserve"> от </w:t>
      </w:r>
      <w:r>
        <w:rPr>
          <w:lang w:val="ru-RU"/>
        </w:rPr>
        <w:t>13 июня 2019 года</w:t>
      </w:r>
      <w:r w:rsidRPr="00C42AFA">
        <w:rPr>
          <w:lang w:val="ru-RU"/>
        </w:rPr>
        <w:t xml:space="preserve"> Исследовательская комиссия предложила исключение </w:t>
      </w:r>
      <w:r>
        <w:rPr>
          <w:lang w:val="ru-RU"/>
        </w:rPr>
        <w:t>одного</w:t>
      </w:r>
      <w:r w:rsidRPr="00C42AFA">
        <w:rPr>
          <w:lang w:val="ru-RU"/>
        </w:rPr>
        <w:t xml:space="preserve"> Вопроса МСЭ-</w:t>
      </w:r>
      <w:r w:rsidRPr="00884598">
        <w:t>R</w:t>
      </w:r>
      <w:r w:rsidRPr="00C42AFA">
        <w:rPr>
          <w:lang w:val="ru-RU"/>
        </w:rPr>
        <w:t>.</w:t>
      </w:r>
    </w:p>
    <w:p w14:paraId="298F7159" w14:textId="11DD827F" w:rsidR="00C42AFA" w:rsidRPr="00C42AFA" w:rsidRDefault="00C42AFA" w:rsidP="00417CED">
      <w:pPr>
        <w:spacing w:before="120" w:line="240" w:lineRule="auto"/>
        <w:rPr>
          <w:lang w:val="ru-RU"/>
        </w:rPr>
      </w:pPr>
      <w:r w:rsidRPr="00C42AFA">
        <w:rPr>
          <w:lang w:val="ru-RU"/>
        </w:rPr>
        <w:t xml:space="preserve">Условия, регулирующие эту процедуру, были выполнены </w:t>
      </w:r>
      <w:r>
        <w:rPr>
          <w:lang w:val="ru-RU"/>
        </w:rPr>
        <w:t>13 августа 2019</w:t>
      </w:r>
      <w:r w:rsidRPr="00C42AFA">
        <w:rPr>
          <w:lang w:val="ru-RU"/>
        </w:rPr>
        <w:t xml:space="preserve"> года.</w:t>
      </w:r>
    </w:p>
    <w:p w14:paraId="7EFC1BE6" w14:textId="573911B9" w:rsidR="00C42AFA" w:rsidRPr="00C42AFA" w:rsidRDefault="00C42AFA" w:rsidP="00417CED">
      <w:pPr>
        <w:spacing w:before="120" w:line="240" w:lineRule="auto"/>
        <w:rPr>
          <w:lang w:val="ru-RU"/>
        </w:rPr>
      </w:pPr>
      <w:r>
        <w:rPr>
          <w:lang w:val="ru-RU"/>
        </w:rPr>
        <w:t xml:space="preserve">Исключенный Вопрос </w:t>
      </w:r>
      <w:r w:rsidRPr="00C42AFA">
        <w:rPr>
          <w:lang w:val="ru-RU"/>
        </w:rPr>
        <w:t>МСЭ-</w:t>
      </w:r>
      <w:r w:rsidRPr="00884598">
        <w:t>R</w:t>
      </w:r>
      <w:r w:rsidRPr="00C42AFA">
        <w:rPr>
          <w:lang w:val="ru-RU"/>
        </w:rPr>
        <w:t xml:space="preserve"> представлен </w:t>
      </w:r>
      <w:r>
        <w:rPr>
          <w:lang w:val="ru-RU"/>
        </w:rPr>
        <w:t>в</w:t>
      </w:r>
      <w:r w:rsidRPr="00C42AFA">
        <w:rPr>
          <w:lang w:val="ru-RU"/>
        </w:rPr>
        <w:t xml:space="preserve"> Приложении </w:t>
      </w:r>
      <w:r>
        <w:rPr>
          <w:lang w:val="ru-RU"/>
        </w:rPr>
        <w:t>к настоящему письму</w:t>
      </w:r>
      <w:r w:rsidRPr="00C42AFA">
        <w:rPr>
          <w:lang w:val="ru-RU"/>
        </w:rPr>
        <w:t>.</w:t>
      </w:r>
    </w:p>
    <w:p w14:paraId="28C74C14" w14:textId="73146CE3" w:rsidR="00C42AFA" w:rsidRPr="00C42AFA" w:rsidRDefault="00C42AFA" w:rsidP="003F265E">
      <w:pPr>
        <w:tabs>
          <w:tab w:val="center" w:pos="7371"/>
        </w:tabs>
        <w:overflowPunct/>
        <w:autoSpaceDE/>
        <w:autoSpaceDN/>
        <w:adjustRightInd/>
        <w:spacing w:before="1800"/>
        <w:textAlignment w:val="auto"/>
        <w:rPr>
          <w:sz w:val="24"/>
          <w:szCs w:val="24"/>
          <w:lang w:val="ru-RU"/>
        </w:rPr>
      </w:pPr>
      <w:r>
        <w:rPr>
          <w:lang w:val="ru-RU"/>
        </w:rPr>
        <w:t>Марио Маневич</w:t>
      </w:r>
    </w:p>
    <w:p w14:paraId="00BE691F" w14:textId="77777777" w:rsidR="00C42AFA" w:rsidRPr="00C42AFA" w:rsidRDefault="00C42AFA" w:rsidP="00C42AFA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lang w:val="ru-RU"/>
        </w:rPr>
      </w:pPr>
      <w:r w:rsidRPr="00C42AFA">
        <w:rPr>
          <w:lang w:val="ru-RU"/>
        </w:rPr>
        <w:t xml:space="preserve">Директор </w:t>
      </w:r>
    </w:p>
    <w:p w14:paraId="23D3732D" w14:textId="5972D989" w:rsidR="00C42AFA" w:rsidRPr="00C42AFA" w:rsidRDefault="00C42AFA" w:rsidP="003F265E">
      <w:pPr>
        <w:widowControl w:val="0"/>
        <w:spacing w:before="600"/>
        <w:ind w:left="2268" w:hanging="2268"/>
        <w:rPr>
          <w:lang w:val="ru-RU"/>
        </w:rPr>
      </w:pPr>
      <w:r w:rsidRPr="00C42AFA">
        <w:rPr>
          <w:b/>
          <w:bCs/>
          <w:lang w:val="ru-RU"/>
        </w:rPr>
        <w:t>Приложение</w:t>
      </w:r>
      <w:r w:rsidRPr="00C42AFA">
        <w:rPr>
          <w:lang w:val="ru-RU"/>
        </w:rPr>
        <w:t xml:space="preserve">: </w:t>
      </w:r>
      <w:r>
        <w:rPr>
          <w:lang w:val="ru-RU"/>
        </w:rPr>
        <w:t>1</w:t>
      </w:r>
    </w:p>
    <w:p w14:paraId="01F63F92" w14:textId="77777777" w:rsidR="00C42AFA" w:rsidRPr="00C42AFA" w:rsidRDefault="00C42AFA" w:rsidP="003F265E">
      <w:pPr>
        <w:tabs>
          <w:tab w:val="left" w:pos="6237"/>
        </w:tabs>
        <w:spacing w:before="1080" w:line="240" w:lineRule="auto"/>
        <w:rPr>
          <w:sz w:val="20"/>
          <w:lang w:val="ru-RU"/>
        </w:rPr>
      </w:pPr>
      <w:bookmarkStart w:id="1" w:name="ddistribution"/>
      <w:bookmarkEnd w:id="1"/>
      <w:r w:rsidRPr="00C42AFA">
        <w:rPr>
          <w:b/>
          <w:bCs/>
          <w:sz w:val="20"/>
          <w:lang w:val="ru-RU"/>
        </w:rPr>
        <w:t>Рассылка</w:t>
      </w:r>
      <w:r w:rsidRPr="00C42AFA">
        <w:rPr>
          <w:sz w:val="20"/>
          <w:lang w:val="ru-RU"/>
        </w:rPr>
        <w:t>:</w:t>
      </w:r>
    </w:p>
    <w:p w14:paraId="5EF1882F" w14:textId="795E011A" w:rsidR="00C42AFA" w:rsidRPr="00C42AFA" w:rsidRDefault="00C42AFA" w:rsidP="006313B9">
      <w:pPr>
        <w:tabs>
          <w:tab w:val="left" w:pos="426"/>
          <w:tab w:val="left" w:pos="6237"/>
        </w:tabs>
        <w:spacing w:before="60" w:line="240" w:lineRule="auto"/>
        <w:ind w:left="425" w:hanging="425"/>
        <w:jc w:val="left"/>
        <w:rPr>
          <w:sz w:val="20"/>
          <w:lang w:val="ru-RU"/>
        </w:rPr>
      </w:pPr>
      <w:r w:rsidRPr="00C42AFA">
        <w:rPr>
          <w:sz w:val="20"/>
          <w:lang w:val="ru-RU"/>
        </w:rPr>
        <w:t>–</w:t>
      </w:r>
      <w:r w:rsidRPr="00C42AFA">
        <w:rPr>
          <w:sz w:val="20"/>
          <w:lang w:val="ru-RU"/>
        </w:rPr>
        <w:tab/>
        <w:t xml:space="preserve">Администрациям Государств – Членов МСЭ и Членам Сектора радиосвязи, </w:t>
      </w:r>
      <w:r w:rsidR="00417CED" w:rsidRPr="00417CED">
        <w:rPr>
          <w:sz w:val="20"/>
          <w:lang w:val="ru-RU"/>
        </w:rPr>
        <w:t xml:space="preserve">участвующим в работе </w:t>
      </w:r>
      <w:r>
        <w:rPr>
          <w:sz w:val="20"/>
          <w:lang w:val="ru-RU"/>
        </w:rPr>
        <w:t>7</w:t>
      </w:r>
      <w:r w:rsidRPr="00C42AFA">
        <w:rPr>
          <w:sz w:val="20"/>
          <w:lang w:val="ru-RU"/>
        </w:rPr>
        <w:noBreakHyphen/>
        <w:t>й</w:t>
      </w:r>
      <w:r w:rsidRPr="00884598">
        <w:rPr>
          <w:sz w:val="20"/>
        </w:rPr>
        <w:t> </w:t>
      </w:r>
      <w:r w:rsidRPr="00C42AFA">
        <w:rPr>
          <w:sz w:val="20"/>
          <w:lang w:val="ru-RU"/>
        </w:rPr>
        <w:t>Исследовательской комиссии по радиосвязи</w:t>
      </w:r>
    </w:p>
    <w:p w14:paraId="730267D9" w14:textId="79FD730D" w:rsidR="00C42AFA" w:rsidRPr="00C42AFA" w:rsidRDefault="00C42AFA" w:rsidP="006313B9">
      <w:pPr>
        <w:tabs>
          <w:tab w:val="left" w:pos="426"/>
          <w:tab w:val="left" w:pos="6237"/>
        </w:tabs>
        <w:spacing w:before="0" w:line="240" w:lineRule="auto"/>
        <w:ind w:left="426" w:right="-142" w:hanging="426"/>
        <w:jc w:val="left"/>
        <w:rPr>
          <w:sz w:val="20"/>
          <w:lang w:val="ru-RU"/>
        </w:rPr>
      </w:pPr>
      <w:r w:rsidRPr="00C42AFA">
        <w:rPr>
          <w:sz w:val="20"/>
          <w:lang w:val="ru-RU"/>
        </w:rPr>
        <w:t>–</w:t>
      </w:r>
      <w:r w:rsidRPr="00C42AFA">
        <w:rPr>
          <w:sz w:val="20"/>
          <w:lang w:val="ru-RU"/>
        </w:rPr>
        <w:tab/>
        <w:t>Ассоциированным членам МСЭ-</w:t>
      </w:r>
      <w:r w:rsidRPr="00884598">
        <w:rPr>
          <w:sz w:val="20"/>
        </w:rPr>
        <w:t>R</w:t>
      </w:r>
      <w:r w:rsidRPr="00C42AFA">
        <w:rPr>
          <w:sz w:val="20"/>
          <w:lang w:val="ru-RU"/>
        </w:rPr>
        <w:t xml:space="preserve">, </w:t>
      </w:r>
      <w:r w:rsidR="00417CED" w:rsidRPr="00417CED">
        <w:rPr>
          <w:sz w:val="20"/>
          <w:lang w:val="ru-RU"/>
        </w:rPr>
        <w:t xml:space="preserve">участвующим в работе </w:t>
      </w:r>
      <w:r>
        <w:rPr>
          <w:sz w:val="20"/>
          <w:lang w:val="ru-RU"/>
        </w:rPr>
        <w:t>7</w:t>
      </w:r>
      <w:r w:rsidRPr="00C42AFA">
        <w:rPr>
          <w:sz w:val="20"/>
          <w:lang w:val="ru-RU"/>
        </w:rPr>
        <w:t>-й Исследовательской комиссии по</w:t>
      </w:r>
      <w:r w:rsidRPr="00884598">
        <w:rPr>
          <w:sz w:val="20"/>
        </w:rPr>
        <w:t> </w:t>
      </w:r>
      <w:r w:rsidRPr="00C42AFA">
        <w:rPr>
          <w:sz w:val="20"/>
          <w:lang w:val="ru-RU"/>
        </w:rPr>
        <w:t>радиосвязи</w:t>
      </w:r>
    </w:p>
    <w:p w14:paraId="3E56F727" w14:textId="77777777" w:rsidR="00C42AFA" w:rsidRPr="00C42AFA" w:rsidRDefault="00C42AFA" w:rsidP="006313B9">
      <w:pPr>
        <w:tabs>
          <w:tab w:val="left" w:pos="426"/>
          <w:tab w:val="left" w:pos="6237"/>
        </w:tabs>
        <w:spacing w:before="0" w:line="240" w:lineRule="auto"/>
        <w:ind w:left="426" w:hanging="426"/>
        <w:jc w:val="left"/>
        <w:rPr>
          <w:sz w:val="20"/>
          <w:lang w:val="ru-RU"/>
        </w:rPr>
      </w:pPr>
      <w:r w:rsidRPr="00C42AFA">
        <w:rPr>
          <w:sz w:val="20"/>
          <w:lang w:val="ru-RU"/>
        </w:rPr>
        <w:t>–</w:t>
      </w:r>
      <w:r w:rsidRPr="00C42AFA">
        <w:rPr>
          <w:sz w:val="20"/>
          <w:lang w:val="ru-RU"/>
        </w:rPr>
        <w:tab/>
        <w:t>Академическим организациям – Членам МСЭ</w:t>
      </w:r>
    </w:p>
    <w:p w14:paraId="29546ECF" w14:textId="733A6380" w:rsidR="00C42AFA" w:rsidRPr="00C42AFA" w:rsidRDefault="00C42AFA" w:rsidP="006313B9">
      <w:pPr>
        <w:tabs>
          <w:tab w:val="left" w:pos="426"/>
          <w:tab w:val="left" w:pos="6237"/>
        </w:tabs>
        <w:spacing w:before="0" w:line="240" w:lineRule="auto"/>
        <w:ind w:left="426" w:hanging="426"/>
        <w:jc w:val="left"/>
        <w:rPr>
          <w:sz w:val="20"/>
          <w:lang w:val="ru-RU"/>
        </w:rPr>
      </w:pPr>
      <w:r w:rsidRPr="00C42AFA">
        <w:rPr>
          <w:sz w:val="20"/>
          <w:lang w:val="ru-RU"/>
        </w:rPr>
        <w:t>–</w:t>
      </w:r>
      <w:r w:rsidRPr="00C42AFA">
        <w:rPr>
          <w:sz w:val="20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14:paraId="272BB44C" w14:textId="77777777" w:rsidR="00C42AFA" w:rsidRPr="00C42AFA" w:rsidRDefault="00C42AFA" w:rsidP="006313B9">
      <w:pPr>
        <w:tabs>
          <w:tab w:val="left" w:pos="426"/>
          <w:tab w:val="left" w:pos="6237"/>
        </w:tabs>
        <w:spacing w:before="0" w:line="240" w:lineRule="auto"/>
        <w:ind w:left="426" w:hanging="426"/>
        <w:jc w:val="left"/>
        <w:rPr>
          <w:sz w:val="20"/>
          <w:lang w:val="ru-RU"/>
        </w:rPr>
      </w:pPr>
      <w:r w:rsidRPr="00C42AFA">
        <w:rPr>
          <w:sz w:val="20"/>
          <w:lang w:val="ru-RU"/>
        </w:rPr>
        <w:t>–</w:t>
      </w:r>
      <w:r w:rsidRPr="00C42AFA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14:paraId="52B08AD2" w14:textId="77777777" w:rsidR="00C42AFA" w:rsidRPr="00C42AFA" w:rsidRDefault="00C42AFA" w:rsidP="006313B9">
      <w:pPr>
        <w:tabs>
          <w:tab w:val="left" w:pos="426"/>
          <w:tab w:val="left" w:pos="6237"/>
        </w:tabs>
        <w:spacing w:before="0" w:line="240" w:lineRule="auto"/>
        <w:ind w:left="426" w:hanging="426"/>
        <w:jc w:val="left"/>
        <w:rPr>
          <w:sz w:val="20"/>
          <w:lang w:val="ru-RU"/>
        </w:rPr>
      </w:pPr>
      <w:r w:rsidRPr="00C42AFA">
        <w:rPr>
          <w:sz w:val="20"/>
          <w:lang w:val="ru-RU"/>
        </w:rPr>
        <w:t>–</w:t>
      </w:r>
      <w:r w:rsidRPr="00C42AFA">
        <w:rPr>
          <w:sz w:val="20"/>
          <w:lang w:val="ru-RU"/>
        </w:rPr>
        <w:tab/>
        <w:t>Членам Радиорегламентарного комитета</w:t>
      </w:r>
    </w:p>
    <w:p w14:paraId="59CA7181" w14:textId="77777777" w:rsidR="00C42AFA" w:rsidRPr="00C42AFA" w:rsidRDefault="00C42AFA" w:rsidP="006313B9">
      <w:pPr>
        <w:tabs>
          <w:tab w:val="left" w:pos="426"/>
          <w:tab w:val="left" w:pos="6237"/>
        </w:tabs>
        <w:spacing w:before="0" w:line="240" w:lineRule="auto"/>
        <w:ind w:left="426" w:hanging="426"/>
        <w:jc w:val="left"/>
        <w:rPr>
          <w:sz w:val="20"/>
          <w:lang w:val="ru-RU"/>
        </w:rPr>
      </w:pPr>
      <w:r w:rsidRPr="00C42AFA">
        <w:rPr>
          <w:sz w:val="20"/>
          <w:lang w:val="ru-RU"/>
        </w:rPr>
        <w:t>–</w:t>
      </w:r>
      <w:r w:rsidRPr="00C42AFA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46714C30" w14:textId="77777777" w:rsidR="00C42AFA" w:rsidRPr="00C42AFA" w:rsidRDefault="00C42AFA" w:rsidP="00C42AFA">
      <w:pPr>
        <w:overflowPunct/>
        <w:autoSpaceDE/>
        <w:autoSpaceDN/>
        <w:adjustRightInd/>
        <w:spacing w:before="0"/>
        <w:textAlignment w:val="auto"/>
        <w:rPr>
          <w:rFonts w:cstheme="majorBidi"/>
          <w:b/>
          <w:bCs/>
          <w:sz w:val="26"/>
          <w:szCs w:val="26"/>
          <w:lang w:val="ru-RU"/>
        </w:rPr>
      </w:pPr>
      <w:r w:rsidRPr="00C42AFA">
        <w:rPr>
          <w:szCs w:val="26"/>
          <w:lang w:val="ru-RU"/>
        </w:rPr>
        <w:br w:type="page"/>
      </w:r>
    </w:p>
    <w:p w14:paraId="03849D9D" w14:textId="52A05BA5" w:rsidR="00C42AFA" w:rsidRPr="00884598" w:rsidRDefault="00C42AFA" w:rsidP="00C42AFA">
      <w:pPr>
        <w:pStyle w:val="AnnexNo"/>
        <w:rPr>
          <w:b/>
          <w:bCs/>
          <w:sz w:val="22"/>
          <w:szCs w:val="22"/>
        </w:rPr>
      </w:pPr>
      <w:r w:rsidRPr="00884598">
        <w:rPr>
          <w:szCs w:val="26"/>
        </w:rPr>
        <w:lastRenderedPageBreak/>
        <w:t>Приложение</w:t>
      </w:r>
    </w:p>
    <w:p w14:paraId="119F5127" w14:textId="7C4B487B" w:rsidR="00C42AFA" w:rsidRDefault="00C42AFA" w:rsidP="00C42AFA">
      <w:pPr>
        <w:pStyle w:val="Annextitle"/>
      </w:pPr>
      <w:r>
        <w:t xml:space="preserve">Исключенный </w:t>
      </w:r>
      <w:r w:rsidRPr="00C42AFA">
        <w:t>Вопрос МСЭ-</w:t>
      </w:r>
      <w:r w:rsidRPr="00884598">
        <w:t>R</w:t>
      </w:r>
    </w:p>
    <w:p w14:paraId="6F28965C" w14:textId="51FB4D50" w:rsidR="003F265E" w:rsidRDefault="003F265E" w:rsidP="003F265E">
      <w:pPr>
        <w:rPr>
          <w:lang w:val="ru-RU"/>
        </w:rPr>
      </w:pPr>
    </w:p>
    <w:p w14:paraId="30D1C723" w14:textId="77777777" w:rsidR="003F265E" w:rsidRPr="003F265E" w:rsidRDefault="003F265E" w:rsidP="003F265E">
      <w:pPr>
        <w:rPr>
          <w:lang w:val="ru-RU"/>
        </w:rPr>
      </w:pPr>
    </w:p>
    <w:tbl>
      <w:tblPr>
        <w:tblW w:w="9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5"/>
        <w:gridCol w:w="7895"/>
      </w:tblGrid>
      <w:tr w:rsidR="00C42AFA" w:rsidRPr="00884598" w14:paraId="430AAC26" w14:textId="77777777" w:rsidTr="00EC5AF1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D3ECE" w14:textId="77777777" w:rsidR="00C42AFA" w:rsidRPr="00884598" w:rsidRDefault="00C42AFA" w:rsidP="00EC5AF1">
            <w:pPr>
              <w:pStyle w:val="Tablehead"/>
              <w:rPr>
                <w:lang w:val="ru-RU" w:eastAsia="ja-JP"/>
              </w:rPr>
            </w:pPr>
            <w:r w:rsidRPr="00884598">
              <w:rPr>
                <w:lang w:val="ru-RU" w:eastAsia="ja-JP"/>
              </w:rPr>
              <w:t>Вопрос МСЭ-R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3A41" w14:textId="77777777" w:rsidR="00C42AFA" w:rsidRPr="00884598" w:rsidRDefault="00C42AFA" w:rsidP="00EC5AF1">
            <w:pPr>
              <w:pStyle w:val="Tablehead"/>
              <w:rPr>
                <w:lang w:val="ru-RU" w:eastAsia="ja-JP"/>
              </w:rPr>
            </w:pPr>
            <w:r w:rsidRPr="00884598">
              <w:rPr>
                <w:lang w:val="ru-RU" w:eastAsia="ja-JP"/>
              </w:rPr>
              <w:t>Название</w:t>
            </w:r>
          </w:p>
        </w:tc>
      </w:tr>
      <w:tr w:rsidR="00C42AFA" w:rsidRPr="00F413CE" w14:paraId="0B1C722B" w14:textId="77777777" w:rsidTr="00EC5AF1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1429" w14:textId="282CBD30" w:rsidR="00C42AFA" w:rsidRPr="00884598" w:rsidRDefault="00C42AFA" w:rsidP="00EC5AF1">
            <w:pPr>
              <w:pStyle w:val="Tabletext"/>
              <w:jc w:val="center"/>
              <w:rPr>
                <w:lang w:eastAsia="ja-JP"/>
              </w:rPr>
            </w:pPr>
            <w:r w:rsidRPr="00357962">
              <w:rPr>
                <w:rFonts w:cstheme="minorHAnsi"/>
                <w:lang w:eastAsia="ja-JP"/>
              </w:rPr>
              <w:t>252/7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2105" w14:textId="1E899811" w:rsidR="00C42AFA" w:rsidRPr="00C42AFA" w:rsidRDefault="00C42AFA" w:rsidP="00EC5AF1">
            <w:pPr>
              <w:pStyle w:val="Tabletext"/>
              <w:rPr>
                <w:lang w:val="ru-RU" w:eastAsia="ja-JP"/>
              </w:rPr>
            </w:pPr>
            <w:r w:rsidRPr="00C42AFA">
              <w:rPr>
                <w:lang w:val="ru-RU"/>
              </w:rPr>
              <w:t>Параметры, необходимые для регистрации распределенных систем радиоастрономической службы</w:t>
            </w:r>
          </w:p>
        </w:tc>
      </w:tr>
    </w:tbl>
    <w:p w14:paraId="5D549BAF" w14:textId="77777777" w:rsidR="00C42AFA" w:rsidRPr="00884598" w:rsidRDefault="00C42AFA" w:rsidP="00C42AFA">
      <w:pPr>
        <w:tabs>
          <w:tab w:val="left" w:pos="720"/>
        </w:tabs>
        <w:spacing w:before="720"/>
        <w:jc w:val="center"/>
      </w:pPr>
      <w:r w:rsidRPr="00884598">
        <w:t>______________</w:t>
      </w:r>
    </w:p>
    <w:sectPr w:rsidR="00C42AFA" w:rsidRPr="00884598" w:rsidSect="002674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34B33" w14:textId="77777777" w:rsidR="00267430" w:rsidRDefault="00267430">
      <w:r>
        <w:separator/>
      </w:r>
    </w:p>
  </w:endnote>
  <w:endnote w:type="continuationSeparator" w:id="0">
    <w:p w14:paraId="0745D124" w14:textId="77777777" w:rsidR="00267430" w:rsidRDefault="0026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8802E" w14:textId="0306DD0D" w:rsidR="00267430" w:rsidRPr="003F265E" w:rsidRDefault="00267430" w:rsidP="003F26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C8762" w14:textId="7A3F2B11" w:rsidR="00267430" w:rsidRPr="0081638B" w:rsidRDefault="001D1CB5" w:rsidP="001D1CB5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fr-CH"/>
      </w:rPr>
    </w:pPr>
    <w:r w:rsidRPr="00945663">
      <w:rPr>
        <w:sz w:val="16"/>
        <w:szCs w:val="16"/>
      </w:rPr>
      <w:fldChar w:fldCharType="begin"/>
    </w:r>
    <w:r w:rsidRPr="0081638B">
      <w:rPr>
        <w:sz w:val="16"/>
        <w:szCs w:val="16"/>
        <w:lang w:val="fr-CH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="009615A9">
      <w:rPr>
        <w:noProof/>
        <w:sz w:val="16"/>
        <w:szCs w:val="16"/>
        <w:lang w:val="fr-CH"/>
      </w:rPr>
      <w:t>Y:\APP\BR\CIRCS_DMS\CACE\900\918\918R.DOCX</w:t>
    </w:r>
    <w:r w:rsidRPr="00945663">
      <w:rPr>
        <w:sz w:val="16"/>
        <w:szCs w:val="16"/>
      </w:rPr>
      <w:fldChar w:fldCharType="end"/>
    </w:r>
    <w:r w:rsidRPr="0081638B">
      <w:rPr>
        <w:sz w:val="16"/>
        <w:szCs w:val="16"/>
        <w:lang w:val="fr-CH"/>
      </w:rPr>
      <w:t xml:space="preserve"> (459727)</w:t>
    </w:r>
    <w:r w:rsidRPr="0081638B">
      <w:rPr>
        <w:sz w:val="16"/>
        <w:szCs w:val="16"/>
        <w:lang w:val="fr-CH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9615A9">
      <w:rPr>
        <w:noProof/>
        <w:sz w:val="16"/>
        <w:szCs w:val="16"/>
      </w:rPr>
      <w:t>21.08.19</w:t>
    </w:r>
    <w:r w:rsidRPr="00945663">
      <w:rPr>
        <w:sz w:val="16"/>
        <w:szCs w:val="16"/>
      </w:rPr>
      <w:fldChar w:fldCharType="end"/>
    </w:r>
    <w:r w:rsidRPr="0081638B">
      <w:rPr>
        <w:sz w:val="16"/>
        <w:szCs w:val="16"/>
        <w:lang w:val="fr-CH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 w:rsidR="009615A9">
      <w:rPr>
        <w:noProof/>
        <w:sz w:val="16"/>
        <w:szCs w:val="16"/>
      </w:rPr>
      <w:t>21.08.19</w:t>
    </w:r>
    <w:r w:rsidRPr="0094566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24340" w14:textId="4340AD38" w:rsidR="000314A2" w:rsidRDefault="000314A2" w:rsidP="000314A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="003F265E" w:rsidRPr="003F265E">
      <w:rPr>
        <w:rStyle w:val="Hyperlink"/>
        <w:sz w:val="18"/>
        <w:szCs w:val="18"/>
        <w:u w:val="none"/>
      </w:rPr>
      <w:t xml:space="preserve"> </w:t>
    </w:r>
    <w:r w:rsidR="003F265E" w:rsidRPr="005E5EB3">
      <w:rPr>
        <w:sz w:val="18"/>
        <w:szCs w:val="18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C9DB0" w14:textId="77777777" w:rsidR="00267430" w:rsidRDefault="00267430">
      <w:r>
        <w:t>____________________</w:t>
      </w:r>
    </w:p>
  </w:footnote>
  <w:footnote w:type="continuationSeparator" w:id="0">
    <w:p w14:paraId="5DD781F9" w14:textId="77777777" w:rsidR="00267430" w:rsidRDefault="00267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FFFFC" w14:textId="501A436F" w:rsidR="00E915AF" w:rsidRPr="00267430" w:rsidRDefault="003F265E" w:rsidP="00267430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fldChar w:fldCharType="begin"/>
    </w:r>
    <w:r>
      <w:rPr>
        <w:iCs/>
        <w:sz w:val="18"/>
        <w:szCs w:val="18"/>
      </w:rPr>
      <w:instrText xml:space="preserve"> PAGE  \* ArabicDash  \* MERGEFORMAT </w:instrText>
    </w:r>
    <w:r>
      <w:rPr>
        <w:iCs/>
        <w:sz w:val="18"/>
        <w:szCs w:val="18"/>
      </w:rPr>
      <w:fldChar w:fldCharType="separate"/>
    </w:r>
    <w:r w:rsidR="009615A9">
      <w:rPr>
        <w:iCs/>
        <w:noProof/>
        <w:sz w:val="18"/>
        <w:szCs w:val="18"/>
      </w:rPr>
      <w:t>- 2 -</w:t>
    </w:r>
    <w:r>
      <w:rPr>
        <w:iCs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2A54F" w14:textId="5E15196F" w:rsidR="00E915AF" w:rsidRPr="00267430" w:rsidRDefault="001B42C9" w:rsidP="00267430">
    <w:pPr>
      <w:pStyle w:val="Header"/>
      <w:jc w:val="center"/>
      <w:rPr>
        <w:iCs/>
        <w:sz w:val="18"/>
        <w:szCs w:val="18"/>
      </w:rPr>
    </w:pPr>
    <w:r w:rsidRPr="00267430">
      <w:rPr>
        <w:iCs/>
        <w:sz w:val="18"/>
        <w:szCs w:val="18"/>
      </w:rPr>
      <w:fldChar w:fldCharType="begin"/>
    </w:r>
    <w:r w:rsidR="00E915AF" w:rsidRPr="00267430">
      <w:rPr>
        <w:iCs/>
        <w:sz w:val="18"/>
        <w:szCs w:val="18"/>
      </w:rPr>
      <w:instrText xml:space="preserve"> PAGE  \* MERGEFORMAT </w:instrText>
    </w:r>
    <w:r w:rsidRPr="00267430">
      <w:rPr>
        <w:iCs/>
        <w:sz w:val="18"/>
        <w:szCs w:val="18"/>
      </w:rPr>
      <w:fldChar w:fldCharType="separate"/>
    </w:r>
    <w:r w:rsidR="003F265E">
      <w:rPr>
        <w:iCs/>
        <w:noProof/>
        <w:sz w:val="18"/>
        <w:szCs w:val="18"/>
      </w:rPr>
      <w:t>3</w:t>
    </w:r>
    <w:r w:rsidRPr="00267430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514BF" w14:paraId="0EF6F90D" w14:textId="77777777" w:rsidTr="00C82365">
      <w:trPr>
        <w:jc w:val="center"/>
      </w:trPr>
      <w:tc>
        <w:tcPr>
          <w:tcW w:w="4889" w:type="dxa"/>
          <w:tcMar>
            <w:left w:w="0" w:type="dxa"/>
          </w:tcMar>
        </w:tcPr>
        <w:p w14:paraId="772E792E" w14:textId="77777777" w:rsidR="001514BF" w:rsidRDefault="001514BF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498D164F" wp14:editId="449D9F8D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4CEBD92A" w14:textId="77777777" w:rsidR="001514BF" w:rsidRDefault="001514BF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6DFECFAB" wp14:editId="6371BF17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BD2491" w14:textId="77777777"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7430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1CB5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67430"/>
    <w:rsid w:val="00283C3B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3F265E"/>
    <w:rsid w:val="00400573"/>
    <w:rsid w:val="004007A3"/>
    <w:rsid w:val="00406D71"/>
    <w:rsid w:val="00417CED"/>
    <w:rsid w:val="004244B9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629A"/>
    <w:rsid w:val="004B11AB"/>
    <w:rsid w:val="004B5BB0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625F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313B9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6F4363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09EF"/>
    <w:rsid w:val="007E1833"/>
    <w:rsid w:val="007E3F13"/>
    <w:rsid w:val="007F751A"/>
    <w:rsid w:val="00800012"/>
    <w:rsid w:val="0080261F"/>
    <w:rsid w:val="00806160"/>
    <w:rsid w:val="008143A4"/>
    <w:rsid w:val="0081513E"/>
    <w:rsid w:val="0081638B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15A9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57B4"/>
    <w:rsid w:val="00C16FD2"/>
    <w:rsid w:val="00C42AFA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A51E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50B9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13CE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EE3F16E"/>
  <w15:docId w15:val="{4339BCCA-3E75-4D8E-B85C-E60738D5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rsid w:val="00267430"/>
    <w:rPr>
      <w:b/>
      <w:sz w:val="28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26743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link w:val="AnnextitleChar1"/>
    <w:rsid w:val="0026743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26743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26743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26743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267430"/>
    <w:rPr>
      <w:rFonts w:asciiTheme="minorHAnsi" w:hAnsiTheme="minorHAnsi" w:cs="Times New Roman"/>
      <w:sz w:val="22"/>
      <w:lang w:val="ru-RU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7430"/>
    <w:rPr>
      <w:color w:val="605E5C"/>
      <w:shd w:val="clear" w:color="auto" w:fill="E1DFDD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1D1CB5"/>
    <w:rPr>
      <w:sz w:val="22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C42AF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C42AFA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3E4734C9EE4F79ACC49825AA6C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10165-557D-490C-A132-46B22180A316}"/>
      </w:docPartPr>
      <w:docPartBody>
        <w:p w:rsidR="00956E9D" w:rsidRDefault="00956E9D">
          <w:pPr>
            <w:pStyle w:val="D33E4734C9EE4F79ACC49825AA6CC581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9D"/>
    <w:rsid w:val="0095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3E4734C9EE4F79ACC49825AA6CC581">
    <w:name w:val="D33E4734C9EE4F79ACC49825AA6CC5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11B16-0262-46AA-96A1-EF1554A3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12</TotalTime>
  <Pages>2</Pages>
  <Words>164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1504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12</cp:revision>
  <cp:lastPrinted>2019-08-21T09:07:00Z</cp:lastPrinted>
  <dcterms:created xsi:type="dcterms:W3CDTF">2019-08-13T14:51:00Z</dcterms:created>
  <dcterms:modified xsi:type="dcterms:W3CDTF">2019-08-21T09:07:00Z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