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B10F2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E470BE">
              <w:rPr>
                <w:b/>
                <w:bCs/>
                <w:szCs w:val="24"/>
                <w:lang w:val="fr-CH"/>
              </w:rPr>
              <w:t>92</w:t>
            </w:r>
            <w:r w:rsidR="00B10F21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B10F21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470BE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470BE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B10F21">
              <w:rPr>
                <w:szCs w:val="24"/>
                <w:lang w:eastAsia="zh-CN"/>
              </w:rPr>
              <w:t>23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470B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</w:t>
            </w:r>
            <w:r w:rsidRPr="0041397E">
              <w:rPr>
                <w:rFonts w:eastAsia="SimSun"/>
                <w:b/>
                <w:bCs/>
                <w:szCs w:val="24"/>
                <w:lang w:eastAsia="zh-CN"/>
              </w:rPr>
              <w:t>参加无线电通信词汇协调委员会工作的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无线电通信</w:t>
            </w:r>
            <w:r w:rsidRPr="0041397E">
              <w:rPr>
                <w:rFonts w:eastAsia="SimSun"/>
                <w:b/>
                <w:bCs/>
                <w:szCs w:val="24"/>
                <w:lang w:eastAsia="zh-CN"/>
              </w:rPr>
              <w:t>部门成员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以及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E470BE" w:rsidP="00245A9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DB2E66">
              <w:rPr>
                <w:b/>
                <w:bCs/>
                <w:szCs w:val="24"/>
                <w:lang w:eastAsia="zh-CN"/>
              </w:rPr>
              <w:t>无线电通信词汇协调委员会</w:t>
            </w:r>
          </w:p>
          <w:p w:rsidR="00245A95" w:rsidRPr="00245A95" w:rsidRDefault="00245A95" w:rsidP="007A59D1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93" w:hanging="493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proofErr w:type="spellStart"/>
            <w:r w:rsidR="00E470BE"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A2.6.2.4</w:t>
            </w:r>
            <w:proofErr w:type="spellEnd"/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7A59D1">
              <w:rPr>
                <w:rFonts w:asciiTheme="minorHAnsi" w:hAnsiTheme="minorHAnsi" w:cstheme="majorBidi"/>
                <w:b/>
                <w:bCs/>
                <w:lang w:eastAsia="zh-CN" w:bidi="ar-EG"/>
              </w:rPr>
              <w:t>1</w:t>
            </w:r>
            <w:r w:rsidR="007A59D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</w:t>
            </w:r>
            <w:r w:rsidRPr="007B1918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  <w:p w:rsidR="00E53DCE" w:rsidRPr="00334544" w:rsidRDefault="00E53DCE" w:rsidP="00245A95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A853F4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A853F4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proofErr w:type="spellStart"/>
      <w:r w:rsidRPr="00A853F4">
        <w:rPr>
          <w:rFonts w:asciiTheme="minorHAnsi" w:hAnsiTheme="minorHAnsi"/>
          <w:lang w:eastAsia="zh-CN"/>
        </w:rPr>
        <w:t>A2.6.2.4</w:t>
      </w:r>
      <w:proofErr w:type="spellEnd"/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E470BE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A853F4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月</w:t>
      </w:r>
      <w:r w:rsidR="00A853F4">
        <w:rPr>
          <w:rFonts w:asciiTheme="minorHAnsi" w:hAnsiTheme="minorHAnsi" w:cstheme="majorBidi"/>
          <w:lang w:eastAsia="zh-CN"/>
        </w:rPr>
        <w:t>17</w:t>
      </w:r>
      <w:r w:rsidRPr="00253BF1">
        <w:rPr>
          <w:rFonts w:asciiTheme="minorHAnsi" w:hAnsiTheme="minorHAnsi" w:cstheme="majorBidi"/>
          <w:lang w:eastAsia="zh-CN"/>
        </w:rPr>
        <w:t>日的第</w:t>
      </w:r>
      <w:proofErr w:type="spellStart"/>
      <w:r w:rsidRPr="00253BF1">
        <w:rPr>
          <w:rFonts w:asciiTheme="minorHAnsi" w:hAnsiTheme="minorHAnsi" w:cstheme="majorBidi"/>
          <w:lang w:eastAsia="zh-CN"/>
        </w:rPr>
        <w:t>CA</w:t>
      </w:r>
      <w:r w:rsidR="00A853F4">
        <w:rPr>
          <w:rFonts w:asciiTheme="minorHAnsi" w:hAnsiTheme="minorHAnsi" w:cstheme="majorBidi"/>
          <w:lang w:eastAsia="zh-CN"/>
        </w:rPr>
        <w:t>CE</w:t>
      </w:r>
      <w:proofErr w:type="spellEnd"/>
      <w:r w:rsidRPr="00253BF1">
        <w:rPr>
          <w:rFonts w:asciiTheme="minorHAnsi" w:hAnsiTheme="minorHAnsi" w:cstheme="majorBidi"/>
          <w:lang w:eastAsia="zh-CN"/>
        </w:rPr>
        <w:t>/</w:t>
      </w:r>
      <w:r w:rsidR="00A853F4">
        <w:rPr>
          <w:rFonts w:asciiTheme="minorHAnsi" w:hAnsiTheme="minorHAnsi" w:cstheme="majorBidi"/>
          <w:lang w:eastAsia="zh-CN"/>
        </w:rPr>
        <w:t>912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A853F4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份新建议书草案</w:t>
      </w:r>
      <w:r w:rsidRPr="00253BF1">
        <w:rPr>
          <w:rFonts w:asciiTheme="minorHAnsi" w:hAnsiTheme="minorHAnsi" w:cstheme="majorBidi"/>
          <w:lang w:eastAsia="zh-CN" w:bidi="ar-EG"/>
        </w:rPr>
        <w:t>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7B1918">
        <w:rPr>
          <w:rFonts w:asciiTheme="minorHAnsi" w:hAnsiTheme="minorHAnsi" w:cstheme="majorBidi"/>
          <w:lang w:eastAsia="zh-CN" w:bidi="ar-EG"/>
        </w:rPr>
        <w:t>（</w:t>
      </w:r>
      <w:proofErr w:type="spellStart"/>
      <w:r w:rsidRPr="007B1918">
        <w:rPr>
          <w:rFonts w:asciiTheme="minorHAnsi" w:hAnsiTheme="minorHAnsi" w:cstheme="majorBidi"/>
          <w:lang w:eastAsia="zh-CN" w:bidi="ar-EG"/>
        </w:rPr>
        <w:t>PSAA</w:t>
      </w:r>
      <w:proofErr w:type="spellEnd"/>
      <w:r w:rsidRPr="007B1918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E470BE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E470BE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E470BE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 w:rsidR="00E470BE">
        <w:rPr>
          <w:rFonts w:asciiTheme="minorHAnsi" w:hAnsiTheme="minorHAnsi" w:cstheme="majorBidi"/>
          <w:lang w:eastAsia="zh-CN"/>
        </w:rPr>
        <w:t>17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253BF1" w:rsidP="00A853F4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已经批准的建议书将由国际电联公布出版。本通函附件提供了该建议书的标题和分配的编号。</w:t>
      </w:r>
      <w:bookmarkStart w:id="0" w:name="StartTyping_E"/>
      <w:bookmarkEnd w:id="0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A853F4">
      <w:pPr>
        <w:spacing w:before="3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E470BE">
        <w:rPr>
          <w:rFonts w:ascii="SimSun" w:hAnsi="SimSun" w:hint="eastAsia"/>
          <w:szCs w:val="24"/>
          <w:lang w:eastAsia="zh-CN"/>
        </w:rPr>
        <w:t>马里奥</w:t>
      </w:r>
      <w:r w:rsidR="00E470BE">
        <w:rPr>
          <w:szCs w:val="24"/>
          <w:lang w:eastAsia="zh-CN"/>
        </w:rPr>
        <w:t>·</w:t>
      </w:r>
      <w:r w:rsidR="00E470BE">
        <w:rPr>
          <w:rFonts w:ascii="SimSun" w:hAnsi="SimSun" w:hint="eastAsia"/>
          <w:szCs w:val="24"/>
          <w:lang w:eastAsia="zh-CN"/>
        </w:rPr>
        <w:t>马尼维奇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A853F4">
      <w:pPr>
        <w:spacing w:before="360"/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E470BE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E470BE">
      <w:pPr>
        <w:pStyle w:val="enumlev1"/>
        <w:spacing w:before="480"/>
        <w:rPr>
          <w:rFonts w:eastAsia="SimSun"/>
          <w:sz w:val="18"/>
          <w:szCs w:val="18"/>
          <w:lang w:eastAsia="zh-CN"/>
        </w:rPr>
      </w:pPr>
      <w:r w:rsidRPr="00E470BE">
        <w:rPr>
          <w:rFonts w:eastAsia="SimSun" w:hint="eastAsia"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E470BE" w:rsidRPr="00ED6723" w:rsidRDefault="00E470BE" w:rsidP="00E470BE">
      <w:pPr>
        <w:pStyle w:val="enumlev1"/>
        <w:spacing w:before="40" w:line="240" w:lineRule="auto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国际电联各成员国主管部门和</w:t>
      </w:r>
      <w:r w:rsidRPr="00085179">
        <w:rPr>
          <w:bCs/>
          <w:sz w:val="18"/>
          <w:szCs w:val="18"/>
          <w:lang w:eastAsia="zh-CN"/>
        </w:rPr>
        <w:t>参加无线电通信词汇协调委员会工作的</w:t>
      </w:r>
      <w:r w:rsidRPr="00085179">
        <w:rPr>
          <w:rFonts w:hint="eastAsia"/>
          <w:bCs/>
          <w:sz w:val="18"/>
          <w:szCs w:val="18"/>
          <w:lang w:eastAsia="zh-CN"/>
        </w:rPr>
        <w:t>无线电通信</w:t>
      </w:r>
      <w:r w:rsidRPr="00085179">
        <w:rPr>
          <w:bCs/>
          <w:sz w:val="18"/>
          <w:szCs w:val="18"/>
          <w:lang w:eastAsia="zh-CN"/>
        </w:rPr>
        <w:t>部门成员</w:t>
      </w:r>
    </w:p>
    <w:p w:rsidR="00E470BE" w:rsidRPr="00ED6723" w:rsidRDefault="00E470BE" w:rsidP="00E470BE">
      <w:pPr>
        <w:pStyle w:val="enumlev1"/>
        <w:spacing w:before="40" w:line="240" w:lineRule="auto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国际电联学术成员</w:t>
      </w:r>
    </w:p>
    <w:p w:rsidR="00E470BE" w:rsidRPr="00ED6723" w:rsidRDefault="00E470BE" w:rsidP="00E470BE">
      <w:pPr>
        <w:pStyle w:val="enumlev1"/>
        <w:spacing w:before="40" w:line="240" w:lineRule="auto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无线电通信</w:t>
      </w:r>
      <w:r w:rsidRPr="00F27D38">
        <w:rPr>
          <w:bCs/>
          <w:sz w:val="18"/>
          <w:szCs w:val="18"/>
          <w:lang w:eastAsia="zh-CN"/>
        </w:rPr>
        <w:t>词汇协调委员会</w:t>
      </w:r>
      <w:r w:rsidRPr="00ED6723">
        <w:rPr>
          <w:rFonts w:hint="eastAsia"/>
          <w:sz w:val="18"/>
          <w:szCs w:val="18"/>
          <w:lang w:eastAsia="zh-CN"/>
        </w:rPr>
        <w:t>的正副主席</w:t>
      </w:r>
    </w:p>
    <w:p w:rsidR="00253BF1" w:rsidRDefault="00E470BE" w:rsidP="00E470BE">
      <w:pPr>
        <w:pStyle w:val="enumlev1"/>
        <w:tabs>
          <w:tab w:val="clear" w:pos="794"/>
        </w:tabs>
        <w:spacing w:before="20"/>
        <w:ind w:left="567" w:hanging="567"/>
        <w:rPr>
          <w:b/>
          <w:sz w:val="2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  <w:r w:rsidR="00253BF1">
        <w:rPr>
          <w:lang w:eastAsia="zh-CN"/>
        </w:rPr>
        <w:br w:type="page"/>
      </w:r>
    </w:p>
    <w:p w:rsidR="00253BF1" w:rsidRPr="00253BF1" w:rsidRDefault="00253BF1" w:rsidP="00A853F4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253BF1" w:rsidRPr="00253BF1" w:rsidRDefault="00253BF1" w:rsidP="00253BF1">
      <w:pPr>
        <w:spacing w:before="0"/>
        <w:rPr>
          <w:rFonts w:asciiTheme="minorHAnsi" w:hAnsiTheme="minorHAnsi" w:cstheme="majorBidi"/>
          <w:lang w:eastAsia="zh-CN"/>
        </w:rPr>
      </w:pPr>
    </w:p>
    <w:p w:rsidR="00253BF1" w:rsidRPr="00253BF1" w:rsidRDefault="00E470BE" w:rsidP="00E470BE">
      <w:pPr>
        <w:tabs>
          <w:tab w:val="right" w:pos="9639"/>
        </w:tabs>
        <w:spacing w:before="360"/>
        <w:rPr>
          <w:rFonts w:asciiTheme="minorHAnsi" w:hAnsiTheme="minorHAnsi" w:cstheme="minorHAnsi"/>
          <w:lang w:eastAsia="zh-CN"/>
        </w:rPr>
      </w:pPr>
      <w:r w:rsidRPr="00CD6D01">
        <w:rPr>
          <w:rFonts w:asciiTheme="minorHAnsi" w:hAnsiTheme="minorHAnsi" w:cstheme="minorHAnsi"/>
          <w:u w:val="single"/>
          <w:lang w:val="en-GB" w:eastAsia="zh-CN"/>
        </w:rPr>
        <w:t xml:space="preserve">ITU-R </w:t>
      </w:r>
      <w:proofErr w:type="spellStart"/>
      <w:r w:rsidRPr="00CD6D01">
        <w:rPr>
          <w:rFonts w:asciiTheme="minorHAnsi" w:hAnsiTheme="minorHAnsi" w:cstheme="minorHAnsi"/>
          <w:u w:val="single"/>
          <w:lang w:val="en-GB" w:eastAsia="zh-CN"/>
        </w:rPr>
        <w:t>V.</w:t>
      </w:r>
      <w:r>
        <w:rPr>
          <w:rFonts w:asciiTheme="minorHAnsi" w:hAnsiTheme="minorHAnsi" w:cstheme="minorHAnsi"/>
          <w:u w:val="single"/>
          <w:lang w:val="en-GB" w:eastAsia="zh-CN"/>
        </w:rPr>
        <w:t>2130</w:t>
      </w:r>
      <w:proofErr w:type="spellEnd"/>
      <w:r>
        <w:rPr>
          <w:rFonts w:asciiTheme="minorHAnsi" w:hAnsiTheme="minorHAnsi" w:cstheme="minorHAnsi"/>
          <w:u w:val="single"/>
          <w:lang w:val="en-GB" w:eastAsia="zh-CN"/>
        </w:rPr>
        <w:t>-0</w:t>
      </w:r>
      <w:r w:rsidR="00253BF1" w:rsidRPr="00253BF1">
        <w:rPr>
          <w:rFonts w:asciiTheme="minorHAnsi" w:hAnsiTheme="minorHAnsi" w:cstheme="minorHAnsi"/>
          <w:u w:val="single"/>
          <w:lang w:val="fr-CH" w:eastAsia="zh-CN"/>
        </w:rPr>
        <w:t>建议书</w:t>
      </w:r>
      <w:r w:rsidR="00253BF1" w:rsidRPr="007B1918"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CCV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55</w:t>
      </w:r>
      <w:r w:rsidRPr="008D077B">
        <w:rPr>
          <w:rFonts w:asciiTheme="minorHAnsi" w:hAnsiTheme="minorHAnsi" w:cstheme="minorHAnsi"/>
          <w:szCs w:val="24"/>
          <w:lang w:eastAsia="zh-CN"/>
        </w:rPr>
        <w:t>(</w:t>
      </w:r>
      <w:proofErr w:type="spellStart"/>
      <w:r w:rsidRPr="008D077B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:rsidR="00253BF1" w:rsidRPr="00253BF1" w:rsidRDefault="00E470BE" w:rsidP="00253BF1">
      <w:pPr>
        <w:pStyle w:val="Rectitle"/>
        <w:spacing w:before="240"/>
        <w:rPr>
          <w:rFonts w:asciiTheme="minorHAnsi" w:hAnsiTheme="minorHAnsi" w:cstheme="minorHAnsi"/>
          <w:lang w:eastAsia="zh-CN"/>
        </w:rPr>
      </w:pPr>
      <w:r w:rsidRPr="005F06BC">
        <w:rPr>
          <w:rFonts w:hint="eastAsia"/>
          <w:lang w:eastAsia="zh-CN"/>
        </w:rPr>
        <w:t>编写术语和定义的指导原则</w:t>
      </w:r>
    </w:p>
    <w:p w:rsidR="00253BF1" w:rsidRPr="00253BF1" w:rsidRDefault="00253BF1" w:rsidP="00253BF1">
      <w:pPr>
        <w:jc w:val="center"/>
        <w:rPr>
          <w:rFonts w:asciiTheme="minorHAnsi" w:hAnsiTheme="minorHAnsi" w:cstheme="majorBidi"/>
          <w:lang w:eastAsia="zh-CN"/>
        </w:rPr>
      </w:pPr>
    </w:p>
    <w:p w:rsidR="00E470BE" w:rsidRDefault="00E470BE" w:rsidP="0032202E">
      <w:pPr>
        <w:pStyle w:val="Reasons"/>
        <w:rPr>
          <w:lang w:eastAsia="zh-CN"/>
        </w:rPr>
      </w:pPr>
    </w:p>
    <w:p w:rsidR="00E470BE" w:rsidRDefault="00E470BE">
      <w:pPr>
        <w:jc w:val="center"/>
      </w:pPr>
      <w:r>
        <w:t>______________</w:t>
      </w:r>
      <w:bookmarkStart w:id="1" w:name="_GoBack"/>
      <w:bookmarkEnd w:id="1"/>
    </w:p>
    <w:sectPr w:rsidR="00E470BE" w:rsidSect="00165B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F1" w:rsidRPr="00286889" w:rsidRDefault="00253BF1" w:rsidP="00253BF1">
    <w:pPr>
      <w:pStyle w:val="Footer"/>
      <w:tabs>
        <w:tab w:val="right" w:pos="9639"/>
      </w:tabs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7B1918" w:rsidRDefault="007B1918" w:rsidP="007B1918">
    <w:pPr>
      <w:pStyle w:val="Footer"/>
      <w:jc w:val="center"/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B10F21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E470BE" w:rsidTr="006809B3">
      <w:tc>
        <w:tcPr>
          <w:tcW w:w="5031" w:type="dxa"/>
        </w:tcPr>
        <w:p w:rsidR="00E470BE" w:rsidRDefault="00E470BE" w:rsidP="00E470BE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357E84B" wp14:editId="3E777D4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E470BE" w:rsidRDefault="00E470BE" w:rsidP="00E470BE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90E0C8D" wp14:editId="7B042515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70BE" w:rsidRPr="00DA16E6" w:rsidRDefault="00E470BE" w:rsidP="00E47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59D1"/>
    <w:rsid w:val="007B1918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65AC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853F4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10F21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0BE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470BE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470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FAE6-FA21-41A3-B531-AAFF6DAD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2</Pages>
  <Words>400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6</cp:revision>
  <cp:lastPrinted>2019-09-19T13:00:00Z</cp:lastPrinted>
  <dcterms:created xsi:type="dcterms:W3CDTF">2019-09-09T12:12:00Z</dcterms:created>
  <dcterms:modified xsi:type="dcterms:W3CDTF">2019-09-19T13:03:00Z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