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Bureau des radiocommunications (BR)</w:t>
            </w:r>
          </w:p>
          <w:p w:rsidR="00E53DCE" w:rsidRPr="006F38C7" w:rsidRDefault="00E53DCE" w:rsidP="006F38C7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2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F55652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proofErr w:type="spellStart"/>
            <w:r w:rsidRPr="00773F7E">
              <w:rPr>
                <w:szCs w:val="24"/>
              </w:rPr>
              <w:t>Circulaire</w:t>
            </w:r>
            <w:proofErr w:type="spellEnd"/>
            <w:r w:rsidRPr="00773F7E">
              <w:rPr>
                <w:szCs w:val="24"/>
              </w:rPr>
              <w:t xml:space="preserve"> administrative</w:t>
            </w:r>
          </w:p>
          <w:p w:rsidR="00E53DCE" w:rsidRPr="00773F7E" w:rsidRDefault="00E53DCE" w:rsidP="00D85C60">
            <w:pPr>
              <w:spacing w:before="0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proofErr w:type="spellStart"/>
            <w:r w:rsidRPr="00773F7E">
              <w:rPr>
                <w:b/>
                <w:bCs/>
                <w:szCs w:val="24"/>
                <w:lang w:val="fr-CH"/>
              </w:rPr>
              <w:t>CA</w:t>
            </w:r>
            <w:r w:rsidR="00F55652">
              <w:rPr>
                <w:b/>
                <w:bCs/>
                <w:szCs w:val="24"/>
                <w:lang w:val="fr-CH"/>
              </w:rPr>
              <w:t>CE</w:t>
            </w:r>
            <w:proofErr w:type="spellEnd"/>
            <w:r w:rsidRPr="00773F7E">
              <w:rPr>
                <w:b/>
                <w:bCs/>
                <w:szCs w:val="24"/>
                <w:lang w:val="fr-CH"/>
              </w:rPr>
              <w:t>/</w:t>
            </w:r>
            <w:r w:rsidR="00D85C60">
              <w:rPr>
                <w:b/>
                <w:bCs/>
                <w:szCs w:val="24"/>
                <w:lang w:val="fr-CH"/>
              </w:rPr>
              <w:t>929</w:t>
            </w:r>
          </w:p>
        </w:tc>
        <w:tc>
          <w:tcPr>
            <w:tcW w:w="2835" w:type="dxa"/>
            <w:shd w:val="clear" w:color="auto" w:fill="auto"/>
          </w:tcPr>
          <w:p w:rsidR="00E53DCE" w:rsidRPr="00F55652" w:rsidRDefault="00F55652" w:rsidP="00F55652">
            <w:pPr>
              <w:spacing w:before="0"/>
              <w:jc w:val="right"/>
              <w:rPr>
                <w:sz w:val="28"/>
                <w:szCs w:val="28"/>
                <w:lang w:val="fr-CH"/>
              </w:rPr>
            </w:pPr>
            <w:r w:rsidRPr="00F55652">
              <w:rPr>
                <w:szCs w:val="24"/>
                <w:lang w:val="fr-CH"/>
              </w:rPr>
              <w:t>L</w:t>
            </w:r>
            <w:r w:rsidR="00E53DCE" w:rsidRPr="00F55652">
              <w:rPr>
                <w:szCs w:val="24"/>
                <w:lang w:val="fr-CH"/>
              </w:rPr>
              <w:t xml:space="preserve">e </w:t>
            </w:r>
            <w:sdt>
              <w:sdtPr>
                <w:rPr>
                  <w:rFonts w:cs="Arial"/>
                  <w:szCs w:val="24"/>
                  <w:lang w:val="fr-CH"/>
                </w:rPr>
                <w:alias w:val="Date"/>
                <w:tag w:val="Date"/>
                <w:id w:val="444659277"/>
                <w:placeholder>
                  <w:docPart w:val="CBFF88FF3F5E43DA8AB7D8A295CDC0F3"/>
                </w:placeholder>
                <w:date w:fullDate="2019-09-24T00:00:00Z"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1D0F8D">
                  <w:rPr>
                    <w:rFonts w:cs="Arial"/>
                    <w:szCs w:val="24"/>
                    <w:lang w:val="fr-FR"/>
                  </w:rPr>
                  <w:t>24 septembre 2019</w:t>
                </w:r>
              </w:sdtContent>
            </w:sdt>
          </w:p>
        </w:tc>
      </w:tr>
      <w:tr w:rsidR="00E53DCE" w:rsidRPr="00F55652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F55652" w:rsidRDefault="00E53DCE" w:rsidP="006160CB">
            <w:pPr>
              <w:spacing w:before="0"/>
              <w:jc w:val="left"/>
              <w:rPr>
                <w:rFonts w:cs="Arial"/>
                <w:szCs w:val="24"/>
                <w:lang w:val="fr-CH"/>
              </w:rPr>
            </w:pPr>
          </w:p>
        </w:tc>
      </w:tr>
      <w:tr w:rsidR="00E53DCE" w:rsidRPr="00F55652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F55652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436BAB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E1A57" w:rsidP="001D0F8D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2569F7">
              <w:rPr>
                <w:b/>
                <w:bCs/>
                <w:szCs w:val="24"/>
                <w:lang w:val="fr-CH"/>
              </w:rPr>
              <w:t xml:space="preserve">Aux Administrations des </w:t>
            </w:r>
            <w:proofErr w:type="spellStart"/>
            <w:r w:rsidRPr="002569F7">
              <w:rPr>
                <w:b/>
                <w:bCs/>
                <w:szCs w:val="24"/>
                <w:lang w:val="fr-CH"/>
              </w:rPr>
              <w:t>Etats</w:t>
            </w:r>
            <w:proofErr w:type="spellEnd"/>
            <w:r w:rsidRPr="002569F7">
              <w:rPr>
                <w:b/>
                <w:bCs/>
                <w:szCs w:val="24"/>
                <w:lang w:val="fr-CH"/>
              </w:rPr>
              <w:t xml:space="preserve"> Membres de l'UIT</w:t>
            </w:r>
            <w:r w:rsidR="006F38C7">
              <w:rPr>
                <w:b/>
                <w:bCs/>
                <w:szCs w:val="24"/>
                <w:lang w:val="fr-CH"/>
              </w:rPr>
              <w:t>,</w:t>
            </w:r>
            <w:r w:rsidR="006F38C7" w:rsidRPr="006E0087">
              <w:rPr>
                <w:b/>
                <w:lang w:val="fr-CH"/>
              </w:rPr>
              <w:t xml:space="preserve"> aux Membres du Secteur des radiocommunications, </w:t>
            </w:r>
            <w:r w:rsidR="006F38C7" w:rsidRPr="006E0087">
              <w:rPr>
                <w:b/>
                <w:bCs/>
                <w:lang w:val="fr-CH"/>
              </w:rPr>
              <w:t>aux</w:t>
            </w:r>
            <w:r w:rsidR="006F38C7" w:rsidRPr="006E0087">
              <w:rPr>
                <w:b/>
                <w:lang w:val="fr-CH"/>
              </w:rPr>
              <w:t xml:space="preserve"> </w:t>
            </w:r>
            <w:r w:rsidR="006F38C7" w:rsidRPr="006E0087">
              <w:rPr>
                <w:b/>
                <w:bCs/>
                <w:lang w:val="fr-CH"/>
              </w:rPr>
              <w:t>Associés de l</w:t>
            </w:r>
            <w:r w:rsidR="006F38C7">
              <w:rPr>
                <w:b/>
                <w:bCs/>
                <w:lang w:val="fr-CH"/>
              </w:rPr>
              <w:t>'</w:t>
            </w:r>
            <w:r w:rsidR="006F38C7" w:rsidRPr="006E0087">
              <w:rPr>
                <w:b/>
                <w:bCs/>
                <w:lang w:val="fr-CH"/>
              </w:rPr>
              <w:t>UIT</w:t>
            </w:r>
            <w:r w:rsidR="006F38C7" w:rsidRPr="006E0087">
              <w:rPr>
                <w:b/>
                <w:bCs/>
                <w:lang w:val="fr-CH"/>
              </w:rPr>
              <w:noBreakHyphen/>
              <w:t>R</w:t>
            </w:r>
            <w:r w:rsidR="006F38C7" w:rsidRPr="006E0087">
              <w:rPr>
                <w:b/>
                <w:lang w:val="fr-CH"/>
              </w:rPr>
              <w:t xml:space="preserve"> participant aux travaux</w:t>
            </w:r>
            <w:r w:rsidR="006F38C7">
              <w:rPr>
                <w:b/>
                <w:lang w:val="fr-CH"/>
              </w:rPr>
              <w:t xml:space="preserve"> </w:t>
            </w:r>
            <w:r w:rsidR="006F38C7" w:rsidRPr="006E0087">
              <w:rPr>
                <w:b/>
                <w:lang w:val="fr-CH"/>
              </w:rPr>
              <w:t>de la Commission d</w:t>
            </w:r>
            <w:r w:rsidR="006F38C7">
              <w:rPr>
                <w:b/>
                <w:lang w:val="fr-CH"/>
              </w:rPr>
              <w:t>'</w:t>
            </w:r>
            <w:r w:rsidR="006F38C7" w:rsidRPr="006E0087">
              <w:rPr>
                <w:b/>
                <w:lang w:val="fr-CH"/>
              </w:rPr>
              <w:t>études </w:t>
            </w:r>
            <w:r w:rsidR="001D0F8D">
              <w:rPr>
                <w:b/>
                <w:lang w:val="fr-CH"/>
              </w:rPr>
              <w:t>4</w:t>
            </w:r>
            <w:r w:rsidR="006F38C7" w:rsidRPr="006E0087">
              <w:rPr>
                <w:b/>
                <w:lang w:val="fr-CH"/>
              </w:rPr>
              <w:t xml:space="preserve"> des radiocommunications</w:t>
            </w:r>
            <w:r w:rsidR="006F38C7">
              <w:rPr>
                <w:b/>
                <w:lang w:val="fr-CH"/>
              </w:rPr>
              <w:t xml:space="preserve"> </w:t>
            </w:r>
            <w:r w:rsidR="006F38C7" w:rsidRPr="006E0087">
              <w:rPr>
                <w:b/>
                <w:lang w:val="fr-CH"/>
              </w:rPr>
              <w:t xml:space="preserve">et </w:t>
            </w:r>
            <w:r w:rsidR="006F38C7">
              <w:rPr>
                <w:b/>
                <w:szCs w:val="24"/>
                <w:lang w:val="fr-CH"/>
              </w:rPr>
              <w:t>aux ét</w:t>
            </w:r>
            <w:r w:rsidR="006F38C7" w:rsidRPr="006E0087">
              <w:rPr>
                <w:b/>
                <w:szCs w:val="24"/>
                <w:lang w:val="fr-CH"/>
              </w:rPr>
              <w:t xml:space="preserve">ablissements universitaires </w:t>
            </w:r>
            <w:r w:rsidR="006F38C7">
              <w:rPr>
                <w:b/>
                <w:szCs w:val="24"/>
                <w:lang w:val="fr-CH"/>
              </w:rPr>
              <w:t>participant aux travaux de</w:t>
            </w:r>
            <w:r w:rsidR="006F38C7" w:rsidRPr="006E0087">
              <w:rPr>
                <w:b/>
                <w:szCs w:val="24"/>
                <w:lang w:val="fr-CH"/>
              </w:rPr>
              <w:t xml:space="preserve"> l</w:t>
            </w:r>
            <w:r w:rsidR="006F38C7">
              <w:rPr>
                <w:b/>
                <w:szCs w:val="24"/>
                <w:lang w:val="fr-CH"/>
              </w:rPr>
              <w:t>'</w:t>
            </w:r>
            <w:r w:rsidR="006F38C7" w:rsidRPr="006E0087">
              <w:rPr>
                <w:b/>
                <w:szCs w:val="24"/>
                <w:lang w:val="fr-CH"/>
              </w:rPr>
              <w:t>UIT</w:t>
            </w:r>
          </w:p>
        </w:tc>
      </w:tr>
      <w:tr w:rsidR="00E53DCE" w:rsidRPr="00436BAB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6F38C7" w:rsidRDefault="00E53DCE" w:rsidP="006F38C7">
            <w:pPr>
              <w:spacing w:before="0" w:line="240" w:lineRule="auto"/>
              <w:jc w:val="left"/>
              <w:rPr>
                <w:sz w:val="16"/>
                <w:szCs w:val="16"/>
                <w:lang w:val="fr-CH"/>
              </w:rPr>
            </w:pPr>
          </w:p>
        </w:tc>
      </w:tr>
      <w:tr w:rsidR="00E53DCE" w:rsidRPr="00436BAB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6F38C7" w:rsidRDefault="00E53DCE" w:rsidP="006F38C7">
            <w:pPr>
              <w:spacing w:before="0" w:line="240" w:lineRule="auto"/>
              <w:jc w:val="left"/>
              <w:rPr>
                <w:sz w:val="16"/>
                <w:szCs w:val="16"/>
                <w:lang w:val="fr-CH"/>
              </w:rPr>
            </w:pPr>
          </w:p>
        </w:tc>
      </w:tr>
      <w:tr w:rsidR="00E53DCE" w:rsidRPr="00436BAB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F55652" w:rsidRDefault="003471C9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  <w:r>
              <w:rPr>
                <w:lang w:val="fr-CH"/>
              </w:rPr>
              <w:t>Objet</w:t>
            </w:r>
            <w:r w:rsidR="00E53DCE" w:rsidRPr="00F55652">
              <w:rPr>
                <w:szCs w:val="24"/>
                <w:lang w:val="fr-CH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Default="006F38C7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lang w:val="fr-CH"/>
              </w:rPr>
            </w:pPr>
            <w:r w:rsidRPr="006E0087">
              <w:rPr>
                <w:b/>
                <w:bCs/>
                <w:lang w:val="fr-CH"/>
              </w:rPr>
              <w:t>Commission d</w:t>
            </w:r>
            <w:r>
              <w:rPr>
                <w:b/>
                <w:bCs/>
                <w:lang w:val="fr-CH"/>
              </w:rPr>
              <w:t>'</w:t>
            </w:r>
            <w:r w:rsidRPr="006E0087">
              <w:rPr>
                <w:b/>
                <w:bCs/>
                <w:lang w:val="fr-CH"/>
              </w:rPr>
              <w:t xml:space="preserve">études </w:t>
            </w:r>
            <w:r w:rsidR="001D0F8D">
              <w:rPr>
                <w:b/>
                <w:bCs/>
                <w:lang w:val="fr-CH"/>
              </w:rPr>
              <w:t>4</w:t>
            </w:r>
            <w:r w:rsidRPr="006E0087">
              <w:rPr>
                <w:b/>
                <w:bCs/>
                <w:lang w:val="fr-CH"/>
              </w:rPr>
              <w:t xml:space="preserve"> des radiocommunications</w:t>
            </w:r>
            <w:r w:rsidR="003708BF">
              <w:rPr>
                <w:b/>
                <w:bCs/>
                <w:lang w:val="fr-CH"/>
              </w:rPr>
              <w:t xml:space="preserve"> (</w:t>
            </w:r>
            <w:r w:rsidR="001D0F8D" w:rsidRPr="00393F16">
              <w:rPr>
                <w:b/>
                <w:bCs/>
                <w:lang w:val="fr-FR"/>
              </w:rPr>
              <w:t>Services par satellite</w:t>
            </w:r>
            <w:r w:rsidR="003708BF">
              <w:rPr>
                <w:b/>
                <w:bCs/>
                <w:lang w:val="fr-CH"/>
              </w:rPr>
              <w:t>)</w:t>
            </w:r>
          </w:p>
          <w:p w:rsidR="006F38C7" w:rsidRPr="00F55652" w:rsidRDefault="006F38C7" w:rsidP="00D85C60">
            <w:pPr>
              <w:tabs>
                <w:tab w:val="clear" w:pos="1588"/>
                <w:tab w:val="left" w:pos="1560"/>
              </w:tabs>
              <w:spacing w:before="80"/>
              <w:ind w:left="794" w:hanging="794"/>
              <w:jc w:val="left"/>
              <w:rPr>
                <w:b/>
                <w:bCs/>
                <w:szCs w:val="24"/>
                <w:lang w:val="fr-CH"/>
              </w:rPr>
            </w:pPr>
            <w:r w:rsidRPr="006E0087">
              <w:rPr>
                <w:b/>
                <w:bCs/>
                <w:lang w:val="fr-CH"/>
              </w:rPr>
              <w:t>–</w:t>
            </w:r>
            <w:r w:rsidRPr="006E0087">
              <w:rPr>
                <w:b/>
                <w:bCs/>
                <w:lang w:val="fr-CH"/>
              </w:rPr>
              <w:tab/>
              <w:t>Adoption d</w:t>
            </w:r>
            <w:r w:rsidR="00726AB6">
              <w:rPr>
                <w:b/>
                <w:bCs/>
                <w:lang w:val="fr-CH"/>
              </w:rPr>
              <w:t>'une</w:t>
            </w:r>
            <w:r w:rsidRPr="006E0087">
              <w:rPr>
                <w:b/>
                <w:bCs/>
                <w:lang w:val="fr-CH"/>
              </w:rPr>
              <w:t xml:space="preserve"> nouvelle Recommandation</w:t>
            </w:r>
            <w:r>
              <w:rPr>
                <w:b/>
                <w:bCs/>
                <w:lang w:val="fr-CH"/>
              </w:rPr>
              <w:t xml:space="preserve"> UIT-R</w:t>
            </w:r>
            <w:r w:rsidRPr="006E0087">
              <w:rPr>
                <w:b/>
                <w:bCs/>
                <w:lang w:val="fr-CH"/>
              </w:rPr>
              <w:t xml:space="preserve"> et d</w:t>
            </w:r>
            <w:r w:rsidR="00726AB6">
              <w:rPr>
                <w:b/>
                <w:bCs/>
                <w:lang w:val="fr-CH"/>
              </w:rPr>
              <w:t>'une</w:t>
            </w:r>
            <w:r w:rsidRPr="006E0087">
              <w:rPr>
                <w:b/>
                <w:bCs/>
                <w:lang w:val="fr-CH"/>
              </w:rPr>
              <w:t xml:space="preserve"> Recommandation </w:t>
            </w:r>
            <w:r>
              <w:rPr>
                <w:b/>
                <w:bCs/>
                <w:lang w:val="fr-CH"/>
              </w:rPr>
              <w:t xml:space="preserve">UIT-R </w:t>
            </w:r>
            <w:r w:rsidRPr="006E0087">
              <w:rPr>
                <w:b/>
                <w:bCs/>
                <w:lang w:val="fr-CH"/>
              </w:rPr>
              <w:t xml:space="preserve">révisée </w:t>
            </w:r>
            <w:r w:rsidR="003708BF">
              <w:rPr>
                <w:b/>
                <w:bCs/>
                <w:lang w:val="fr-CH"/>
              </w:rPr>
              <w:t xml:space="preserve">et approbation simultanée </w:t>
            </w:r>
            <w:r>
              <w:rPr>
                <w:b/>
                <w:bCs/>
                <w:lang w:val="fr-CH"/>
              </w:rPr>
              <w:t xml:space="preserve">par correspondance </w:t>
            </w:r>
            <w:r w:rsidR="003708BF">
              <w:rPr>
                <w:b/>
                <w:bCs/>
                <w:lang w:val="fr-CH"/>
              </w:rPr>
              <w:t>de ces textes</w:t>
            </w:r>
            <w:r>
              <w:rPr>
                <w:b/>
                <w:bCs/>
                <w:lang w:val="fr-CH"/>
              </w:rPr>
              <w:t>, conformément au </w:t>
            </w:r>
            <w:r w:rsidRPr="006E0087">
              <w:rPr>
                <w:b/>
                <w:bCs/>
                <w:lang w:val="fr-CH"/>
              </w:rPr>
              <w:t>§ </w:t>
            </w:r>
            <w:proofErr w:type="spellStart"/>
            <w:r>
              <w:rPr>
                <w:b/>
                <w:bCs/>
                <w:lang w:val="fr-CH"/>
              </w:rPr>
              <w:t>A2.6.2.4</w:t>
            </w:r>
            <w:proofErr w:type="spellEnd"/>
            <w:r w:rsidRPr="006E0087">
              <w:rPr>
                <w:b/>
                <w:bCs/>
                <w:lang w:val="fr-CH"/>
              </w:rPr>
              <w:t xml:space="preserve"> de la Résolution UIT</w:t>
            </w:r>
            <w:r w:rsidRPr="006E0087">
              <w:rPr>
                <w:b/>
                <w:bCs/>
                <w:lang w:val="fr-CH"/>
              </w:rPr>
              <w:noBreakHyphen/>
              <w:t>R 1</w:t>
            </w:r>
            <w:r w:rsidRPr="006E0087">
              <w:rPr>
                <w:b/>
                <w:bCs/>
                <w:lang w:val="fr-CH"/>
              </w:rPr>
              <w:noBreakHyphen/>
            </w:r>
            <w:r>
              <w:rPr>
                <w:b/>
                <w:bCs/>
                <w:lang w:val="fr-CH"/>
              </w:rPr>
              <w:t>7</w:t>
            </w:r>
            <w:r w:rsidRPr="006E0087">
              <w:rPr>
                <w:b/>
                <w:bCs/>
                <w:lang w:val="fr-CH"/>
              </w:rPr>
              <w:t xml:space="preserve"> (Procédure d</w:t>
            </w:r>
            <w:r>
              <w:rPr>
                <w:b/>
                <w:bCs/>
                <w:lang w:val="fr-CH"/>
              </w:rPr>
              <w:t>'</w:t>
            </w:r>
            <w:r w:rsidRPr="006E0087">
              <w:rPr>
                <w:b/>
                <w:bCs/>
                <w:lang w:val="fr-CH"/>
              </w:rPr>
              <w:t>adoption et d</w:t>
            </w:r>
            <w:r>
              <w:rPr>
                <w:b/>
                <w:bCs/>
                <w:lang w:val="fr-CH"/>
              </w:rPr>
              <w:t>'</w:t>
            </w:r>
            <w:r w:rsidRPr="006E0087">
              <w:rPr>
                <w:b/>
                <w:bCs/>
                <w:lang w:val="fr-CH"/>
              </w:rPr>
              <w:t>approbation simultanées par correspondance)</w:t>
            </w:r>
          </w:p>
        </w:tc>
      </w:tr>
      <w:tr w:rsidR="00E53DCE" w:rsidRPr="00436BAB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F55652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F55652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436BAB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F55652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F55652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436BAB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F55652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</w:p>
        </w:tc>
      </w:tr>
    </w:tbl>
    <w:p w:rsidR="006F38C7" w:rsidRPr="006E0087" w:rsidRDefault="006F38C7" w:rsidP="00436BAB">
      <w:pPr>
        <w:spacing w:before="240"/>
        <w:rPr>
          <w:lang w:val="fr-CH"/>
        </w:rPr>
      </w:pPr>
      <w:r w:rsidRPr="006E0087">
        <w:rPr>
          <w:lang w:val="fr-CH"/>
        </w:rPr>
        <w:t xml:space="preserve">Dans la Circulaire administrative </w:t>
      </w:r>
      <w:proofErr w:type="spellStart"/>
      <w:r w:rsidRPr="006E0087">
        <w:rPr>
          <w:lang w:val="fr-CH"/>
        </w:rPr>
        <w:t>CA</w:t>
      </w:r>
      <w:r>
        <w:rPr>
          <w:lang w:val="fr-CH"/>
        </w:rPr>
        <w:t>CE</w:t>
      </w:r>
      <w:proofErr w:type="spellEnd"/>
      <w:r w:rsidRPr="006E0087">
        <w:rPr>
          <w:lang w:val="fr-CH"/>
        </w:rPr>
        <w:t>/</w:t>
      </w:r>
      <w:r w:rsidR="00726AB6">
        <w:rPr>
          <w:lang w:val="fr-CH"/>
        </w:rPr>
        <w:t>911</w:t>
      </w:r>
      <w:r w:rsidRPr="006E0087">
        <w:rPr>
          <w:lang w:val="fr-CH"/>
        </w:rPr>
        <w:t xml:space="preserve"> datée du</w:t>
      </w:r>
      <w:r>
        <w:rPr>
          <w:lang w:val="fr-CH"/>
        </w:rPr>
        <w:t xml:space="preserve"> </w:t>
      </w:r>
      <w:r w:rsidR="00726AB6">
        <w:rPr>
          <w:lang w:val="fr-CH"/>
        </w:rPr>
        <w:t>17</w:t>
      </w:r>
      <w:r>
        <w:rPr>
          <w:lang w:val="fr-CH"/>
        </w:rPr>
        <w:t xml:space="preserve"> </w:t>
      </w:r>
      <w:r w:rsidR="00726AB6">
        <w:rPr>
          <w:lang w:val="fr-CH"/>
        </w:rPr>
        <w:t>juillet</w:t>
      </w:r>
      <w:r>
        <w:rPr>
          <w:lang w:val="fr-CH"/>
        </w:rPr>
        <w:t xml:space="preserve"> 201</w:t>
      </w:r>
      <w:r w:rsidR="00726AB6">
        <w:rPr>
          <w:lang w:val="fr-CH"/>
        </w:rPr>
        <w:t>9</w:t>
      </w:r>
      <w:r w:rsidRPr="006E0087">
        <w:rPr>
          <w:lang w:val="fr-CH"/>
        </w:rPr>
        <w:t xml:space="preserve">, </w:t>
      </w:r>
      <w:r w:rsidR="00726AB6">
        <w:rPr>
          <w:lang w:val="fr-CH"/>
        </w:rPr>
        <w:t>un</w:t>
      </w:r>
      <w:r w:rsidRPr="006E0087">
        <w:rPr>
          <w:lang w:val="fr-CH"/>
        </w:rPr>
        <w:t xml:space="preserve"> projet de nouvelle Recommandation </w:t>
      </w:r>
      <w:r w:rsidRPr="00643D20">
        <w:rPr>
          <w:lang w:val="fr-CH"/>
        </w:rPr>
        <w:t>UIT</w:t>
      </w:r>
      <w:r>
        <w:rPr>
          <w:lang w:val="fr-CH"/>
        </w:rPr>
        <w:noBreakHyphen/>
      </w:r>
      <w:r w:rsidRPr="00643D20">
        <w:rPr>
          <w:lang w:val="fr-CH"/>
        </w:rPr>
        <w:t xml:space="preserve">R </w:t>
      </w:r>
      <w:r w:rsidRPr="006E0087">
        <w:rPr>
          <w:lang w:val="fr-CH"/>
        </w:rPr>
        <w:t xml:space="preserve">et </w:t>
      </w:r>
      <w:r w:rsidR="00726AB6">
        <w:rPr>
          <w:lang w:val="fr-CH"/>
        </w:rPr>
        <w:t>un</w:t>
      </w:r>
      <w:r>
        <w:rPr>
          <w:lang w:val="fr-CH"/>
        </w:rPr>
        <w:t xml:space="preserve"> </w:t>
      </w:r>
      <w:r w:rsidRPr="006E0087">
        <w:rPr>
          <w:lang w:val="fr-CH"/>
        </w:rPr>
        <w:t xml:space="preserve">projet de Recommandation </w:t>
      </w:r>
      <w:r w:rsidRPr="00643D20">
        <w:rPr>
          <w:lang w:val="fr-CH"/>
        </w:rPr>
        <w:t>UIT</w:t>
      </w:r>
      <w:r>
        <w:rPr>
          <w:lang w:val="fr-CH"/>
        </w:rPr>
        <w:noBreakHyphen/>
      </w:r>
      <w:r w:rsidRPr="00643D20">
        <w:rPr>
          <w:lang w:val="fr-CH"/>
        </w:rPr>
        <w:t xml:space="preserve">R </w:t>
      </w:r>
      <w:r w:rsidRPr="006E0087">
        <w:rPr>
          <w:lang w:val="fr-CH"/>
        </w:rPr>
        <w:t>révisée ont été soumis pour adoption et approbation simultanées par correspondance (</w:t>
      </w:r>
      <w:proofErr w:type="spellStart"/>
      <w:r w:rsidRPr="006E0087">
        <w:rPr>
          <w:lang w:val="fr-CH"/>
        </w:rPr>
        <w:t>PAAS</w:t>
      </w:r>
      <w:proofErr w:type="spellEnd"/>
      <w:r w:rsidRPr="006E0087">
        <w:rPr>
          <w:lang w:val="fr-CH"/>
        </w:rPr>
        <w:t xml:space="preserve">), conformément à la </w:t>
      </w:r>
      <w:r>
        <w:rPr>
          <w:lang w:val="fr-CH"/>
        </w:rPr>
        <w:t>procédure prévue dans la </w:t>
      </w:r>
      <w:r w:rsidRPr="006E0087">
        <w:rPr>
          <w:lang w:val="fr-CH"/>
        </w:rPr>
        <w:t>Résolution UIT</w:t>
      </w:r>
      <w:r w:rsidRPr="006E0087">
        <w:rPr>
          <w:lang w:val="fr-CH"/>
        </w:rPr>
        <w:noBreakHyphen/>
        <w:t>R 1-</w:t>
      </w:r>
      <w:r>
        <w:rPr>
          <w:lang w:val="fr-CH"/>
        </w:rPr>
        <w:t>7</w:t>
      </w:r>
      <w:r w:rsidRPr="006E0087">
        <w:rPr>
          <w:lang w:val="fr-CH"/>
        </w:rPr>
        <w:t xml:space="preserve"> (§ </w:t>
      </w:r>
      <w:proofErr w:type="spellStart"/>
      <w:r w:rsidRPr="00DD00F8">
        <w:rPr>
          <w:lang w:val="fr-CH"/>
        </w:rPr>
        <w:t>A2.6.2.4</w:t>
      </w:r>
      <w:proofErr w:type="spellEnd"/>
      <w:r w:rsidRPr="006E0087">
        <w:rPr>
          <w:lang w:val="fr-CH"/>
        </w:rPr>
        <w:t>).</w:t>
      </w:r>
    </w:p>
    <w:p w:rsidR="006F38C7" w:rsidRPr="006E0087" w:rsidRDefault="006F38C7">
      <w:pPr>
        <w:rPr>
          <w:lang w:val="fr-CH"/>
        </w:rPr>
      </w:pPr>
      <w:r w:rsidRPr="006E0087">
        <w:rPr>
          <w:lang w:val="fr-CH"/>
        </w:rPr>
        <w:t xml:space="preserve">Les conditions régissant cette procédure ont été satisfaites </w:t>
      </w:r>
      <w:r>
        <w:rPr>
          <w:lang w:val="fr-CH"/>
        </w:rPr>
        <w:t xml:space="preserve">au </w:t>
      </w:r>
      <w:r w:rsidR="00726AB6">
        <w:rPr>
          <w:lang w:val="fr-CH"/>
        </w:rPr>
        <w:t>17</w:t>
      </w:r>
      <w:r>
        <w:rPr>
          <w:lang w:val="fr-CH"/>
        </w:rPr>
        <w:t xml:space="preserve"> </w:t>
      </w:r>
      <w:r w:rsidR="00726AB6">
        <w:rPr>
          <w:lang w:val="fr-CH"/>
        </w:rPr>
        <w:t>septembre</w:t>
      </w:r>
      <w:r w:rsidRPr="006E0087">
        <w:rPr>
          <w:lang w:val="fr-CH"/>
        </w:rPr>
        <w:t xml:space="preserve"> 201</w:t>
      </w:r>
      <w:r w:rsidR="00726AB6">
        <w:rPr>
          <w:lang w:val="fr-CH"/>
        </w:rPr>
        <w:t>9</w:t>
      </w:r>
      <w:r>
        <w:rPr>
          <w:lang w:val="fr-CH"/>
        </w:rPr>
        <w:t>.</w:t>
      </w:r>
    </w:p>
    <w:p w:rsidR="006F38C7" w:rsidRDefault="006F38C7">
      <w:pPr>
        <w:rPr>
          <w:lang w:val="fr-CH"/>
        </w:rPr>
      </w:pPr>
      <w:r w:rsidRPr="006E0087">
        <w:rPr>
          <w:lang w:val="fr-CH"/>
        </w:rPr>
        <w:t>Les Recommandations approuvées</w:t>
      </w:r>
      <w:r>
        <w:rPr>
          <w:lang w:val="fr-CH"/>
        </w:rPr>
        <w:t xml:space="preserve"> </w:t>
      </w:r>
      <w:r w:rsidRPr="006E0087">
        <w:rPr>
          <w:lang w:val="fr-CH"/>
        </w:rPr>
        <w:t>seront publiées par l</w:t>
      </w:r>
      <w:r>
        <w:rPr>
          <w:lang w:val="fr-CH"/>
        </w:rPr>
        <w:t>'</w:t>
      </w:r>
      <w:r w:rsidRPr="006E0087">
        <w:rPr>
          <w:lang w:val="fr-CH"/>
        </w:rPr>
        <w:t>UIT et vous trouverez dans l</w:t>
      </w:r>
      <w:r>
        <w:rPr>
          <w:lang w:val="fr-CH"/>
        </w:rPr>
        <w:t>'</w:t>
      </w:r>
      <w:r w:rsidRPr="006E0087">
        <w:rPr>
          <w:lang w:val="fr-CH"/>
        </w:rPr>
        <w:t>Annexe de la présente Circulaire leurs titres ainsi que les numéros qui leur ont été attribués.</w:t>
      </w:r>
    </w:p>
    <w:p w:rsidR="002569F7" w:rsidRDefault="00F02E6D" w:rsidP="00436BAB">
      <w:pPr>
        <w:spacing w:before="1080"/>
        <w:jc w:val="left"/>
        <w:rPr>
          <w:lang w:val="fr-FR"/>
        </w:rPr>
      </w:pPr>
      <w:r w:rsidRPr="001D0F8D">
        <w:rPr>
          <w:szCs w:val="24"/>
          <w:lang w:val="fr-CH"/>
        </w:rPr>
        <w:t xml:space="preserve">Mario </w:t>
      </w:r>
      <w:proofErr w:type="spellStart"/>
      <w:r w:rsidRPr="001D0F8D">
        <w:rPr>
          <w:szCs w:val="24"/>
          <w:lang w:val="fr-CH"/>
        </w:rPr>
        <w:t>Maniewicz</w:t>
      </w:r>
      <w:proofErr w:type="spellEnd"/>
      <w:r w:rsidR="00E80E61">
        <w:rPr>
          <w:lang w:val="fr-FR"/>
        </w:rPr>
        <w:br/>
        <w:t>Directeur</w:t>
      </w:r>
    </w:p>
    <w:p w:rsidR="006F38C7" w:rsidRPr="00136CBE" w:rsidRDefault="006F38C7" w:rsidP="00D85C60">
      <w:pPr>
        <w:keepNext/>
        <w:keepLines/>
        <w:tabs>
          <w:tab w:val="center" w:pos="7939"/>
          <w:tab w:val="right" w:pos="8505"/>
        </w:tabs>
        <w:spacing w:before="360"/>
        <w:rPr>
          <w:lang w:val="fr-CH"/>
        </w:rPr>
      </w:pPr>
      <w:r w:rsidRPr="00136CBE">
        <w:rPr>
          <w:b/>
          <w:lang w:val="fr-CH"/>
        </w:rPr>
        <w:t>Annexe</w:t>
      </w:r>
      <w:r w:rsidRPr="003F4FA0">
        <w:rPr>
          <w:bCs/>
          <w:lang w:val="fr-CH"/>
        </w:rPr>
        <w:t>:</w:t>
      </w:r>
      <w:r>
        <w:rPr>
          <w:lang w:val="fr-CH"/>
        </w:rPr>
        <w:t xml:space="preserve"> </w:t>
      </w:r>
      <w:r w:rsidR="00726AB6">
        <w:rPr>
          <w:lang w:val="fr-CH"/>
        </w:rPr>
        <w:t>1</w:t>
      </w:r>
    </w:p>
    <w:p w:rsidR="006F38C7" w:rsidRPr="00136CBE" w:rsidRDefault="006F38C7" w:rsidP="00D85C60">
      <w:pPr>
        <w:keepNext/>
        <w:keepLines/>
        <w:tabs>
          <w:tab w:val="left" w:pos="284"/>
          <w:tab w:val="left" w:pos="568"/>
        </w:tabs>
        <w:spacing w:before="600" w:after="40" w:line="240" w:lineRule="auto"/>
        <w:rPr>
          <w:b/>
          <w:bCs/>
          <w:sz w:val="18"/>
          <w:szCs w:val="18"/>
          <w:lang w:val="fr-CH"/>
        </w:rPr>
      </w:pPr>
      <w:r w:rsidRPr="00136CBE">
        <w:rPr>
          <w:b/>
          <w:bCs/>
          <w:sz w:val="18"/>
          <w:szCs w:val="18"/>
          <w:lang w:val="fr-CH"/>
        </w:rPr>
        <w:t>Distribution:</w:t>
      </w:r>
    </w:p>
    <w:p w:rsidR="006F38C7" w:rsidRPr="006E0087" w:rsidRDefault="006F38C7">
      <w:pPr>
        <w:keepNext/>
        <w:keepLines/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 xml:space="preserve">Administrations des </w:t>
      </w:r>
      <w:proofErr w:type="spellStart"/>
      <w:r w:rsidRPr="006E0087">
        <w:rPr>
          <w:sz w:val="18"/>
          <w:szCs w:val="18"/>
          <w:lang w:val="fr-CH"/>
        </w:rPr>
        <w:t>Etats</w:t>
      </w:r>
      <w:proofErr w:type="spellEnd"/>
      <w:r w:rsidRPr="006E0087">
        <w:rPr>
          <w:sz w:val="18"/>
          <w:szCs w:val="18"/>
          <w:lang w:val="fr-CH"/>
        </w:rPr>
        <w:t xml:space="preserve"> Membres de l</w:t>
      </w:r>
      <w:r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>UIT et Membres du Secteur des radiocommunications participant aux tra</w:t>
      </w:r>
      <w:r>
        <w:rPr>
          <w:sz w:val="18"/>
          <w:szCs w:val="18"/>
          <w:lang w:val="fr-CH"/>
        </w:rPr>
        <w:t xml:space="preserve">vaux de la Commission d'études </w:t>
      </w:r>
      <w:r w:rsidR="00726AB6">
        <w:rPr>
          <w:sz w:val="18"/>
          <w:szCs w:val="18"/>
          <w:lang w:val="fr-CH"/>
        </w:rPr>
        <w:t>4</w:t>
      </w:r>
      <w:r w:rsidRPr="006E0087">
        <w:rPr>
          <w:sz w:val="18"/>
          <w:szCs w:val="18"/>
          <w:lang w:val="fr-CH"/>
        </w:rPr>
        <w:t xml:space="preserve"> des radiocommunications </w:t>
      </w:r>
    </w:p>
    <w:p w:rsidR="006F38C7" w:rsidRPr="006E0087" w:rsidRDefault="006F38C7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Associés de l</w:t>
      </w:r>
      <w:r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>UIT-R participant aux travaux de la Commission d</w:t>
      </w:r>
      <w:r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 xml:space="preserve">études </w:t>
      </w:r>
      <w:r w:rsidR="00726AB6">
        <w:rPr>
          <w:sz w:val="18"/>
          <w:szCs w:val="18"/>
          <w:lang w:val="fr-CH"/>
        </w:rPr>
        <w:t>4</w:t>
      </w:r>
      <w:r w:rsidRPr="006E0087">
        <w:rPr>
          <w:sz w:val="18"/>
          <w:szCs w:val="18"/>
          <w:lang w:val="fr-CH"/>
        </w:rPr>
        <w:t xml:space="preserve"> des radiocommunications </w:t>
      </w:r>
    </w:p>
    <w:p w:rsidR="006F38C7" w:rsidRPr="006E0087" w:rsidRDefault="006F38C7" w:rsidP="006F38C7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</w:r>
      <w:r>
        <w:rPr>
          <w:sz w:val="18"/>
          <w:szCs w:val="18"/>
          <w:lang w:val="fr-CH"/>
        </w:rPr>
        <w:t>E</w:t>
      </w:r>
      <w:r w:rsidRPr="006E0087">
        <w:rPr>
          <w:sz w:val="18"/>
          <w:szCs w:val="18"/>
          <w:lang w:val="fr-CH"/>
        </w:rPr>
        <w:t>tablissements universitaires</w:t>
      </w:r>
      <w:r w:rsidRPr="00643D20">
        <w:rPr>
          <w:sz w:val="18"/>
          <w:szCs w:val="18"/>
          <w:lang w:val="fr-CH"/>
        </w:rPr>
        <w:t xml:space="preserve"> </w:t>
      </w:r>
      <w:r w:rsidRPr="006E0087">
        <w:rPr>
          <w:sz w:val="18"/>
          <w:szCs w:val="18"/>
          <w:lang w:val="fr-CH"/>
        </w:rPr>
        <w:t>participant aux travaux de l</w:t>
      </w:r>
      <w:r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>UIT</w:t>
      </w:r>
      <w:r>
        <w:rPr>
          <w:sz w:val="18"/>
          <w:szCs w:val="18"/>
          <w:lang w:val="fr-CH"/>
        </w:rPr>
        <w:t xml:space="preserve"> </w:t>
      </w:r>
    </w:p>
    <w:p w:rsidR="006F38C7" w:rsidRPr="006E0087" w:rsidRDefault="006F38C7" w:rsidP="00EB59D2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Présidents et Vice-Présidents des Commissions d</w:t>
      </w:r>
      <w:r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 xml:space="preserve">études des radiocommunications </w:t>
      </w:r>
    </w:p>
    <w:p w:rsidR="006F38C7" w:rsidRPr="006E0087" w:rsidRDefault="006F38C7" w:rsidP="006F38C7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Président et Vice-Présidents de la Réunion de préparation à la Conférence</w:t>
      </w:r>
    </w:p>
    <w:p w:rsidR="006F38C7" w:rsidRPr="006E0087" w:rsidRDefault="006F38C7" w:rsidP="006F38C7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Membres du Comité du Règlement des radiocommunications</w:t>
      </w:r>
    </w:p>
    <w:p w:rsidR="006F38C7" w:rsidRDefault="006F38C7" w:rsidP="006F38C7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Secrétaire général de l</w:t>
      </w:r>
      <w:r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>UIT, Directeur du Bureau de la normalisation des télécommunications, Directeur du Bureau de développement des télécommunications</w:t>
      </w:r>
    </w:p>
    <w:p w:rsidR="006F38C7" w:rsidRPr="006F38C7" w:rsidRDefault="006F38C7">
      <w:pPr>
        <w:pStyle w:val="AnnexNotitle0"/>
        <w:rPr>
          <w:rFonts w:asciiTheme="minorHAnsi" w:hAnsiTheme="minorHAnsi"/>
          <w:lang w:val="fr-CH"/>
        </w:rPr>
      </w:pPr>
      <w:r w:rsidRPr="006F38C7">
        <w:rPr>
          <w:rFonts w:asciiTheme="minorHAnsi" w:hAnsiTheme="minorHAnsi"/>
          <w:lang w:val="fr-CH"/>
        </w:rPr>
        <w:lastRenderedPageBreak/>
        <w:t>Annexe</w:t>
      </w:r>
      <w:r w:rsidRPr="006F38C7">
        <w:rPr>
          <w:rFonts w:asciiTheme="minorHAnsi" w:hAnsiTheme="minorHAnsi"/>
          <w:lang w:val="fr-CH"/>
        </w:rPr>
        <w:br/>
      </w:r>
      <w:r w:rsidRPr="006F38C7">
        <w:rPr>
          <w:rFonts w:asciiTheme="minorHAnsi" w:hAnsiTheme="minorHAnsi"/>
          <w:lang w:val="fr-CH"/>
        </w:rPr>
        <w:br/>
        <w:t>Titres des Recommandations</w:t>
      </w:r>
      <w:r w:rsidRPr="006F38C7">
        <w:rPr>
          <w:rFonts w:asciiTheme="minorHAnsi" w:hAnsiTheme="minorHAnsi"/>
          <w:bCs/>
          <w:lang w:val="fr-CH"/>
        </w:rPr>
        <w:t xml:space="preserve"> UIT</w:t>
      </w:r>
      <w:r w:rsidRPr="006F38C7">
        <w:rPr>
          <w:rFonts w:asciiTheme="minorHAnsi" w:hAnsiTheme="minorHAnsi"/>
          <w:bCs/>
          <w:lang w:val="fr-CH"/>
        </w:rPr>
        <w:noBreakHyphen/>
        <w:t>R</w:t>
      </w:r>
      <w:r w:rsidRPr="006F38C7">
        <w:rPr>
          <w:rFonts w:asciiTheme="minorHAnsi" w:hAnsiTheme="minorHAnsi"/>
          <w:lang w:val="fr-CH"/>
        </w:rPr>
        <w:t xml:space="preserve"> approuvées</w:t>
      </w:r>
    </w:p>
    <w:p w:rsidR="00D80905" w:rsidRPr="00BB59AD" w:rsidRDefault="00D80905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  <w:lang w:val="fr-FR"/>
        </w:rPr>
      </w:pPr>
      <w:bookmarkStart w:id="0" w:name="ddistribution"/>
      <w:bookmarkEnd w:id="0"/>
      <w:r w:rsidRPr="00BB59AD">
        <w:rPr>
          <w:rFonts w:asciiTheme="minorHAnsi" w:hAnsiTheme="minorHAnsi" w:cstheme="minorHAnsi"/>
          <w:szCs w:val="24"/>
          <w:u w:val="single"/>
          <w:lang w:val="fr-FR"/>
        </w:rPr>
        <w:t xml:space="preserve">Recommandation UIT-R </w:t>
      </w:r>
      <w:proofErr w:type="spellStart"/>
      <w:r w:rsidRPr="00BB59AD">
        <w:rPr>
          <w:rFonts w:asciiTheme="minorHAnsi" w:hAnsiTheme="minorHAnsi" w:cstheme="minorHAnsi"/>
          <w:szCs w:val="24"/>
          <w:u w:val="single"/>
          <w:lang w:val="fr-FR"/>
        </w:rPr>
        <w:t>S.</w:t>
      </w:r>
      <w:r>
        <w:rPr>
          <w:rFonts w:asciiTheme="minorHAnsi" w:hAnsiTheme="minorHAnsi" w:cstheme="minorHAnsi"/>
          <w:szCs w:val="24"/>
          <w:u w:val="single"/>
          <w:lang w:val="fr-FR"/>
        </w:rPr>
        <w:t>2131-0</w:t>
      </w:r>
      <w:proofErr w:type="spellEnd"/>
      <w:r w:rsidRPr="00BB59AD">
        <w:rPr>
          <w:rFonts w:asciiTheme="minorHAnsi" w:hAnsiTheme="minorHAnsi" w:cstheme="minorHAnsi"/>
          <w:szCs w:val="24"/>
          <w:lang w:val="fr-FR"/>
        </w:rPr>
        <w:tab/>
        <w:t>Doc. 4/63(</w:t>
      </w:r>
      <w:proofErr w:type="spellStart"/>
      <w:r w:rsidRPr="00BB59AD">
        <w:rPr>
          <w:rFonts w:asciiTheme="minorHAnsi" w:hAnsiTheme="minorHAnsi" w:cstheme="minorHAnsi"/>
          <w:szCs w:val="24"/>
          <w:lang w:val="fr-FR"/>
        </w:rPr>
        <w:t>Rév.1</w:t>
      </w:r>
      <w:proofErr w:type="spellEnd"/>
      <w:r w:rsidRPr="00BB59AD">
        <w:rPr>
          <w:rFonts w:asciiTheme="minorHAnsi" w:hAnsiTheme="minorHAnsi" w:cstheme="minorHAnsi"/>
          <w:szCs w:val="24"/>
          <w:lang w:val="fr-FR"/>
        </w:rPr>
        <w:t>)</w:t>
      </w:r>
    </w:p>
    <w:p w:rsidR="00D80905" w:rsidRPr="00BB59AD" w:rsidRDefault="00D80905" w:rsidP="00D80905">
      <w:pPr>
        <w:pStyle w:val="Rectitle"/>
        <w:rPr>
          <w:rFonts w:asciiTheme="minorHAnsi" w:eastAsia="MS Mincho" w:hAnsiTheme="minorHAnsi" w:cstheme="minorHAnsi"/>
          <w:szCs w:val="28"/>
          <w:lang w:val="fr-FR"/>
        </w:rPr>
      </w:pPr>
      <w:r w:rsidRPr="00BB59AD">
        <w:rPr>
          <w:rFonts w:asciiTheme="minorHAnsi" w:eastAsia="MS Mincho" w:hAnsiTheme="minorHAnsi" w:cstheme="minorHAnsi"/>
          <w:szCs w:val="28"/>
          <w:lang w:val="fr-FR"/>
        </w:rPr>
        <w:t xml:space="preserve">Méthode de détermination des objectifs de qualité de fonctionnement </w:t>
      </w:r>
      <w:r>
        <w:rPr>
          <w:rFonts w:asciiTheme="minorHAnsi" w:eastAsia="MS Mincho" w:hAnsiTheme="minorHAnsi" w:cstheme="minorHAnsi"/>
          <w:szCs w:val="28"/>
          <w:lang w:val="fr-FR"/>
        </w:rPr>
        <w:br/>
      </w:r>
      <w:r w:rsidRPr="00BB59AD">
        <w:rPr>
          <w:rFonts w:asciiTheme="minorHAnsi" w:eastAsia="MS Mincho" w:hAnsiTheme="minorHAnsi" w:cstheme="minorHAnsi"/>
          <w:szCs w:val="28"/>
          <w:lang w:val="fr-FR"/>
        </w:rPr>
        <w:t xml:space="preserve">pour les conduits numériques fictifs de référence par satellite </w:t>
      </w:r>
      <w:r>
        <w:rPr>
          <w:rFonts w:asciiTheme="minorHAnsi" w:eastAsia="MS Mincho" w:hAnsiTheme="minorHAnsi" w:cstheme="minorHAnsi"/>
          <w:szCs w:val="28"/>
          <w:lang w:val="fr-FR"/>
        </w:rPr>
        <w:br/>
      </w:r>
      <w:r w:rsidRPr="00BB59AD">
        <w:rPr>
          <w:rFonts w:asciiTheme="minorHAnsi" w:eastAsia="MS Mincho" w:hAnsiTheme="minorHAnsi" w:cstheme="minorHAnsi"/>
          <w:szCs w:val="28"/>
          <w:lang w:val="fr-FR"/>
        </w:rPr>
        <w:t xml:space="preserve">utilisant le codage et la modulation adaptatifs </w:t>
      </w:r>
    </w:p>
    <w:p w:rsidR="00D80905" w:rsidRPr="00BB59AD" w:rsidRDefault="00D80905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  <w:lang w:val="fr-FR"/>
        </w:rPr>
      </w:pPr>
      <w:r w:rsidRPr="00BB59AD">
        <w:rPr>
          <w:rFonts w:asciiTheme="minorHAnsi" w:hAnsiTheme="minorHAnsi" w:cstheme="minorHAnsi"/>
          <w:szCs w:val="24"/>
          <w:u w:val="single"/>
          <w:lang w:val="fr-FR"/>
        </w:rPr>
        <w:t xml:space="preserve">Recommandation UIT-R </w:t>
      </w:r>
      <w:proofErr w:type="spellStart"/>
      <w:r w:rsidRPr="00BB59AD">
        <w:rPr>
          <w:rFonts w:asciiTheme="minorHAnsi" w:hAnsiTheme="minorHAnsi" w:cstheme="minorHAnsi"/>
          <w:szCs w:val="24"/>
          <w:u w:val="single"/>
          <w:lang w:val="fr-FR"/>
        </w:rPr>
        <w:t>S.1782-</w:t>
      </w:r>
      <w:r>
        <w:rPr>
          <w:rFonts w:asciiTheme="minorHAnsi" w:hAnsiTheme="minorHAnsi" w:cstheme="minorHAnsi"/>
          <w:szCs w:val="24"/>
          <w:u w:val="single"/>
          <w:lang w:val="fr-FR"/>
        </w:rPr>
        <w:t>1</w:t>
      </w:r>
      <w:proofErr w:type="spellEnd"/>
      <w:r w:rsidRPr="00BB59AD">
        <w:rPr>
          <w:rFonts w:asciiTheme="minorHAnsi" w:hAnsiTheme="minorHAnsi" w:cstheme="minorHAnsi"/>
          <w:szCs w:val="24"/>
          <w:lang w:val="fr-FR"/>
        </w:rPr>
        <w:tab/>
        <w:t>Doc. 4/68(</w:t>
      </w:r>
      <w:proofErr w:type="spellStart"/>
      <w:r w:rsidRPr="00BB59AD">
        <w:rPr>
          <w:rFonts w:asciiTheme="minorHAnsi" w:hAnsiTheme="minorHAnsi" w:cstheme="minorHAnsi"/>
          <w:szCs w:val="24"/>
          <w:lang w:val="fr-FR"/>
        </w:rPr>
        <w:t>Rév.1</w:t>
      </w:r>
      <w:proofErr w:type="spellEnd"/>
      <w:r w:rsidRPr="00BB59AD">
        <w:rPr>
          <w:rFonts w:asciiTheme="minorHAnsi" w:hAnsiTheme="minorHAnsi" w:cstheme="minorHAnsi"/>
          <w:szCs w:val="24"/>
          <w:lang w:val="fr-FR"/>
        </w:rPr>
        <w:t>)</w:t>
      </w:r>
    </w:p>
    <w:p w:rsidR="00D85C60" w:rsidRPr="00130221" w:rsidRDefault="00D85C60" w:rsidP="00D85C60">
      <w:pPr>
        <w:pStyle w:val="Rectitle"/>
        <w:rPr>
          <w:lang w:val="fr-FR"/>
        </w:rPr>
      </w:pPr>
      <w:r w:rsidRPr="00130221">
        <w:rPr>
          <w:lang w:val="fr-FR"/>
        </w:rPr>
        <w:t xml:space="preserve">Lignes directrices relatives à l'accès à l'Internet large bande au niveau mondial </w:t>
      </w:r>
      <w:r>
        <w:rPr>
          <w:lang w:val="fr-FR"/>
        </w:rPr>
        <w:br/>
      </w:r>
      <w:bookmarkStart w:id="1" w:name="_GoBack"/>
      <w:bookmarkEnd w:id="1"/>
      <w:r w:rsidRPr="00130221">
        <w:rPr>
          <w:lang w:val="fr-FR"/>
        </w:rPr>
        <w:t xml:space="preserve">à l'aide de systèmes du </w:t>
      </w:r>
      <w:r w:rsidRPr="00D85C60">
        <w:rPr>
          <w:lang w:val="fr-FR"/>
        </w:rPr>
        <w:t>service</w:t>
      </w:r>
      <w:r w:rsidRPr="00130221">
        <w:rPr>
          <w:lang w:val="fr-FR"/>
        </w:rPr>
        <w:t xml:space="preserve"> fixe par satellite</w:t>
      </w:r>
    </w:p>
    <w:p w:rsidR="003708BF" w:rsidRPr="00D80905" w:rsidRDefault="003708BF" w:rsidP="00436BAB">
      <w:pPr>
        <w:rPr>
          <w:lang w:val="fr-FR"/>
        </w:rPr>
      </w:pPr>
    </w:p>
    <w:p w:rsidR="003708BF" w:rsidRPr="00EB59D2" w:rsidRDefault="003708BF" w:rsidP="00436BAB">
      <w:pPr>
        <w:pStyle w:val="Reasons"/>
        <w:spacing w:before="160"/>
        <w:rPr>
          <w:lang w:val="fr-CH"/>
        </w:rPr>
      </w:pPr>
    </w:p>
    <w:p w:rsidR="003708BF" w:rsidRPr="00D80905" w:rsidRDefault="003708BF" w:rsidP="00436BAB">
      <w:pPr>
        <w:jc w:val="center"/>
      </w:pPr>
      <w:r>
        <w:t>______________</w:t>
      </w:r>
    </w:p>
    <w:sectPr w:rsidR="003708BF" w:rsidRPr="00D80905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652" w:rsidRDefault="00F55652">
      <w:r>
        <w:separator/>
      </w:r>
    </w:p>
  </w:endnote>
  <w:endnote w:type="continuationSeparator" w:id="0">
    <w:p w:rsidR="00F55652" w:rsidRDefault="00F55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110" w:rsidRPr="00AE6110" w:rsidRDefault="00AE6110" w:rsidP="00AE6110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AE6110">
      <w:rPr>
        <w:sz w:val="18"/>
        <w:szCs w:val="18"/>
        <w:lang w:val="fr-CH"/>
      </w:rPr>
      <w:t>Union internationale des télécommunications • Place des Nations • CH</w:t>
    </w:r>
    <w:r w:rsidRPr="00AE6110">
      <w:rPr>
        <w:sz w:val="18"/>
        <w:szCs w:val="18"/>
        <w:lang w:val="fr-CH"/>
      </w:rPr>
      <w:noBreakHyphen/>
      <w:t>1211 Genève 20 • Suisse</w:t>
    </w:r>
    <w:r w:rsidRPr="00AE6110">
      <w:rPr>
        <w:sz w:val="18"/>
        <w:szCs w:val="18"/>
        <w:lang w:val="fr-CH"/>
      </w:rPr>
      <w:br/>
      <w:t xml:space="preserve">Tél: +41 22 730 5111 • Fax: +41 22 733 7256 • Courriel: </w:t>
    </w:r>
    <w:hyperlink r:id="rId1" w:history="1">
      <w:proofErr w:type="spellStart"/>
      <w:r w:rsidRPr="00AE6110">
        <w:rPr>
          <w:rStyle w:val="Hyperlink"/>
          <w:sz w:val="18"/>
          <w:szCs w:val="18"/>
          <w:lang w:val="fr-CH"/>
        </w:rPr>
        <w:t>itumail@itu.int</w:t>
      </w:r>
      <w:proofErr w:type="spellEnd"/>
    </w:hyperlink>
    <w:r w:rsidRPr="00AE6110">
      <w:rPr>
        <w:sz w:val="18"/>
        <w:szCs w:val="18"/>
        <w:lang w:val="fr-CH"/>
      </w:rPr>
      <w:t xml:space="preserve"> • </w:t>
    </w:r>
    <w:hyperlink r:id="rId2" w:history="1">
      <w:proofErr w:type="spellStart"/>
      <w:r w:rsidRPr="00AE6110">
        <w:rPr>
          <w:rStyle w:val="Hyperlink"/>
          <w:sz w:val="18"/>
          <w:szCs w:val="18"/>
          <w:lang w:val="fr-CH"/>
        </w:rPr>
        <w:t>www.itu.int</w:t>
      </w:r>
      <w:proofErr w:type="spellEnd"/>
    </w:hyperlink>
    <w:r w:rsidRPr="00AE6110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652" w:rsidRDefault="00F55652">
      <w:r>
        <w:t>____________________</w:t>
      </w:r>
    </w:p>
  </w:footnote>
  <w:footnote w:type="continuationSeparator" w:id="0">
    <w:p w:rsidR="00F55652" w:rsidRDefault="00F556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2569F7" w:rsidRDefault="00C3556B" w:rsidP="00AE6110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2569F7">
      <w:rPr>
        <w:rStyle w:val="PageNumber"/>
        <w:sz w:val="18"/>
        <w:szCs w:val="16"/>
      </w:rPr>
      <w:fldChar w:fldCharType="begin"/>
    </w:r>
    <w:r w:rsidR="00E915AF"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436BAB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6F38C7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31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08"/>
      <w:gridCol w:w="5131"/>
    </w:tblGrid>
    <w:tr w:rsidR="001D0F8D" w:rsidTr="00760495">
      <w:tc>
        <w:tcPr>
          <w:tcW w:w="4800" w:type="dxa"/>
          <w:noWrap/>
          <w:tcMar>
            <w:left w:w="0" w:type="dxa"/>
          </w:tcMar>
        </w:tcPr>
        <w:p w:rsidR="001D0F8D" w:rsidRDefault="001D0F8D" w:rsidP="001D0F8D">
          <w:pPr>
            <w:pStyle w:val="Header"/>
            <w:spacing w:before="120" w:line="360" w:lineRule="auto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4EA6AD65" wp14:editId="6B56E424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  <w:noWrap/>
        </w:tcPr>
        <w:p w:rsidR="001D0F8D" w:rsidRDefault="001D0F8D" w:rsidP="001D0F8D">
          <w:pPr>
            <w:pStyle w:val="Header"/>
            <w:spacing w:before="240"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7F7B1ADB" wp14:editId="30C24569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D0F8D" w:rsidRPr="00D02EFB" w:rsidRDefault="001D0F8D" w:rsidP="001D0F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F55652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0F8D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69F7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2F5AA5"/>
    <w:rsid w:val="00316935"/>
    <w:rsid w:val="003266ED"/>
    <w:rsid w:val="00326C68"/>
    <w:rsid w:val="003370B8"/>
    <w:rsid w:val="00345D38"/>
    <w:rsid w:val="003471C9"/>
    <w:rsid w:val="00352097"/>
    <w:rsid w:val="003666FF"/>
    <w:rsid w:val="003708B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6D71"/>
    <w:rsid w:val="00411CB3"/>
    <w:rsid w:val="004228FA"/>
    <w:rsid w:val="004326DB"/>
    <w:rsid w:val="0043682E"/>
    <w:rsid w:val="00436BAB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98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5EB3"/>
    <w:rsid w:val="005F3CB6"/>
    <w:rsid w:val="005F657C"/>
    <w:rsid w:val="00602D53"/>
    <w:rsid w:val="006047E5"/>
    <w:rsid w:val="00642050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6E7935"/>
    <w:rsid w:val="006F38C7"/>
    <w:rsid w:val="007234B1"/>
    <w:rsid w:val="00723D08"/>
    <w:rsid w:val="00725FDA"/>
    <w:rsid w:val="00726AB6"/>
    <w:rsid w:val="00727816"/>
    <w:rsid w:val="00730B9A"/>
    <w:rsid w:val="00750CFA"/>
    <w:rsid w:val="007553DA"/>
    <w:rsid w:val="00773F7E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8443B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1FE8"/>
    <w:rsid w:val="009C56B4"/>
    <w:rsid w:val="009D51A2"/>
    <w:rsid w:val="009E04A8"/>
    <w:rsid w:val="009E4AEC"/>
    <w:rsid w:val="009E5BD8"/>
    <w:rsid w:val="009E681E"/>
    <w:rsid w:val="00A119E6"/>
    <w:rsid w:val="00A20FBC"/>
    <w:rsid w:val="00A231BC"/>
    <w:rsid w:val="00A31370"/>
    <w:rsid w:val="00A34D6F"/>
    <w:rsid w:val="00A41F91"/>
    <w:rsid w:val="00A63355"/>
    <w:rsid w:val="00A7596D"/>
    <w:rsid w:val="00A963DF"/>
    <w:rsid w:val="00AA211B"/>
    <w:rsid w:val="00AC0C22"/>
    <w:rsid w:val="00AC3896"/>
    <w:rsid w:val="00AD2CF2"/>
    <w:rsid w:val="00AE2D88"/>
    <w:rsid w:val="00AE6110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86130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236AF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0905"/>
    <w:rsid w:val="00D82657"/>
    <w:rsid w:val="00D85C60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80E61"/>
    <w:rsid w:val="00E915AF"/>
    <w:rsid w:val="00E96415"/>
    <w:rsid w:val="00EA15B3"/>
    <w:rsid w:val="00EA2C83"/>
    <w:rsid w:val="00EB2358"/>
    <w:rsid w:val="00EB3EB8"/>
    <w:rsid w:val="00EB59D2"/>
    <w:rsid w:val="00EC00EF"/>
    <w:rsid w:val="00EC02FE"/>
    <w:rsid w:val="00EC4A96"/>
    <w:rsid w:val="00EE03A0"/>
    <w:rsid w:val="00EE1A57"/>
    <w:rsid w:val="00F02E6D"/>
    <w:rsid w:val="00F424BF"/>
    <w:rsid w:val="00F44FC3"/>
    <w:rsid w:val="00F46107"/>
    <w:rsid w:val="00F468C5"/>
    <w:rsid w:val="00F52F39"/>
    <w:rsid w:val="00F55652"/>
    <w:rsid w:val="00F6184F"/>
    <w:rsid w:val="00F73DBD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,"/>
  <w15:docId w15:val="{CFA92672-0ED4-453E-8509-0BEA3B39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6F38C7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3708B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AE6110"/>
    <w:rPr>
      <w:sz w:val="24"/>
      <w:szCs w:val="22"/>
      <w:lang w:val="en-US" w:eastAsia="en-US"/>
    </w:rPr>
  </w:style>
  <w:style w:type="character" w:customStyle="1" w:styleId="RectitleChar">
    <w:name w:val="Rec_title Char"/>
    <w:link w:val="Rectitle"/>
    <w:rsid w:val="00D80905"/>
    <w:rPr>
      <w:b/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xod\AppData\Roaming\Microsoft\Templates\POOL%20F%20-%20ITU\PF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BFF88FF3F5E43DA8AB7D8A295CDC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79732-BCC5-49F5-8118-ED1AE8E29C3E}"/>
      </w:docPartPr>
      <w:docPartBody>
        <w:p w:rsidR="0061301D" w:rsidRDefault="0061301D">
          <w:pPr>
            <w:pStyle w:val="CBFF88FF3F5E43DA8AB7D8A295CDC0F3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01D"/>
    <w:rsid w:val="0061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FF88FF3F5E43DA8AB7D8A295CDC0F3">
    <w:name w:val="CBFF88FF3F5E43DA8AB7D8A295CDC0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B94B1-34A8-477F-A553-F01650C34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6</TotalTime>
  <Pages>2</Pages>
  <Words>331</Words>
  <Characters>2211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2537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saxod</dc:creator>
  <cp:lastModifiedBy>De La Rosa Trivino, Maria Dolores</cp:lastModifiedBy>
  <cp:revision>6</cp:revision>
  <cp:lastPrinted>2019-09-23T06:41:00Z</cp:lastPrinted>
  <dcterms:created xsi:type="dcterms:W3CDTF">2019-09-09T09:12:00Z</dcterms:created>
  <dcterms:modified xsi:type="dcterms:W3CDTF">2019-09-23T06:41:00Z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