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D2326F" w:rsidTr="00034340">
        <w:tc>
          <w:tcPr>
            <w:tcW w:w="7054" w:type="dxa"/>
            <w:gridSpan w:val="2"/>
            <w:shd w:val="clear" w:color="auto" w:fill="auto"/>
          </w:tcPr>
          <w:p w:rsidR="00C76D7F" w:rsidRPr="00D2326F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D2326F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D2326F">
              <w:rPr>
                <w:szCs w:val="24"/>
                <w:lang w:val="fr-CH"/>
              </w:rPr>
              <w:t>C</w:t>
            </w:r>
            <w:r w:rsidR="00C76D7F" w:rsidRPr="00D2326F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D2326F" w:rsidRDefault="00E17344" w:rsidP="00EC439C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D2326F">
              <w:rPr>
                <w:b/>
                <w:bCs/>
                <w:szCs w:val="24"/>
                <w:lang w:val="fr-CH"/>
              </w:rPr>
              <w:t>CA</w:t>
            </w:r>
            <w:r w:rsidR="00570825" w:rsidRPr="00D2326F">
              <w:rPr>
                <w:b/>
                <w:bCs/>
                <w:szCs w:val="24"/>
                <w:lang w:val="fr-CH"/>
              </w:rPr>
              <w:t>CE</w:t>
            </w:r>
            <w:r w:rsidR="003836D4" w:rsidRPr="00D2326F">
              <w:rPr>
                <w:b/>
                <w:bCs/>
                <w:szCs w:val="24"/>
                <w:lang w:val="fr-CH"/>
              </w:rPr>
              <w:t>/</w:t>
            </w:r>
            <w:r w:rsidR="00EC439C">
              <w:rPr>
                <w:b/>
                <w:bCs/>
                <w:szCs w:val="24"/>
                <w:lang w:val="fr-CH"/>
              </w:rPr>
              <w:t>930</w:t>
            </w:r>
          </w:p>
        </w:tc>
        <w:tc>
          <w:tcPr>
            <w:tcW w:w="2835" w:type="dxa"/>
            <w:shd w:val="clear" w:color="auto" w:fill="auto"/>
          </w:tcPr>
          <w:p w:rsidR="00651777" w:rsidRPr="00D2326F" w:rsidRDefault="0050655D" w:rsidP="00A4706E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</w:t>
            </w:r>
            <w:r w:rsidR="00A4706E">
              <w:rPr>
                <w:szCs w:val="24"/>
                <w:lang w:val="en-GB"/>
              </w:rPr>
              <w:t>3</w:t>
            </w:r>
            <w:r>
              <w:rPr>
                <w:szCs w:val="24"/>
                <w:lang w:val="en-GB"/>
              </w:rPr>
              <w:t xml:space="preserve"> September 2019</w:t>
            </w:r>
          </w:p>
        </w:tc>
      </w:tr>
      <w:tr w:rsidR="0037309C" w:rsidRPr="00D2326F" w:rsidTr="004D02EC">
        <w:tc>
          <w:tcPr>
            <w:tcW w:w="9889" w:type="dxa"/>
            <w:gridSpan w:val="3"/>
            <w:shd w:val="clear" w:color="auto" w:fill="auto"/>
          </w:tcPr>
          <w:p w:rsidR="0037309C" w:rsidRPr="00D2326F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D2326F" w:rsidTr="00D374CD">
        <w:tc>
          <w:tcPr>
            <w:tcW w:w="9889" w:type="dxa"/>
            <w:gridSpan w:val="3"/>
            <w:shd w:val="clear" w:color="auto" w:fill="auto"/>
          </w:tcPr>
          <w:p w:rsidR="0037309C" w:rsidRPr="00D2326F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D2326F" w:rsidTr="004D02EC">
        <w:tc>
          <w:tcPr>
            <w:tcW w:w="9889" w:type="dxa"/>
            <w:gridSpan w:val="3"/>
            <w:shd w:val="clear" w:color="auto" w:fill="auto"/>
          </w:tcPr>
          <w:p w:rsidR="00D21694" w:rsidRPr="00D2326F" w:rsidRDefault="0037309C" w:rsidP="0050655D">
            <w:pPr>
              <w:spacing w:before="0"/>
              <w:jc w:val="left"/>
              <w:rPr>
                <w:b/>
                <w:bCs/>
                <w:szCs w:val="24"/>
              </w:rPr>
            </w:pPr>
            <w:r w:rsidRPr="00D2326F">
              <w:rPr>
                <w:b/>
                <w:bCs/>
                <w:szCs w:val="24"/>
              </w:rPr>
              <w:t>To Administrations of Member States of the ITU,</w:t>
            </w:r>
            <w:r w:rsidR="008B35A3" w:rsidRPr="00D2326F">
              <w:rPr>
                <w:b/>
                <w:bCs/>
                <w:szCs w:val="24"/>
              </w:rPr>
              <w:t xml:space="preserve"> </w:t>
            </w:r>
            <w:proofErr w:type="spellStart"/>
            <w:r w:rsidR="00570825" w:rsidRPr="00D2326F">
              <w:rPr>
                <w:b/>
              </w:rPr>
              <w:t>Radiocommunication</w:t>
            </w:r>
            <w:proofErr w:type="spellEnd"/>
            <w:r w:rsidR="00570825" w:rsidRPr="00D2326F">
              <w:rPr>
                <w:b/>
              </w:rPr>
              <w:t xml:space="preserve"> Sector Members</w:t>
            </w:r>
            <w:r w:rsidR="00F7519E">
              <w:rPr>
                <w:b/>
              </w:rPr>
              <w:t>,</w:t>
            </w:r>
            <w:r w:rsidR="007B30AD" w:rsidRPr="00D2326F">
              <w:rPr>
                <w:b/>
              </w:rPr>
              <w:t xml:space="preserve"> </w:t>
            </w:r>
            <w:r w:rsidR="00570825" w:rsidRPr="00D2326F">
              <w:rPr>
                <w:b/>
              </w:rPr>
              <w:t>ITU</w:t>
            </w:r>
            <w:r w:rsidR="00190786" w:rsidRPr="00D2326F">
              <w:rPr>
                <w:b/>
              </w:rPr>
              <w:noBreakHyphen/>
            </w:r>
            <w:r w:rsidR="00570825" w:rsidRPr="00D2326F">
              <w:rPr>
                <w:b/>
              </w:rPr>
              <w:t xml:space="preserve">R Associates participating in the work of </w:t>
            </w:r>
            <w:proofErr w:type="spellStart"/>
            <w:r w:rsidR="00570825" w:rsidRPr="00D2326F">
              <w:rPr>
                <w:b/>
              </w:rPr>
              <w:t>Radiocommunication</w:t>
            </w:r>
            <w:proofErr w:type="spellEnd"/>
            <w:r w:rsidR="00570825" w:rsidRPr="00D2326F">
              <w:rPr>
                <w:b/>
              </w:rPr>
              <w:t xml:space="preserve"> Study Group </w:t>
            </w:r>
            <w:r w:rsidR="0050655D">
              <w:rPr>
                <w:b/>
              </w:rPr>
              <w:t>4</w:t>
            </w:r>
            <w:r w:rsidR="00570825" w:rsidRPr="00D2326F">
              <w:rPr>
                <w:b/>
              </w:rPr>
              <w:t xml:space="preserve"> </w:t>
            </w:r>
            <w:r w:rsidR="00F7519E">
              <w:rPr>
                <w:b/>
              </w:rPr>
              <w:t>and ITU Academia</w:t>
            </w:r>
          </w:p>
        </w:tc>
      </w:tr>
      <w:tr w:rsidR="0037309C" w:rsidRPr="00D2326F" w:rsidTr="004D02EC">
        <w:tc>
          <w:tcPr>
            <w:tcW w:w="9889" w:type="dxa"/>
            <w:gridSpan w:val="3"/>
            <w:shd w:val="clear" w:color="auto" w:fill="auto"/>
          </w:tcPr>
          <w:p w:rsidR="0037309C" w:rsidRPr="00D2326F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D2326F" w:rsidTr="004D02EC">
        <w:tc>
          <w:tcPr>
            <w:tcW w:w="9889" w:type="dxa"/>
            <w:gridSpan w:val="3"/>
            <w:shd w:val="clear" w:color="auto" w:fill="auto"/>
          </w:tcPr>
          <w:p w:rsidR="0037309C" w:rsidRPr="00D2326F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FA4E85" w:rsidTr="0037309C">
        <w:tc>
          <w:tcPr>
            <w:tcW w:w="1526" w:type="dxa"/>
            <w:shd w:val="clear" w:color="auto" w:fill="auto"/>
          </w:tcPr>
          <w:p w:rsidR="00B4054B" w:rsidRPr="00FA4E85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FA4E85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70825" w:rsidRPr="00FA4E85" w:rsidRDefault="005708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</w:rPr>
            </w:pPr>
            <w:proofErr w:type="spellStart"/>
            <w:r w:rsidRPr="00FA4E85">
              <w:rPr>
                <w:b/>
                <w:bCs/>
              </w:rPr>
              <w:t>Radiocommunication</w:t>
            </w:r>
            <w:proofErr w:type="spellEnd"/>
            <w:r w:rsidRPr="00FA4E85">
              <w:rPr>
                <w:b/>
                <w:bCs/>
              </w:rPr>
              <w:t xml:space="preserve"> Study Group </w:t>
            </w:r>
            <w:r w:rsidR="0050655D" w:rsidRPr="00FA4E85">
              <w:rPr>
                <w:b/>
                <w:bCs/>
              </w:rPr>
              <w:t>4</w:t>
            </w:r>
            <w:r w:rsidRPr="00FA4E85">
              <w:rPr>
                <w:b/>
                <w:bCs/>
              </w:rPr>
              <w:t xml:space="preserve"> (</w:t>
            </w:r>
            <w:r w:rsidR="0050655D" w:rsidRPr="00FA4E85">
              <w:rPr>
                <w:b/>
                <w:bCs/>
                <w:lang w:val="en-GB"/>
              </w:rPr>
              <w:t>Satellite services</w:t>
            </w:r>
            <w:r w:rsidRPr="00FA4E85">
              <w:rPr>
                <w:b/>
                <w:bCs/>
              </w:rPr>
              <w:t>)</w:t>
            </w:r>
          </w:p>
          <w:p w:rsidR="00B4054B" w:rsidRPr="00FA4E85" w:rsidRDefault="00570825" w:rsidP="00FA4E85">
            <w:pPr>
              <w:pStyle w:val="BodyTextIndent2"/>
              <w:tabs>
                <w:tab w:val="clear" w:pos="1588"/>
                <w:tab w:val="clear" w:pos="4820"/>
                <w:tab w:val="left" w:pos="1418"/>
              </w:tabs>
              <w:spacing w:before="120" w:line="280" w:lineRule="exact"/>
              <w:ind w:left="743" w:hanging="709"/>
              <w:jc w:val="left"/>
              <w:rPr>
                <w:b/>
                <w:bCs/>
                <w:szCs w:val="24"/>
                <w:lang w:val="en-GB"/>
              </w:rPr>
            </w:pPr>
            <w:r w:rsidRPr="00FA4E85">
              <w:rPr>
                <w:rFonts w:asciiTheme="minorHAnsi" w:hAnsiTheme="minorHAnsi" w:cstheme="minorHAnsi"/>
                <w:b/>
                <w:bCs/>
              </w:rPr>
              <w:t>–</w:t>
            </w:r>
            <w:r w:rsidRPr="00FA4E85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50655D" w:rsidRPr="00FA4E85">
              <w:rPr>
                <w:rFonts w:asciiTheme="minorHAnsi" w:hAnsiTheme="minorHAnsi" w:cstheme="minorHAnsi"/>
                <w:b/>
                <w:bCs/>
              </w:rPr>
              <w:t>5</w:t>
            </w:r>
            <w:r w:rsidRPr="00FA4E85">
              <w:rPr>
                <w:rFonts w:asciiTheme="minorHAnsi" w:hAnsiTheme="minorHAnsi" w:cstheme="minorHAnsi"/>
                <w:b/>
                <w:bCs/>
              </w:rPr>
              <w:t xml:space="preserve"> revised ITU-R Recommendations</w:t>
            </w:r>
          </w:p>
        </w:tc>
      </w:tr>
      <w:tr w:rsidR="00B4054B" w:rsidRPr="00FA4E85" w:rsidTr="006A0053">
        <w:tc>
          <w:tcPr>
            <w:tcW w:w="1526" w:type="dxa"/>
            <w:shd w:val="clear" w:color="auto" w:fill="auto"/>
          </w:tcPr>
          <w:p w:rsidR="00B4054B" w:rsidRPr="00FA4E85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FA4E85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FA4E85" w:rsidTr="006A0053">
        <w:tc>
          <w:tcPr>
            <w:tcW w:w="1526" w:type="dxa"/>
            <w:shd w:val="clear" w:color="auto" w:fill="auto"/>
          </w:tcPr>
          <w:p w:rsidR="00B4054B" w:rsidRPr="00FA4E85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FA4E85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FA4E85" w:rsidTr="00F72DBF">
        <w:tc>
          <w:tcPr>
            <w:tcW w:w="9889" w:type="dxa"/>
            <w:gridSpan w:val="3"/>
            <w:shd w:val="clear" w:color="auto" w:fill="auto"/>
          </w:tcPr>
          <w:p w:rsidR="00C51E92" w:rsidRPr="00FA4E85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FA4E85" w:rsidTr="00F72DBF">
        <w:tc>
          <w:tcPr>
            <w:tcW w:w="9889" w:type="dxa"/>
            <w:gridSpan w:val="3"/>
            <w:shd w:val="clear" w:color="auto" w:fill="auto"/>
          </w:tcPr>
          <w:p w:rsidR="00C51E92" w:rsidRPr="00FA4E85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8F32A3" w:rsidRPr="00FA4E85" w:rsidRDefault="008F32A3">
      <w:pPr>
        <w:pStyle w:val="Normalaftertitle0"/>
        <w:spacing w:before="160" w:line="280" w:lineRule="exact"/>
        <w:jc w:val="both"/>
        <w:rPr>
          <w:rFonts w:asciiTheme="minorHAnsi" w:hAnsiTheme="minorHAnsi" w:cstheme="minorHAnsi"/>
        </w:rPr>
      </w:pPr>
      <w:r w:rsidRPr="00FA4E85">
        <w:rPr>
          <w:rFonts w:asciiTheme="minorHAnsi" w:hAnsiTheme="minorHAnsi" w:cstheme="minorHAnsi"/>
        </w:rPr>
        <w:t>By Administrative Circular CACE/</w:t>
      </w:r>
      <w:r w:rsidR="0050655D" w:rsidRPr="00FA4E85">
        <w:rPr>
          <w:rFonts w:asciiTheme="minorHAnsi" w:hAnsiTheme="minorHAnsi" w:cstheme="minorHAnsi"/>
        </w:rPr>
        <w:t>910</w:t>
      </w:r>
      <w:r w:rsidRPr="00FA4E85">
        <w:rPr>
          <w:rFonts w:asciiTheme="minorHAnsi" w:hAnsiTheme="minorHAnsi" w:cstheme="minorHAnsi"/>
        </w:rPr>
        <w:t xml:space="preserve"> dated </w:t>
      </w:r>
      <w:r w:rsidR="0050655D" w:rsidRPr="00FA4E85">
        <w:rPr>
          <w:rFonts w:asciiTheme="minorHAnsi" w:hAnsiTheme="minorHAnsi" w:cstheme="minorHAnsi"/>
        </w:rPr>
        <w:t>17 July 2019</w:t>
      </w:r>
      <w:r w:rsidRPr="00FA4E85">
        <w:rPr>
          <w:rFonts w:asciiTheme="minorHAnsi" w:hAnsiTheme="minorHAnsi" w:cstheme="minorHAnsi"/>
        </w:rPr>
        <w:t xml:space="preserve">, </w:t>
      </w:r>
      <w:r w:rsidR="0050655D" w:rsidRPr="00FA4E85">
        <w:rPr>
          <w:rFonts w:asciiTheme="minorHAnsi" w:hAnsiTheme="minorHAnsi" w:cstheme="minorHAnsi"/>
        </w:rPr>
        <w:t>5</w:t>
      </w:r>
      <w:r w:rsidRPr="00FA4E85">
        <w:rPr>
          <w:rFonts w:asciiTheme="minorHAnsi" w:hAnsiTheme="minorHAnsi" w:cstheme="minorHAnsi"/>
        </w:rPr>
        <w:t> draft revised ITU-R Recommendations were submitted for approval following the procedure of Resolution ITU</w:t>
      </w:r>
      <w:r w:rsidRPr="00FA4E85">
        <w:rPr>
          <w:rFonts w:asciiTheme="minorHAnsi" w:hAnsiTheme="minorHAnsi" w:cstheme="minorHAnsi"/>
        </w:rPr>
        <w:noBreakHyphen/>
        <w:t>R 1-</w:t>
      </w:r>
      <w:r w:rsidR="004E07FD" w:rsidRPr="00FA4E85">
        <w:rPr>
          <w:rFonts w:asciiTheme="minorHAnsi" w:hAnsiTheme="minorHAnsi" w:cstheme="minorHAnsi"/>
        </w:rPr>
        <w:t>7</w:t>
      </w:r>
      <w:r w:rsidRPr="00FA4E85">
        <w:rPr>
          <w:rFonts w:asciiTheme="minorHAnsi" w:hAnsiTheme="minorHAnsi" w:cstheme="minorHAnsi"/>
        </w:rPr>
        <w:t xml:space="preserve"> (§ </w:t>
      </w:r>
      <w:r w:rsidR="004E07FD" w:rsidRPr="00FA4E85">
        <w:rPr>
          <w:rFonts w:asciiTheme="minorHAnsi" w:hAnsiTheme="minorHAnsi" w:cstheme="minorHAnsi"/>
        </w:rPr>
        <w:t>A2.6.2.3</w:t>
      </w:r>
      <w:r w:rsidRPr="00FA4E85">
        <w:rPr>
          <w:rFonts w:asciiTheme="minorHAnsi" w:hAnsiTheme="minorHAnsi" w:cstheme="minorHAnsi"/>
        </w:rPr>
        <w:t>).</w:t>
      </w:r>
    </w:p>
    <w:p w:rsidR="008F32A3" w:rsidRPr="00FA4E85" w:rsidRDefault="008F32A3">
      <w:pPr>
        <w:rPr>
          <w:rFonts w:asciiTheme="minorHAnsi" w:hAnsiTheme="minorHAnsi" w:cstheme="minorHAnsi"/>
        </w:rPr>
      </w:pPr>
      <w:r w:rsidRPr="00FA4E85">
        <w:rPr>
          <w:rFonts w:asciiTheme="minorHAnsi" w:hAnsiTheme="minorHAnsi" w:cstheme="minorHAnsi"/>
        </w:rPr>
        <w:t xml:space="preserve">The conditions governing this procedure were met on </w:t>
      </w:r>
      <w:r w:rsidR="0050655D" w:rsidRPr="00FA4E85">
        <w:rPr>
          <w:rFonts w:asciiTheme="minorHAnsi" w:hAnsiTheme="minorHAnsi" w:cstheme="minorHAnsi"/>
        </w:rPr>
        <w:t>17 September 2019</w:t>
      </w:r>
      <w:r w:rsidRPr="00FA4E85">
        <w:rPr>
          <w:rFonts w:asciiTheme="minorHAnsi" w:hAnsiTheme="minorHAnsi" w:cstheme="minorHAnsi"/>
        </w:rPr>
        <w:t>.</w:t>
      </w:r>
    </w:p>
    <w:p w:rsidR="008F32A3" w:rsidRPr="00FA4E85" w:rsidRDefault="008F32A3">
      <w:pPr>
        <w:tabs>
          <w:tab w:val="left" w:pos="7938"/>
        </w:tabs>
        <w:rPr>
          <w:rFonts w:asciiTheme="minorHAnsi" w:hAnsiTheme="minorHAnsi" w:cstheme="minorHAnsi"/>
        </w:rPr>
      </w:pPr>
      <w:r w:rsidRPr="00FA4E85">
        <w:rPr>
          <w:rFonts w:asciiTheme="minorHAnsi" w:hAnsiTheme="minorHAnsi" w:cstheme="minorHAnsi"/>
        </w:rPr>
        <w:t xml:space="preserve">The approved Recommendations will be published by the ITU and </w:t>
      </w:r>
      <w:r w:rsidR="00570825" w:rsidRPr="00FA4E85">
        <w:rPr>
          <w:rFonts w:asciiTheme="minorHAnsi" w:hAnsiTheme="minorHAnsi" w:cstheme="minorHAnsi"/>
        </w:rPr>
        <w:t>the Annex</w:t>
      </w:r>
      <w:r w:rsidRPr="00FA4E85">
        <w:rPr>
          <w:rFonts w:asciiTheme="minorHAnsi" w:hAnsiTheme="minorHAnsi" w:cstheme="minorHAnsi"/>
        </w:rPr>
        <w:t xml:space="preserve"> to this Circular provides their titles, with the assigned numbers. </w:t>
      </w:r>
    </w:p>
    <w:p w:rsidR="00570825" w:rsidRPr="00D2326F" w:rsidRDefault="00644291" w:rsidP="00570825">
      <w:pPr>
        <w:spacing w:before="1418" w:line="240" w:lineRule="auto"/>
        <w:jc w:val="left"/>
        <w:rPr>
          <w:rFonts w:asciiTheme="minorHAnsi" w:hAnsiTheme="minorHAnsi" w:cstheme="minorHAnsi"/>
          <w:szCs w:val="24"/>
        </w:rPr>
      </w:pPr>
      <w:r w:rsidRPr="00FA4E85">
        <w:rPr>
          <w:szCs w:val="24"/>
        </w:rPr>
        <w:t xml:space="preserve">Mario </w:t>
      </w:r>
      <w:proofErr w:type="spellStart"/>
      <w:r w:rsidRPr="00FA4E85">
        <w:rPr>
          <w:szCs w:val="24"/>
        </w:rPr>
        <w:t>Maniewicz</w:t>
      </w:r>
      <w:proofErr w:type="spellEnd"/>
    </w:p>
    <w:p w:rsidR="00570825" w:rsidRPr="00D2326F" w:rsidRDefault="00570825" w:rsidP="00570825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D2326F">
        <w:rPr>
          <w:rFonts w:asciiTheme="minorHAnsi" w:hAnsiTheme="minorHAnsi" w:cstheme="minorHAnsi"/>
          <w:szCs w:val="24"/>
        </w:rPr>
        <w:t>Director</w:t>
      </w:r>
    </w:p>
    <w:p w:rsidR="008F32A3" w:rsidRPr="00D2326F" w:rsidRDefault="008F32A3" w:rsidP="00FA4E85">
      <w:pPr>
        <w:tabs>
          <w:tab w:val="left" w:pos="4820"/>
        </w:tabs>
        <w:spacing w:before="720"/>
        <w:rPr>
          <w:u w:val="single"/>
        </w:rPr>
      </w:pPr>
      <w:r w:rsidRPr="00FA4E85">
        <w:rPr>
          <w:b/>
        </w:rPr>
        <w:t>Annex:</w:t>
      </w:r>
      <w:r w:rsidRPr="00FA4E85">
        <w:t xml:space="preserve"> </w:t>
      </w:r>
      <w:r w:rsidR="0050655D" w:rsidRPr="00FA4E85">
        <w:t>1</w:t>
      </w:r>
    </w:p>
    <w:p w:rsidR="008F32A3" w:rsidRPr="00441FF7" w:rsidRDefault="008F32A3" w:rsidP="00A8597C">
      <w:pPr>
        <w:tabs>
          <w:tab w:val="left" w:pos="6237"/>
        </w:tabs>
        <w:spacing w:before="1320"/>
        <w:rPr>
          <w:b/>
          <w:bCs/>
          <w:sz w:val="16"/>
        </w:rPr>
      </w:pPr>
      <w:r w:rsidRPr="00441FF7">
        <w:rPr>
          <w:b/>
          <w:bCs/>
          <w:sz w:val="16"/>
        </w:rPr>
        <w:t>Distribution:</w:t>
      </w:r>
    </w:p>
    <w:p w:rsidR="008F32A3" w:rsidRPr="00D2326F" w:rsidRDefault="008F32A3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D2326F">
        <w:rPr>
          <w:rFonts w:asciiTheme="minorHAnsi" w:hAnsiTheme="minorHAnsi" w:cstheme="minorHAnsi"/>
          <w:sz w:val="18"/>
          <w:szCs w:val="18"/>
        </w:rPr>
        <w:t>–</w:t>
      </w:r>
      <w:r w:rsidRPr="00D2326F">
        <w:rPr>
          <w:rFonts w:asciiTheme="minorHAnsi" w:hAnsiTheme="minorHAnsi" w:cstheme="minorHAnsi"/>
          <w:sz w:val="18"/>
          <w:szCs w:val="18"/>
        </w:rPr>
        <w:tab/>
        <w:t xml:space="preserve">Administrations of Member States </w:t>
      </w:r>
      <w:r w:rsidR="00210098" w:rsidRPr="00D2326F">
        <w:rPr>
          <w:rFonts w:asciiTheme="minorHAnsi" w:hAnsiTheme="minorHAnsi" w:cstheme="minorHAnsi"/>
          <w:sz w:val="18"/>
          <w:szCs w:val="18"/>
        </w:rPr>
        <w:t xml:space="preserve">of the ITU </w:t>
      </w:r>
      <w:r w:rsidRPr="00D2326F">
        <w:rPr>
          <w:rFonts w:asciiTheme="minorHAnsi" w:hAnsiTheme="minorHAnsi" w:cstheme="minorHAnsi"/>
          <w:sz w:val="18"/>
          <w:szCs w:val="18"/>
        </w:rPr>
        <w:t xml:space="preserve">and </w:t>
      </w:r>
      <w:proofErr w:type="spellStart"/>
      <w:r w:rsidRPr="00D2326F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D2326F">
        <w:rPr>
          <w:rFonts w:asciiTheme="minorHAnsi" w:hAnsiTheme="minorHAnsi" w:cstheme="minorHAnsi"/>
          <w:sz w:val="18"/>
          <w:szCs w:val="18"/>
        </w:rPr>
        <w:t xml:space="preserve"> Sector Members participating in the work of</w:t>
      </w:r>
      <w:r w:rsidRPr="00D2326F">
        <w:rPr>
          <w:rFonts w:asciiTheme="minorHAnsi" w:hAnsiTheme="minorHAnsi" w:cstheme="minorHAnsi"/>
          <w:sz w:val="18"/>
          <w:szCs w:val="18"/>
        </w:rPr>
        <w:br/>
      </w:r>
      <w:proofErr w:type="spellStart"/>
      <w:r w:rsidRPr="00D2326F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D2326F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50655D">
        <w:rPr>
          <w:rFonts w:asciiTheme="minorHAnsi" w:hAnsiTheme="minorHAnsi" w:cstheme="minorHAnsi"/>
          <w:sz w:val="18"/>
          <w:szCs w:val="18"/>
        </w:rPr>
        <w:t>4</w:t>
      </w:r>
    </w:p>
    <w:p w:rsidR="008F32A3" w:rsidRPr="00D2326F" w:rsidRDefault="008F32A3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D2326F">
        <w:rPr>
          <w:rFonts w:asciiTheme="minorHAnsi" w:hAnsiTheme="minorHAnsi" w:cstheme="minorHAnsi"/>
          <w:sz w:val="18"/>
          <w:szCs w:val="18"/>
        </w:rPr>
        <w:t>–</w:t>
      </w:r>
      <w:r w:rsidRPr="00D2326F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</w:t>
      </w:r>
      <w:proofErr w:type="spellStart"/>
      <w:r w:rsidRPr="00D2326F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D2326F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50655D">
        <w:rPr>
          <w:rFonts w:asciiTheme="minorHAnsi" w:hAnsiTheme="minorHAnsi" w:cstheme="minorHAnsi"/>
          <w:sz w:val="18"/>
          <w:szCs w:val="18"/>
        </w:rPr>
        <w:t>4</w:t>
      </w:r>
    </w:p>
    <w:p w:rsidR="00657561" w:rsidRDefault="00657561" w:rsidP="00570825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D2326F">
        <w:rPr>
          <w:rFonts w:asciiTheme="minorHAnsi" w:hAnsiTheme="minorHAnsi" w:cstheme="minorHAnsi"/>
          <w:sz w:val="18"/>
          <w:szCs w:val="18"/>
        </w:rPr>
        <w:t>–</w:t>
      </w:r>
      <w:r w:rsidRPr="00D2326F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ITU Academia</w:t>
      </w:r>
    </w:p>
    <w:p w:rsidR="008F32A3" w:rsidRPr="00D2326F" w:rsidRDefault="008F32A3" w:rsidP="004C44CD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FA4E85">
        <w:rPr>
          <w:rFonts w:asciiTheme="minorHAnsi" w:hAnsiTheme="minorHAnsi" w:cstheme="minorHAnsi"/>
          <w:sz w:val="18"/>
          <w:szCs w:val="18"/>
        </w:rPr>
        <w:t>–</w:t>
      </w:r>
      <w:r w:rsidRPr="00FA4E85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FA4E85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FA4E85">
        <w:rPr>
          <w:rFonts w:asciiTheme="minorHAnsi" w:hAnsiTheme="minorHAnsi" w:cstheme="minorHAnsi"/>
          <w:sz w:val="18"/>
          <w:szCs w:val="18"/>
        </w:rPr>
        <w:t xml:space="preserve"> Study Group</w:t>
      </w:r>
      <w:r w:rsidR="004C44CD" w:rsidRPr="00FA4E85">
        <w:rPr>
          <w:rFonts w:asciiTheme="minorHAnsi" w:hAnsiTheme="minorHAnsi" w:cstheme="minorHAnsi"/>
          <w:sz w:val="18"/>
          <w:szCs w:val="18"/>
        </w:rPr>
        <w:t>s</w:t>
      </w:r>
    </w:p>
    <w:p w:rsidR="008F32A3" w:rsidRPr="00D2326F" w:rsidRDefault="008F32A3" w:rsidP="00570825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D2326F">
        <w:rPr>
          <w:rFonts w:asciiTheme="minorHAnsi" w:hAnsiTheme="minorHAnsi" w:cstheme="minorHAnsi"/>
          <w:sz w:val="18"/>
          <w:szCs w:val="18"/>
        </w:rPr>
        <w:t>–</w:t>
      </w:r>
      <w:r w:rsidRPr="00D2326F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8F32A3" w:rsidRPr="00D2326F" w:rsidRDefault="008F32A3" w:rsidP="00570825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D2326F">
        <w:rPr>
          <w:rFonts w:asciiTheme="minorHAnsi" w:hAnsiTheme="minorHAnsi" w:cstheme="minorHAnsi"/>
          <w:sz w:val="18"/>
          <w:szCs w:val="18"/>
        </w:rPr>
        <w:t>–</w:t>
      </w:r>
      <w:r w:rsidRPr="00D2326F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441FF7" w:rsidRPr="00441FF7" w:rsidRDefault="008F32A3" w:rsidP="00441FF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D2326F">
        <w:rPr>
          <w:rFonts w:asciiTheme="minorHAnsi" w:hAnsiTheme="minorHAnsi" w:cstheme="minorHAnsi"/>
          <w:sz w:val="18"/>
          <w:szCs w:val="18"/>
        </w:rPr>
        <w:t>–</w:t>
      </w:r>
      <w:r w:rsidRPr="00D2326F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  <w:r w:rsidRPr="00D2326F">
        <w:br w:type="page"/>
      </w:r>
    </w:p>
    <w:p w:rsidR="00190786" w:rsidRPr="00D2326F" w:rsidRDefault="008F32A3">
      <w:pPr>
        <w:pStyle w:val="AnnexNotitle0"/>
        <w:spacing w:before="240"/>
        <w:rPr>
          <w:rFonts w:asciiTheme="minorHAnsi" w:hAnsiTheme="minorHAnsi" w:cstheme="minorHAnsi"/>
        </w:rPr>
      </w:pPr>
      <w:r w:rsidRPr="00D2326F">
        <w:rPr>
          <w:rFonts w:asciiTheme="minorHAnsi" w:hAnsiTheme="minorHAnsi" w:cstheme="minorHAnsi"/>
        </w:rPr>
        <w:lastRenderedPageBreak/>
        <w:t>Annex</w:t>
      </w:r>
    </w:p>
    <w:p w:rsidR="008F32A3" w:rsidRPr="00D2326F" w:rsidRDefault="008F32A3">
      <w:pPr>
        <w:pStyle w:val="AnnexNotitle0"/>
        <w:spacing w:before="240"/>
        <w:rPr>
          <w:rFonts w:asciiTheme="minorHAnsi" w:hAnsiTheme="minorHAnsi" w:cstheme="minorHAnsi"/>
          <w:b w:val="0"/>
          <w:caps/>
        </w:rPr>
      </w:pPr>
      <w:r w:rsidRPr="00FA4E85">
        <w:rPr>
          <w:rFonts w:asciiTheme="minorHAnsi" w:hAnsiTheme="minorHAnsi" w:cstheme="minorHAnsi"/>
        </w:rPr>
        <w:t xml:space="preserve">Titles of the approved </w:t>
      </w:r>
      <w:r w:rsidR="00210098" w:rsidRPr="00FA4E85">
        <w:rPr>
          <w:rFonts w:asciiTheme="minorHAnsi" w:hAnsiTheme="minorHAnsi" w:cstheme="minorHAnsi"/>
        </w:rPr>
        <w:t xml:space="preserve">ITU-R </w:t>
      </w:r>
      <w:r w:rsidRPr="00FA4E85">
        <w:rPr>
          <w:rFonts w:asciiTheme="minorHAnsi" w:hAnsiTheme="minorHAnsi" w:cstheme="minorHAnsi"/>
        </w:rPr>
        <w:t>Recommendations</w:t>
      </w:r>
    </w:p>
    <w:p w:rsidR="0013361E" w:rsidRPr="006D49A1" w:rsidRDefault="0013361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rPr>
          <w:rFonts w:asciiTheme="minorHAnsi" w:hAnsiTheme="minorHAnsi" w:cstheme="minorHAnsi"/>
        </w:rPr>
      </w:pPr>
      <w:r w:rsidRPr="00FF5069">
        <w:rPr>
          <w:rFonts w:asciiTheme="minorHAnsi" w:hAnsiTheme="minorHAnsi" w:cstheme="minorHAnsi"/>
          <w:u w:val="single"/>
        </w:rPr>
        <w:t>Recommendation ITU-R</w:t>
      </w:r>
      <w:r w:rsidRPr="00FF5069">
        <w:rPr>
          <w:rFonts w:asciiTheme="minorHAnsi" w:hAnsiTheme="minorHAnsi" w:cstheme="minorHAnsi"/>
          <w:szCs w:val="20"/>
          <w:u w:val="single"/>
          <w:lang w:val="en-GB"/>
        </w:rPr>
        <w:t xml:space="preserve"> </w:t>
      </w:r>
      <w:r w:rsidRPr="00FF5069">
        <w:rPr>
          <w:rFonts w:asciiTheme="minorHAnsi" w:hAnsiTheme="minorHAnsi" w:cstheme="minorHAnsi"/>
          <w:u w:val="single"/>
          <w:lang w:val="en-GB"/>
        </w:rPr>
        <w:t>M</w:t>
      </w:r>
      <w:r w:rsidRPr="006D49A1">
        <w:rPr>
          <w:rFonts w:asciiTheme="minorHAnsi" w:hAnsiTheme="minorHAnsi" w:cstheme="minorHAnsi"/>
          <w:u w:val="single"/>
          <w:lang w:val="en-GB"/>
        </w:rPr>
        <w:t>.1901-</w:t>
      </w:r>
      <w:r>
        <w:rPr>
          <w:rFonts w:asciiTheme="minorHAnsi" w:hAnsiTheme="minorHAnsi" w:cstheme="minorHAnsi"/>
          <w:u w:val="single"/>
          <w:lang w:val="en-GB"/>
        </w:rPr>
        <w:t>2</w:t>
      </w:r>
      <w:r w:rsidRPr="006D49A1">
        <w:rPr>
          <w:rFonts w:asciiTheme="minorHAnsi" w:hAnsiTheme="minorHAnsi" w:cstheme="minorHAnsi"/>
        </w:rPr>
        <w:tab/>
        <w:t>Doc. 4/52(Rev.1)</w:t>
      </w:r>
    </w:p>
    <w:p w:rsidR="0013361E" w:rsidRPr="006D49A1" w:rsidRDefault="0013361E" w:rsidP="0013361E">
      <w:pPr>
        <w:pStyle w:val="Rectitle"/>
        <w:rPr>
          <w:rFonts w:asciiTheme="minorHAnsi" w:hAnsiTheme="minorHAnsi" w:cstheme="minorHAnsi"/>
          <w:szCs w:val="24"/>
        </w:rPr>
      </w:pPr>
      <w:r w:rsidRPr="006D49A1">
        <w:rPr>
          <w:rFonts w:asciiTheme="minorHAnsi" w:hAnsiTheme="minorHAnsi" w:cstheme="minorHAnsi"/>
          <w:lang w:val="en-GB" w:eastAsia="zh-CN"/>
        </w:rPr>
        <w:t xml:space="preserve">Guidance on ITU-R Recommendations related to systems and networks in the </w:t>
      </w:r>
      <w:proofErr w:type="spellStart"/>
      <w:r w:rsidRPr="006D49A1">
        <w:rPr>
          <w:rFonts w:asciiTheme="minorHAnsi" w:hAnsiTheme="minorHAnsi" w:cstheme="minorHAnsi"/>
          <w:lang w:val="en-GB" w:eastAsia="zh-CN"/>
        </w:rPr>
        <w:t>radionavigation</w:t>
      </w:r>
      <w:proofErr w:type="spellEnd"/>
      <w:r w:rsidRPr="006D49A1">
        <w:rPr>
          <w:rFonts w:asciiTheme="minorHAnsi" w:hAnsiTheme="minorHAnsi" w:cstheme="minorHAnsi"/>
          <w:lang w:val="en-GB" w:eastAsia="zh-CN"/>
        </w:rPr>
        <w:t xml:space="preserve">-satellite service operating in the frequency bands </w:t>
      </w:r>
      <w:r w:rsidRPr="006D49A1">
        <w:rPr>
          <w:rFonts w:asciiTheme="minorHAnsi" w:hAnsiTheme="minorHAnsi" w:cstheme="minorHAnsi"/>
          <w:lang w:val="en-GB" w:eastAsia="zh-CN"/>
        </w:rPr>
        <w:br/>
        <w:t xml:space="preserve">1 164-1 215 MHz, 1 215-1 300 MHz, 1 559-1 610 MHz, </w:t>
      </w:r>
      <w:r w:rsidRPr="006D49A1">
        <w:rPr>
          <w:rFonts w:asciiTheme="minorHAnsi" w:hAnsiTheme="minorHAnsi" w:cstheme="minorHAnsi"/>
          <w:lang w:val="en-GB" w:eastAsia="zh-CN"/>
        </w:rPr>
        <w:br/>
        <w:t>5 000-5 010 MHz and 5 010-5 030 MHz</w:t>
      </w:r>
    </w:p>
    <w:p w:rsidR="0013361E" w:rsidRPr="006D49A1" w:rsidRDefault="0013361E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FF5069">
        <w:rPr>
          <w:rFonts w:asciiTheme="minorHAnsi" w:hAnsiTheme="minorHAnsi" w:cstheme="minorHAnsi"/>
          <w:szCs w:val="24"/>
          <w:u w:val="single"/>
        </w:rPr>
        <w:t>Recommendation ITU-R</w:t>
      </w:r>
      <w:r w:rsidRPr="00FF5069">
        <w:rPr>
          <w:rFonts w:asciiTheme="minorHAnsi" w:hAnsiTheme="minorHAnsi" w:cstheme="minorHAnsi"/>
          <w:szCs w:val="24"/>
          <w:u w:val="single"/>
          <w:lang w:val="en-GB"/>
        </w:rPr>
        <w:t xml:space="preserve"> M.1902</w:t>
      </w:r>
      <w:r w:rsidRPr="006D49A1">
        <w:rPr>
          <w:rFonts w:asciiTheme="minorHAnsi" w:hAnsiTheme="minorHAnsi" w:cstheme="minorHAnsi"/>
          <w:szCs w:val="24"/>
          <w:u w:val="single"/>
          <w:lang w:val="en-GB"/>
        </w:rPr>
        <w:t>-</w:t>
      </w:r>
      <w:r>
        <w:rPr>
          <w:rFonts w:asciiTheme="minorHAnsi" w:hAnsiTheme="minorHAnsi" w:cstheme="minorHAnsi"/>
          <w:szCs w:val="24"/>
          <w:u w:val="single"/>
          <w:lang w:val="en-GB"/>
        </w:rPr>
        <w:t>1</w:t>
      </w:r>
      <w:r w:rsidRPr="006D49A1">
        <w:rPr>
          <w:rFonts w:asciiTheme="minorHAnsi" w:hAnsiTheme="minorHAnsi" w:cstheme="minorHAnsi"/>
          <w:szCs w:val="24"/>
        </w:rPr>
        <w:tab/>
        <w:t>Doc. 4/53(Rev.1)</w:t>
      </w:r>
    </w:p>
    <w:p w:rsidR="0013361E" w:rsidRPr="006D49A1" w:rsidRDefault="0013361E" w:rsidP="0013361E">
      <w:pPr>
        <w:pStyle w:val="Rectitle"/>
        <w:rPr>
          <w:rFonts w:asciiTheme="minorHAnsi" w:hAnsiTheme="minorHAnsi" w:cstheme="minorHAnsi"/>
          <w:szCs w:val="24"/>
        </w:rPr>
      </w:pPr>
      <w:r w:rsidRPr="006D49A1">
        <w:rPr>
          <w:rFonts w:asciiTheme="minorHAnsi" w:hAnsiTheme="minorHAnsi" w:cstheme="minorHAnsi"/>
          <w:szCs w:val="24"/>
        </w:rPr>
        <w:t>Characteristics and protection criteria for receiving earth stations</w:t>
      </w:r>
      <w:r w:rsidRPr="006D49A1">
        <w:rPr>
          <w:rFonts w:asciiTheme="minorHAnsi" w:hAnsiTheme="minorHAnsi" w:cstheme="minorHAnsi"/>
          <w:szCs w:val="24"/>
        </w:rPr>
        <w:br/>
        <w:t xml:space="preserve">in the </w:t>
      </w:r>
      <w:proofErr w:type="spellStart"/>
      <w:r w:rsidRPr="006D49A1">
        <w:rPr>
          <w:rFonts w:asciiTheme="minorHAnsi" w:hAnsiTheme="minorHAnsi" w:cstheme="minorHAnsi"/>
          <w:szCs w:val="24"/>
        </w:rPr>
        <w:t>radionavigation</w:t>
      </w:r>
      <w:proofErr w:type="spellEnd"/>
      <w:r w:rsidRPr="006D49A1">
        <w:rPr>
          <w:rFonts w:asciiTheme="minorHAnsi" w:hAnsiTheme="minorHAnsi" w:cstheme="minorHAnsi"/>
          <w:szCs w:val="24"/>
        </w:rPr>
        <w:t>-satellite service (space-to-Earth</w:t>
      </w:r>
      <w:proofErr w:type="gramStart"/>
      <w:r w:rsidRPr="006D49A1">
        <w:rPr>
          <w:rFonts w:asciiTheme="minorHAnsi" w:hAnsiTheme="minorHAnsi" w:cstheme="minorHAnsi"/>
          <w:szCs w:val="24"/>
        </w:rPr>
        <w:t>)</w:t>
      </w:r>
      <w:proofErr w:type="gramEnd"/>
      <w:r w:rsidRPr="006D49A1">
        <w:rPr>
          <w:rFonts w:asciiTheme="minorHAnsi" w:hAnsiTheme="minorHAnsi" w:cstheme="minorHAnsi"/>
          <w:szCs w:val="24"/>
        </w:rPr>
        <w:br/>
        <w:t>operating in the band 1 215-1 300 MHz</w:t>
      </w:r>
    </w:p>
    <w:p w:rsidR="0013361E" w:rsidRPr="006D49A1" w:rsidRDefault="0013361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Fonts w:asciiTheme="minorHAnsi" w:hAnsiTheme="minorHAnsi" w:cstheme="minorHAnsi"/>
        </w:rPr>
      </w:pPr>
      <w:r w:rsidRPr="00FF5069">
        <w:rPr>
          <w:rFonts w:asciiTheme="minorHAnsi" w:hAnsiTheme="minorHAnsi" w:cstheme="minorHAnsi"/>
          <w:u w:val="single"/>
        </w:rPr>
        <w:t>Recommendation ITU-R</w:t>
      </w:r>
      <w:r w:rsidRPr="00FF5069">
        <w:rPr>
          <w:rFonts w:asciiTheme="minorHAnsi" w:hAnsiTheme="minorHAnsi" w:cstheme="minorHAnsi"/>
          <w:szCs w:val="20"/>
          <w:u w:val="single"/>
          <w:lang w:val="en-GB"/>
        </w:rPr>
        <w:t xml:space="preserve"> </w:t>
      </w:r>
      <w:r w:rsidRPr="00FF5069">
        <w:rPr>
          <w:rFonts w:asciiTheme="minorHAnsi" w:hAnsiTheme="minorHAnsi" w:cstheme="minorHAnsi"/>
          <w:u w:val="single"/>
          <w:lang w:val="en-GB"/>
        </w:rPr>
        <w:t>M.1903</w:t>
      </w:r>
      <w:r w:rsidRPr="006D49A1">
        <w:rPr>
          <w:rFonts w:asciiTheme="minorHAnsi" w:hAnsiTheme="minorHAnsi" w:cstheme="minorHAnsi"/>
          <w:u w:val="single"/>
          <w:lang w:val="en-GB"/>
        </w:rPr>
        <w:t>-</w:t>
      </w:r>
      <w:r>
        <w:rPr>
          <w:rFonts w:asciiTheme="minorHAnsi" w:hAnsiTheme="minorHAnsi" w:cstheme="minorHAnsi"/>
          <w:u w:val="single"/>
          <w:lang w:val="en-GB"/>
        </w:rPr>
        <w:t>1</w:t>
      </w:r>
      <w:r w:rsidRPr="006D49A1">
        <w:rPr>
          <w:rFonts w:asciiTheme="minorHAnsi" w:hAnsiTheme="minorHAnsi" w:cstheme="minorHAnsi"/>
        </w:rPr>
        <w:tab/>
        <w:t>Doc. 4/54(Rev.1)</w:t>
      </w:r>
    </w:p>
    <w:p w:rsidR="0013361E" w:rsidRPr="006D49A1" w:rsidRDefault="0013361E" w:rsidP="0013361E">
      <w:pPr>
        <w:pStyle w:val="Rectitle"/>
        <w:rPr>
          <w:rFonts w:asciiTheme="minorHAnsi" w:hAnsiTheme="minorHAnsi" w:cstheme="minorHAnsi"/>
          <w:szCs w:val="24"/>
        </w:rPr>
      </w:pPr>
      <w:r w:rsidRPr="006D49A1">
        <w:rPr>
          <w:rFonts w:asciiTheme="minorHAnsi" w:hAnsiTheme="minorHAnsi" w:cstheme="minorHAnsi"/>
          <w:lang w:val="en-GB" w:eastAsia="zh-CN"/>
        </w:rPr>
        <w:t xml:space="preserve">Characteristics and protection criteria for receiving earth stations </w:t>
      </w:r>
      <w:r w:rsidRPr="006D49A1">
        <w:rPr>
          <w:rFonts w:asciiTheme="minorHAnsi" w:hAnsiTheme="minorHAnsi" w:cstheme="minorHAnsi"/>
          <w:lang w:val="en-GB" w:eastAsia="zh-CN"/>
        </w:rPr>
        <w:br/>
        <w:t xml:space="preserve">in the </w:t>
      </w:r>
      <w:proofErr w:type="spellStart"/>
      <w:r w:rsidRPr="006D49A1">
        <w:rPr>
          <w:rFonts w:asciiTheme="minorHAnsi" w:hAnsiTheme="minorHAnsi" w:cstheme="minorHAnsi"/>
          <w:lang w:val="en-GB" w:eastAsia="zh-CN"/>
        </w:rPr>
        <w:t>radionavigation</w:t>
      </w:r>
      <w:proofErr w:type="spellEnd"/>
      <w:r w:rsidRPr="006D49A1">
        <w:rPr>
          <w:rFonts w:asciiTheme="minorHAnsi" w:hAnsiTheme="minorHAnsi" w:cstheme="minorHAnsi"/>
          <w:lang w:val="en-GB" w:eastAsia="zh-CN"/>
        </w:rPr>
        <w:t xml:space="preserve">-satellite service (space-to-Earth) and </w:t>
      </w:r>
      <w:r w:rsidRPr="006D49A1">
        <w:rPr>
          <w:rFonts w:asciiTheme="minorHAnsi" w:hAnsiTheme="minorHAnsi" w:cstheme="minorHAnsi"/>
          <w:lang w:val="en-GB" w:eastAsia="zh-CN"/>
        </w:rPr>
        <w:br/>
        <w:t xml:space="preserve">receivers in the aeronautical </w:t>
      </w:r>
      <w:proofErr w:type="spellStart"/>
      <w:r w:rsidRPr="006D49A1">
        <w:rPr>
          <w:rFonts w:asciiTheme="minorHAnsi" w:hAnsiTheme="minorHAnsi" w:cstheme="minorHAnsi"/>
          <w:lang w:val="en-GB" w:eastAsia="zh-CN"/>
        </w:rPr>
        <w:t>radionavigation</w:t>
      </w:r>
      <w:proofErr w:type="spellEnd"/>
      <w:r w:rsidRPr="006D49A1">
        <w:rPr>
          <w:rFonts w:asciiTheme="minorHAnsi" w:hAnsiTheme="minorHAnsi" w:cstheme="minorHAnsi"/>
          <w:lang w:val="en-GB" w:eastAsia="zh-CN"/>
        </w:rPr>
        <w:t xml:space="preserve"> service </w:t>
      </w:r>
      <w:r w:rsidRPr="006D49A1">
        <w:rPr>
          <w:rFonts w:asciiTheme="minorHAnsi" w:hAnsiTheme="minorHAnsi" w:cstheme="minorHAnsi"/>
          <w:lang w:val="en-GB" w:eastAsia="zh-CN"/>
        </w:rPr>
        <w:br/>
        <w:t>operating in the band 1 559-1 610 MHz</w:t>
      </w:r>
    </w:p>
    <w:p w:rsidR="0013361E" w:rsidRPr="006D49A1" w:rsidRDefault="0013361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Fonts w:asciiTheme="minorHAnsi" w:hAnsiTheme="minorHAnsi" w:cstheme="minorHAnsi"/>
        </w:rPr>
      </w:pPr>
      <w:r w:rsidRPr="006D49A1">
        <w:rPr>
          <w:rFonts w:asciiTheme="minorHAnsi" w:hAnsiTheme="minorHAnsi" w:cstheme="minorHAnsi"/>
          <w:u w:val="single"/>
        </w:rPr>
        <w:t xml:space="preserve">Recommendation </w:t>
      </w:r>
      <w:r w:rsidRPr="00FF5069">
        <w:rPr>
          <w:rFonts w:asciiTheme="minorHAnsi" w:hAnsiTheme="minorHAnsi" w:cstheme="minorHAnsi"/>
          <w:u w:val="single"/>
        </w:rPr>
        <w:t>ITU-R</w:t>
      </w:r>
      <w:r w:rsidRPr="00FF5069">
        <w:rPr>
          <w:rFonts w:asciiTheme="minorHAnsi" w:hAnsiTheme="minorHAnsi" w:cstheme="minorHAnsi"/>
          <w:szCs w:val="20"/>
          <w:u w:val="single"/>
          <w:lang w:val="en-GB"/>
        </w:rPr>
        <w:t xml:space="preserve"> </w:t>
      </w:r>
      <w:bookmarkStart w:id="0" w:name="_GoBack"/>
      <w:r w:rsidRPr="00FF5069">
        <w:rPr>
          <w:rFonts w:asciiTheme="minorHAnsi" w:hAnsiTheme="minorHAnsi" w:cstheme="minorHAnsi"/>
          <w:u w:val="single"/>
          <w:lang w:val="en-GB"/>
        </w:rPr>
        <w:t>M.1904</w:t>
      </w:r>
      <w:r w:rsidRPr="006D49A1">
        <w:rPr>
          <w:rFonts w:asciiTheme="minorHAnsi" w:hAnsiTheme="minorHAnsi" w:cstheme="minorHAnsi"/>
          <w:u w:val="single"/>
          <w:lang w:val="en-GB"/>
        </w:rPr>
        <w:t>-</w:t>
      </w:r>
      <w:r>
        <w:rPr>
          <w:rFonts w:asciiTheme="minorHAnsi" w:hAnsiTheme="minorHAnsi" w:cstheme="minorHAnsi"/>
          <w:u w:val="single"/>
          <w:lang w:val="en-GB"/>
        </w:rPr>
        <w:t>1</w:t>
      </w:r>
      <w:bookmarkEnd w:id="0"/>
      <w:r w:rsidRPr="006D49A1">
        <w:rPr>
          <w:rFonts w:asciiTheme="minorHAnsi" w:hAnsiTheme="minorHAnsi" w:cstheme="minorHAnsi"/>
        </w:rPr>
        <w:tab/>
        <w:t>Doc. 4/55(Rev.1)</w:t>
      </w:r>
    </w:p>
    <w:p w:rsidR="0013361E" w:rsidRPr="006D49A1" w:rsidRDefault="0013361E" w:rsidP="0013361E">
      <w:pPr>
        <w:pStyle w:val="Rectitle"/>
        <w:rPr>
          <w:rFonts w:asciiTheme="minorHAnsi" w:hAnsiTheme="minorHAnsi" w:cstheme="minorHAnsi"/>
          <w:szCs w:val="24"/>
        </w:rPr>
      </w:pPr>
      <w:r w:rsidRPr="006D49A1">
        <w:rPr>
          <w:rFonts w:asciiTheme="minorHAnsi" w:hAnsiTheme="minorHAnsi" w:cstheme="minorHAnsi"/>
          <w:lang w:eastAsia="zh-CN"/>
        </w:rPr>
        <w:t xml:space="preserve">Characteristics, performance requirements and protection criteria for receiving stations of the </w:t>
      </w:r>
      <w:proofErr w:type="spellStart"/>
      <w:r w:rsidRPr="006D49A1">
        <w:rPr>
          <w:rFonts w:asciiTheme="minorHAnsi" w:hAnsiTheme="minorHAnsi" w:cstheme="minorHAnsi"/>
          <w:lang w:eastAsia="zh-CN"/>
        </w:rPr>
        <w:t>radionavigation</w:t>
      </w:r>
      <w:proofErr w:type="spellEnd"/>
      <w:r w:rsidRPr="006D49A1">
        <w:rPr>
          <w:rFonts w:asciiTheme="minorHAnsi" w:hAnsiTheme="minorHAnsi" w:cstheme="minorHAnsi"/>
          <w:lang w:eastAsia="zh-CN"/>
        </w:rPr>
        <w:t>-sat</w:t>
      </w:r>
      <w:r>
        <w:rPr>
          <w:rFonts w:asciiTheme="minorHAnsi" w:hAnsiTheme="minorHAnsi" w:cstheme="minorHAnsi"/>
          <w:lang w:eastAsia="zh-CN"/>
        </w:rPr>
        <w:t>ellite service (space-to-space</w:t>
      </w:r>
      <w:proofErr w:type="gramStart"/>
      <w:r>
        <w:rPr>
          <w:rFonts w:asciiTheme="minorHAnsi" w:hAnsiTheme="minorHAnsi" w:cstheme="minorHAnsi"/>
          <w:lang w:eastAsia="zh-CN"/>
        </w:rPr>
        <w:t>)</w:t>
      </w:r>
      <w:proofErr w:type="gramEnd"/>
      <w:r>
        <w:rPr>
          <w:rFonts w:asciiTheme="minorHAnsi" w:hAnsiTheme="minorHAnsi" w:cstheme="minorHAnsi"/>
          <w:lang w:eastAsia="zh-CN"/>
        </w:rPr>
        <w:br/>
      </w:r>
      <w:r w:rsidRPr="006D49A1">
        <w:rPr>
          <w:rFonts w:asciiTheme="minorHAnsi" w:hAnsiTheme="minorHAnsi" w:cstheme="minorHAnsi"/>
          <w:lang w:eastAsia="zh-CN"/>
        </w:rPr>
        <w:t xml:space="preserve">operating in the frequency bands 1 164-1 215 MHz, </w:t>
      </w:r>
      <w:r>
        <w:rPr>
          <w:rFonts w:asciiTheme="minorHAnsi" w:hAnsiTheme="minorHAnsi" w:cstheme="minorHAnsi"/>
          <w:lang w:eastAsia="zh-CN"/>
        </w:rPr>
        <w:br/>
      </w:r>
      <w:r w:rsidRPr="006D49A1">
        <w:rPr>
          <w:rFonts w:asciiTheme="minorHAnsi" w:hAnsiTheme="minorHAnsi" w:cstheme="minorHAnsi"/>
          <w:lang w:eastAsia="zh-CN"/>
        </w:rPr>
        <w:t>1 215-1 300 MHz and 1 559-1 610 MHz</w:t>
      </w:r>
    </w:p>
    <w:p w:rsidR="0013361E" w:rsidRPr="006D49A1" w:rsidRDefault="0013361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Fonts w:asciiTheme="minorHAnsi" w:hAnsiTheme="minorHAnsi" w:cstheme="minorHAnsi"/>
        </w:rPr>
      </w:pPr>
      <w:r w:rsidRPr="006D49A1">
        <w:rPr>
          <w:rFonts w:asciiTheme="minorHAnsi" w:hAnsiTheme="minorHAnsi" w:cstheme="minorHAnsi"/>
          <w:u w:val="single"/>
        </w:rPr>
        <w:t xml:space="preserve">Recommendation </w:t>
      </w:r>
      <w:r w:rsidRPr="00FF5069">
        <w:rPr>
          <w:rFonts w:asciiTheme="minorHAnsi" w:hAnsiTheme="minorHAnsi" w:cstheme="minorHAnsi"/>
          <w:u w:val="single"/>
        </w:rPr>
        <w:t>ITU-R</w:t>
      </w:r>
      <w:r w:rsidRPr="00FF5069">
        <w:rPr>
          <w:rFonts w:asciiTheme="minorHAnsi" w:hAnsiTheme="minorHAnsi" w:cstheme="minorHAnsi"/>
          <w:szCs w:val="20"/>
          <w:u w:val="single"/>
          <w:lang w:val="en-GB"/>
        </w:rPr>
        <w:t xml:space="preserve"> </w:t>
      </w:r>
      <w:r w:rsidRPr="00FF5069">
        <w:rPr>
          <w:rFonts w:asciiTheme="minorHAnsi" w:hAnsiTheme="minorHAnsi" w:cstheme="minorHAnsi"/>
          <w:u w:val="single"/>
          <w:lang w:val="en-GB"/>
        </w:rPr>
        <w:t>M.1905</w:t>
      </w:r>
      <w:r w:rsidRPr="006D49A1">
        <w:rPr>
          <w:rFonts w:asciiTheme="minorHAnsi" w:hAnsiTheme="minorHAnsi" w:cstheme="minorHAnsi"/>
          <w:u w:val="single"/>
          <w:lang w:val="en-GB"/>
        </w:rPr>
        <w:t>-</w:t>
      </w:r>
      <w:r>
        <w:rPr>
          <w:rFonts w:asciiTheme="minorHAnsi" w:hAnsiTheme="minorHAnsi" w:cstheme="minorHAnsi"/>
          <w:u w:val="single"/>
          <w:lang w:val="en-GB"/>
        </w:rPr>
        <w:t>1</w:t>
      </w:r>
      <w:r w:rsidRPr="006D49A1">
        <w:rPr>
          <w:rFonts w:asciiTheme="minorHAnsi" w:hAnsiTheme="minorHAnsi" w:cstheme="minorHAnsi"/>
        </w:rPr>
        <w:tab/>
        <w:t>Doc. 4/56(Rev.1)</w:t>
      </w:r>
    </w:p>
    <w:p w:rsidR="0013361E" w:rsidRPr="006D49A1" w:rsidRDefault="0013361E" w:rsidP="0013361E">
      <w:pPr>
        <w:pStyle w:val="Rectitle"/>
        <w:rPr>
          <w:rFonts w:asciiTheme="minorHAnsi" w:hAnsiTheme="minorHAnsi" w:cstheme="minorHAnsi"/>
          <w:szCs w:val="24"/>
        </w:rPr>
      </w:pPr>
      <w:r w:rsidRPr="006D49A1">
        <w:rPr>
          <w:rFonts w:asciiTheme="minorHAnsi" w:hAnsiTheme="minorHAnsi" w:cstheme="minorHAnsi"/>
          <w:lang w:eastAsia="zh-CN"/>
        </w:rPr>
        <w:t xml:space="preserve">Characteristics and protection criteria for receiving earth stations </w:t>
      </w:r>
      <w:r w:rsidRPr="006D49A1">
        <w:rPr>
          <w:rFonts w:asciiTheme="minorHAnsi" w:hAnsiTheme="minorHAnsi" w:cstheme="minorHAnsi"/>
          <w:lang w:eastAsia="zh-CN"/>
        </w:rPr>
        <w:br/>
        <w:t xml:space="preserve">in the </w:t>
      </w:r>
      <w:proofErr w:type="spellStart"/>
      <w:r w:rsidRPr="006D49A1">
        <w:rPr>
          <w:rFonts w:asciiTheme="minorHAnsi" w:hAnsiTheme="minorHAnsi" w:cstheme="minorHAnsi"/>
          <w:lang w:eastAsia="zh-CN"/>
        </w:rPr>
        <w:t>radionavigation</w:t>
      </w:r>
      <w:proofErr w:type="spellEnd"/>
      <w:r w:rsidRPr="006D49A1">
        <w:rPr>
          <w:rFonts w:asciiTheme="minorHAnsi" w:hAnsiTheme="minorHAnsi" w:cstheme="minorHAnsi"/>
          <w:lang w:eastAsia="zh-CN"/>
        </w:rPr>
        <w:t xml:space="preserve">-satellite service (space-to-Earth) </w:t>
      </w:r>
      <w:r w:rsidRPr="006D49A1">
        <w:rPr>
          <w:rFonts w:asciiTheme="minorHAnsi" w:hAnsiTheme="minorHAnsi" w:cstheme="minorHAnsi"/>
          <w:lang w:eastAsia="zh-CN"/>
        </w:rPr>
        <w:br/>
        <w:t>operating in the band 1 164-1 215 MHz</w:t>
      </w:r>
    </w:p>
    <w:p w:rsidR="0013361E" w:rsidRPr="006D49A1" w:rsidRDefault="0013361E" w:rsidP="0013361E">
      <w:pPr>
        <w:tabs>
          <w:tab w:val="left" w:pos="7513"/>
        </w:tabs>
        <w:jc w:val="center"/>
        <w:rPr>
          <w:rFonts w:asciiTheme="minorHAnsi" w:hAnsiTheme="minorHAnsi" w:cstheme="minorHAnsi"/>
        </w:rPr>
      </w:pPr>
      <w:r w:rsidRPr="006D49A1">
        <w:rPr>
          <w:rFonts w:asciiTheme="minorHAnsi" w:hAnsiTheme="minorHAnsi" w:cstheme="minorHAnsi"/>
        </w:rPr>
        <w:t>____________</w:t>
      </w:r>
    </w:p>
    <w:sectPr w:rsidR="0013361E" w:rsidRPr="006D49A1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2A3" w:rsidRDefault="008F32A3">
      <w:r>
        <w:separator/>
      </w:r>
    </w:p>
  </w:endnote>
  <w:endnote w:type="continuationSeparator" w:id="0">
    <w:p w:rsidR="008F32A3" w:rsidRDefault="008F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566" w:rsidRPr="005E5EB3" w:rsidRDefault="00157566" w:rsidP="00157566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2A3" w:rsidRDefault="008F32A3">
      <w:r>
        <w:t>____________________</w:t>
      </w:r>
    </w:p>
  </w:footnote>
  <w:footnote w:type="continuationSeparator" w:id="0">
    <w:p w:rsidR="008F32A3" w:rsidRDefault="008F3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70825" w:rsidRDefault="00570825" w:rsidP="00570825">
    <w:pPr>
      <w:pStyle w:val="Header"/>
      <w:jc w:val="center"/>
    </w:pPr>
    <w:r w:rsidRPr="00570825">
      <w:rPr>
        <w:sz w:val="18"/>
        <w:szCs w:val="18"/>
      </w:rPr>
      <w:t xml:space="preserve">- </w:t>
    </w:r>
    <w:r w:rsidRPr="00570825">
      <w:rPr>
        <w:rStyle w:val="PageNumber"/>
        <w:sz w:val="18"/>
        <w:szCs w:val="18"/>
      </w:rPr>
      <w:fldChar w:fldCharType="begin"/>
    </w:r>
    <w:r w:rsidRPr="00570825">
      <w:rPr>
        <w:rStyle w:val="PageNumber"/>
        <w:sz w:val="18"/>
        <w:szCs w:val="18"/>
      </w:rPr>
      <w:instrText xml:space="preserve"> PAGE </w:instrText>
    </w:r>
    <w:r w:rsidRPr="00570825">
      <w:rPr>
        <w:rStyle w:val="PageNumber"/>
        <w:sz w:val="18"/>
        <w:szCs w:val="18"/>
      </w:rPr>
      <w:fldChar w:fldCharType="separate"/>
    </w:r>
    <w:r w:rsidR="00686527">
      <w:rPr>
        <w:rStyle w:val="PageNumber"/>
        <w:noProof/>
        <w:sz w:val="18"/>
        <w:szCs w:val="18"/>
      </w:rPr>
      <w:t>2</w:t>
    </w:r>
    <w:r w:rsidRPr="00570825">
      <w:rPr>
        <w:rStyle w:val="PageNumber"/>
        <w:sz w:val="18"/>
        <w:szCs w:val="18"/>
      </w:rPr>
      <w:fldChar w:fldCharType="end"/>
    </w:r>
    <w:r w:rsidRPr="00570825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FA4E85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E12CAA" w:rsidTr="00832D19">
      <w:tc>
        <w:tcPr>
          <w:tcW w:w="4800" w:type="dxa"/>
          <w:noWrap/>
          <w:tcMar>
            <w:left w:w="0" w:type="dxa"/>
          </w:tcMar>
        </w:tcPr>
        <w:p w:rsidR="00E12CAA" w:rsidRDefault="00E12CAA" w:rsidP="00117DCF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274A241" wp14:editId="2F8185E9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E12CAA" w:rsidRDefault="00E12CAA" w:rsidP="00117DC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6FAFD82" wp14:editId="35DC311B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7566" w:rsidRPr="00EA15B3" w:rsidRDefault="00157566" w:rsidP="00790BA0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F32A3"/>
    <w:rsid w:val="00006A31"/>
    <w:rsid w:val="00006C82"/>
    <w:rsid w:val="00010E30"/>
    <w:rsid w:val="00015C76"/>
    <w:rsid w:val="00015D41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7282"/>
    <w:rsid w:val="00117389"/>
    <w:rsid w:val="00121C2D"/>
    <w:rsid w:val="0013361E"/>
    <w:rsid w:val="00134404"/>
    <w:rsid w:val="00144DFB"/>
    <w:rsid w:val="00157566"/>
    <w:rsid w:val="00187CA3"/>
    <w:rsid w:val="00190786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0098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B2774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3E1B"/>
    <w:rsid w:val="00406D71"/>
    <w:rsid w:val="00417AAD"/>
    <w:rsid w:val="004326DB"/>
    <w:rsid w:val="0043682E"/>
    <w:rsid w:val="00441FF7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44CD"/>
    <w:rsid w:val="004C6779"/>
    <w:rsid w:val="004D733B"/>
    <w:rsid w:val="004E07FD"/>
    <w:rsid w:val="004E0DC4"/>
    <w:rsid w:val="004E0FB5"/>
    <w:rsid w:val="004E43BB"/>
    <w:rsid w:val="004E460D"/>
    <w:rsid w:val="004F178E"/>
    <w:rsid w:val="004F4543"/>
    <w:rsid w:val="004F57BB"/>
    <w:rsid w:val="00505309"/>
    <w:rsid w:val="0050655D"/>
    <w:rsid w:val="0050789B"/>
    <w:rsid w:val="005224A1"/>
    <w:rsid w:val="00534372"/>
    <w:rsid w:val="00543DF8"/>
    <w:rsid w:val="00546101"/>
    <w:rsid w:val="00553DD7"/>
    <w:rsid w:val="005638CF"/>
    <w:rsid w:val="0056741E"/>
    <w:rsid w:val="00570825"/>
    <w:rsid w:val="0057325A"/>
    <w:rsid w:val="0057469A"/>
    <w:rsid w:val="00575D0C"/>
    <w:rsid w:val="00580814"/>
    <w:rsid w:val="0058245A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1483A"/>
    <w:rsid w:val="0064371D"/>
    <w:rsid w:val="00644291"/>
    <w:rsid w:val="00650B2A"/>
    <w:rsid w:val="00651777"/>
    <w:rsid w:val="006550F8"/>
    <w:rsid w:val="00656226"/>
    <w:rsid w:val="00657561"/>
    <w:rsid w:val="006829F3"/>
    <w:rsid w:val="00686527"/>
    <w:rsid w:val="006A518B"/>
    <w:rsid w:val="006B0590"/>
    <w:rsid w:val="006B49DA"/>
    <w:rsid w:val="006C53F8"/>
    <w:rsid w:val="006C7CDE"/>
    <w:rsid w:val="006F1B0F"/>
    <w:rsid w:val="007234B1"/>
    <w:rsid w:val="00723D08"/>
    <w:rsid w:val="00725FDA"/>
    <w:rsid w:val="00727816"/>
    <w:rsid w:val="00730B9A"/>
    <w:rsid w:val="00750CFA"/>
    <w:rsid w:val="007553DA"/>
    <w:rsid w:val="00782354"/>
    <w:rsid w:val="00790BA0"/>
    <w:rsid w:val="007921A7"/>
    <w:rsid w:val="007B30AD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DCE"/>
    <w:rsid w:val="00854131"/>
    <w:rsid w:val="0085652D"/>
    <w:rsid w:val="0087694B"/>
    <w:rsid w:val="00880F4D"/>
    <w:rsid w:val="008A4308"/>
    <w:rsid w:val="008B35A3"/>
    <w:rsid w:val="008B37E1"/>
    <w:rsid w:val="008B45F8"/>
    <w:rsid w:val="008C2E74"/>
    <w:rsid w:val="008D5409"/>
    <w:rsid w:val="008E006D"/>
    <w:rsid w:val="008E38B4"/>
    <w:rsid w:val="008F32A3"/>
    <w:rsid w:val="008F4F21"/>
    <w:rsid w:val="00904D4A"/>
    <w:rsid w:val="009151BA"/>
    <w:rsid w:val="00922D53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4706E"/>
    <w:rsid w:val="00A63355"/>
    <w:rsid w:val="00A7596D"/>
    <w:rsid w:val="00A8597C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326F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1269"/>
    <w:rsid w:val="00D82657"/>
    <w:rsid w:val="00D87E20"/>
    <w:rsid w:val="00DA4037"/>
    <w:rsid w:val="00DE66A5"/>
    <w:rsid w:val="00DF288E"/>
    <w:rsid w:val="00DF2B50"/>
    <w:rsid w:val="00E04C86"/>
    <w:rsid w:val="00E12CAA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39C"/>
    <w:rsid w:val="00EC4A96"/>
    <w:rsid w:val="00F2150F"/>
    <w:rsid w:val="00F424BF"/>
    <w:rsid w:val="00F44FC3"/>
    <w:rsid w:val="00F46107"/>
    <w:rsid w:val="00F468C5"/>
    <w:rsid w:val="00F52F39"/>
    <w:rsid w:val="00F6184F"/>
    <w:rsid w:val="00F7519E"/>
    <w:rsid w:val="00F8310E"/>
    <w:rsid w:val="00F914DD"/>
    <w:rsid w:val="00FA2358"/>
    <w:rsid w:val="00FA4E85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19C63680-EBE7-4595-B2AF-0FABFE6A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8F32A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8F32A3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32A3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8F32A3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F32A3"/>
    <w:rPr>
      <w:rFonts w:ascii="Times New Roman" w:hAnsi="Times New Roman" w:cs="Times New Roman"/>
      <w:sz w:val="24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F32A3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8F32A3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aliases w:val="encabezado Char"/>
    <w:basedOn w:val="DefaultParagraphFont"/>
    <w:link w:val="Header"/>
    <w:rsid w:val="00D2326F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D23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E07FD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13361E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803DE-7442-4B16-B639-BC0BF579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356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2710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Limousin, Catherine</cp:lastModifiedBy>
  <cp:revision>7</cp:revision>
  <cp:lastPrinted>2016-01-27T14:07:00Z</cp:lastPrinted>
  <dcterms:created xsi:type="dcterms:W3CDTF">2019-09-12T12:07:00Z</dcterms:created>
  <dcterms:modified xsi:type="dcterms:W3CDTF">2019-09-19T13:11:00Z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