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1B711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1B7118">
              <w:rPr>
                <w:b/>
                <w:bCs/>
                <w:szCs w:val="24"/>
                <w:lang w:val="fr-CH"/>
              </w:rPr>
              <w:t>940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F86841" w:rsidP="004B6EA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4B6EA8">
              <w:rPr>
                <w:szCs w:val="24"/>
                <w:lang w:val="en-GB"/>
              </w:rPr>
              <w:t>9</w:t>
            </w:r>
            <w:bookmarkStart w:id="0" w:name="_GoBack"/>
            <w:bookmarkEnd w:id="0"/>
            <w:r>
              <w:rPr>
                <w:szCs w:val="24"/>
                <w:lang w:val="en-GB"/>
              </w:rPr>
              <w:t xml:space="preserve"> December 2019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D21694" w:rsidRPr="00E74636" w:rsidRDefault="0037309C" w:rsidP="00F124F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74636">
              <w:rPr>
                <w:b/>
                <w:bCs/>
                <w:szCs w:val="24"/>
              </w:rPr>
              <w:t>To Administrations of Member States of the ITU,</w:t>
            </w:r>
            <w:r w:rsidR="008B35A3" w:rsidRPr="00E74636">
              <w:rPr>
                <w:b/>
                <w:bCs/>
                <w:szCs w:val="24"/>
              </w:rPr>
              <w:t xml:space="preserve"> </w:t>
            </w:r>
            <w:r w:rsidR="00004C3B" w:rsidRPr="00E74636">
              <w:rPr>
                <w:b/>
              </w:rPr>
              <w:t>Radiocommunication Sector Members</w:t>
            </w:r>
            <w:r w:rsidR="00111FE8">
              <w:rPr>
                <w:b/>
              </w:rPr>
              <w:t>,</w:t>
            </w:r>
            <w:r w:rsidR="00004C3B" w:rsidRPr="00E74636">
              <w:rPr>
                <w:b/>
              </w:rPr>
              <w:t xml:space="preserve"> </w:t>
            </w:r>
            <w:r w:rsidR="00F124FC">
              <w:rPr>
                <w:b/>
              </w:rPr>
              <w:br/>
            </w:r>
            <w:r w:rsidR="00004C3B" w:rsidRPr="00E74636">
              <w:rPr>
                <w:b/>
              </w:rPr>
              <w:t>ITU</w:t>
            </w:r>
            <w:r w:rsidR="007F1E01" w:rsidRPr="00E74636">
              <w:rPr>
                <w:b/>
              </w:rPr>
              <w:noBreakHyphen/>
            </w:r>
            <w:r w:rsidR="00004C3B" w:rsidRPr="00E74636">
              <w:rPr>
                <w:b/>
              </w:rPr>
              <w:t xml:space="preserve">R Associates participating in the work of the Radiocommunication Study Group </w:t>
            </w:r>
            <w:r w:rsidR="00F86841">
              <w:rPr>
                <w:b/>
              </w:rPr>
              <w:t xml:space="preserve">6 </w:t>
            </w:r>
            <w:r w:rsidR="00111FE8">
              <w:rPr>
                <w:b/>
              </w:rPr>
              <w:t>and ITU</w:t>
            </w:r>
            <w:r w:rsidR="00F124FC">
              <w:rPr>
                <w:b/>
              </w:rPr>
              <w:t> </w:t>
            </w:r>
            <w:r w:rsidR="00111FE8">
              <w:rPr>
                <w:b/>
              </w:rPr>
              <w:t>Academia</w:t>
            </w: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A7288" w:rsidTr="0037309C">
        <w:tc>
          <w:tcPr>
            <w:tcW w:w="1526" w:type="dxa"/>
            <w:shd w:val="clear" w:color="auto" w:fill="auto"/>
          </w:tcPr>
          <w:p w:rsidR="00B4054B" w:rsidRPr="005A7288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5A7288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5A7288" w:rsidRDefault="00004C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5A7288">
              <w:rPr>
                <w:b/>
                <w:bCs/>
              </w:rPr>
              <w:t xml:space="preserve">Radiocommunication Study Group </w:t>
            </w:r>
            <w:r w:rsidR="00F86841" w:rsidRPr="005A7288">
              <w:rPr>
                <w:b/>
                <w:bCs/>
              </w:rPr>
              <w:t xml:space="preserve">6 </w:t>
            </w:r>
            <w:r w:rsidRPr="005A7288">
              <w:rPr>
                <w:b/>
                <w:bCs/>
              </w:rPr>
              <w:t>(</w:t>
            </w:r>
            <w:r w:rsidR="00F86841" w:rsidRPr="005A7288">
              <w:rPr>
                <w:b/>
                <w:bCs/>
              </w:rPr>
              <w:t>Broadcasting service</w:t>
            </w:r>
            <w:r w:rsidRPr="005A7288">
              <w:rPr>
                <w:b/>
                <w:bCs/>
              </w:rPr>
              <w:t>)</w:t>
            </w:r>
          </w:p>
          <w:p w:rsidR="00B4054B" w:rsidRPr="005A7288" w:rsidRDefault="00004C3B" w:rsidP="005A7288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5A7288">
              <w:rPr>
                <w:rFonts w:asciiTheme="minorHAnsi" w:hAnsiTheme="minorHAnsi" w:cstheme="minorHAnsi"/>
                <w:b/>
                <w:bCs/>
              </w:rPr>
              <w:t>–</w:t>
            </w:r>
            <w:r w:rsidRPr="005A7288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F86841" w:rsidRPr="005A7288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5A7288">
              <w:rPr>
                <w:rFonts w:asciiTheme="minorHAnsi" w:hAnsiTheme="minorHAnsi" w:cstheme="minorHAnsi"/>
                <w:b/>
                <w:bCs/>
              </w:rPr>
              <w:t>revised ITU-R Recommendation(s)</w:t>
            </w:r>
          </w:p>
        </w:tc>
      </w:tr>
      <w:tr w:rsidR="00B4054B" w:rsidRPr="005A7288" w:rsidTr="006A0053">
        <w:tc>
          <w:tcPr>
            <w:tcW w:w="1526" w:type="dxa"/>
            <w:shd w:val="clear" w:color="auto" w:fill="auto"/>
          </w:tcPr>
          <w:p w:rsidR="00B4054B" w:rsidRPr="005A728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A728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5A7288" w:rsidTr="006A0053">
        <w:tc>
          <w:tcPr>
            <w:tcW w:w="1526" w:type="dxa"/>
            <w:shd w:val="clear" w:color="auto" w:fill="auto"/>
          </w:tcPr>
          <w:p w:rsidR="00B4054B" w:rsidRPr="005A728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A728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5A7288" w:rsidTr="00F72DBF">
        <w:tc>
          <w:tcPr>
            <w:tcW w:w="9889" w:type="dxa"/>
            <w:gridSpan w:val="3"/>
            <w:shd w:val="clear" w:color="auto" w:fill="auto"/>
          </w:tcPr>
          <w:p w:rsidR="00C51E92" w:rsidRPr="005A728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5A7288" w:rsidRDefault="00004C3B" w:rsidP="005A7288">
      <w:pPr>
        <w:pStyle w:val="Normalaftertitle0"/>
        <w:spacing w:before="240"/>
        <w:jc w:val="both"/>
      </w:pPr>
      <w:r w:rsidRPr="005A7288">
        <w:rPr>
          <w:rFonts w:asciiTheme="minorHAnsi" w:hAnsiTheme="minorHAnsi" w:cstheme="minorHAnsi"/>
        </w:rPr>
        <w:t>By Administrative Circular CACE/</w:t>
      </w:r>
      <w:r w:rsidR="00F86841" w:rsidRPr="005A7288">
        <w:rPr>
          <w:rFonts w:asciiTheme="minorHAnsi" w:hAnsiTheme="minorHAnsi" w:cstheme="minorHAnsi"/>
        </w:rPr>
        <w:t xml:space="preserve">931 </w:t>
      </w:r>
      <w:r w:rsidRPr="005A7288">
        <w:rPr>
          <w:rFonts w:asciiTheme="minorHAnsi" w:hAnsiTheme="minorHAnsi" w:cstheme="minorHAnsi"/>
        </w:rPr>
        <w:t xml:space="preserve">dated </w:t>
      </w:r>
      <w:r w:rsidR="00F86841" w:rsidRPr="005A7288">
        <w:rPr>
          <w:rFonts w:asciiTheme="minorHAnsi" w:hAnsiTheme="minorHAnsi" w:cstheme="minorHAnsi"/>
        </w:rPr>
        <w:t>16 October 2019</w:t>
      </w:r>
      <w:r w:rsidRPr="005A7288">
        <w:rPr>
          <w:rFonts w:asciiTheme="minorHAnsi" w:hAnsiTheme="minorHAnsi" w:cstheme="minorHAnsi"/>
        </w:rPr>
        <w:t xml:space="preserve">, </w:t>
      </w:r>
      <w:r w:rsidR="00F86841" w:rsidRPr="005A7288">
        <w:rPr>
          <w:rFonts w:asciiTheme="minorHAnsi" w:hAnsiTheme="minorHAnsi" w:cstheme="minorHAnsi"/>
        </w:rPr>
        <w:t>1</w:t>
      </w:r>
      <w:r w:rsidRPr="005A7288">
        <w:rPr>
          <w:rFonts w:asciiTheme="minorHAnsi" w:hAnsiTheme="minorHAnsi" w:cstheme="minorHAnsi"/>
        </w:rPr>
        <w:t xml:space="preserve"> draft revised ITU-R Recommendation </w:t>
      </w:r>
      <w:r w:rsidR="00F86841" w:rsidRPr="005A7288">
        <w:rPr>
          <w:rFonts w:asciiTheme="minorHAnsi" w:hAnsiTheme="minorHAnsi" w:cstheme="minorHAnsi"/>
        </w:rPr>
        <w:t xml:space="preserve">was </w:t>
      </w:r>
      <w:r w:rsidRPr="005A7288">
        <w:rPr>
          <w:rFonts w:asciiTheme="minorHAnsi" w:hAnsiTheme="minorHAnsi" w:cstheme="minorHAnsi"/>
        </w:rPr>
        <w:t>submitted for approval by correspondence in accordance with Resolution ITU</w:t>
      </w:r>
      <w:r w:rsidRPr="005A7288">
        <w:rPr>
          <w:rFonts w:asciiTheme="minorHAnsi" w:hAnsiTheme="minorHAnsi" w:cstheme="minorHAnsi"/>
        </w:rPr>
        <w:noBreakHyphen/>
        <w:t>R 1-</w:t>
      </w:r>
      <w:r w:rsidR="00F86841" w:rsidRPr="005A7288">
        <w:rPr>
          <w:rFonts w:asciiTheme="minorHAnsi" w:hAnsiTheme="minorHAnsi" w:cstheme="minorHAnsi"/>
        </w:rPr>
        <w:t>8</w:t>
      </w:r>
      <w:r w:rsidRPr="005A7288">
        <w:rPr>
          <w:rFonts w:asciiTheme="minorHAnsi" w:hAnsiTheme="minorHAnsi" w:cstheme="minorHAnsi"/>
        </w:rPr>
        <w:t xml:space="preserve"> (§ </w:t>
      </w:r>
      <w:r w:rsidR="00E74636" w:rsidRPr="005A7288">
        <w:rPr>
          <w:rFonts w:asciiTheme="minorHAnsi" w:hAnsiTheme="minorHAnsi" w:cstheme="minorHAnsi"/>
        </w:rPr>
        <w:t>A2.6.2.3</w:t>
      </w:r>
      <w:r w:rsidRPr="005A7288">
        <w:rPr>
          <w:rFonts w:asciiTheme="minorHAnsi" w:hAnsiTheme="minorHAnsi" w:cstheme="minorHAnsi"/>
        </w:rPr>
        <w:t xml:space="preserve">). </w:t>
      </w:r>
    </w:p>
    <w:p w:rsidR="00004C3B" w:rsidRPr="005A7288" w:rsidRDefault="00004C3B" w:rsidP="005A7288">
      <w:pPr>
        <w:spacing w:before="136"/>
        <w:ind w:right="-426"/>
        <w:rPr>
          <w:rFonts w:asciiTheme="minorHAnsi" w:hAnsiTheme="minorHAnsi" w:cstheme="minorHAnsi"/>
        </w:rPr>
      </w:pPr>
      <w:r w:rsidRPr="005A7288">
        <w:rPr>
          <w:rFonts w:asciiTheme="minorHAnsi" w:hAnsiTheme="minorHAnsi" w:cstheme="minorHAnsi"/>
        </w:rPr>
        <w:t xml:space="preserve">The conditions governing this procedure were met on </w:t>
      </w:r>
      <w:r w:rsidR="00F86841" w:rsidRPr="005A7288">
        <w:rPr>
          <w:rFonts w:asciiTheme="minorHAnsi" w:hAnsiTheme="minorHAnsi" w:cstheme="minorHAnsi"/>
        </w:rPr>
        <w:t>16 December 2019</w:t>
      </w:r>
      <w:r w:rsidRPr="005A7288">
        <w:rPr>
          <w:rFonts w:asciiTheme="minorHAnsi" w:hAnsiTheme="minorHAnsi" w:cstheme="minorHAnsi"/>
        </w:rPr>
        <w:t>.</w:t>
      </w:r>
    </w:p>
    <w:p w:rsidR="00004C3B" w:rsidRPr="005A7288" w:rsidRDefault="00004C3B" w:rsidP="005A7288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5A7288">
        <w:rPr>
          <w:rFonts w:asciiTheme="minorHAnsi" w:hAnsiTheme="minorHAnsi" w:cstheme="minorHAnsi"/>
        </w:rPr>
        <w:t>The approved Recommendation will be published by the</w:t>
      </w:r>
      <w:r w:rsidR="005A7288">
        <w:rPr>
          <w:rFonts w:asciiTheme="minorHAnsi" w:hAnsiTheme="minorHAnsi" w:cstheme="minorHAnsi"/>
        </w:rPr>
        <w:t xml:space="preserve"> </w:t>
      </w:r>
      <w:r w:rsidRPr="005A7288">
        <w:rPr>
          <w:rFonts w:asciiTheme="minorHAnsi" w:hAnsiTheme="minorHAnsi" w:cstheme="minorHAnsi"/>
        </w:rPr>
        <w:t xml:space="preserve">ITU and </w:t>
      </w:r>
      <w:r w:rsidR="00F86841" w:rsidRPr="005A7288">
        <w:rPr>
          <w:rFonts w:asciiTheme="minorHAnsi" w:hAnsiTheme="minorHAnsi" w:cstheme="minorHAnsi"/>
        </w:rPr>
        <w:t xml:space="preserve">the </w:t>
      </w:r>
      <w:r w:rsidRPr="005A7288">
        <w:rPr>
          <w:rFonts w:asciiTheme="minorHAnsi" w:hAnsiTheme="minorHAnsi" w:cstheme="minorHAnsi"/>
        </w:rPr>
        <w:t xml:space="preserve">Annex to this Circular provides its title, with the assigned number. </w:t>
      </w:r>
    </w:p>
    <w:p w:rsidR="00004C3B" w:rsidRPr="005A7288" w:rsidRDefault="00CD67EB" w:rsidP="005A7288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5A7288">
        <w:rPr>
          <w:szCs w:val="24"/>
        </w:rPr>
        <w:t>Mario Maniewicz</w:t>
      </w:r>
    </w:p>
    <w:p w:rsidR="00004C3B" w:rsidRPr="005A7288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5A7288">
        <w:rPr>
          <w:rFonts w:asciiTheme="minorHAnsi" w:hAnsiTheme="minorHAnsi" w:cstheme="minorHAnsi"/>
          <w:szCs w:val="24"/>
        </w:rPr>
        <w:t>Director</w:t>
      </w:r>
    </w:p>
    <w:p w:rsidR="00004C3B" w:rsidRPr="005A7288" w:rsidRDefault="00004C3B" w:rsidP="005A7288">
      <w:pPr>
        <w:tabs>
          <w:tab w:val="left" w:pos="4820"/>
        </w:tabs>
        <w:spacing w:before="600"/>
        <w:rPr>
          <w:u w:val="single"/>
        </w:rPr>
      </w:pPr>
      <w:r w:rsidRPr="005A7288">
        <w:rPr>
          <w:b/>
        </w:rPr>
        <w:t>Annex:</w:t>
      </w:r>
      <w:r w:rsidRPr="005A7288">
        <w:t xml:space="preserve">  </w:t>
      </w:r>
      <w:r w:rsidR="00F86841" w:rsidRPr="005A7288">
        <w:t>1</w:t>
      </w:r>
    </w:p>
    <w:p w:rsidR="00004C3B" w:rsidRPr="005A7288" w:rsidRDefault="00004C3B" w:rsidP="005A7288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5A7288">
        <w:rPr>
          <w:b/>
          <w:bCs/>
          <w:sz w:val="18"/>
          <w:szCs w:val="18"/>
        </w:rPr>
        <w:t>Distribution:</w:t>
      </w:r>
    </w:p>
    <w:p w:rsidR="00004C3B" w:rsidRPr="005A7288" w:rsidRDefault="00004C3B" w:rsidP="005A7288">
      <w:pPr>
        <w:tabs>
          <w:tab w:val="left" w:pos="6237"/>
        </w:tabs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A7288">
        <w:rPr>
          <w:rFonts w:asciiTheme="minorHAnsi" w:hAnsiTheme="minorHAnsi" w:cstheme="minorHAnsi"/>
          <w:sz w:val="18"/>
          <w:szCs w:val="18"/>
        </w:rPr>
        <w:t>–</w:t>
      </w:r>
      <w:r w:rsidRPr="005A7288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5A7288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5A7288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F86841" w:rsidRPr="005A7288">
        <w:rPr>
          <w:rFonts w:asciiTheme="minorHAnsi" w:hAnsiTheme="minorHAnsi" w:cstheme="minorHAnsi"/>
          <w:sz w:val="18"/>
          <w:szCs w:val="18"/>
        </w:rPr>
        <w:t>6</w:t>
      </w:r>
    </w:p>
    <w:p w:rsidR="00004C3B" w:rsidRPr="005A7288" w:rsidRDefault="00004C3B" w:rsidP="005A7288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A7288">
        <w:rPr>
          <w:rFonts w:asciiTheme="minorHAnsi" w:hAnsiTheme="minorHAnsi" w:cstheme="minorHAnsi"/>
          <w:sz w:val="18"/>
          <w:szCs w:val="18"/>
        </w:rPr>
        <w:t>–</w:t>
      </w:r>
      <w:r w:rsidRPr="005A7288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86841" w:rsidRPr="005A7288">
        <w:rPr>
          <w:rFonts w:asciiTheme="minorHAnsi" w:hAnsiTheme="minorHAnsi" w:cstheme="minorHAnsi"/>
          <w:sz w:val="18"/>
          <w:szCs w:val="18"/>
        </w:rPr>
        <w:t>6</w:t>
      </w:r>
    </w:p>
    <w:p w:rsidR="00111FE8" w:rsidRPr="005A7288" w:rsidRDefault="00111FE8" w:rsidP="005A7288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A7288">
        <w:rPr>
          <w:rFonts w:asciiTheme="minorHAnsi" w:hAnsiTheme="minorHAnsi" w:cstheme="minorHAnsi"/>
          <w:sz w:val="18"/>
          <w:szCs w:val="18"/>
        </w:rPr>
        <w:t>–</w:t>
      </w:r>
      <w:r w:rsidRPr="005A7288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004C3B" w:rsidRPr="005A7288" w:rsidRDefault="00004C3B" w:rsidP="005A7288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A7288">
        <w:rPr>
          <w:rFonts w:asciiTheme="minorHAnsi" w:hAnsiTheme="minorHAnsi" w:cstheme="minorHAnsi"/>
          <w:sz w:val="18"/>
          <w:szCs w:val="18"/>
        </w:rPr>
        <w:t>–</w:t>
      </w:r>
      <w:r w:rsidRPr="005A7288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7B3B5B" w:rsidRPr="005A7288">
        <w:rPr>
          <w:rFonts w:asciiTheme="minorHAnsi" w:hAnsiTheme="minorHAnsi" w:cstheme="minorHAnsi"/>
          <w:sz w:val="18"/>
          <w:szCs w:val="18"/>
        </w:rPr>
        <w:t>s</w:t>
      </w:r>
    </w:p>
    <w:p w:rsidR="00004C3B" w:rsidRPr="00E74636" w:rsidRDefault="00004C3B" w:rsidP="005A7288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A7288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E74636" w:rsidRDefault="00004C3B" w:rsidP="005A7288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E74636" w:rsidRDefault="00004C3B" w:rsidP="005A7288">
      <w:pPr>
        <w:pStyle w:val="BodyTextIndent"/>
        <w:tabs>
          <w:tab w:val="clear" w:pos="794"/>
        </w:tabs>
        <w:spacing w:before="0" w:after="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E74636" w:rsidRDefault="00004C3B">
      <w:pPr>
        <w:pStyle w:val="AnnexNotitle0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lastRenderedPageBreak/>
        <w:t>Annex</w:t>
      </w:r>
      <w:r w:rsidRPr="00E74636">
        <w:rPr>
          <w:rFonts w:asciiTheme="minorHAnsi" w:hAnsiTheme="minorHAnsi" w:cstheme="minorHAnsi"/>
        </w:rPr>
        <w:br/>
      </w:r>
      <w:r w:rsidRPr="00E74636">
        <w:rPr>
          <w:rFonts w:asciiTheme="minorHAnsi" w:hAnsiTheme="minorHAnsi" w:cstheme="minorHAnsi"/>
        </w:rPr>
        <w:br/>
        <w:t xml:space="preserve">Title of the approved </w:t>
      </w:r>
      <w:r w:rsidR="005A7288">
        <w:rPr>
          <w:rFonts w:asciiTheme="minorHAnsi" w:hAnsiTheme="minorHAnsi" w:cstheme="minorHAnsi"/>
        </w:rPr>
        <w:t xml:space="preserve">ITU-R </w:t>
      </w:r>
      <w:r w:rsidRPr="00E74636">
        <w:rPr>
          <w:rFonts w:asciiTheme="minorHAnsi" w:hAnsiTheme="minorHAnsi" w:cstheme="minorHAnsi"/>
        </w:rPr>
        <w:t>Recommendation</w:t>
      </w:r>
    </w:p>
    <w:p w:rsidR="00004C3B" w:rsidRPr="00E74636" w:rsidRDefault="00004C3B" w:rsidP="00004C3B">
      <w:pPr>
        <w:rPr>
          <w:rFonts w:asciiTheme="minorHAnsi" w:hAnsiTheme="minorHAnsi" w:cstheme="minorHAnsi"/>
        </w:rPr>
      </w:pPr>
    </w:p>
    <w:p w:rsidR="00004C3B" w:rsidRPr="00E74636" w:rsidRDefault="00004C3B" w:rsidP="00004C3B">
      <w:pPr>
        <w:rPr>
          <w:rFonts w:asciiTheme="minorHAnsi" w:hAnsiTheme="minorHAnsi" w:cstheme="minorHAnsi"/>
        </w:rPr>
      </w:pPr>
    </w:p>
    <w:p w:rsidR="00004C3B" w:rsidRPr="005A7288" w:rsidRDefault="00004C3B">
      <w:pPr>
        <w:pStyle w:val="Normalaftertitle"/>
        <w:tabs>
          <w:tab w:val="right" w:pos="9639"/>
        </w:tabs>
        <w:spacing w:before="120"/>
        <w:rPr>
          <w:rFonts w:asciiTheme="minorHAnsi" w:hAnsiTheme="minorHAnsi" w:cstheme="minorHAnsi"/>
          <w:szCs w:val="24"/>
        </w:rPr>
      </w:pPr>
      <w:r w:rsidRPr="005A7288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F86841" w:rsidRPr="005A7288">
        <w:rPr>
          <w:rFonts w:asciiTheme="minorHAnsi" w:hAnsiTheme="minorHAnsi" w:cstheme="minorHAnsi"/>
          <w:szCs w:val="24"/>
          <w:u w:val="single"/>
        </w:rPr>
        <w:t>BT.1877-2</w:t>
      </w:r>
      <w:r w:rsidRPr="005A7288">
        <w:rPr>
          <w:rFonts w:asciiTheme="minorHAnsi" w:hAnsiTheme="minorHAnsi" w:cstheme="minorHAnsi"/>
          <w:szCs w:val="24"/>
        </w:rPr>
        <w:tab/>
      </w:r>
      <w:r w:rsidR="00F86841" w:rsidRPr="005A7288">
        <w:rPr>
          <w:rFonts w:asciiTheme="minorHAnsi" w:hAnsiTheme="minorHAnsi" w:cstheme="minorHAnsi"/>
          <w:szCs w:val="24"/>
        </w:rPr>
        <w:t xml:space="preserve">Doc. </w:t>
      </w:r>
      <w:hyperlink r:id="rId8" w:history="1">
        <w:r w:rsidR="00F86841" w:rsidRPr="005A7288">
          <w:rPr>
            <w:rStyle w:val="Hyperlink"/>
            <w:rFonts w:asciiTheme="minorHAnsi" w:hAnsiTheme="minorHAnsi" w:cstheme="minorHAnsi"/>
            <w:szCs w:val="24"/>
          </w:rPr>
          <w:t>6/373</w:t>
        </w:r>
      </w:hyperlink>
    </w:p>
    <w:p w:rsidR="00F86841" w:rsidRDefault="00F86841" w:rsidP="00F86841">
      <w:pPr>
        <w:pStyle w:val="Rectitle"/>
        <w:rPr>
          <w:rFonts w:asciiTheme="minorHAnsi" w:hAnsiTheme="minorHAnsi" w:cstheme="minorHAnsi"/>
        </w:rPr>
      </w:pPr>
      <w:r w:rsidRPr="005A7288">
        <w:t>Error-correction, data framing, modulation and emission methods and selection guidance for second generation digital terrestrial</w:t>
      </w:r>
      <w:r>
        <w:t xml:space="preserve"> </w:t>
      </w:r>
      <w:r>
        <w:br/>
        <w:t>television broadcasting systems</w:t>
      </w:r>
      <w:r w:rsidRPr="00E74636">
        <w:rPr>
          <w:rFonts w:asciiTheme="minorHAnsi" w:hAnsiTheme="minorHAnsi" w:cstheme="minorHAnsi"/>
        </w:rPr>
        <w:t xml:space="preserve"> </w:t>
      </w:r>
    </w:p>
    <w:p w:rsidR="00F86841" w:rsidRDefault="00F86841" w:rsidP="005A7288"/>
    <w:p w:rsidR="00004C3B" w:rsidRPr="00E74636" w:rsidRDefault="00004C3B" w:rsidP="00004C3B"/>
    <w:p w:rsidR="00004C3B" w:rsidRDefault="00004C3B" w:rsidP="00004C3B">
      <w:pPr>
        <w:jc w:val="center"/>
      </w:pPr>
      <w:bookmarkStart w:id="1" w:name="ddistribution"/>
      <w:bookmarkEnd w:id="1"/>
      <w:r w:rsidRPr="00E74636">
        <w:t>________________</w:t>
      </w:r>
    </w:p>
    <w:p w:rsidR="008E38B4" w:rsidRPr="00CD4E44" w:rsidRDefault="008E38B4" w:rsidP="00031E64">
      <w:pPr>
        <w:rPr>
          <w:rFonts w:asciiTheme="minorHAnsi" w:hAnsiTheme="minorHAnsi" w:cstheme="minorHAnsi"/>
          <w:szCs w:val="24"/>
          <w:lang w:val="fr-CH"/>
        </w:rPr>
      </w:pPr>
    </w:p>
    <w:sectPr w:rsidR="008E38B4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5224A1" w:rsidRDefault="00864CE9" w:rsidP="00864CE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864CE9" w:rsidRPr="005E5EB3" w:rsidRDefault="00864CE9" w:rsidP="00864CE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4B6EA8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F86841" w:rsidTr="006350DC">
      <w:tc>
        <w:tcPr>
          <w:tcW w:w="4800" w:type="dxa"/>
          <w:noWrap/>
          <w:tcMar>
            <w:left w:w="0" w:type="dxa"/>
          </w:tcMar>
        </w:tcPr>
        <w:p w:rsidR="00F86841" w:rsidRDefault="00F86841" w:rsidP="00F8684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835BC15" wp14:editId="507D54F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F86841" w:rsidRDefault="00F86841" w:rsidP="00F86841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3321BD7" wp14:editId="6462EE34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CE9" w:rsidRPr="00F86841" w:rsidRDefault="00864CE9" w:rsidP="00F86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7118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480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36D4"/>
    <w:rsid w:val="003A1F49"/>
    <w:rsid w:val="003A45B2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62DF"/>
    <w:rsid w:val="00487569"/>
    <w:rsid w:val="00496864"/>
    <w:rsid w:val="00496920"/>
    <w:rsid w:val="004A4496"/>
    <w:rsid w:val="004B11AB"/>
    <w:rsid w:val="004B6EA8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288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6D2CDF"/>
    <w:rsid w:val="00701638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652D"/>
    <w:rsid w:val="00864C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76E7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67EB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3D5F"/>
    <w:rsid w:val="00D55560"/>
    <w:rsid w:val="00D61C5A"/>
    <w:rsid w:val="00D6790C"/>
    <w:rsid w:val="00D73277"/>
    <w:rsid w:val="00D76586"/>
    <w:rsid w:val="00D82657"/>
    <w:rsid w:val="00D87E20"/>
    <w:rsid w:val="00DA4037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124FC"/>
    <w:rsid w:val="00F424BF"/>
    <w:rsid w:val="00F44FC3"/>
    <w:rsid w:val="00F46107"/>
    <w:rsid w:val="00F468C5"/>
    <w:rsid w:val="00F52F39"/>
    <w:rsid w:val="00F6184F"/>
    <w:rsid w:val="00F8310E"/>
    <w:rsid w:val="00F8684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016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F86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37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442C-6A1E-4416-BECC-520B7581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8</cp:revision>
  <cp:lastPrinted>2019-12-16T08:12:00Z</cp:lastPrinted>
  <dcterms:created xsi:type="dcterms:W3CDTF">2019-12-09T09:39:00Z</dcterms:created>
  <dcterms:modified xsi:type="dcterms:W3CDTF">2019-12-18T13:51:00Z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