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25E7D" w14:paraId="45040F11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AEB74" w14:textId="77777777" w:rsidR="00E53DCE" w:rsidRPr="00525E7D" w:rsidRDefault="00BD1315" w:rsidP="008135A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25E7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B67B7D4" w14:textId="77777777" w:rsidR="0060798D" w:rsidRPr="00525E7D" w:rsidRDefault="0060798D" w:rsidP="008135A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25E7D" w14:paraId="157B625C" w14:textId="77777777" w:rsidTr="00A2170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7C2CADA" w14:textId="467AF085" w:rsidR="001152EF" w:rsidRPr="00525E7D" w:rsidRDefault="000E15DE" w:rsidP="008135AC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525E7D">
              <w:rPr>
                <w:lang w:val="ru-RU"/>
              </w:rPr>
              <w:t xml:space="preserve">Исправление 1 к </w:t>
            </w:r>
            <w:r w:rsidRPr="00525E7D">
              <w:rPr>
                <w:lang w:val="ru-RU"/>
              </w:rPr>
              <w:br/>
            </w:r>
            <w:r w:rsidR="001152EF" w:rsidRPr="00525E7D">
              <w:rPr>
                <w:lang w:val="ru-RU"/>
              </w:rPr>
              <w:t>Административн</w:t>
            </w:r>
            <w:r w:rsidRPr="00525E7D">
              <w:rPr>
                <w:lang w:val="ru-RU"/>
              </w:rPr>
              <w:t>ому</w:t>
            </w:r>
            <w:r w:rsidR="001152EF" w:rsidRPr="00525E7D">
              <w:rPr>
                <w:lang w:val="ru-RU"/>
              </w:rPr>
              <w:t xml:space="preserve"> циркуляр</w:t>
            </w:r>
            <w:r w:rsidRPr="00525E7D">
              <w:rPr>
                <w:lang w:val="ru-RU"/>
              </w:rPr>
              <w:t>у</w:t>
            </w:r>
          </w:p>
          <w:p w14:paraId="16ECF892" w14:textId="6A2D51AA" w:rsidR="00E53DCE" w:rsidRPr="00525E7D" w:rsidRDefault="00E53DCE" w:rsidP="0070626D">
            <w:pPr>
              <w:spacing w:before="0"/>
              <w:rPr>
                <w:b/>
                <w:bCs/>
                <w:lang w:val="ru-RU"/>
              </w:rPr>
            </w:pPr>
            <w:bookmarkStart w:id="0" w:name="_Hlk37316782"/>
            <w:proofErr w:type="spellStart"/>
            <w:r w:rsidRPr="00525E7D">
              <w:rPr>
                <w:b/>
                <w:bCs/>
                <w:lang w:val="ru-RU"/>
              </w:rPr>
              <w:t>CA</w:t>
            </w:r>
            <w:r w:rsidR="00F06759" w:rsidRPr="00525E7D">
              <w:rPr>
                <w:b/>
                <w:bCs/>
                <w:lang w:val="ru-RU"/>
              </w:rPr>
              <w:t>CE</w:t>
            </w:r>
            <w:proofErr w:type="spellEnd"/>
            <w:r w:rsidRPr="00525E7D">
              <w:rPr>
                <w:b/>
                <w:bCs/>
                <w:lang w:val="ru-RU"/>
              </w:rPr>
              <w:t>/</w:t>
            </w:r>
            <w:r w:rsidR="000D4627" w:rsidRPr="00525E7D">
              <w:rPr>
                <w:b/>
                <w:bCs/>
                <w:lang w:val="ru-RU"/>
              </w:rPr>
              <w:t>94</w:t>
            </w:r>
            <w:r w:rsidR="0020586C" w:rsidRPr="00525E7D">
              <w:rPr>
                <w:b/>
                <w:bCs/>
                <w:lang w:val="ru-RU"/>
              </w:rPr>
              <w:t>3</w:t>
            </w:r>
            <w:bookmarkEnd w:id="0"/>
          </w:p>
        </w:tc>
        <w:tc>
          <w:tcPr>
            <w:tcW w:w="2835" w:type="dxa"/>
            <w:shd w:val="clear" w:color="auto" w:fill="auto"/>
          </w:tcPr>
          <w:p w14:paraId="1C08B7AE" w14:textId="687E17D8" w:rsidR="00E53DCE" w:rsidRPr="00525E7D" w:rsidRDefault="00B446B4" w:rsidP="00E80FC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t>14</w:t>
                </w:r>
                <w:r w:rsidR="0020586C" w:rsidRPr="00525E7D">
                  <w:rPr>
                    <w:lang w:val="ru-RU"/>
                  </w:rPr>
                  <w:t xml:space="preserve"> </w:t>
                </w:r>
                <w:r w:rsidR="000E15DE" w:rsidRPr="00525E7D">
                  <w:rPr>
                    <w:lang w:val="ru-RU"/>
                  </w:rPr>
                  <w:t>апреля</w:t>
                </w:r>
                <w:r w:rsidR="00D25298" w:rsidRPr="00525E7D">
                  <w:rPr>
                    <w:lang w:val="ru-RU"/>
                  </w:rPr>
                  <w:t xml:space="preserve"> 20</w:t>
                </w:r>
                <w:r w:rsidR="000D4627" w:rsidRPr="00525E7D">
                  <w:rPr>
                    <w:lang w:val="ru-RU"/>
                  </w:rPr>
                  <w:t>20</w:t>
                </w:r>
                <w:r w:rsidR="00D25298" w:rsidRPr="00525E7D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210A4F" w:rsidRPr="00525E7D" w14:paraId="1EF6BB21" w14:textId="77777777" w:rsidTr="00A2170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13CA515" w14:textId="77777777" w:rsidR="00210A4F" w:rsidRPr="00525E7D" w:rsidRDefault="00210A4F" w:rsidP="008135AC">
            <w:pPr>
              <w:tabs>
                <w:tab w:val="left" w:pos="7513"/>
              </w:tabs>
              <w:spacing w:before="0"/>
              <w:rPr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9616D5" w14:textId="77777777" w:rsidR="00210A4F" w:rsidRPr="00525E7D" w:rsidRDefault="00210A4F" w:rsidP="00E80FCB">
            <w:pPr>
              <w:spacing w:before="0"/>
              <w:jc w:val="right"/>
              <w:rPr>
                <w:lang w:val="ru-RU"/>
              </w:rPr>
            </w:pPr>
          </w:p>
        </w:tc>
      </w:tr>
      <w:tr w:rsidR="00E53DCE" w:rsidRPr="00525E7D" w14:paraId="75566863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791639" w14:textId="77777777" w:rsidR="00E53DCE" w:rsidRPr="00525E7D" w:rsidRDefault="00E53DCE" w:rsidP="00210A4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525E7D" w14:paraId="19518C45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F9C72" w14:textId="5C36677F" w:rsidR="00E53DCE" w:rsidRPr="00525E7D" w:rsidRDefault="00A26E8F" w:rsidP="00E80FC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525E7D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 w:rsidR="00035F9B" w:rsidRPr="00525E7D">
              <w:rPr>
                <w:b/>
                <w:bCs/>
                <w:lang w:val="ru-RU"/>
              </w:rPr>
              <w:t>,</w:t>
            </w:r>
            <w:r w:rsidRPr="00525E7D">
              <w:rPr>
                <w:b/>
                <w:bCs/>
                <w:lang w:val="ru-RU"/>
              </w:rPr>
              <w:t xml:space="preserve"> Ассоциированным членам МСЭ-R, участ</w:t>
            </w:r>
            <w:r w:rsidR="00035F9B" w:rsidRPr="00525E7D">
              <w:rPr>
                <w:b/>
                <w:bCs/>
                <w:lang w:val="ru-RU"/>
              </w:rPr>
              <w:t xml:space="preserve">вующим </w:t>
            </w:r>
            <w:r w:rsidRPr="00525E7D">
              <w:rPr>
                <w:b/>
                <w:bCs/>
                <w:lang w:val="ru-RU"/>
              </w:rPr>
              <w:t>в работе 1-й Исследовательской комиссии</w:t>
            </w:r>
            <w:r w:rsidR="00035F9B" w:rsidRPr="00525E7D">
              <w:rPr>
                <w:b/>
                <w:bCs/>
                <w:lang w:val="ru-RU"/>
              </w:rPr>
              <w:t xml:space="preserve"> по радиосвязи, и Академическим организациям – Членам МСЭ</w:t>
            </w:r>
          </w:p>
        </w:tc>
      </w:tr>
      <w:tr w:rsidR="00E53DCE" w:rsidRPr="00525E7D" w14:paraId="6A02B5C6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7EF826" w14:textId="77777777" w:rsidR="00E53DCE" w:rsidRPr="00525E7D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25E7D" w14:paraId="1462F3F8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046352" w14:textId="77777777" w:rsidR="00E53DCE" w:rsidRPr="00525E7D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446B4" w14:paraId="01CBE01F" w14:textId="77777777" w:rsidTr="00A21706">
        <w:trPr>
          <w:jc w:val="center"/>
        </w:trPr>
        <w:tc>
          <w:tcPr>
            <w:tcW w:w="1526" w:type="dxa"/>
            <w:shd w:val="clear" w:color="auto" w:fill="auto"/>
          </w:tcPr>
          <w:p w14:paraId="333626E5" w14:textId="77777777" w:rsidR="00E53DCE" w:rsidRPr="00525E7D" w:rsidRDefault="001152EF" w:rsidP="008135A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525E7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F7EE2B4" w14:textId="4D25B322" w:rsidR="006373AD" w:rsidRPr="00525E7D" w:rsidRDefault="000E15DE" w:rsidP="0070626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lang w:val="ru-RU"/>
              </w:rPr>
            </w:pPr>
            <w:r w:rsidRPr="00525E7D">
              <w:rPr>
                <w:b/>
                <w:bCs/>
                <w:lang w:val="ru-RU"/>
              </w:rPr>
              <w:t>Перенос с</w:t>
            </w:r>
            <w:r w:rsidR="00A26E8F" w:rsidRPr="00525E7D">
              <w:rPr>
                <w:b/>
                <w:bCs/>
                <w:lang w:val="ru-RU"/>
              </w:rPr>
              <w:t>обрани</w:t>
            </w:r>
            <w:r w:rsidRPr="00525E7D">
              <w:rPr>
                <w:b/>
                <w:bCs/>
                <w:lang w:val="ru-RU"/>
              </w:rPr>
              <w:t>я</w:t>
            </w:r>
            <w:r w:rsidR="00A26E8F" w:rsidRPr="00525E7D">
              <w:rPr>
                <w:b/>
                <w:bCs/>
                <w:lang w:val="ru-RU"/>
              </w:rPr>
              <w:t xml:space="preserve"> 1-й Исследовательской комиссии по радиосвязи (Управление использованием спектра), Женева, </w:t>
            </w:r>
            <w:r w:rsidRPr="00525E7D">
              <w:rPr>
                <w:b/>
                <w:bCs/>
                <w:lang w:val="ru-RU"/>
              </w:rPr>
              <w:t xml:space="preserve">с </w:t>
            </w:r>
            <w:r w:rsidR="00A26E8F" w:rsidRPr="00525E7D">
              <w:rPr>
                <w:b/>
                <w:bCs/>
                <w:lang w:val="ru-RU"/>
              </w:rPr>
              <w:t xml:space="preserve">8 июня </w:t>
            </w:r>
            <w:r w:rsidRPr="00525E7D">
              <w:rPr>
                <w:b/>
                <w:bCs/>
                <w:lang w:val="ru-RU"/>
              </w:rPr>
              <w:t xml:space="preserve">на 3 декабря </w:t>
            </w:r>
            <w:r w:rsidR="00A26E8F" w:rsidRPr="00525E7D">
              <w:rPr>
                <w:b/>
                <w:bCs/>
                <w:lang w:val="ru-RU"/>
              </w:rPr>
              <w:t>2020 года</w:t>
            </w:r>
          </w:p>
        </w:tc>
      </w:tr>
      <w:tr w:rsidR="00E53DCE" w:rsidRPr="00B446B4" w14:paraId="3AF53943" w14:textId="77777777" w:rsidTr="00A21706">
        <w:trPr>
          <w:jc w:val="center"/>
        </w:trPr>
        <w:tc>
          <w:tcPr>
            <w:tcW w:w="1526" w:type="dxa"/>
            <w:shd w:val="clear" w:color="auto" w:fill="auto"/>
          </w:tcPr>
          <w:p w14:paraId="0561B8BE" w14:textId="77777777" w:rsidR="00E53DCE" w:rsidRPr="00525E7D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0F8FC56" w14:textId="77777777" w:rsidR="00E53DCE" w:rsidRPr="00525E7D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7FC97BA5" w14:textId="29C730A7" w:rsidR="005C10F9" w:rsidRPr="00525E7D" w:rsidRDefault="005C10F9" w:rsidP="00525E7D">
      <w:pPr>
        <w:spacing w:before="360" w:after="120"/>
        <w:rPr>
          <w:lang w:val="ru-RU"/>
        </w:rPr>
      </w:pPr>
      <w:r w:rsidRPr="00525E7D">
        <w:rPr>
          <w:lang w:val="ru-RU"/>
        </w:rPr>
        <w:t xml:space="preserve">Настоящим Исправлением к Административному циркуляру </w:t>
      </w:r>
      <w:proofErr w:type="spellStart"/>
      <w:r w:rsidRPr="00525E7D">
        <w:rPr>
          <w:lang w:val="ru-RU"/>
        </w:rPr>
        <w:t>CACE</w:t>
      </w:r>
      <w:proofErr w:type="spellEnd"/>
      <w:r w:rsidRPr="00525E7D">
        <w:rPr>
          <w:lang w:val="ru-RU"/>
        </w:rPr>
        <w:t xml:space="preserve">/943 от 7 февраля 2020 года сообщаю, что ввиду исключительных обстоятельств и возрастающей во всем мире обеспокоенности вспышкой </w:t>
      </w:r>
      <w:proofErr w:type="spellStart"/>
      <w:r w:rsidRPr="00525E7D">
        <w:rPr>
          <w:lang w:val="ru-RU"/>
        </w:rPr>
        <w:t>коронавирусной</w:t>
      </w:r>
      <w:proofErr w:type="spellEnd"/>
      <w:r w:rsidRPr="00525E7D">
        <w:rPr>
          <w:lang w:val="ru-RU"/>
        </w:rPr>
        <w:t xml:space="preserve"> инфекции (</w:t>
      </w:r>
      <w:proofErr w:type="spellStart"/>
      <w:r w:rsidR="00525E7D" w:rsidRPr="00525E7D">
        <w:fldChar w:fldCharType="begin"/>
      </w:r>
      <w:r w:rsidR="00525E7D" w:rsidRPr="00525E7D">
        <w:rPr>
          <w:lang w:val="ru-RU"/>
        </w:rPr>
        <w:instrText xml:space="preserve"> HYPERLINK "https://www.itu.int/en/Pages/covid-19.aspx" </w:instrText>
      </w:r>
      <w:r w:rsidR="00525E7D" w:rsidRPr="00525E7D">
        <w:fldChar w:fldCharType="separate"/>
      </w:r>
      <w:r w:rsidRPr="00525E7D">
        <w:rPr>
          <w:rStyle w:val="Hyperlink"/>
          <w:lang w:val="ru-RU"/>
        </w:rPr>
        <w:t>COVID</w:t>
      </w:r>
      <w:proofErr w:type="spellEnd"/>
      <w:r w:rsidRPr="00525E7D">
        <w:rPr>
          <w:rStyle w:val="Hyperlink"/>
          <w:lang w:val="ru-RU"/>
        </w:rPr>
        <w:t>-19</w:t>
      </w:r>
      <w:r w:rsidR="00525E7D" w:rsidRPr="00525E7D">
        <w:rPr>
          <w:rStyle w:val="Hyperlink"/>
          <w:lang w:val="ru-RU"/>
        </w:rPr>
        <w:fldChar w:fldCharType="end"/>
      </w:r>
      <w:r w:rsidRPr="00525E7D">
        <w:rPr>
          <w:lang w:val="ru-RU"/>
        </w:rPr>
        <w:t xml:space="preserve">) сроки проведения собрания 1-й Исследовательской комиссии переносятся на 3 декабря 2020 года. Сроки проведения собраний Рабочих групп </w:t>
      </w:r>
      <w:proofErr w:type="spellStart"/>
      <w:r w:rsidRPr="00525E7D">
        <w:rPr>
          <w:lang w:val="ru-RU"/>
        </w:rPr>
        <w:t>1A</w:t>
      </w:r>
      <w:proofErr w:type="spellEnd"/>
      <w:r w:rsidRPr="00525E7D">
        <w:rPr>
          <w:lang w:val="ru-RU"/>
        </w:rPr>
        <w:t xml:space="preserve">, </w:t>
      </w:r>
      <w:proofErr w:type="spellStart"/>
      <w:r w:rsidRPr="00525E7D">
        <w:rPr>
          <w:lang w:val="ru-RU"/>
        </w:rPr>
        <w:t>1B</w:t>
      </w:r>
      <w:proofErr w:type="spellEnd"/>
      <w:r w:rsidRPr="00525E7D">
        <w:rPr>
          <w:lang w:val="ru-RU"/>
        </w:rPr>
        <w:t xml:space="preserve"> и </w:t>
      </w:r>
      <w:proofErr w:type="spellStart"/>
      <w:r w:rsidRPr="00525E7D">
        <w:rPr>
          <w:lang w:val="ru-RU"/>
        </w:rPr>
        <w:t>1C</w:t>
      </w:r>
      <w:proofErr w:type="spellEnd"/>
      <w:r w:rsidRPr="00525E7D">
        <w:rPr>
          <w:lang w:val="ru-RU"/>
        </w:rPr>
        <w:t xml:space="preserve"> также переносятся. Эти собрания пройдут с 24 ноября по 2 декабря 2020 года (см. Исправление 1 к Циркулярному письму </w:t>
      </w:r>
      <w:hyperlink r:id="rId8" w:history="1">
        <w:r w:rsidRPr="00525E7D">
          <w:rPr>
            <w:rStyle w:val="Hyperlink"/>
            <w:lang w:val="ru-RU"/>
          </w:rPr>
          <w:t>1/</w:t>
        </w:r>
        <w:proofErr w:type="spellStart"/>
        <w:r w:rsidRPr="00525E7D">
          <w:rPr>
            <w:rStyle w:val="Hyperlink"/>
            <w:lang w:val="ru-RU"/>
          </w:rPr>
          <w:t>LCCE</w:t>
        </w:r>
        <w:proofErr w:type="spellEnd"/>
        <w:r w:rsidRPr="00525E7D">
          <w:rPr>
            <w:rStyle w:val="Hyperlink"/>
            <w:lang w:val="ru-RU"/>
          </w:rPr>
          <w:t>/105</w:t>
        </w:r>
      </w:hyperlink>
      <w:r w:rsidRPr="00525E7D">
        <w:rPr>
          <w:lang w:val="ru-RU"/>
        </w:rPr>
        <w:t>). Решение о переносе сроков проведения собраний обусловлено в первую очередь необходимостью обеспечить здоровье и безопасность всех участников, а также гарантировать надлежащие уровни участия.</w:t>
      </w:r>
    </w:p>
    <w:p w14:paraId="6F9962C6" w14:textId="2A6B2E6C" w:rsidR="005C10F9" w:rsidRPr="00525E7D" w:rsidRDefault="005C10F9" w:rsidP="00525E7D">
      <w:pPr>
        <w:rPr>
          <w:lang w:val="ru-RU"/>
        </w:rPr>
      </w:pPr>
      <w:r w:rsidRPr="00525E7D">
        <w:rPr>
          <w:lang w:val="ru-RU"/>
        </w:rPr>
        <w:t>В установленные сроки будет выпущен новый административный циркуляр, содержащий стандартную информацию для данного очередного собрания 1-й Исследовательской комиссии, в том числе о необходимости регистрации для обеспечения возможности участия. Будет обеспечиваться дистанционное участие, и, при необходимости, собрание может быть проведено с использованием только электронных средств (виртуальное собрание). Конкретная информация будет предоставлена надлежащим образом в пригласительном письме с объявлением о собрании и на веб-сайте.</w:t>
      </w:r>
    </w:p>
    <w:p w14:paraId="6A6F2D41" w14:textId="026E2F54" w:rsidR="005C10F9" w:rsidRPr="00525E7D" w:rsidRDefault="005C10F9" w:rsidP="00525E7D">
      <w:pPr>
        <w:rPr>
          <w:lang w:val="ru-RU"/>
        </w:rPr>
      </w:pPr>
      <w:r w:rsidRPr="00525E7D">
        <w:rPr>
          <w:lang w:val="ru-RU"/>
        </w:rPr>
        <w:t xml:space="preserve">Тем временем участники могут и далее представлять вклады по электронной почте по адресу: </w:t>
      </w:r>
      <w:hyperlink r:id="rId9" w:history="1">
        <w:proofErr w:type="spellStart"/>
        <w:r w:rsidRPr="00525E7D">
          <w:rPr>
            <w:rStyle w:val="Hyperlink"/>
            <w:lang w:val="ru-RU"/>
          </w:rPr>
          <w:t>rsg1@itu.int</w:t>
        </w:r>
        <w:proofErr w:type="spellEnd"/>
      </w:hyperlink>
      <w:r w:rsidRPr="00525E7D">
        <w:rPr>
          <w:lang w:val="ru-RU"/>
        </w:rPr>
        <w:t xml:space="preserve">, направляя копии председателю и заместителям председателя 1-й Исследовательской комиссии. Соответствующие адреса приведены на веб-странице: </w:t>
      </w:r>
      <w:hyperlink r:id="rId10" w:history="1">
        <w:proofErr w:type="spellStart"/>
        <w:r w:rsidRPr="00525E7D">
          <w:rPr>
            <w:rStyle w:val="Hyperlink"/>
            <w:lang w:val="ru-RU"/>
          </w:rPr>
          <w:t>http</w:t>
        </w:r>
        <w:proofErr w:type="spellEnd"/>
        <w:r w:rsidRPr="00525E7D">
          <w:rPr>
            <w:rStyle w:val="Hyperlink"/>
            <w:lang w:val="ru-RU"/>
          </w:rPr>
          <w:t>://</w:t>
        </w:r>
        <w:proofErr w:type="spellStart"/>
        <w:r w:rsidRPr="00525E7D">
          <w:rPr>
            <w:rStyle w:val="Hyperlink"/>
            <w:lang w:val="ru-RU"/>
          </w:rPr>
          <w:t>www.itu.int</w:t>
        </w:r>
        <w:proofErr w:type="spellEnd"/>
        <w:r w:rsidRPr="00525E7D">
          <w:rPr>
            <w:rStyle w:val="Hyperlink"/>
            <w:lang w:val="ru-RU"/>
          </w:rPr>
          <w:t>/</w:t>
        </w:r>
        <w:proofErr w:type="spellStart"/>
        <w:r w:rsidRPr="00525E7D">
          <w:rPr>
            <w:rStyle w:val="Hyperlink"/>
            <w:lang w:val="ru-RU"/>
          </w:rPr>
          <w:t>go</w:t>
        </w:r>
        <w:proofErr w:type="spellEnd"/>
        <w:r w:rsidRPr="00525E7D">
          <w:rPr>
            <w:rStyle w:val="Hyperlink"/>
            <w:lang w:val="ru-RU"/>
          </w:rPr>
          <w:t>/</w:t>
        </w:r>
        <w:proofErr w:type="spellStart"/>
        <w:r w:rsidRPr="00525E7D">
          <w:rPr>
            <w:rStyle w:val="Hyperlink"/>
            <w:lang w:val="ru-RU"/>
          </w:rPr>
          <w:t>rsg1</w:t>
        </w:r>
        <w:proofErr w:type="spellEnd"/>
        <w:r w:rsidRPr="00525E7D">
          <w:rPr>
            <w:rStyle w:val="Hyperlink"/>
            <w:lang w:val="ru-RU"/>
          </w:rPr>
          <w:t>/</w:t>
        </w:r>
        <w:proofErr w:type="spellStart"/>
        <w:r w:rsidRPr="00525E7D">
          <w:rPr>
            <w:rStyle w:val="Hyperlink"/>
            <w:lang w:val="ru-RU"/>
          </w:rPr>
          <w:t>ch</w:t>
        </w:r>
        <w:proofErr w:type="spellEnd"/>
      </w:hyperlink>
      <w:r w:rsidRPr="00525E7D">
        <w:rPr>
          <w:lang w:val="ru-RU"/>
        </w:rPr>
        <w:t>.</w:t>
      </w:r>
    </w:p>
    <w:p w14:paraId="058C96CB" w14:textId="77777777" w:rsidR="00210A4F" w:rsidRPr="00525E7D" w:rsidRDefault="00210A4F" w:rsidP="00B446B4">
      <w:pPr>
        <w:spacing w:before="1440"/>
        <w:jc w:val="left"/>
        <w:rPr>
          <w:lang w:val="ru-RU"/>
        </w:rPr>
      </w:pPr>
      <w:r w:rsidRPr="00525E7D">
        <w:rPr>
          <w:lang w:val="ru-RU"/>
        </w:rPr>
        <w:t>Марио Маневич</w:t>
      </w:r>
      <w:r w:rsidRPr="00525E7D">
        <w:rPr>
          <w:lang w:val="ru-RU"/>
        </w:rPr>
        <w:br/>
        <w:t>Директор</w:t>
      </w:r>
    </w:p>
    <w:sectPr w:rsidR="00210A4F" w:rsidRPr="00525E7D" w:rsidSect="0020586C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624" w:footer="624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BB757" w14:textId="77777777" w:rsidR="00DE4F31" w:rsidRDefault="00DE4F31">
      <w:r>
        <w:separator/>
      </w:r>
    </w:p>
  </w:endnote>
  <w:endnote w:type="continuationSeparator" w:id="0">
    <w:p w14:paraId="6F4C8E94" w14:textId="77777777" w:rsidR="00DE4F31" w:rsidRDefault="00DE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B31D" w14:textId="210F42FD" w:rsidR="00480803" w:rsidRPr="00A2655F" w:rsidRDefault="0048080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Cs w:val="16"/>
        <w:lang w:val="fr-CH"/>
      </w:rPr>
    </w:pPr>
    <w:r w:rsidRPr="004269AF">
      <w:rPr>
        <w:szCs w:val="16"/>
      </w:rPr>
      <w:fldChar w:fldCharType="begin"/>
    </w:r>
    <w:r w:rsidRPr="00A2655F">
      <w:rPr>
        <w:szCs w:val="16"/>
        <w:lang w:val="fr-CH"/>
      </w:rPr>
      <w:instrText xml:space="preserve"> FILENAME \p  \* MERGEFORMAT </w:instrText>
    </w:r>
    <w:r w:rsidRPr="004269AF">
      <w:rPr>
        <w:szCs w:val="16"/>
      </w:rPr>
      <w:fldChar w:fldCharType="separate"/>
    </w:r>
    <w:r w:rsidR="001C73C1">
      <w:rPr>
        <w:noProof/>
        <w:szCs w:val="16"/>
        <w:lang w:val="fr-CH"/>
      </w:rPr>
      <w:t>Y:\APP\BR\CIRCS_DMS\CACE\900\943\CACE-943-R.DOCX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 xml:space="preserve"> (344064)</w:t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SAVEDATE \@ DD.MM.YY </w:instrText>
    </w:r>
    <w:r w:rsidRPr="004269AF">
      <w:rPr>
        <w:szCs w:val="16"/>
      </w:rPr>
      <w:fldChar w:fldCharType="separate"/>
    </w:r>
    <w:r w:rsidR="00B446B4">
      <w:rPr>
        <w:noProof/>
        <w:szCs w:val="16"/>
      </w:rPr>
      <w:t>09.04.20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PRINTDATE \@ DD.MM.YY </w:instrText>
    </w:r>
    <w:r w:rsidRPr="004269AF">
      <w:rPr>
        <w:szCs w:val="16"/>
      </w:rPr>
      <w:fldChar w:fldCharType="separate"/>
    </w:r>
    <w:r w:rsidR="001C73C1">
      <w:rPr>
        <w:noProof/>
        <w:szCs w:val="16"/>
      </w:rPr>
      <w:t>04.02.20</w:t>
    </w:r>
    <w:r w:rsidRPr="004269A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67223" w14:textId="4BC7FF31" w:rsidR="00480803" w:rsidRPr="004D046F" w:rsidRDefault="004D046F" w:rsidP="004D046F">
    <w:pPr>
      <w:pStyle w:val="FirstFooter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9B2EC3">
      <w:rPr>
        <w:color w:val="4F81BD" w:themeColor="accent1"/>
        <w:sz w:val="19"/>
        <w:szCs w:val="19"/>
        <w:lang w:val="fr-CH"/>
      </w:rPr>
      <w:t>Telecommunication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9B2EC3">
      <w:rPr>
        <w:color w:val="4F81BD" w:themeColor="accent1"/>
        <w:sz w:val="19"/>
        <w:szCs w:val="19"/>
        <w:lang w:val="fr-CH"/>
      </w:rPr>
      <w:t>Switzerland</w:t>
    </w:r>
    <w:proofErr w:type="spellEnd"/>
    <w:r w:rsidRPr="009B2EC3">
      <w:rPr>
        <w:color w:val="4F81BD" w:themeColor="accent1"/>
        <w:sz w:val="19"/>
        <w:szCs w:val="19"/>
        <w:lang w:val="fr-CH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B2EC3">
      <w:rPr>
        <w:color w:val="4F81BD" w:themeColor="accent1"/>
        <w:sz w:val="19"/>
        <w:szCs w:val="19"/>
        <w:lang w:val="fr-CH"/>
      </w:rPr>
      <w:t>: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Эл. почта</w:t>
    </w:r>
    <w:r w:rsidRPr="009B2EC3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D046F">
      <w:rPr>
        <w:color w:val="4F81BD" w:themeColor="accent1"/>
        <w:sz w:val="19"/>
        <w:szCs w:val="19"/>
        <w:lang w:val="fr-CH"/>
      </w:rPr>
      <w:t>: +41 22 733 7256</w:t>
    </w:r>
    <w:r w:rsidRPr="00FB65BC">
      <w:rPr>
        <w:color w:val="3E8EDE"/>
        <w:sz w:val="18"/>
        <w:szCs w:val="18"/>
        <w:lang w:val="fr-CH"/>
      </w:rPr>
      <w:t xml:space="preserve">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C25D40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D70A7" w14:textId="77777777" w:rsidR="00DE4F31" w:rsidRDefault="00DE4F31">
      <w:r>
        <w:t>____________________</w:t>
      </w:r>
    </w:p>
  </w:footnote>
  <w:footnote w:type="continuationSeparator" w:id="0">
    <w:p w14:paraId="178D4E37" w14:textId="77777777" w:rsidR="00DE4F31" w:rsidRDefault="00DE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1B506" w14:textId="77777777" w:rsidR="00480803" w:rsidRPr="00C66C84" w:rsidRDefault="0048080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44F48" w14:textId="77777777" w:rsidR="00480803" w:rsidRPr="00AA4F17" w:rsidRDefault="00480803" w:rsidP="00142DC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7325F">
      <w:rPr>
        <w:rStyle w:val="PageNumber"/>
        <w:noProof/>
        <w:sz w:val="18"/>
        <w:szCs w:val="18"/>
      </w:rPr>
      <w:t>- 4 -</w:t>
    </w:r>
    <w:r w:rsidRPr="00C66C8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C337" w14:textId="46BFF44E" w:rsidR="00480803" w:rsidRPr="000140AD" w:rsidRDefault="000140AD" w:rsidP="000140AD">
    <w:pPr>
      <w:pStyle w:val="Header"/>
      <w:jc w:val="center"/>
    </w:pPr>
    <w:r>
      <w:rPr>
        <w:noProof/>
        <w:lang w:val="en-GB" w:eastAsia="zh-CN"/>
      </w:rPr>
      <w:drawing>
        <wp:inline distT="0" distB="0" distL="0" distR="0" wp14:anchorId="4D0C1E4A" wp14:editId="64F2E16F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661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A49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FAE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E29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037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67B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9C6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E6F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5CA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4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06759"/>
    <w:rsid w:val="00000AE2"/>
    <w:rsid w:val="000035EB"/>
    <w:rsid w:val="000044EB"/>
    <w:rsid w:val="00006A31"/>
    <w:rsid w:val="00006C82"/>
    <w:rsid w:val="00010E30"/>
    <w:rsid w:val="000128C9"/>
    <w:rsid w:val="000140AD"/>
    <w:rsid w:val="00015C76"/>
    <w:rsid w:val="00023DCE"/>
    <w:rsid w:val="00025BBD"/>
    <w:rsid w:val="00026CF8"/>
    <w:rsid w:val="00027265"/>
    <w:rsid w:val="00030BD7"/>
    <w:rsid w:val="00031E64"/>
    <w:rsid w:val="00032D1E"/>
    <w:rsid w:val="00032F5C"/>
    <w:rsid w:val="00034340"/>
    <w:rsid w:val="00035CB3"/>
    <w:rsid w:val="00035F9B"/>
    <w:rsid w:val="00036ABD"/>
    <w:rsid w:val="0004158D"/>
    <w:rsid w:val="00042A91"/>
    <w:rsid w:val="000455A9"/>
    <w:rsid w:val="00045A8D"/>
    <w:rsid w:val="00046331"/>
    <w:rsid w:val="000504AB"/>
    <w:rsid w:val="0005167A"/>
    <w:rsid w:val="00054E5D"/>
    <w:rsid w:val="00057A05"/>
    <w:rsid w:val="00057A31"/>
    <w:rsid w:val="00070258"/>
    <w:rsid w:val="0007323C"/>
    <w:rsid w:val="00074B02"/>
    <w:rsid w:val="0008395C"/>
    <w:rsid w:val="00086D03"/>
    <w:rsid w:val="00090977"/>
    <w:rsid w:val="000A096A"/>
    <w:rsid w:val="000A1B50"/>
    <w:rsid w:val="000A2161"/>
    <w:rsid w:val="000A375E"/>
    <w:rsid w:val="000A3D68"/>
    <w:rsid w:val="000A7051"/>
    <w:rsid w:val="000B0AF6"/>
    <w:rsid w:val="000B0E9B"/>
    <w:rsid w:val="000B2996"/>
    <w:rsid w:val="000B2CAE"/>
    <w:rsid w:val="000B4A19"/>
    <w:rsid w:val="000C03C7"/>
    <w:rsid w:val="000C2AD0"/>
    <w:rsid w:val="000C6E24"/>
    <w:rsid w:val="000D4627"/>
    <w:rsid w:val="000E15DE"/>
    <w:rsid w:val="000E3DEE"/>
    <w:rsid w:val="000F13FE"/>
    <w:rsid w:val="000F1734"/>
    <w:rsid w:val="000F5C2D"/>
    <w:rsid w:val="001007DC"/>
    <w:rsid w:val="00100B72"/>
    <w:rsid w:val="00101F7D"/>
    <w:rsid w:val="001034CF"/>
    <w:rsid w:val="001036B7"/>
    <w:rsid w:val="00103C76"/>
    <w:rsid w:val="00111B07"/>
    <w:rsid w:val="0011265F"/>
    <w:rsid w:val="00112EF0"/>
    <w:rsid w:val="001152EF"/>
    <w:rsid w:val="00117282"/>
    <w:rsid w:val="00117389"/>
    <w:rsid w:val="001212EA"/>
    <w:rsid w:val="00121C2D"/>
    <w:rsid w:val="00126C56"/>
    <w:rsid w:val="001306B1"/>
    <w:rsid w:val="00133417"/>
    <w:rsid w:val="0013369E"/>
    <w:rsid w:val="00134404"/>
    <w:rsid w:val="00135BD6"/>
    <w:rsid w:val="0013606F"/>
    <w:rsid w:val="001419B9"/>
    <w:rsid w:val="00142DCD"/>
    <w:rsid w:val="00144DFB"/>
    <w:rsid w:val="00147EFD"/>
    <w:rsid w:val="0015311F"/>
    <w:rsid w:val="00163885"/>
    <w:rsid w:val="001670DE"/>
    <w:rsid w:val="0017140F"/>
    <w:rsid w:val="00182719"/>
    <w:rsid w:val="00185FE8"/>
    <w:rsid w:val="00187CA3"/>
    <w:rsid w:val="00192525"/>
    <w:rsid w:val="00196710"/>
    <w:rsid w:val="00196770"/>
    <w:rsid w:val="00197324"/>
    <w:rsid w:val="001B351B"/>
    <w:rsid w:val="001B42C9"/>
    <w:rsid w:val="001B52D4"/>
    <w:rsid w:val="001B52E0"/>
    <w:rsid w:val="001C06DB"/>
    <w:rsid w:val="001C3E75"/>
    <w:rsid w:val="001C6971"/>
    <w:rsid w:val="001C73C1"/>
    <w:rsid w:val="001D062C"/>
    <w:rsid w:val="001D2785"/>
    <w:rsid w:val="001D7070"/>
    <w:rsid w:val="001E15DD"/>
    <w:rsid w:val="001E1DD8"/>
    <w:rsid w:val="001E2FE7"/>
    <w:rsid w:val="001E374D"/>
    <w:rsid w:val="001E3FCD"/>
    <w:rsid w:val="001E53EF"/>
    <w:rsid w:val="001E5DBB"/>
    <w:rsid w:val="001F2170"/>
    <w:rsid w:val="001F3948"/>
    <w:rsid w:val="001F5049"/>
    <w:rsid w:val="001F5A49"/>
    <w:rsid w:val="001F6EC6"/>
    <w:rsid w:val="002008B0"/>
    <w:rsid w:val="00201097"/>
    <w:rsid w:val="00201B6E"/>
    <w:rsid w:val="00203E86"/>
    <w:rsid w:val="002051AE"/>
    <w:rsid w:val="0020586C"/>
    <w:rsid w:val="00205DE6"/>
    <w:rsid w:val="0020693A"/>
    <w:rsid w:val="00207D82"/>
    <w:rsid w:val="00210A4F"/>
    <w:rsid w:val="00211E07"/>
    <w:rsid w:val="0022206C"/>
    <w:rsid w:val="00222747"/>
    <w:rsid w:val="002302B3"/>
    <w:rsid w:val="00230C66"/>
    <w:rsid w:val="00235A29"/>
    <w:rsid w:val="0023745D"/>
    <w:rsid w:val="0024125C"/>
    <w:rsid w:val="00241526"/>
    <w:rsid w:val="002443A2"/>
    <w:rsid w:val="0025662D"/>
    <w:rsid w:val="00262362"/>
    <w:rsid w:val="00266E74"/>
    <w:rsid w:val="00271EBA"/>
    <w:rsid w:val="00273878"/>
    <w:rsid w:val="00283C3B"/>
    <w:rsid w:val="00284D19"/>
    <w:rsid w:val="0028537C"/>
    <w:rsid w:val="002861E6"/>
    <w:rsid w:val="00287D18"/>
    <w:rsid w:val="00295717"/>
    <w:rsid w:val="0029734A"/>
    <w:rsid w:val="002A1575"/>
    <w:rsid w:val="002A2618"/>
    <w:rsid w:val="002A3C57"/>
    <w:rsid w:val="002A5DD7"/>
    <w:rsid w:val="002B0CAC"/>
    <w:rsid w:val="002B4DBA"/>
    <w:rsid w:val="002B6062"/>
    <w:rsid w:val="002D24DB"/>
    <w:rsid w:val="002D4C10"/>
    <w:rsid w:val="002D5A15"/>
    <w:rsid w:val="002D5BDD"/>
    <w:rsid w:val="002E3D27"/>
    <w:rsid w:val="002E418C"/>
    <w:rsid w:val="002F0890"/>
    <w:rsid w:val="002F2531"/>
    <w:rsid w:val="002F33E0"/>
    <w:rsid w:val="002F4967"/>
    <w:rsid w:val="002F765C"/>
    <w:rsid w:val="00303E0C"/>
    <w:rsid w:val="003051D7"/>
    <w:rsid w:val="00311E81"/>
    <w:rsid w:val="00316935"/>
    <w:rsid w:val="003202F7"/>
    <w:rsid w:val="00322D93"/>
    <w:rsid w:val="00322FE2"/>
    <w:rsid w:val="00325F9A"/>
    <w:rsid w:val="003266ED"/>
    <w:rsid w:val="00326C68"/>
    <w:rsid w:val="003370B8"/>
    <w:rsid w:val="00345D38"/>
    <w:rsid w:val="00350319"/>
    <w:rsid w:val="003508C6"/>
    <w:rsid w:val="00352097"/>
    <w:rsid w:val="00361A3F"/>
    <w:rsid w:val="00364957"/>
    <w:rsid w:val="003666FF"/>
    <w:rsid w:val="0037309C"/>
    <w:rsid w:val="00380A6E"/>
    <w:rsid w:val="003836D4"/>
    <w:rsid w:val="003838A0"/>
    <w:rsid w:val="003847B1"/>
    <w:rsid w:val="00391820"/>
    <w:rsid w:val="003A1015"/>
    <w:rsid w:val="003A1F49"/>
    <w:rsid w:val="003A55ED"/>
    <w:rsid w:val="003A5D52"/>
    <w:rsid w:val="003A7F5E"/>
    <w:rsid w:val="003B081E"/>
    <w:rsid w:val="003B2BDA"/>
    <w:rsid w:val="003B55EC"/>
    <w:rsid w:val="003C2EA7"/>
    <w:rsid w:val="003C4471"/>
    <w:rsid w:val="003C73ED"/>
    <w:rsid w:val="003C7D41"/>
    <w:rsid w:val="003D4A69"/>
    <w:rsid w:val="003D5070"/>
    <w:rsid w:val="003E01ED"/>
    <w:rsid w:val="003E034F"/>
    <w:rsid w:val="003E151E"/>
    <w:rsid w:val="003E24AC"/>
    <w:rsid w:val="003E504F"/>
    <w:rsid w:val="003E78D6"/>
    <w:rsid w:val="003F257B"/>
    <w:rsid w:val="003F281E"/>
    <w:rsid w:val="003F2B8B"/>
    <w:rsid w:val="003F3DC8"/>
    <w:rsid w:val="003F53BA"/>
    <w:rsid w:val="00400573"/>
    <w:rsid w:val="004007A3"/>
    <w:rsid w:val="00406D71"/>
    <w:rsid w:val="0041245F"/>
    <w:rsid w:val="00413946"/>
    <w:rsid w:val="00414BC0"/>
    <w:rsid w:val="0042071D"/>
    <w:rsid w:val="004269AF"/>
    <w:rsid w:val="00430B8A"/>
    <w:rsid w:val="004326DB"/>
    <w:rsid w:val="0043682E"/>
    <w:rsid w:val="00441A40"/>
    <w:rsid w:val="00443296"/>
    <w:rsid w:val="00447ECB"/>
    <w:rsid w:val="00447F79"/>
    <w:rsid w:val="00455B66"/>
    <w:rsid w:val="004623F7"/>
    <w:rsid w:val="004630D5"/>
    <w:rsid w:val="004664B2"/>
    <w:rsid w:val="00471DB7"/>
    <w:rsid w:val="00480803"/>
    <w:rsid w:val="00480F51"/>
    <w:rsid w:val="00481124"/>
    <w:rsid w:val="004815EB"/>
    <w:rsid w:val="004850F9"/>
    <w:rsid w:val="00487569"/>
    <w:rsid w:val="00491676"/>
    <w:rsid w:val="004929BF"/>
    <w:rsid w:val="00495F14"/>
    <w:rsid w:val="00496864"/>
    <w:rsid w:val="00496920"/>
    <w:rsid w:val="004A0DC2"/>
    <w:rsid w:val="004A3822"/>
    <w:rsid w:val="004A4496"/>
    <w:rsid w:val="004A4798"/>
    <w:rsid w:val="004A5BBE"/>
    <w:rsid w:val="004B11AB"/>
    <w:rsid w:val="004B5164"/>
    <w:rsid w:val="004B65A9"/>
    <w:rsid w:val="004B7C9A"/>
    <w:rsid w:val="004C0EFE"/>
    <w:rsid w:val="004C21C1"/>
    <w:rsid w:val="004C3654"/>
    <w:rsid w:val="004C6779"/>
    <w:rsid w:val="004D046F"/>
    <w:rsid w:val="004D733B"/>
    <w:rsid w:val="004E0DC4"/>
    <w:rsid w:val="004E0FB5"/>
    <w:rsid w:val="004E43BB"/>
    <w:rsid w:val="004E460D"/>
    <w:rsid w:val="004E647A"/>
    <w:rsid w:val="004E776B"/>
    <w:rsid w:val="004F0020"/>
    <w:rsid w:val="004F178E"/>
    <w:rsid w:val="004F34E3"/>
    <w:rsid w:val="004F4543"/>
    <w:rsid w:val="004F57BB"/>
    <w:rsid w:val="00501C7D"/>
    <w:rsid w:val="00505309"/>
    <w:rsid w:val="005076FF"/>
    <w:rsid w:val="0050789B"/>
    <w:rsid w:val="005110EA"/>
    <w:rsid w:val="005224A1"/>
    <w:rsid w:val="005235A1"/>
    <w:rsid w:val="00525E7D"/>
    <w:rsid w:val="00534372"/>
    <w:rsid w:val="005400A9"/>
    <w:rsid w:val="00543A2E"/>
    <w:rsid w:val="00543DF8"/>
    <w:rsid w:val="00546101"/>
    <w:rsid w:val="00551518"/>
    <w:rsid w:val="00552257"/>
    <w:rsid w:val="00553DD7"/>
    <w:rsid w:val="0055786F"/>
    <w:rsid w:val="005638CF"/>
    <w:rsid w:val="00563ACB"/>
    <w:rsid w:val="0056741E"/>
    <w:rsid w:val="0057063A"/>
    <w:rsid w:val="0057325A"/>
    <w:rsid w:val="005737C8"/>
    <w:rsid w:val="0057469A"/>
    <w:rsid w:val="0057799F"/>
    <w:rsid w:val="00580814"/>
    <w:rsid w:val="00581976"/>
    <w:rsid w:val="00583A0B"/>
    <w:rsid w:val="00585468"/>
    <w:rsid w:val="00585AA7"/>
    <w:rsid w:val="00595518"/>
    <w:rsid w:val="00597C53"/>
    <w:rsid w:val="005A03A3"/>
    <w:rsid w:val="005A2B92"/>
    <w:rsid w:val="005A3F66"/>
    <w:rsid w:val="005A79E9"/>
    <w:rsid w:val="005A7D35"/>
    <w:rsid w:val="005B0B70"/>
    <w:rsid w:val="005B214C"/>
    <w:rsid w:val="005B3BFD"/>
    <w:rsid w:val="005B4CDA"/>
    <w:rsid w:val="005B7E33"/>
    <w:rsid w:val="005C10F9"/>
    <w:rsid w:val="005C5C9B"/>
    <w:rsid w:val="005D3669"/>
    <w:rsid w:val="005D532C"/>
    <w:rsid w:val="005D6640"/>
    <w:rsid w:val="005E482D"/>
    <w:rsid w:val="005E57CB"/>
    <w:rsid w:val="005E5EB3"/>
    <w:rsid w:val="005E6D42"/>
    <w:rsid w:val="005F1577"/>
    <w:rsid w:val="005F3CB6"/>
    <w:rsid w:val="005F4DF9"/>
    <w:rsid w:val="005F657C"/>
    <w:rsid w:val="00602D53"/>
    <w:rsid w:val="006047E5"/>
    <w:rsid w:val="0060663D"/>
    <w:rsid w:val="0060798D"/>
    <w:rsid w:val="00616BA9"/>
    <w:rsid w:val="006242BE"/>
    <w:rsid w:val="00630500"/>
    <w:rsid w:val="006373AD"/>
    <w:rsid w:val="0064371D"/>
    <w:rsid w:val="006446E4"/>
    <w:rsid w:val="00644B8A"/>
    <w:rsid w:val="00645F61"/>
    <w:rsid w:val="00650543"/>
    <w:rsid w:val="00650B2A"/>
    <w:rsid w:val="00651777"/>
    <w:rsid w:val="006550F8"/>
    <w:rsid w:val="006640A3"/>
    <w:rsid w:val="006646D2"/>
    <w:rsid w:val="0067585F"/>
    <w:rsid w:val="006820D8"/>
    <w:rsid w:val="00682758"/>
    <w:rsid w:val="006829F3"/>
    <w:rsid w:val="00683183"/>
    <w:rsid w:val="006A518B"/>
    <w:rsid w:val="006B04CD"/>
    <w:rsid w:val="006B0590"/>
    <w:rsid w:val="006B49DA"/>
    <w:rsid w:val="006B6B81"/>
    <w:rsid w:val="006C53F8"/>
    <w:rsid w:val="006C7CDE"/>
    <w:rsid w:val="006D2677"/>
    <w:rsid w:val="006D379E"/>
    <w:rsid w:val="006D4EB1"/>
    <w:rsid w:val="006F3706"/>
    <w:rsid w:val="006F5B07"/>
    <w:rsid w:val="006F7EBE"/>
    <w:rsid w:val="007008D5"/>
    <w:rsid w:val="007012B7"/>
    <w:rsid w:val="00703A99"/>
    <w:rsid w:val="0070626D"/>
    <w:rsid w:val="0071024A"/>
    <w:rsid w:val="00715008"/>
    <w:rsid w:val="00717F35"/>
    <w:rsid w:val="0072001E"/>
    <w:rsid w:val="007234B1"/>
    <w:rsid w:val="00723D08"/>
    <w:rsid w:val="00725FDA"/>
    <w:rsid w:val="00727816"/>
    <w:rsid w:val="00730B9A"/>
    <w:rsid w:val="00737F02"/>
    <w:rsid w:val="0074260D"/>
    <w:rsid w:val="00745E94"/>
    <w:rsid w:val="0075087A"/>
    <w:rsid w:val="00750CFA"/>
    <w:rsid w:val="007543F9"/>
    <w:rsid w:val="007553DA"/>
    <w:rsid w:val="00756829"/>
    <w:rsid w:val="0076222B"/>
    <w:rsid w:val="00762357"/>
    <w:rsid w:val="007633E1"/>
    <w:rsid w:val="0076455B"/>
    <w:rsid w:val="0076783C"/>
    <w:rsid w:val="00770995"/>
    <w:rsid w:val="0077325F"/>
    <w:rsid w:val="00775DB8"/>
    <w:rsid w:val="00782354"/>
    <w:rsid w:val="007921A7"/>
    <w:rsid w:val="007929C6"/>
    <w:rsid w:val="00796C9C"/>
    <w:rsid w:val="007B19A5"/>
    <w:rsid w:val="007B3DB1"/>
    <w:rsid w:val="007B66CD"/>
    <w:rsid w:val="007B7A47"/>
    <w:rsid w:val="007C1E9B"/>
    <w:rsid w:val="007C609C"/>
    <w:rsid w:val="007D14F8"/>
    <w:rsid w:val="007D183E"/>
    <w:rsid w:val="007D43D0"/>
    <w:rsid w:val="007E1833"/>
    <w:rsid w:val="007E2322"/>
    <w:rsid w:val="007E39E4"/>
    <w:rsid w:val="007E3F13"/>
    <w:rsid w:val="007E6CA1"/>
    <w:rsid w:val="007F1723"/>
    <w:rsid w:val="007F2C02"/>
    <w:rsid w:val="007F44F2"/>
    <w:rsid w:val="007F751A"/>
    <w:rsid w:val="00800012"/>
    <w:rsid w:val="0080261F"/>
    <w:rsid w:val="00803308"/>
    <w:rsid w:val="0080494D"/>
    <w:rsid w:val="008050DB"/>
    <w:rsid w:val="00805D29"/>
    <w:rsid w:val="00806160"/>
    <w:rsid w:val="008135AC"/>
    <w:rsid w:val="008143A4"/>
    <w:rsid w:val="00814B69"/>
    <w:rsid w:val="0081513E"/>
    <w:rsid w:val="00822AB1"/>
    <w:rsid w:val="00825CC5"/>
    <w:rsid w:val="00827661"/>
    <w:rsid w:val="00834A7E"/>
    <w:rsid w:val="00845110"/>
    <w:rsid w:val="0085011F"/>
    <w:rsid w:val="00852621"/>
    <w:rsid w:val="00854131"/>
    <w:rsid w:val="008553EA"/>
    <w:rsid w:val="0085652D"/>
    <w:rsid w:val="008709B8"/>
    <w:rsid w:val="00872395"/>
    <w:rsid w:val="00875C4C"/>
    <w:rsid w:val="0087694B"/>
    <w:rsid w:val="00880F4D"/>
    <w:rsid w:val="0088176F"/>
    <w:rsid w:val="00882073"/>
    <w:rsid w:val="00882439"/>
    <w:rsid w:val="00895663"/>
    <w:rsid w:val="008A299B"/>
    <w:rsid w:val="008A29AD"/>
    <w:rsid w:val="008B35A3"/>
    <w:rsid w:val="008B37E1"/>
    <w:rsid w:val="008B45F8"/>
    <w:rsid w:val="008C1E3A"/>
    <w:rsid w:val="008C21E6"/>
    <w:rsid w:val="008C2E74"/>
    <w:rsid w:val="008C3934"/>
    <w:rsid w:val="008C6759"/>
    <w:rsid w:val="008C7134"/>
    <w:rsid w:val="008D5409"/>
    <w:rsid w:val="008E006D"/>
    <w:rsid w:val="008E38B4"/>
    <w:rsid w:val="008E6C6D"/>
    <w:rsid w:val="008F0105"/>
    <w:rsid w:val="008F35A6"/>
    <w:rsid w:val="008F4F21"/>
    <w:rsid w:val="008F59FA"/>
    <w:rsid w:val="00900F48"/>
    <w:rsid w:val="0090214E"/>
    <w:rsid w:val="00904D4A"/>
    <w:rsid w:val="00904D8C"/>
    <w:rsid w:val="009076D7"/>
    <w:rsid w:val="00912F45"/>
    <w:rsid w:val="009151BA"/>
    <w:rsid w:val="00916CCC"/>
    <w:rsid w:val="009203CD"/>
    <w:rsid w:val="009213B1"/>
    <w:rsid w:val="00921530"/>
    <w:rsid w:val="00925023"/>
    <w:rsid w:val="009277BC"/>
    <w:rsid w:val="00927D57"/>
    <w:rsid w:val="00930456"/>
    <w:rsid w:val="00931A51"/>
    <w:rsid w:val="00934074"/>
    <w:rsid w:val="009400E0"/>
    <w:rsid w:val="00941DA9"/>
    <w:rsid w:val="00946EE8"/>
    <w:rsid w:val="00947185"/>
    <w:rsid w:val="0095045A"/>
    <w:rsid w:val="009518B3"/>
    <w:rsid w:val="009543B2"/>
    <w:rsid w:val="009545A3"/>
    <w:rsid w:val="009553D2"/>
    <w:rsid w:val="009612A9"/>
    <w:rsid w:val="00963D9D"/>
    <w:rsid w:val="009661FE"/>
    <w:rsid w:val="0098013E"/>
    <w:rsid w:val="00981A57"/>
    <w:rsid w:val="00981B03"/>
    <w:rsid w:val="00981B54"/>
    <w:rsid w:val="009842C3"/>
    <w:rsid w:val="0098481F"/>
    <w:rsid w:val="0098550D"/>
    <w:rsid w:val="0098555D"/>
    <w:rsid w:val="00985AE5"/>
    <w:rsid w:val="009866FA"/>
    <w:rsid w:val="0099369F"/>
    <w:rsid w:val="009A009A"/>
    <w:rsid w:val="009A074B"/>
    <w:rsid w:val="009A6BB6"/>
    <w:rsid w:val="009B3B95"/>
    <w:rsid w:val="009B3F43"/>
    <w:rsid w:val="009B5CFA"/>
    <w:rsid w:val="009C161F"/>
    <w:rsid w:val="009C3EBF"/>
    <w:rsid w:val="009C56B4"/>
    <w:rsid w:val="009C6160"/>
    <w:rsid w:val="009D0145"/>
    <w:rsid w:val="009D0C6B"/>
    <w:rsid w:val="009D2541"/>
    <w:rsid w:val="009D4080"/>
    <w:rsid w:val="009D51A2"/>
    <w:rsid w:val="009D6B2D"/>
    <w:rsid w:val="009E04A8"/>
    <w:rsid w:val="009E4AEC"/>
    <w:rsid w:val="009E5BD8"/>
    <w:rsid w:val="009E681E"/>
    <w:rsid w:val="009F7031"/>
    <w:rsid w:val="009F7304"/>
    <w:rsid w:val="009F7706"/>
    <w:rsid w:val="00A119E6"/>
    <w:rsid w:val="00A13D15"/>
    <w:rsid w:val="00A16305"/>
    <w:rsid w:val="00A20FBC"/>
    <w:rsid w:val="00A21706"/>
    <w:rsid w:val="00A2210C"/>
    <w:rsid w:val="00A2655F"/>
    <w:rsid w:val="00A26E8F"/>
    <w:rsid w:val="00A272AD"/>
    <w:rsid w:val="00A31370"/>
    <w:rsid w:val="00A34D6F"/>
    <w:rsid w:val="00A41F91"/>
    <w:rsid w:val="00A42F7D"/>
    <w:rsid w:val="00A47AC3"/>
    <w:rsid w:val="00A47C9D"/>
    <w:rsid w:val="00A56ED5"/>
    <w:rsid w:val="00A63355"/>
    <w:rsid w:val="00A6351B"/>
    <w:rsid w:val="00A65A22"/>
    <w:rsid w:val="00A6761B"/>
    <w:rsid w:val="00A719A5"/>
    <w:rsid w:val="00A7213A"/>
    <w:rsid w:val="00A7596D"/>
    <w:rsid w:val="00A775DB"/>
    <w:rsid w:val="00A92E6B"/>
    <w:rsid w:val="00A95403"/>
    <w:rsid w:val="00A963DF"/>
    <w:rsid w:val="00AA4F17"/>
    <w:rsid w:val="00AB565D"/>
    <w:rsid w:val="00AB7110"/>
    <w:rsid w:val="00AC0C22"/>
    <w:rsid w:val="00AC3896"/>
    <w:rsid w:val="00AC44A6"/>
    <w:rsid w:val="00AC4E3D"/>
    <w:rsid w:val="00AD0002"/>
    <w:rsid w:val="00AD29A6"/>
    <w:rsid w:val="00AD2CF2"/>
    <w:rsid w:val="00AD4BEF"/>
    <w:rsid w:val="00AE1525"/>
    <w:rsid w:val="00AE18FE"/>
    <w:rsid w:val="00AE2D88"/>
    <w:rsid w:val="00AE6F6F"/>
    <w:rsid w:val="00AF3325"/>
    <w:rsid w:val="00AF34D9"/>
    <w:rsid w:val="00AF444E"/>
    <w:rsid w:val="00AF50A1"/>
    <w:rsid w:val="00AF70DA"/>
    <w:rsid w:val="00B019D3"/>
    <w:rsid w:val="00B01A60"/>
    <w:rsid w:val="00B020C1"/>
    <w:rsid w:val="00B02C55"/>
    <w:rsid w:val="00B0340D"/>
    <w:rsid w:val="00B054BF"/>
    <w:rsid w:val="00B10911"/>
    <w:rsid w:val="00B13DDD"/>
    <w:rsid w:val="00B1489E"/>
    <w:rsid w:val="00B15169"/>
    <w:rsid w:val="00B20EC1"/>
    <w:rsid w:val="00B34CF9"/>
    <w:rsid w:val="00B37559"/>
    <w:rsid w:val="00B4054B"/>
    <w:rsid w:val="00B407F1"/>
    <w:rsid w:val="00B43747"/>
    <w:rsid w:val="00B43F34"/>
    <w:rsid w:val="00B446B4"/>
    <w:rsid w:val="00B45777"/>
    <w:rsid w:val="00B466AF"/>
    <w:rsid w:val="00B579B0"/>
    <w:rsid w:val="00B57D11"/>
    <w:rsid w:val="00B608A2"/>
    <w:rsid w:val="00B632AB"/>
    <w:rsid w:val="00B6450D"/>
    <w:rsid w:val="00B649D7"/>
    <w:rsid w:val="00B65EFA"/>
    <w:rsid w:val="00B66BE6"/>
    <w:rsid w:val="00B66C57"/>
    <w:rsid w:val="00B66E56"/>
    <w:rsid w:val="00B77315"/>
    <w:rsid w:val="00B77E8D"/>
    <w:rsid w:val="00B81C2F"/>
    <w:rsid w:val="00B86C60"/>
    <w:rsid w:val="00B90743"/>
    <w:rsid w:val="00B90C45"/>
    <w:rsid w:val="00B933BE"/>
    <w:rsid w:val="00BB2671"/>
    <w:rsid w:val="00BB4C5C"/>
    <w:rsid w:val="00BD1315"/>
    <w:rsid w:val="00BD1F27"/>
    <w:rsid w:val="00BD3AC4"/>
    <w:rsid w:val="00BD6738"/>
    <w:rsid w:val="00BD7E5E"/>
    <w:rsid w:val="00BD7F16"/>
    <w:rsid w:val="00BE541B"/>
    <w:rsid w:val="00BE63DB"/>
    <w:rsid w:val="00BE6574"/>
    <w:rsid w:val="00BE7F96"/>
    <w:rsid w:val="00BF6FC1"/>
    <w:rsid w:val="00BF7749"/>
    <w:rsid w:val="00C00519"/>
    <w:rsid w:val="00C03139"/>
    <w:rsid w:val="00C07319"/>
    <w:rsid w:val="00C15EDA"/>
    <w:rsid w:val="00C16FD2"/>
    <w:rsid w:val="00C25343"/>
    <w:rsid w:val="00C2691C"/>
    <w:rsid w:val="00C3171B"/>
    <w:rsid w:val="00C3332D"/>
    <w:rsid w:val="00C40A08"/>
    <w:rsid w:val="00C4395E"/>
    <w:rsid w:val="00C455FE"/>
    <w:rsid w:val="00C475C9"/>
    <w:rsid w:val="00C47FFD"/>
    <w:rsid w:val="00C51E92"/>
    <w:rsid w:val="00C57106"/>
    <w:rsid w:val="00C57E2C"/>
    <w:rsid w:val="00C608B7"/>
    <w:rsid w:val="00C63A49"/>
    <w:rsid w:val="00C6493E"/>
    <w:rsid w:val="00C65354"/>
    <w:rsid w:val="00C66C84"/>
    <w:rsid w:val="00C66F24"/>
    <w:rsid w:val="00C74486"/>
    <w:rsid w:val="00C76D7F"/>
    <w:rsid w:val="00C813AA"/>
    <w:rsid w:val="00C87465"/>
    <w:rsid w:val="00C9291E"/>
    <w:rsid w:val="00C97A81"/>
    <w:rsid w:val="00CA3F44"/>
    <w:rsid w:val="00CA4E58"/>
    <w:rsid w:val="00CA578F"/>
    <w:rsid w:val="00CB3771"/>
    <w:rsid w:val="00CB44BF"/>
    <w:rsid w:val="00CB5153"/>
    <w:rsid w:val="00CC657E"/>
    <w:rsid w:val="00CD04C5"/>
    <w:rsid w:val="00CD5EB8"/>
    <w:rsid w:val="00CE076A"/>
    <w:rsid w:val="00CE463D"/>
    <w:rsid w:val="00CE4AF2"/>
    <w:rsid w:val="00CF3F9B"/>
    <w:rsid w:val="00CF4FA4"/>
    <w:rsid w:val="00CF787A"/>
    <w:rsid w:val="00D01A70"/>
    <w:rsid w:val="00D03A68"/>
    <w:rsid w:val="00D04475"/>
    <w:rsid w:val="00D055AE"/>
    <w:rsid w:val="00D10BA0"/>
    <w:rsid w:val="00D167C9"/>
    <w:rsid w:val="00D169E7"/>
    <w:rsid w:val="00D20641"/>
    <w:rsid w:val="00D21694"/>
    <w:rsid w:val="00D24EB5"/>
    <w:rsid w:val="00D25298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406A"/>
    <w:rsid w:val="00D6790C"/>
    <w:rsid w:val="00D73277"/>
    <w:rsid w:val="00D73597"/>
    <w:rsid w:val="00D75726"/>
    <w:rsid w:val="00D76586"/>
    <w:rsid w:val="00D82657"/>
    <w:rsid w:val="00D82BBF"/>
    <w:rsid w:val="00D845CD"/>
    <w:rsid w:val="00D87CE6"/>
    <w:rsid w:val="00D87E20"/>
    <w:rsid w:val="00D913A0"/>
    <w:rsid w:val="00D9300B"/>
    <w:rsid w:val="00D95367"/>
    <w:rsid w:val="00DA4037"/>
    <w:rsid w:val="00DA536C"/>
    <w:rsid w:val="00DA6B89"/>
    <w:rsid w:val="00DB2D2A"/>
    <w:rsid w:val="00DB5417"/>
    <w:rsid w:val="00DC0CAF"/>
    <w:rsid w:val="00DC0E6B"/>
    <w:rsid w:val="00DC1B3D"/>
    <w:rsid w:val="00DC2EBC"/>
    <w:rsid w:val="00DE4B44"/>
    <w:rsid w:val="00DE4F31"/>
    <w:rsid w:val="00DE66A5"/>
    <w:rsid w:val="00DF2A73"/>
    <w:rsid w:val="00DF2B50"/>
    <w:rsid w:val="00DF45BF"/>
    <w:rsid w:val="00DF7338"/>
    <w:rsid w:val="00E01059"/>
    <w:rsid w:val="00E027F5"/>
    <w:rsid w:val="00E04C86"/>
    <w:rsid w:val="00E103C3"/>
    <w:rsid w:val="00E155BA"/>
    <w:rsid w:val="00E155EF"/>
    <w:rsid w:val="00E17344"/>
    <w:rsid w:val="00E20F30"/>
    <w:rsid w:val="00E21044"/>
    <w:rsid w:val="00E2189C"/>
    <w:rsid w:val="00E25BB1"/>
    <w:rsid w:val="00E27BBA"/>
    <w:rsid w:val="00E27D3E"/>
    <w:rsid w:val="00E30E3F"/>
    <w:rsid w:val="00E31E87"/>
    <w:rsid w:val="00E34855"/>
    <w:rsid w:val="00E35E8F"/>
    <w:rsid w:val="00E4151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75B4B"/>
    <w:rsid w:val="00E80FCB"/>
    <w:rsid w:val="00E915AF"/>
    <w:rsid w:val="00E923A8"/>
    <w:rsid w:val="00E93F7B"/>
    <w:rsid w:val="00E96415"/>
    <w:rsid w:val="00E97C4B"/>
    <w:rsid w:val="00EA15B3"/>
    <w:rsid w:val="00EA26C7"/>
    <w:rsid w:val="00EA3E57"/>
    <w:rsid w:val="00EB078A"/>
    <w:rsid w:val="00EB2358"/>
    <w:rsid w:val="00EB3EB8"/>
    <w:rsid w:val="00EB6403"/>
    <w:rsid w:val="00EC00EF"/>
    <w:rsid w:val="00EC02FE"/>
    <w:rsid w:val="00EC1A12"/>
    <w:rsid w:val="00EC1C43"/>
    <w:rsid w:val="00EC46D7"/>
    <w:rsid w:val="00EC4A96"/>
    <w:rsid w:val="00EC4EE7"/>
    <w:rsid w:val="00EC72C6"/>
    <w:rsid w:val="00EC798E"/>
    <w:rsid w:val="00ED0428"/>
    <w:rsid w:val="00ED20AF"/>
    <w:rsid w:val="00EE03A0"/>
    <w:rsid w:val="00EF046E"/>
    <w:rsid w:val="00EF35DA"/>
    <w:rsid w:val="00F00060"/>
    <w:rsid w:val="00F06759"/>
    <w:rsid w:val="00F13B15"/>
    <w:rsid w:val="00F16076"/>
    <w:rsid w:val="00F170A2"/>
    <w:rsid w:val="00F24D1A"/>
    <w:rsid w:val="00F26672"/>
    <w:rsid w:val="00F27DCF"/>
    <w:rsid w:val="00F3123B"/>
    <w:rsid w:val="00F31A4B"/>
    <w:rsid w:val="00F41D4B"/>
    <w:rsid w:val="00F424BF"/>
    <w:rsid w:val="00F424C0"/>
    <w:rsid w:val="00F4311F"/>
    <w:rsid w:val="00F44FC3"/>
    <w:rsid w:val="00F44FD5"/>
    <w:rsid w:val="00F46107"/>
    <w:rsid w:val="00F468C5"/>
    <w:rsid w:val="00F46C31"/>
    <w:rsid w:val="00F47E66"/>
    <w:rsid w:val="00F52F39"/>
    <w:rsid w:val="00F611B9"/>
    <w:rsid w:val="00F6184F"/>
    <w:rsid w:val="00F71AAA"/>
    <w:rsid w:val="00F8310E"/>
    <w:rsid w:val="00F90859"/>
    <w:rsid w:val="00F914DD"/>
    <w:rsid w:val="00F9586B"/>
    <w:rsid w:val="00FA1253"/>
    <w:rsid w:val="00FA15A0"/>
    <w:rsid w:val="00FA20FD"/>
    <w:rsid w:val="00FA2358"/>
    <w:rsid w:val="00FB11E4"/>
    <w:rsid w:val="00FB1CC3"/>
    <w:rsid w:val="00FB2592"/>
    <w:rsid w:val="00FB2810"/>
    <w:rsid w:val="00FB2A95"/>
    <w:rsid w:val="00FB7A2C"/>
    <w:rsid w:val="00FC2947"/>
    <w:rsid w:val="00FC6B9F"/>
    <w:rsid w:val="00FD13AC"/>
    <w:rsid w:val="00FD403C"/>
    <w:rsid w:val="00FD6457"/>
    <w:rsid w:val="00FE0818"/>
    <w:rsid w:val="00FE6FB1"/>
    <w:rsid w:val="00FF33EF"/>
    <w:rsid w:val="00FF42C7"/>
    <w:rsid w:val="00FF4F7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2D18E8"/>
  <w15:docId w15:val="{A2F8E2E9-6D6E-45B6-A82C-F01058F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8135A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8135AC"/>
    <w:pPr>
      <w:keepNext/>
      <w:keepLines/>
      <w:spacing w:before="24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5662D"/>
    <w:rPr>
      <w:lang w:val="ru-RU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85A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5AE5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135AC"/>
    <w:rPr>
      <w:sz w:val="16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8135AC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Normalaftertitle0">
    <w:name w:val="Normal_after_title"/>
    <w:basedOn w:val="Normal"/>
    <w:next w:val="Normal"/>
    <w:link w:val="NormalaftertitleChar0"/>
    <w:uiPriority w:val="99"/>
    <w:rsid w:val="008135AC"/>
    <w:pPr>
      <w:spacing w:before="28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4664B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664B2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8135AC"/>
    <w:rPr>
      <w:rFonts w:eastAsia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47C9D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8A29AD"/>
    <w:pPr>
      <w:keepNext/>
      <w:keepLines/>
      <w:spacing w:before="480"/>
      <w:jc w:val="center"/>
      <w:textAlignment w:val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703A99"/>
    <w:rPr>
      <w:b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D8C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D913A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913A0"/>
    <w:rPr>
      <w:b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1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5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go/rsg1/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g1@itu.in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E75"/>
    <w:rsid w:val="00050881"/>
    <w:rsid w:val="00216E75"/>
    <w:rsid w:val="00265D51"/>
    <w:rsid w:val="00273658"/>
    <w:rsid w:val="003277F5"/>
    <w:rsid w:val="00415A18"/>
    <w:rsid w:val="004C2BCE"/>
    <w:rsid w:val="00537D7C"/>
    <w:rsid w:val="00682FFE"/>
    <w:rsid w:val="0072279A"/>
    <w:rsid w:val="00773796"/>
    <w:rsid w:val="00780292"/>
    <w:rsid w:val="0084610E"/>
    <w:rsid w:val="00AA0635"/>
    <w:rsid w:val="00B52EDB"/>
    <w:rsid w:val="00C433F7"/>
    <w:rsid w:val="00D21717"/>
    <w:rsid w:val="00D44374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D51"/>
    <w:rPr>
      <w:color w:val="808080"/>
    </w:rPr>
  </w:style>
  <w:style w:type="paragraph" w:customStyle="1" w:styleId="A360BECB130C4B1BB89A25E789343059">
    <w:name w:val="A360BECB130C4B1BB89A25E789343059"/>
  </w:style>
  <w:style w:type="paragraph" w:customStyle="1" w:styleId="C34C76302AED42AD992C0625A25B9BF0">
    <w:name w:val="C34C76302AED42AD992C0625A25B9BF0"/>
    <w:rsid w:val="00265D51"/>
    <w:pPr>
      <w:spacing w:after="160" w:line="259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BD38-9D03-4980-B774-91AC749B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8</TotalTime>
  <Pages>1</Pages>
  <Words>240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4</cp:revision>
  <cp:lastPrinted>2020-02-04T14:43:00Z</cp:lastPrinted>
  <dcterms:created xsi:type="dcterms:W3CDTF">2020-04-09T07:56:00Z</dcterms:created>
  <dcterms:modified xsi:type="dcterms:W3CDTF">2020-04-14T06:27:00Z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