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37753" w14:paraId="7D8D51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0C16E" w14:textId="77777777" w:rsidR="00E53DCE" w:rsidRPr="00337753" w:rsidRDefault="00A96D3A" w:rsidP="006815C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37753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1D195F79" w14:textId="77777777" w:rsidR="00E53DCE" w:rsidRPr="00337753" w:rsidRDefault="00E53DCE" w:rsidP="006815C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71705582" w14:textId="77777777" w:rsidR="00E53DCE" w:rsidRPr="00337753" w:rsidRDefault="00E53DCE" w:rsidP="006815C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37753" w14:paraId="17BFE083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6ACD5E" w14:textId="77777777" w:rsidR="00E53DCE" w:rsidRPr="00337753" w:rsidRDefault="00A96D3A" w:rsidP="006815CE">
            <w:pPr>
              <w:spacing w:before="0"/>
              <w:jc w:val="left"/>
              <w:rPr>
                <w:szCs w:val="24"/>
                <w:lang w:val="es-ES_tradnl"/>
              </w:rPr>
            </w:pPr>
            <w:r w:rsidRPr="00337753">
              <w:rPr>
                <w:szCs w:val="24"/>
                <w:lang w:val="es-ES_tradnl"/>
              </w:rPr>
              <w:t>Circular Administrativa</w:t>
            </w:r>
          </w:p>
          <w:p w14:paraId="695555CE" w14:textId="09E5C424" w:rsidR="00E53DCE" w:rsidRPr="00337753" w:rsidRDefault="00E53DCE" w:rsidP="000B265A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37753">
              <w:rPr>
                <w:b/>
                <w:bCs/>
                <w:szCs w:val="24"/>
                <w:lang w:val="es-ES_tradnl"/>
              </w:rPr>
              <w:t>CA</w:t>
            </w:r>
            <w:r w:rsidR="00600CD5" w:rsidRPr="00337753">
              <w:rPr>
                <w:b/>
                <w:bCs/>
                <w:szCs w:val="24"/>
                <w:lang w:val="es-ES_tradnl"/>
              </w:rPr>
              <w:t>CE</w:t>
            </w:r>
            <w:r w:rsidRPr="00337753">
              <w:rPr>
                <w:b/>
                <w:bCs/>
                <w:szCs w:val="24"/>
                <w:lang w:val="es-ES_tradnl"/>
              </w:rPr>
              <w:t>/</w:t>
            </w:r>
            <w:r w:rsidR="000B265A" w:rsidRPr="00337753">
              <w:rPr>
                <w:b/>
                <w:bCs/>
                <w:szCs w:val="24"/>
                <w:lang w:val="es-ES_tradnl"/>
              </w:rPr>
              <w:t>944</w:t>
            </w:r>
          </w:p>
        </w:tc>
        <w:tc>
          <w:tcPr>
            <w:tcW w:w="2835" w:type="dxa"/>
            <w:shd w:val="clear" w:color="auto" w:fill="auto"/>
          </w:tcPr>
          <w:p w14:paraId="09C9A4B1" w14:textId="4E2648C4" w:rsidR="00E53DCE" w:rsidRPr="00337753" w:rsidRDefault="00EF30EA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sdt>
              <w:sdtPr>
                <w:rPr>
                  <w:rFonts w:cs="Arial"/>
                  <w:szCs w:val="24"/>
                  <w:lang w:val="es-ES_tradnl"/>
                </w:rPr>
                <w:alias w:val="Fecha"/>
                <w:tag w:val="Fecha"/>
                <w:id w:val="1413582770"/>
                <w:placeholder>
                  <w:docPart w:val="91397C7306EC482499D13090ADDA30B4"/>
                </w:placeholder>
                <w:date w:fullDate="2020-02-21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6C5CB7" w:rsidRPr="00337753">
                  <w:rPr>
                    <w:rFonts w:cs="Arial"/>
                    <w:szCs w:val="24"/>
                    <w:lang w:val="es-ES_tradnl"/>
                  </w:rPr>
                  <w:t>21 de febrero de 2020</w:t>
                </w:r>
              </w:sdtContent>
            </w:sdt>
          </w:p>
        </w:tc>
      </w:tr>
      <w:tr w:rsidR="00E53DCE" w:rsidRPr="00337753" w14:paraId="319571C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14BCA2" w14:textId="77777777" w:rsidR="00E53DCE" w:rsidRPr="00337753" w:rsidRDefault="00E53DCE" w:rsidP="006815CE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37753" w14:paraId="6D28B16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3B0B2E" w14:textId="77777777" w:rsidR="00E53DCE" w:rsidRPr="00337753" w:rsidRDefault="00E53DCE" w:rsidP="006815CE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37753" w14:paraId="0366774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2AF0D8" w14:textId="7C94816A" w:rsidR="00E53DCE" w:rsidRPr="00337753" w:rsidRDefault="00687A6F" w:rsidP="006C5CB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37753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337753">
              <w:rPr>
                <w:b/>
                <w:lang w:val="es-ES_tradnl"/>
              </w:rPr>
              <w:t xml:space="preserve"> </w:t>
            </w:r>
            <w:r w:rsidRPr="00337753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337753">
              <w:rPr>
                <w:b/>
                <w:lang w:val="es-ES_tradnl"/>
              </w:rPr>
              <w:t xml:space="preserve"> </w:t>
            </w:r>
            <w:r w:rsidRPr="00337753">
              <w:rPr>
                <w:b/>
                <w:lang w:val="es-ES_tradnl"/>
              </w:rPr>
              <w:t xml:space="preserve">de la </w:t>
            </w:r>
            <w:r w:rsidR="00695217" w:rsidRPr="00337753">
              <w:rPr>
                <w:b/>
                <w:lang w:val="es-ES_tradnl"/>
              </w:rPr>
              <w:br/>
            </w:r>
            <w:r w:rsidRPr="00337753">
              <w:rPr>
                <w:b/>
                <w:lang w:val="es-ES_tradnl"/>
              </w:rPr>
              <w:t xml:space="preserve">Comisión de Estudio </w:t>
            </w:r>
            <w:r w:rsidR="006C5CB7" w:rsidRPr="00337753">
              <w:rPr>
                <w:b/>
                <w:lang w:val="es-ES_tradnl"/>
              </w:rPr>
              <w:t xml:space="preserve">6 </w:t>
            </w:r>
            <w:r w:rsidRPr="00337753">
              <w:rPr>
                <w:b/>
                <w:lang w:val="es-ES_tradnl"/>
              </w:rPr>
              <w:t>de Radiocomunicaciones</w:t>
            </w:r>
            <w:r w:rsidR="003D361B" w:rsidRPr="00337753">
              <w:rPr>
                <w:b/>
                <w:lang w:val="es-ES_tradnl"/>
              </w:rPr>
              <w:t xml:space="preserve"> </w:t>
            </w:r>
            <w:r w:rsidRPr="00337753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337753" w14:paraId="2132800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FB5682" w14:textId="77777777" w:rsidR="00E53DCE" w:rsidRPr="00337753" w:rsidRDefault="00E53DCE" w:rsidP="006815CE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37753" w14:paraId="61EF81F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966A5B3" w14:textId="77777777" w:rsidR="00E53DCE" w:rsidRPr="00337753" w:rsidRDefault="00E53DCE" w:rsidP="006815CE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37753" w14:paraId="766B015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5ACF6E" w14:textId="77777777" w:rsidR="00E53DCE" w:rsidRPr="00337753" w:rsidRDefault="00687A6F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37753">
              <w:rPr>
                <w:szCs w:val="24"/>
                <w:lang w:val="es-ES_tradnl"/>
              </w:rPr>
              <w:t>Asunto</w:t>
            </w:r>
            <w:r w:rsidR="00A96D3A" w:rsidRPr="00337753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C00DB73" w14:textId="466B3AF1" w:rsidR="00CB1818" w:rsidRPr="00337753" w:rsidRDefault="00CB1818" w:rsidP="00CB1818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37753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sdt>
              <w:sdtPr>
                <w:rPr>
                  <w:rStyle w:val="Style1"/>
                  <w:szCs w:val="24"/>
                  <w:lang w:val="es-ES_tradnl"/>
                </w:rPr>
                <w:alias w:val="Número de la CE"/>
                <w:tag w:val="X"/>
                <w:id w:val="1740519501"/>
                <w:placeholder>
                  <w:docPart w:val="42ED6C6CAB7C42E99263CECF34BC7111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6C5CB7" w:rsidRPr="00337753">
                  <w:rPr>
                    <w:rStyle w:val="Style1"/>
                    <w:szCs w:val="24"/>
                    <w:lang w:val="es-ES_tradnl"/>
                  </w:rPr>
                  <w:t>6</w:t>
                </w:r>
              </w:sdtContent>
            </w:sdt>
            <w:r w:rsidRPr="00337753">
              <w:rPr>
                <w:b/>
                <w:bCs/>
                <w:szCs w:val="24"/>
                <w:lang w:val="es-ES_tradnl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_tradnl"/>
                </w:rPr>
                <w:alias w:val="(nombre de la CE)"/>
                <w:tag w:val="(nombre de la CE)"/>
                <w:id w:val="1298186618"/>
                <w:placeholder>
                  <w:docPart w:val="78D534BDEB054BD7BC73A41C1AA0F539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6C5CB7" w:rsidRPr="00337753">
                  <w:rPr>
                    <w:rStyle w:val="Style2"/>
                    <w:szCs w:val="24"/>
                    <w:lang w:val="es-ES_tradnl"/>
                  </w:rPr>
                  <w:t>(Servicio de radiodifusión)</w:t>
                </w:r>
              </w:sdtContent>
            </w:sdt>
          </w:p>
          <w:p w14:paraId="567F8DAD" w14:textId="61110EA7" w:rsidR="00E53DCE" w:rsidRPr="00337753" w:rsidRDefault="00687A6F" w:rsidP="006C5CB7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337753">
              <w:rPr>
                <w:b/>
                <w:bCs/>
                <w:lang w:val="es-ES_tradnl"/>
              </w:rPr>
              <w:t>–</w:t>
            </w:r>
            <w:r w:rsidRPr="00337753">
              <w:rPr>
                <w:b/>
                <w:bCs/>
                <w:lang w:val="es-ES_tradnl"/>
              </w:rPr>
              <w:tab/>
              <w:t xml:space="preserve">Propuesta de supresión de </w:t>
            </w:r>
            <w:r w:rsidR="006C5CB7" w:rsidRPr="00337753">
              <w:rPr>
                <w:b/>
                <w:bCs/>
                <w:lang w:val="es-ES_tradnl"/>
              </w:rPr>
              <w:t>5</w:t>
            </w:r>
            <w:r w:rsidRPr="00337753">
              <w:rPr>
                <w:b/>
                <w:bCs/>
                <w:lang w:val="es-ES_tradnl"/>
              </w:rPr>
              <w:t xml:space="preserve"> Cuesti</w:t>
            </w:r>
            <w:r w:rsidR="006C5CB7" w:rsidRPr="00337753">
              <w:rPr>
                <w:b/>
                <w:bCs/>
                <w:lang w:val="es-ES_tradnl"/>
              </w:rPr>
              <w:t>o</w:t>
            </w:r>
            <w:r w:rsidRPr="00337753">
              <w:rPr>
                <w:b/>
                <w:bCs/>
                <w:lang w:val="es-ES_tradnl"/>
              </w:rPr>
              <w:t>nes UIT-R</w:t>
            </w:r>
          </w:p>
        </w:tc>
      </w:tr>
      <w:tr w:rsidR="00E53DCE" w:rsidRPr="00337753" w14:paraId="04A49E8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21F11C5" w14:textId="77777777" w:rsidR="00E53DCE" w:rsidRPr="00337753" w:rsidRDefault="00E53DCE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CF957A7" w14:textId="77777777" w:rsidR="00E53DCE" w:rsidRPr="00337753" w:rsidRDefault="00E53DCE" w:rsidP="006815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37753" w14:paraId="02F4EA2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A617695" w14:textId="77777777" w:rsidR="00E53DCE" w:rsidRPr="00337753" w:rsidRDefault="00E53DCE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80F030D" w14:textId="77777777" w:rsidR="00E53DCE" w:rsidRPr="00337753" w:rsidRDefault="00E53DCE" w:rsidP="006815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337753" w14:paraId="28A9D640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8C7D19B" w14:textId="77777777" w:rsidR="00600CD5" w:rsidRPr="00337753" w:rsidRDefault="00600CD5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4C0EF50" w14:textId="77777777" w:rsidR="00600CD5" w:rsidRPr="00337753" w:rsidRDefault="00600CD5" w:rsidP="006815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337753" w14:paraId="209AF54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68D2C18" w14:textId="77777777" w:rsidR="00600CD5" w:rsidRPr="00337753" w:rsidRDefault="00600CD5" w:rsidP="006815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0E15C33" w14:textId="77777777" w:rsidR="00600CD5" w:rsidRPr="00337753" w:rsidRDefault="00600CD5" w:rsidP="006815CE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64C85AB7" w14:textId="0B1ADB49" w:rsidR="00600CD5" w:rsidRPr="00337753" w:rsidRDefault="00600CD5" w:rsidP="00337753">
      <w:pPr>
        <w:spacing w:before="360"/>
        <w:rPr>
          <w:lang w:val="es-ES_tradnl"/>
        </w:rPr>
      </w:pPr>
      <w:r w:rsidRPr="00337753">
        <w:rPr>
          <w:lang w:val="es-ES_tradnl"/>
        </w:rPr>
        <w:t>En la reunión de la Comisión de Estudio </w:t>
      </w:r>
      <w:r w:rsidR="006C5CB7" w:rsidRPr="00337753">
        <w:rPr>
          <w:lang w:val="es-ES_tradnl"/>
        </w:rPr>
        <w:t>6</w:t>
      </w:r>
      <w:r w:rsidRPr="00337753">
        <w:rPr>
          <w:lang w:val="es-ES_tradnl"/>
        </w:rPr>
        <w:t xml:space="preserve"> de Radiocomunicaciones celebrada </w:t>
      </w:r>
      <w:r w:rsidR="0091178D" w:rsidRPr="00337753">
        <w:rPr>
          <w:rFonts w:asciiTheme="minorHAnsi" w:hAnsiTheme="minorHAnsi"/>
          <w:lang w:val="es-ES_tradnl"/>
        </w:rPr>
        <w:t xml:space="preserve">el 14 de </w:t>
      </w:r>
      <w:r w:rsidR="0091178D" w:rsidRPr="00337753">
        <w:rPr>
          <w:rFonts w:cs="Arial"/>
          <w:szCs w:val="24"/>
          <w:lang w:val="es-ES_tradnl"/>
        </w:rPr>
        <w:t>febrero</w:t>
      </w:r>
      <w:r w:rsidR="0091178D" w:rsidRPr="00337753">
        <w:rPr>
          <w:rFonts w:asciiTheme="minorHAnsi" w:hAnsiTheme="minorHAnsi"/>
          <w:lang w:val="es-ES_tradnl"/>
        </w:rPr>
        <w:t xml:space="preserve"> de 2020</w:t>
      </w:r>
      <w:r w:rsidRPr="00337753">
        <w:rPr>
          <w:lang w:val="es-ES_tradnl"/>
        </w:rPr>
        <w:t xml:space="preserve">, la Comisión de Estudio propuso la supresión de </w:t>
      </w:r>
      <w:r w:rsidR="0091178D" w:rsidRPr="00337753">
        <w:rPr>
          <w:lang w:val="es-ES_tradnl"/>
        </w:rPr>
        <w:t>5</w:t>
      </w:r>
      <w:r w:rsidRPr="00337753">
        <w:rPr>
          <w:lang w:val="es-ES_tradnl"/>
        </w:rPr>
        <w:t> Cuesti</w:t>
      </w:r>
      <w:r w:rsidR="0091178D" w:rsidRPr="00337753">
        <w:rPr>
          <w:lang w:val="es-ES_tradnl"/>
        </w:rPr>
        <w:t>o</w:t>
      </w:r>
      <w:r w:rsidRPr="00337753">
        <w:rPr>
          <w:lang w:val="es-ES_tradnl"/>
        </w:rPr>
        <w:t>nes UIT-R conforme a la Resolución UIT</w:t>
      </w:r>
      <w:r w:rsidRPr="00337753">
        <w:rPr>
          <w:lang w:val="es-ES_tradnl"/>
        </w:rPr>
        <w:noBreakHyphen/>
        <w:t>R 1-</w:t>
      </w:r>
      <w:r w:rsidR="002A149F" w:rsidRPr="00337753">
        <w:rPr>
          <w:lang w:val="es-ES_tradnl"/>
        </w:rPr>
        <w:t>8</w:t>
      </w:r>
      <w:r w:rsidRPr="00337753">
        <w:rPr>
          <w:lang w:val="es-ES_tradnl"/>
        </w:rPr>
        <w:t xml:space="preserve"> (§</w:t>
      </w:r>
      <w:r w:rsidR="00585F50" w:rsidRPr="00337753">
        <w:rPr>
          <w:lang w:val="es-ES_tradnl"/>
        </w:rPr>
        <w:t> </w:t>
      </w:r>
      <w:proofErr w:type="spellStart"/>
      <w:r w:rsidRPr="00337753">
        <w:rPr>
          <w:lang w:val="es-ES_tradnl"/>
        </w:rPr>
        <w:t>A2.5.3</w:t>
      </w:r>
      <w:proofErr w:type="spellEnd"/>
      <w:r w:rsidRPr="00337753">
        <w:rPr>
          <w:lang w:val="es-ES_tradnl"/>
        </w:rPr>
        <w:t>). Las Cuesti</w:t>
      </w:r>
      <w:r w:rsidR="0091178D" w:rsidRPr="00337753">
        <w:rPr>
          <w:lang w:val="es-ES_tradnl"/>
        </w:rPr>
        <w:t>o</w:t>
      </w:r>
      <w:r w:rsidRPr="00337753">
        <w:rPr>
          <w:lang w:val="es-ES_tradnl"/>
        </w:rPr>
        <w:t>nes UIT-R cuya supresión se propone se indican</w:t>
      </w:r>
      <w:r w:rsidR="000A75BF" w:rsidRPr="00337753">
        <w:rPr>
          <w:lang w:val="es-ES_tradnl"/>
        </w:rPr>
        <w:t xml:space="preserve"> </w:t>
      </w:r>
      <w:r w:rsidRPr="00337753">
        <w:rPr>
          <w:lang w:val="es-ES_tradnl"/>
        </w:rPr>
        <w:t>en el Anexo. Todo Estado Miembro que tenga una objeción a la supresión de una Cuestión UIT-R debe informar al Director y al Presidente de la Comisión de Estudio de los motivos de dicha objeción</w:t>
      </w:r>
      <w:r w:rsidR="00211FE9" w:rsidRPr="00337753">
        <w:rPr>
          <w:lang w:val="es-ES_tradnl"/>
        </w:rPr>
        <w:t>.</w:t>
      </w:r>
    </w:p>
    <w:p w14:paraId="5F3D7FEA" w14:textId="126EC7E4" w:rsidR="00437C0C" w:rsidRPr="00337753" w:rsidRDefault="00600CD5" w:rsidP="003B5515">
      <w:pPr>
        <w:rPr>
          <w:lang w:val="es-ES_tradnl"/>
        </w:rPr>
      </w:pPr>
      <w:r w:rsidRPr="00337753">
        <w:rPr>
          <w:lang w:val="es-ES_tradnl"/>
        </w:rPr>
        <w:t>Teniendo en cuenta las disposiciones del § </w:t>
      </w:r>
      <w:proofErr w:type="spellStart"/>
      <w:r w:rsidRPr="00337753">
        <w:rPr>
          <w:lang w:val="es-ES_tradnl"/>
        </w:rPr>
        <w:t>A2.5.2.3</w:t>
      </w:r>
      <w:proofErr w:type="spellEnd"/>
      <w:r w:rsidRPr="00337753">
        <w:rPr>
          <w:lang w:val="es-ES_tradnl"/>
        </w:rPr>
        <w:t xml:space="preserve"> de la Resolución UIT</w:t>
      </w:r>
      <w:r w:rsidRPr="00337753">
        <w:rPr>
          <w:lang w:val="es-ES_tradnl"/>
        </w:rPr>
        <w:noBreakHyphen/>
        <w:t>R 1</w:t>
      </w:r>
      <w:r w:rsidRPr="00337753">
        <w:rPr>
          <w:lang w:val="es-ES_tradnl"/>
        </w:rPr>
        <w:noBreakHyphen/>
      </w:r>
      <w:r w:rsidR="00946774" w:rsidRPr="00337753">
        <w:rPr>
          <w:lang w:val="es-ES_tradnl"/>
        </w:rPr>
        <w:t>8</w:t>
      </w:r>
      <w:r w:rsidRPr="00337753">
        <w:rPr>
          <w:lang w:val="es-ES_tradnl"/>
        </w:rPr>
        <w:t>, se solicita a los Estados Miembros que informen a la Secretaría (</w:t>
      </w:r>
      <w:proofErr w:type="spellStart"/>
      <w:r w:rsidR="00EF30EA" w:rsidRPr="00337753">
        <w:rPr>
          <w:rStyle w:val="Hyperlink"/>
          <w:lang w:val="es-ES_tradnl"/>
        </w:rPr>
        <w:fldChar w:fldCharType="begin"/>
      </w:r>
      <w:r w:rsidR="00EF30EA" w:rsidRPr="00337753">
        <w:rPr>
          <w:rStyle w:val="Hyperlink"/>
          <w:lang w:val="es-ES_tradnl"/>
        </w:rPr>
        <w:instrText xml:space="preserve"> HYPERLINK "mailto:brsgd@itu.int" </w:instrText>
      </w:r>
      <w:r w:rsidR="00EF30EA" w:rsidRPr="00337753">
        <w:rPr>
          <w:rStyle w:val="Hyperlink"/>
          <w:lang w:val="es-ES_tradnl"/>
        </w:rPr>
        <w:fldChar w:fldCharType="separate"/>
      </w:r>
      <w:r w:rsidR="000A75BF" w:rsidRPr="00337753">
        <w:rPr>
          <w:rStyle w:val="Hyperlink"/>
          <w:lang w:val="es-ES_tradnl"/>
        </w:rPr>
        <w:t>brsgd@itu.int</w:t>
      </w:r>
      <w:proofErr w:type="spellEnd"/>
      <w:r w:rsidR="00EF30EA" w:rsidRPr="00337753">
        <w:rPr>
          <w:rStyle w:val="Hyperlink"/>
          <w:lang w:val="es-ES_tradnl"/>
        </w:rPr>
        <w:fldChar w:fldCharType="end"/>
      </w:r>
      <w:r w:rsidRPr="00337753">
        <w:rPr>
          <w:lang w:val="es-ES_tradnl"/>
        </w:rPr>
        <w:t xml:space="preserve">) antes del </w:t>
      </w:r>
      <w:r w:rsidR="0091178D" w:rsidRPr="00337753">
        <w:rPr>
          <w:u w:val="single"/>
          <w:lang w:val="es-ES_tradnl"/>
        </w:rPr>
        <w:t>21</w:t>
      </w:r>
      <w:r w:rsidRPr="00337753">
        <w:rPr>
          <w:u w:val="single"/>
          <w:lang w:val="es-ES_tradnl"/>
        </w:rPr>
        <w:t xml:space="preserve"> de </w:t>
      </w:r>
      <w:r w:rsidR="0091178D" w:rsidRPr="00337753">
        <w:rPr>
          <w:bCs/>
          <w:szCs w:val="24"/>
          <w:u w:val="single"/>
          <w:lang w:val="es-ES_tradnl"/>
        </w:rPr>
        <w:t>abril</w:t>
      </w:r>
      <w:r w:rsidRPr="00337753">
        <w:rPr>
          <w:u w:val="single"/>
          <w:lang w:val="es-ES_tradnl"/>
        </w:rPr>
        <w:t> </w:t>
      </w:r>
      <w:r w:rsidR="003B5515" w:rsidRPr="00337753">
        <w:rPr>
          <w:u w:val="single"/>
          <w:lang w:val="es-ES_tradnl"/>
        </w:rPr>
        <w:t>de </w:t>
      </w:r>
      <w:r w:rsidRPr="00337753">
        <w:rPr>
          <w:u w:val="single"/>
          <w:lang w:val="es-ES_tradnl"/>
        </w:rPr>
        <w:t>20</w:t>
      </w:r>
      <w:r w:rsidR="0091178D" w:rsidRPr="00337753">
        <w:rPr>
          <w:u w:val="single"/>
          <w:lang w:val="es-ES_tradnl"/>
        </w:rPr>
        <w:t>20</w:t>
      </w:r>
      <w:r w:rsidRPr="00337753">
        <w:rPr>
          <w:lang w:val="es-ES_tradnl"/>
        </w:rPr>
        <w:t>, si aprueban o no las propuestas mencionadas.</w:t>
      </w:r>
    </w:p>
    <w:p w14:paraId="25972B30" w14:textId="77AC7D34" w:rsidR="00600CD5" w:rsidRPr="00337753" w:rsidRDefault="00600CD5" w:rsidP="005D02D4">
      <w:pPr>
        <w:keepNext/>
        <w:keepLines/>
        <w:rPr>
          <w:lang w:val="es-ES_tradnl"/>
        </w:rPr>
      </w:pPr>
      <w:r w:rsidRPr="00337753">
        <w:rPr>
          <w:lang w:val="es-ES_tradnl"/>
        </w:rPr>
        <w:t>Una vez transcurrido el plazo mencionado, se notificarán los resultados de esta consulta mediante Circular Administrativa</w:t>
      </w:r>
      <w:r w:rsidR="005D02D4" w:rsidRPr="00337753">
        <w:rPr>
          <w:lang w:val="es-ES_tradnl"/>
        </w:rPr>
        <w:t>.</w:t>
      </w:r>
    </w:p>
    <w:p w14:paraId="33608869" w14:textId="12C25DF6" w:rsidR="00600CD5" w:rsidRPr="00337753" w:rsidRDefault="002A149F" w:rsidP="00891866">
      <w:pPr>
        <w:pStyle w:val="BodyTextIndent"/>
        <w:keepNext/>
        <w:keepLines/>
        <w:tabs>
          <w:tab w:val="clear" w:pos="7371"/>
        </w:tabs>
        <w:spacing w:before="1560"/>
        <w:ind w:left="0"/>
        <w:jc w:val="left"/>
        <w:rPr>
          <w:rFonts w:asciiTheme="minorHAnsi" w:hAnsiTheme="minorHAnsi" w:cstheme="minorHAnsi"/>
        </w:rPr>
      </w:pPr>
      <w:r w:rsidRPr="00337753">
        <w:rPr>
          <w:rFonts w:asciiTheme="minorHAnsi" w:hAnsiTheme="minorHAnsi" w:cstheme="minorHAnsi"/>
        </w:rPr>
        <w:t>Mario Maniewicz</w:t>
      </w:r>
      <w:r w:rsidR="00600CD5" w:rsidRPr="00337753">
        <w:rPr>
          <w:rFonts w:asciiTheme="minorHAnsi" w:hAnsiTheme="minorHAnsi" w:cstheme="minorHAnsi"/>
        </w:rPr>
        <w:br/>
        <w:t xml:space="preserve">Director </w:t>
      </w:r>
    </w:p>
    <w:p w14:paraId="5725A0E0" w14:textId="408A7B7C" w:rsidR="00600CD5" w:rsidRPr="00337753" w:rsidRDefault="00600CD5" w:rsidP="006C5CB7">
      <w:pPr>
        <w:spacing w:before="1560"/>
        <w:rPr>
          <w:lang w:val="es-ES_tradnl"/>
        </w:rPr>
      </w:pPr>
      <w:r w:rsidRPr="00337753">
        <w:rPr>
          <w:b/>
          <w:lang w:val="es-ES_tradnl"/>
        </w:rPr>
        <w:t>Anexo:</w:t>
      </w:r>
      <w:r w:rsidR="00337753">
        <w:rPr>
          <w:b/>
          <w:lang w:val="es-ES_tradnl"/>
        </w:rPr>
        <w:tab/>
      </w:r>
      <w:r w:rsidRPr="00337753">
        <w:rPr>
          <w:lang w:val="es-ES_tradnl"/>
        </w:rPr>
        <w:t xml:space="preserve">Propuesta de supresión de </w:t>
      </w:r>
      <w:r w:rsidR="006C5CB7" w:rsidRPr="00337753">
        <w:rPr>
          <w:lang w:val="es-ES_tradnl"/>
        </w:rPr>
        <w:t>5</w:t>
      </w:r>
      <w:r w:rsidRPr="00337753">
        <w:rPr>
          <w:lang w:val="es-ES_tradnl"/>
        </w:rPr>
        <w:t xml:space="preserve"> Cuesti</w:t>
      </w:r>
      <w:r w:rsidR="006C5CB7" w:rsidRPr="00337753">
        <w:rPr>
          <w:lang w:val="es-ES_tradnl"/>
        </w:rPr>
        <w:t>o</w:t>
      </w:r>
      <w:r w:rsidRPr="00337753">
        <w:rPr>
          <w:lang w:val="es-ES_tradnl"/>
        </w:rPr>
        <w:t>nes UIT-R</w:t>
      </w:r>
    </w:p>
    <w:p w14:paraId="7C3C8D53" w14:textId="77777777" w:rsidR="002A149F" w:rsidRPr="00337753" w:rsidRDefault="002A14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es-ES_tradnl"/>
        </w:rPr>
      </w:pPr>
      <w:r w:rsidRPr="00337753">
        <w:rPr>
          <w:rFonts w:asciiTheme="minorHAnsi" w:hAnsiTheme="minorHAnsi"/>
          <w:lang w:val="es-ES_tradnl"/>
        </w:rPr>
        <w:br w:type="page"/>
      </w:r>
    </w:p>
    <w:p w14:paraId="6D52F8ED" w14:textId="35ECBF4E" w:rsidR="000A75BF" w:rsidRPr="00337753" w:rsidRDefault="000A75BF" w:rsidP="00301395">
      <w:pPr>
        <w:pStyle w:val="AnnexNotitle0"/>
        <w:spacing w:after="480"/>
        <w:rPr>
          <w:rFonts w:asciiTheme="minorHAnsi" w:hAnsiTheme="minorHAnsi"/>
          <w:szCs w:val="28"/>
        </w:rPr>
      </w:pPr>
      <w:r w:rsidRPr="00337753">
        <w:rPr>
          <w:rFonts w:asciiTheme="minorHAnsi" w:hAnsiTheme="minorHAnsi"/>
        </w:rPr>
        <w:lastRenderedPageBreak/>
        <w:t>Anexo</w:t>
      </w:r>
      <w:r w:rsidR="00301395">
        <w:rPr>
          <w:rFonts w:asciiTheme="minorHAnsi" w:hAnsiTheme="minorHAnsi"/>
        </w:rPr>
        <w:br/>
      </w:r>
      <w:r w:rsidR="00301395">
        <w:rPr>
          <w:rFonts w:asciiTheme="minorHAnsi" w:hAnsiTheme="minorHAnsi"/>
        </w:rPr>
        <w:br/>
      </w:r>
      <w:r w:rsidRPr="00337753">
        <w:rPr>
          <w:rFonts w:asciiTheme="minorHAnsi" w:hAnsiTheme="minorHAnsi"/>
          <w:szCs w:val="28"/>
        </w:rPr>
        <w:t>Propuesta de supresión de Cuestiones UIT-R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0A75BF" w:rsidRPr="00337753" w14:paraId="6F72F84F" w14:textId="77777777" w:rsidTr="00301395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14:paraId="4A851612" w14:textId="77777777" w:rsidR="000A75BF" w:rsidRPr="00337753" w:rsidRDefault="000A75BF" w:rsidP="00F219ED">
            <w:pPr>
              <w:pStyle w:val="Tablehead"/>
              <w:rPr>
                <w:rFonts w:asciiTheme="minorHAnsi" w:hAnsiTheme="minorHAnsi"/>
                <w:lang w:val="es-ES_tradnl"/>
              </w:rPr>
            </w:pPr>
            <w:r w:rsidRPr="00337753">
              <w:rPr>
                <w:rFonts w:asciiTheme="minorHAnsi" w:hAnsiTheme="minorHAnsi"/>
                <w:lang w:val="es-ES_tradnl"/>
              </w:rPr>
              <w:t>Cuestión UIT-R</w:t>
            </w:r>
          </w:p>
        </w:tc>
        <w:tc>
          <w:tcPr>
            <w:tcW w:w="7654" w:type="dxa"/>
            <w:vAlign w:val="center"/>
            <w:hideMark/>
          </w:tcPr>
          <w:p w14:paraId="6EAC9F95" w14:textId="77777777" w:rsidR="000A75BF" w:rsidRPr="00337753" w:rsidRDefault="000A75BF" w:rsidP="00F219ED">
            <w:pPr>
              <w:pStyle w:val="Tablehead"/>
              <w:rPr>
                <w:rFonts w:asciiTheme="minorHAnsi" w:hAnsiTheme="minorHAnsi"/>
                <w:lang w:val="es-ES_tradnl"/>
              </w:rPr>
            </w:pPr>
            <w:r w:rsidRPr="00337753">
              <w:rPr>
                <w:rFonts w:asciiTheme="minorHAnsi" w:hAnsiTheme="minorHAnsi"/>
                <w:lang w:val="es-ES_tradnl"/>
              </w:rPr>
              <w:t>Título</w:t>
            </w:r>
          </w:p>
        </w:tc>
      </w:tr>
      <w:tr w:rsidR="000A75BF" w:rsidRPr="00337753" w14:paraId="3D95AE14" w14:textId="77777777" w:rsidTr="00301395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DF2B" w14:textId="52D03DCA" w:rsidR="000A75BF" w:rsidRPr="00337753" w:rsidRDefault="000A75BF" w:rsidP="00F219ED">
            <w:pPr>
              <w:pStyle w:val="Tabletext"/>
              <w:jc w:val="center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65/6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40D4" w14:textId="77777777" w:rsidR="000A75BF" w:rsidRPr="00337753" w:rsidRDefault="000A75BF" w:rsidP="00F219ED">
            <w:pPr>
              <w:pStyle w:val="Tabletext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Requisitos de espectro para la radiodifusión sonora</w:t>
            </w:r>
          </w:p>
        </w:tc>
      </w:tr>
      <w:tr w:rsidR="000A75BF" w:rsidRPr="00337753" w14:paraId="2FA6B9E1" w14:textId="77777777" w:rsidTr="00301395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FD6C" w14:textId="19DF520A" w:rsidR="000A75BF" w:rsidRPr="00337753" w:rsidRDefault="000A75BF" w:rsidP="00F219ED">
            <w:pPr>
              <w:pStyle w:val="Tabletext"/>
              <w:jc w:val="center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105/6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EF00" w14:textId="77777777" w:rsidR="000A75BF" w:rsidRPr="00337753" w:rsidRDefault="000A75BF" w:rsidP="00F219ED">
            <w:pPr>
              <w:pStyle w:val="Tabletext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Requisitos de espectro para la radiodifusión de televisión</w:t>
            </w:r>
          </w:p>
        </w:tc>
      </w:tr>
      <w:tr w:rsidR="000A75BF" w:rsidRPr="00337753" w14:paraId="30D080F9" w14:textId="77777777" w:rsidTr="00301395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AF5A" w14:textId="275B1370" w:rsidR="000A75BF" w:rsidRPr="00337753" w:rsidRDefault="000A75BF" w:rsidP="00F219ED">
            <w:pPr>
              <w:pStyle w:val="Tabletext"/>
              <w:jc w:val="center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114/6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D587" w14:textId="77777777" w:rsidR="000A75BF" w:rsidRPr="00337753" w:rsidRDefault="000A75BF" w:rsidP="00F219ED">
            <w:pPr>
              <w:pStyle w:val="Tabletext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Características de los receptores de televisión y de las antenas de recepción fundamentales para la planificación de frecuencias</w:t>
            </w:r>
          </w:p>
        </w:tc>
      </w:tr>
      <w:tr w:rsidR="000A75BF" w:rsidRPr="00337753" w14:paraId="4FBC7706" w14:textId="77777777" w:rsidTr="00301395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9DA2" w14:textId="6C05864D" w:rsidR="000A75BF" w:rsidRPr="00337753" w:rsidRDefault="000A75BF" w:rsidP="00F219ED">
            <w:pPr>
              <w:pStyle w:val="Tabletext"/>
              <w:jc w:val="center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124/6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2D23" w14:textId="77777777" w:rsidR="000A75BF" w:rsidRPr="00337753" w:rsidRDefault="000A75BF" w:rsidP="00F219ED">
            <w:pPr>
              <w:pStyle w:val="Tabletext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Métodos de medición para verificar y validar los procedimientos de planificación de la radiodifusión sonora y la televisión digital</w:t>
            </w:r>
          </w:p>
        </w:tc>
      </w:tr>
      <w:tr w:rsidR="000A75BF" w:rsidRPr="00337753" w14:paraId="4E5F422D" w14:textId="77777777" w:rsidTr="00301395">
        <w:trPr>
          <w:cantSplit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CD2" w14:textId="2AFE3747" w:rsidR="000A75BF" w:rsidRPr="00337753" w:rsidRDefault="000A75BF" w:rsidP="00F219ED">
            <w:pPr>
              <w:pStyle w:val="Tabletext"/>
              <w:jc w:val="center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138/6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BD63" w14:textId="77777777" w:rsidR="000A75BF" w:rsidRPr="00337753" w:rsidRDefault="000A75BF" w:rsidP="00F219ED">
            <w:pPr>
              <w:pStyle w:val="Tabletext"/>
              <w:rPr>
                <w:rFonts w:asciiTheme="minorHAnsi" w:hAnsiTheme="minorHAnsi"/>
                <w:lang w:val="es-ES_tradnl" w:eastAsia="ja-JP"/>
              </w:rPr>
            </w:pPr>
            <w:r w:rsidRPr="00337753">
              <w:rPr>
                <w:rFonts w:asciiTheme="minorHAnsi" w:hAnsiTheme="minorHAnsi"/>
                <w:lang w:val="es-ES_tradnl" w:eastAsia="ja-JP"/>
              </w:rPr>
              <w:t>Métodos para señalizar el cumplimiento de la sonoridad</w:t>
            </w:r>
          </w:p>
        </w:tc>
      </w:tr>
    </w:tbl>
    <w:p w14:paraId="377A8F91" w14:textId="77777777" w:rsidR="000A75BF" w:rsidRPr="00337753" w:rsidRDefault="000A75BF" w:rsidP="000A75BF">
      <w:pPr>
        <w:pStyle w:val="Reasons"/>
        <w:rPr>
          <w:rFonts w:asciiTheme="minorHAnsi" w:hAnsiTheme="minorHAnsi"/>
          <w:lang w:val="es-ES_tradnl"/>
        </w:rPr>
      </w:pPr>
      <w:bookmarkStart w:id="0" w:name="_GoBack"/>
    </w:p>
    <w:bookmarkEnd w:id="0"/>
    <w:p w14:paraId="4EB4BA02" w14:textId="77777777" w:rsidR="00600CD5" w:rsidRPr="00337753" w:rsidRDefault="00600CD5" w:rsidP="00600CD5">
      <w:pPr>
        <w:jc w:val="center"/>
        <w:rPr>
          <w:rFonts w:asciiTheme="minorHAnsi" w:hAnsiTheme="minorHAnsi"/>
          <w:lang w:val="es-ES_tradnl"/>
        </w:rPr>
      </w:pPr>
      <w:r w:rsidRPr="00337753">
        <w:rPr>
          <w:rFonts w:asciiTheme="minorHAnsi" w:hAnsiTheme="minorHAnsi"/>
          <w:lang w:val="es-ES_tradnl"/>
        </w:rPr>
        <w:t>______________</w:t>
      </w:r>
    </w:p>
    <w:sectPr w:rsidR="00600CD5" w:rsidRPr="00337753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59AB2" w14:textId="77777777" w:rsidR="00432383" w:rsidRDefault="00432383">
      <w:r>
        <w:separator/>
      </w:r>
    </w:p>
  </w:endnote>
  <w:endnote w:type="continuationSeparator" w:id="0">
    <w:p w14:paraId="4F4D58EB" w14:textId="77777777" w:rsidR="00432383" w:rsidRDefault="004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33A1" w14:textId="699D1AD1" w:rsidR="00432383" w:rsidRPr="00585F50" w:rsidRDefault="00432383" w:rsidP="00585F50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263335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263335">
      <w:rPr>
        <w:color w:val="4F81BD" w:themeColor="accent1"/>
        <w:sz w:val="19"/>
        <w:szCs w:val="19"/>
        <w:lang w:val="es-ES"/>
      </w:rPr>
      <w:t>Nations</w:t>
    </w:r>
    <w:proofErr w:type="spellEnd"/>
    <w:r w:rsidRPr="00263335">
      <w:rPr>
        <w:color w:val="4F81BD" w:themeColor="accent1"/>
        <w:sz w:val="19"/>
        <w:szCs w:val="19"/>
        <w:lang w:val="es-ES"/>
      </w:rPr>
      <w:t>, CH</w:t>
    </w:r>
    <w:r w:rsidRPr="00263335">
      <w:rPr>
        <w:color w:val="4F81BD" w:themeColor="accent1"/>
        <w:sz w:val="19"/>
        <w:szCs w:val="19"/>
        <w:lang w:val="es-ES"/>
      </w:rPr>
      <w:noBreakHyphen/>
      <w:t>1211 G</w:t>
    </w:r>
    <w:r>
      <w:rPr>
        <w:color w:val="4F81BD" w:themeColor="accent1"/>
        <w:sz w:val="19"/>
        <w:szCs w:val="19"/>
        <w:lang w:val="es-ES"/>
      </w:rPr>
      <w:t>inebra</w:t>
    </w:r>
    <w:r w:rsidRPr="00263335">
      <w:rPr>
        <w:color w:val="4F81BD" w:themeColor="accent1"/>
        <w:sz w:val="19"/>
        <w:szCs w:val="19"/>
        <w:lang w:val="es-ES"/>
      </w:rPr>
      <w:t xml:space="preserve"> 20, S</w:t>
    </w:r>
    <w:r>
      <w:rPr>
        <w:color w:val="4F81BD" w:themeColor="accent1"/>
        <w:sz w:val="19"/>
        <w:szCs w:val="19"/>
        <w:lang w:val="es-ES"/>
      </w:rPr>
      <w:t>uiza</w:t>
    </w:r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4F81BD" w:themeColor="accent1"/>
        <w:sz w:val="19"/>
        <w:szCs w:val="19"/>
        <w:lang w:val="es-ES"/>
      </w:rPr>
      <w:br/>
      <w:t xml:space="preserve">Tel: +41 22 730 5111 • </w:t>
    </w:r>
    <w:r>
      <w:rPr>
        <w:color w:val="4F81BD" w:themeColor="accent1"/>
        <w:sz w:val="19"/>
        <w:szCs w:val="19"/>
        <w:lang w:val="es-ES"/>
      </w:rPr>
      <w:t>Correo-e</w:t>
    </w:r>
    <w:r w:rsidRPr="00263335">
      <w:rPr>
        <w:color w:val="4F81BD" w:themeColor="accent1"/>
        <w:sz w:val="19"/>
        <w:szCs w:val="19"/>
        <w:lang w:val="es-ES"/>
      </w:rPr>
      <w:t xml:space="preserve">: </w:t>
    </w:r>
    <w:hyperlink r:id="rId1" w:history="1">
      <w:r w:rsidRPr="00263335">
        <w:rPr>
          <w:rStyle w:val="Hyperlink"/>
          <w:sz w:val="19"/>
          <w:szCs w:val="19"/>
          <w:lang w:val="es-ES"/>
        </w:rPr>
        <w:t>itumail@itu.int</w:t>
      </w:r>
    </w:hyperlink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3E8EDE"/>
        <w:sz w:val="18"/>
        <w:szCs w:val="18"/>
        <w:lang w:val="es-ES"/>
      </w:rPr>
      <w:t xml:space="preserve">Fax: +41 22 733 7256 </w:t>
    </w:r>
    <w:r w:rsidRPr="00263335">
      <w:rPr>
        <w:color w:val="4F81BD" w:themeColor="accent1"/>
        <w:sz w:val="19"/>
        <w:szCs w:val="19"/>
        <w:lang w:val="es-ES"/>
      </w:rPr>
      <w:t xml:space="preserve">• </w:t>
    </w:r>
    <w:hyperlink r:id="rId2" w:history="1">
      <w:r w:rsidRPr="00166D55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E9B4B" w14:textId="77777777" w:rsidR="00432383" w:rsidRDefault="00432383">
      <w:r>
        <w:t>____________________</w:t>
      </w:r>
    </w:p>
  </w:footnote>
  <w:footnote w:type="continuationSeparator" w:id="0">
    <w:p w14:paraId="58530CA0" w14:textId="77777777" w:rsidR="00432383" w:rsidRDefault="0043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3480" w14:textId="4B1AC5ED" w:rsidR="00432383" w:rsidRPr="00D239B4" w:rsidRDefault="00432383" w:rsidP="00585F5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01395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F8FEC" w14:textId="178DAAC1" w:rsidR="00432383" w:rsidRPr="00891866" w:rsidRDefault="00432383" w:rsidP="00891866">
    <w:pPr>
      <w:pStyle w:val="Header"/>
      <w:jc w:val="center"/>
      <w:rPr>
        <w:iCs/>
        <w:sz w:val="18"/>
        <w:szCs w:val="18"/>
      </w:rPr>
    </w:pPr>
    <w:r w:rsidRPr="00891866">
      <w:rPr>
        <w:sz w:val="18"/>
        <w:szCs w:val="18"/>
      </w:rPr>
      <w:t xml:space="preserve">- </w:t>
    </w:r>
    <w:r w:rsidRPr="00891866">
      <w:rPr>
        <w:iCs/>
        <w:sz w:val="18"/>
        <w:szCs w:val="18"/>
      </w:rPr>
      <w:fldChar w:fldCharType="begin"/>
    </w:r>
    <w:r w:rsidRPr="00891866">
      <w:rPr>
        <w:iCs/>
        <w:sz w:val="18"/>
        <w:szCs w:val="18"/>
      </w:rPr>
      <w:instrText xml:space="preserve"> PAGE  \* MERGEFORMAT </w:instrText>
    </w:r>
    <w:r w:rsidRPr="00891866">
      <w:rPr>
        <w:iCs/>
        <w:sz w:val="18"/>
        <w:szCs w:val="18"/>
      </w:rPr>
      <w:fldChar w:fldCharType="separate"/>
    </w:r>
    <w:r w:rsidR="0091178D">
      <w:rPr>
        <w:iCs/>
        <w:noProof/>
        <w:sz w:val="18"/>
        <w:szCs w:val="18"/>
      </w:rPr>
      <w:t>3</w:t>
    </w:r>
    <w:r w:rsidRPr="00891866">
      <w:rPr>
        <w:iCs/>
        <w:sz w:val="18"/>
        <w:szCs w:val="18"/>
      </w:rPr>
      <w:fldChar w:fldCharType="end"/>
    </w:r>
    <w:r w:rsidRPr="00891866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F3F8" w14:textId="7BC869C8" w:rsidR="00432383" w:rsidRPr="000D3F3B" w:rsidRDefault="00432383" w:rsidP="005421F0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E2836E2" wp14:editId="27CE49F4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A75BF"/>
    <w:rsid w:val="000B0AF6"/>
    <w:rsid w:val="000B0E9B"/>
    <w:rsid w:val="000B265A"/>
    <w:rsid w:val="000B2CAE"/>
    <w:rsid w:val="000B42E8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7541"/>
    <w:rsid w:val="00144DFB"/>
    <w:rsid w:val="0015385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2568D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149F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395"/>
    <w:rsid w:val="00306452"/>
    <w:rsid w:val="003137AC"/>
    <w:rsid w:val="00316935"/>
    <w:rsid w:val="0032557F"/>
    <w:rsid w:val="003266ED"/>
    <w:rsid w:val="00326C68"/>
    <w:rsid w:val="0033029C"/>
    <w:rsid w:val="003370B8"/>
    <w:rsid w:val="00337753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15"/>
    <w:rsid w:val="003B55EC"/>
    <w:rsid w:val="003C2EA7"/>
    <w:rsid w:val="003C4471"/>
    <w:rsid w:val="003C7D41"/>
    <w:rsid w:val="003D361B"/>
    <w:rsid w:val="003D4A69"/>
    <w:rsid w:val="003E504F"/>
    <w:rsid w:val="003E78D6"/>
    <w:rsid w:val="003F1E82"/>
    <w:rsid w:val="00400573"/>
    <w:rsid w:val="004007A3"/>
    <w:rsid w:val="00406D71"/>
    <w:rsid w:val="00432383"/>
    <w:rsid w:val="004326DB"/>
    <w:rsid w:val="0043682E"/>
    <w:rsid w:val="00437C0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21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DA0"/>
    <w:rsid w:val="00585F50"/>
    <w:rsid w:val="005A03A3"/>
    <w:rsid w:val="005A2B92"/>
    <w:rsid w:val="005A3F66"/>
    <w:rsid w:val="005A79E9"/>
    <w:rsid w:val="005B214C"/>
    <w:rsid w:val="005B4CDA"/>
    <w:rsid w:val="005D02D4"/>
    <w:rsid w:val="005D3669"/>
    <w:rsid w:val="005E5EB3"/>
    <w:rsid w:val="005F3CB6"/>
    <w:rsid w:val="005F657C"/>
    <w:rsid w:val="00600CD5"/>
    <w:rsid w:val="00602D53"/>
    <w:rsid w:val="006047E5"/>
    <w:rsid w:val="0064371D"/>
    <w:rsid w:val="006460C2"/>
    <w:rsid w:val="00650543"/>
    <w:rsid w:val="00650B2A"/>
    <w:rsid w:val="00651777"/>
    <w:rsid w:val="006550F8"/>
    <w:rsid w:val="006815CE"/>
    <w:rsid w:val="006829F3"/>
    <w:rsid w:val="00687A6F"/>
    <w:rsid w:val="00695217"/>
    <w:rsid w:val="006A518B"/>
    <w:rsid w:val="006B0590"/>
    <w:rsid w:val="006B49DA"/>
    <w:rsid w:val="006C53F8"/>
    <w:rsid w:val="006C5CB7"/>
    <w:rsid w:val="006C7CDE"/>
    <w:rsid w:val="006E3E0E"/>
    <w:rsid w:val="00705094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65234"/>
    <w:rsid w:val="0087694B"/>
    <w:rsid w:val="00880F4D"/>
    <w:rsid w:val="00891866"/>
    <w:rsid w:val="008B35A3"/>
    <w:rsid w:val="008B37E1"/>
    <w:rsid w:val="008B45F8"/>
    <w:rsid w:val="008C2E74"/>
    <w:rsid w:val="008D1014"/>
    <w:rsid w:val="008D5409"/>
    <w:rsid w:val="008E006D"/>
    <w:rsid w:val="008E38B4"/>
    <w:rsid w:val="008F4F21"/>
    <w:rsid w:val="00904D4A"/>
    <w:rsid w:val="009076D7"/>
    <w:rsid w:val="0091178D"/>
    <w:rsid w:val="00912DAB"/>
    <w:rsid w:val="00913055"/>
    <w:rsid w:val="009151BA"/>
    <w:rsid w:val="00925023"/>
    <w:rsid w:val="009277BC"/>
    <w:rsid w:val="00927D57"/>
    <w:rsid w:val="00931A51"/>
    <w:rsid w:val="00946774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4B9F"/>
    <w:rsid w:val="00A963DF"/>
    <w:rsid w:val="00A96D3A"/>
    <w:rsid w:val="00AB1F7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258B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005F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1818"/>
    <w:rsid w:val="00CB3771"/>
    <w:rsid w:val="00CB44BF"/>
    <w:rsid w:val="00CB5153"/>
    <w:rsid w:val="00CD5747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01C2"/>
    <w:rsid w:val="00D82657"/>
    <w:rsid w:val="00D87E20"/>
    <w:rsid w:val="00D97EF5"/>
    <w:rsid w:val="00DA4037"/>
    <w:rsid w:val="00DC016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30EA"/>
    <w:rsid w:val="00F424BF"/>
    <w:rsid w:val="00F44FC3"/>
    <w:rsid w:val="00F46107"/>
    <w:rsid w:val="00F468C5"/>
    <w:rsid w:val="00F52F39"/>
    <w:rsid w:val="00F6128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4:docId w14:val="53093F9F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2A149F"/>
    <w:rPr>
      <w:sz w:val="24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57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61289"/>
    <w:rPr>
      <w:color w:val="808080"/>
    </w:rPr>
  </w:style>
  <w:style w:type="character" w:customStyle="1" w:styleId="Style1">
    <w:name w:val="Style1"/>
    <w:basedOn w:val="DefaultParagraphFont"/>
    <w:uiPriority w:val="1"/>
    <w:rsid w:val="006815CE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432383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397C7306EC482499D13090ADDA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1406-79DF-4033-A0CA-D399E42609CA}"/>
      </w:docPartPr>
      <w:docPartBody>
        <w:p w:rsidR="009B2FEC" w:rsidRDefault="00A73C32" w:rsidP="00A73C32">
          <w:pPr>
            <w:pStyle w:val="91397C7306EC482499D13090ADDA30B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42ED6C6CAB7C42E99263CECF34BC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ADF8-97EE-4692-8606-0FA73D718E51}"/>
      </w:docPartPr>
      <w:docPartBody>
        <w:p w:rsidR="0001705A" w:rsidRDefault="00076625" w:rsidP="00076625">
          <w:pPr>
            <w:pStyle w:val="42ED6C6CAB7C42E99263CECF34BC7111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78D534BDEB054BD7BC73A41C1AA0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0894-E30F-4113-9C69-0F82C88B05A6}"/>
      </w:docPartPr>
      <w:docPartBody>
        <w:p w:rsidR="0001705A" w:rsidRDefault="00076625" w:rsidP="00076625">
          <w:pPr>
            <w:pStyle w:val="78D534BDEB054BD7BC73A41C1AA0F539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9"/>
    <w:rsid w:val="0001705A"/>
    <w:rsid w:val="00076625"/>
    <w:rsid w:val="000C70F1"/>
    <w:rsid w:val="009663D9"/>
    <w:rsid w:val="009B2FEC"/>
    <w:rsid w:val="00A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625"/>
    <w:rPr>
      <w:color w:val="808080"/>
    </w:rPr>
  </w:style>
  <w:style w:type="paragraph" w:customStyle="1" w:styleId="3B05A8CC5F46436491034ACEE2BE3E51">
    <w:name w:val="3B05A8CC5F46436491034ACEE2BE3E51"/>
    <w:rsid w:val="009663D9"/>
  </w:style>
  <w:style w:type="paragraph" w:customStyle="1" w:styleId="91397C7306EC482499D13090ADDA30B4">
    <w:name w:val="91397C7306EC482499D13090ADDA30B4"/>
    <w:rsid w:val="00A73C32"/>
  </w:style>
  <w:style w:type="paragraph" w:customStyle="1" w:styleId="42ED6C6CAB7C42E99263CECF34BC7111">
    <w:name w:val="42ED6C6CAB7C42E99263CECF34BC7111"/>
    <w:rsid w:val="00076625"/>
  </w:style>
  <w:style w:type="paragraph" w:customStyle="1" w:styleId="78D534BDEB054BD7BC73A41C1AA0F539">
    <w:name w:val="78D534BDEB054BD7BC73A41C1AA0F539"/>
    <w:rsid w:val="00076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1090-BE70-4824-920F-D9468595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233</TotalTime>
  <Pages>2</Pages>
  <Words>295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 La Rosa Trivino, Maria Dolores</cp:lastModifiedBy>
  <cp:revision>13</cp:revision>
  <cp:lastPrinted>2020-02-19T13:02:00Z</cp:lastPrinted>
  <dcterms:created xsi:type="dcterms:W3CDTF">2020-02-17T15:39:00Z</dcterms:created>
  <dcterms:modified xsi:type="dcterms:W3CDTF">2020-02-20T10:04:00Z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