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145C7" w14:paraId="0AF1906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02CFFA" w14:textId="77777777" w:rsidR="008E38B4" w:rsidRPr="00123917" w:rsidRDefault="008E38B4" w:rsidP="0012391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</w:tc>
      </w:tr>
      <w:tr w:rsidR="00123917" w:rsidRPr="005145C7" w14:paraId="7E8202F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3D6614" w14:textId="77777777" w:rsidR="00123917" w:rsidRPr="005145C7" w:rsidRDefault="00123917" w:rsidP="0012391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145C7" w14:paraId="3889881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CB91872" w14:textId="77777777" w:rsidR="00A52F57" w:rsidRPr="005145C7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5145C7">
              <w:rPr>
                <w:szCs w:val="24"/>
                <w:lang w:val="en-GB"/>
              </w:rPr>
              <w:t>Administrative Circular</w:t>
            </w:r>
          </w:p>
          <w:p w14:paraId="43EBAF58" w14:textId="41781410" w:rsidR="00651777" w:rsidRPr="005145C7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>CACE</w:t>
            </w:r>
            <w:r w:rsidR="00D74BDE" w:rsidRPr="005145C7">
              <w:rPr>
                <w:b/>
                <w:bCs/>
                <w:szCs w:val="24"/>
                <w:lang w:val="en-GB"/>
              </w:rPr>
              <w:t>/</w:t>
            </w:r>
            <w:r w:rsidR="00F30E49">
              <w:rPr>
                <w:b/>
                <w:bCs/>
                <w:szCs w:val="24"/>
                <w:lang w:val="en-GB"/>
              </w:rPr>
              <w:t>947</w:t>
            </w:r>
          </w:p>
        </w:tc>
        <w:tc>
          <w:tcPr>
            <w:tcW w:w="2835" w:type="dxa"/>
            <w:shd w:val="clear" w:color="auto" w:fill="auto"/>
          </w:tcPr>
          <w:p w14:paraId="43B2AC51" w14:textId="0E5DD565" w:rsidR="00651777" w:rsidRPr="005145C7" w:rsidRDefault="003D2FBA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F8BF28E918F540EF8160AD6927DB32CD"/>
                </w:placeholder>
                <w:date w:fullDate="2020-04-30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7C3379">
                  <w:rPr>
                    <w:rFonts w:cs="Arial"/>
                    <w:szCs w:val="24"/>
                    <w:lang w:val="en-GB"/>
                  </w:rPr>
                  <w:t>30 April 2020</w:t>
                </w:r>
              </w:sdtContent>
            </w:sdt>
          </w:p>
        </w:tc>
      </w:tr>
      <w:tr w:rsidR="0037309C" w:rsidRPr="005145C7" w14:paraId="507DDD9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371DC6" w14:textId="77777777" w:rsidR="0037309C" w:rsidRPr="005145C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145C7" w14:paraId="63413E4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BC214" w14:textId="77777777" w:rsidR="0037309C" w:rsidRPr="005145C7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145C7" w14:paraId="4627BE7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EE86F" w14:textId="161873C3" w:rsidR="00D21694" w:rsidRPr="005145C7" w:rsidRDefault="008500E6" w:rsidP="000D301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Radiocommunication Sector Members, </w:t>
            </w:r>
            <w:r w:rsidR="00657FBA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ITU-R Associates participating in the work of the Radiocommunication Study Group </w:t>
            </w:r>
            <w:r w:rsidR="00FB1A1C">
              <w:rPr>
                <w:rFonts w:asciiTheme="minorHAnsi" w:hAnsiTheme="minorHAnsi" w:cstheme="minorHAnsi"/>
                <w:b/>
                <w:lang w:val="en-GB"/>
              </w:rPr>
              <w:t>6</w:t>
            </w:r>
            <w:r w:rsidR="00FB1A1C" w:rsidRPr="005145C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657FBA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>and ITU Academia</w:t>
            </w:r>
          </w:p>
        </w:tc>
      </w:tr>
      <w:tr w:rsidR="00123917" w:rsidRPr="005145C7" w14:paraId="374F242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C2DAC1" w14:textId="77777777" w:rsidR="00123917" w:rsidRPr="005145C7" w:rsidRDefault="00123917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145C7" w14:paraId="793B4AD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2B1115" w14:textId="77777777" w:rsidR="0037309C" w:rsidRPr="005145C7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5C4C5B" w14:paraId="3AB6D3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2B1F4E3" w14:textId="77777777" w:rsidR="00D74BDE" w:rsidRPr="005C4C5B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5C4C5B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0C94E3" w14:textId="4616CAAA" w:rsidR="008500E6" w:rsidRPr="005C4C5B" w:rsidRDefault="008500E6" w:rsidP="008500E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  <w:lang w:val="en-GB"/>
              </w:rPr>
            </w:pPr>
            <w:r w:rsidRPr="005C4C5B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 w:eastAsia="zh-CN"/>
                </w:rPr>
                <w:alias w:val="X (Title SG)"/>
                <w:tag w:val="X (Title SG)"/>
                <w:id w:val="754940787"/>
                <w:placeholder>
                  <w:docPart w:val="DefaultPlaceholder_-1854013439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B1A1C" w:rsidRPr="005C4C5B">
                  <w:rPr>
                    <w:b/>
                    <w:bCs/>
                    <w:lang w:val="en-GB" w:eastAsia="zh-CN"/>
                  </w:rPr>
                  <w:t>6 (Broadcasting Service)</w:t>
                </w:r>
              </w:sdtContent>
            </w:sdt>
          </w:p>
          <w:p w14:paraId="5E45E6DF" w14:textId="1AD00F17" w:rsidR="00D74BDE" w:rsidRPr="005C4C5B" w:rsidRDefault="0026463D" w:rsidP="00123917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rFonts w:asciiTheme="minorHAnsi" w:hAnsiTheme="minorHAnsi"/>
              </w:rPr>
            </w:pPr>
            <w:r w:rsidRPr="005C4C5B">
              <w:rPr>
                <w:rFonts w:asciiTheme="minorHAnsi" w:hAnsiTheme="minorHAnsi" w:cstheme="minorHAnsi"/>
                <w:b/>
              </w:rPr>
              <w:t>–</w:t>
            </w:r>
            <w:r w:rsidR="008500E6" w:rsidRPr="005C4C5B">
              <w:rPr>
                <w:rFonts w:asciiTheme="minorHAnsi" w:hAnsiTheme="minorHAnsi"/>
                <w:b/>
              </w:rPr>
              <w:tab/>
            </w:r>
            <w:r w:rsidR="008500E6" w:rsidRPr="005C4C5B">
              <w:rPr>
                <w:rFonts w:asciiTheme="minorHAnsi" w:hAnsiTheme="minorHAnsi"/>
                <w:b/>
                <w:bCs/>
              </w:rPr>
              <w:t xml:space="preserve">Suppression of </w:t>
            </w:r>
            <w:r w:rsidR="00630121" w:rsidRPr="005C4C5B">
              <w:rPr>
                <w:rFonts w:asciiTheme="minorHAnsi" w:hAnsiTheme="minorHAnsi"/>
                <w:b/>
                <w:bCs/>
              </w:rPr>
              <w:t xml:space="preserve">5 </w:t>
            </w:r>
            <w:r w:rsidR="008500E6" w:rsidRPr="005C4C5B">
              <w:rPr>
                <w:rFonts w:asciiTheme="minorHAnsi" w:hAnsiTheme="minorHAnsi"/>
                <w:b/>
                <w:bCs/>
              </w:rPr>
              <w:t>ITU-R Questions</w:t>
            </w:r>
          </w:p>
        </w:tc>
      </w:tr>
      <w:tr w:rsidR="00D74BDE" w:rsidRPr="005C4C5B" w14:paraId="6C8A2B7A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2DAC5D6" w14:textId="77777777" w:rsidR="00D74BDE" w:rsidRPr="005C4C5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E45B29" w14:textId="77777777" w:rsidR="00D74BDE" w:rsidRPr="005C4C5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C4C5B" w14:paraId="0EE9A0A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BB2E3A1" w14:textId="77777777" w:rsidR="00D74BDE" w:rsidRPr="005C4C5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8D35826" w14:textId="77777777" w:rsidR="00D74BDE" w:rsidRPr="005C4C5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C4C5B" w14:paraId="16EACE1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C49091" w14:textId="77777777" w:rsidR="00D74BDE" w:rsidRPr="005C4C5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8F1F44B" w14:textId="38392BA3" w:rsidR="008500E6" w:rsidRPr="005C4C5B" w:rsidRDefault="008500E6" w:rsidP="00E21397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5C4C5B">
        <w:rPr>
          <w:rFonts w:asciiTheme="minorHAnsi" w:hAnsiTheme="minorHAnsi" w:cstheme="minorHAnsi"/>
        </w:rPr>
        <w:t>By Administrative Circular CACE/</w:t>
      </w:r>
      <w:r w:rsidR="00630121" w:rsidRPr="005C4C5B">
        <w:rPr>
          <w:rFonts w:asciiTheme="minorHAnsi" w:hAnsiTheme="minorHAnsi" w:cstheme="minorHAnsi"/>
        </w:rPr>
        <w:t xml:space="preserve">944 </w:t>
      </w:r>
      <w:r w:rsidRPr="005C4C5B">
        <w:rPr>
          <w:rFonts w:asciiTheme="minorHAnsi" w:hAnsiTheme="minorHAnsi" w:cstheme="minorHAnsi"/>
        </w:rPr>
        <w:t xml:space="preserve">of </w:t>
      </w:r>
      <w:r w:rsidR="00630121" w:rsidRPr="005C4C5B">
        <w:rPr>
          <w:rFonts w:asciiTheme="minorHAnsi" w:hAnsiTheme="minorHAnsi" w:cstheme="minorHAnsi"/>
        </w:rPr>
        <w:t>21 February 2020</w:t>
      </w:r>
      <w:r w:rsidRPr="005C4C5B">
        <w:rPr>
          <w:rFonts w:asciiTheme="minorHAnsi" w:hAnsiTheme="minorHAnsi" w:cstheme="minorHAnsi"/>
        </w:rPr>
        <w:t xml:space="preserve">, the Study Group proposed the suppression of </w:t>
      </w:r>
      <w:r w:rsidR="00630121" w:rsidRPr="005C4C5B">
        <w:rPr>
          <w:rFonts w:asciiTheme="minorHAnsi" w:hAnsiTheme="minorHAnsi" w:cstheme="minorHAnsi"/>
        </w:rPr>
        <w:t>5 </w:t>
      </w:r>
      <w:r w:rsidR="00892EE6" w:rsidRPr="005C4C5B">
        <w:rPr>
          <w:rFonts w:asciiTheme="minorHAnsi" w:hAnsiTheme="minorHAnsi" w:cstheme="minorHAnsi"/>
        </w:rPr>
        <w:t>ITU</w:t>
      </w:r>
      <w:r w:rsidR="00892EE6" w:rsidRPr="005C4C5B">
        <w:rPr>
          <w:rFonts w:asciiTheme="minorHAnsi" w:hAnsiTheme="minorHAnsi" w:cstheme="minorHAnsi"/>
        </w:rPr>
        <w:noBreakHyphen/>
      </w:r>
      <w:r w:rsidRPr="005C4C5B">
        <w:rPr>
          <w:rFonts w:asciiTheme="minorHAnsi" w:hAnsiTheme="minorHAnsi" w:cstheme="minorHAnsi"/>
        </w:rPr>
        <w:t>R Questions.</w:t>
      </w:r>
    </w:p>
    <w:p w14:paraId="0535BF36" w14:textId="77B4E0FC" w:rsidR="008500E6" w:rsidRPr="005C4C5B" w:rsidRDefault="008500E6" w:rsidP="008500E6">
      <w:pPr>
        <w:rPr>
          <w:rFonts w:asciiTheme="minorHAnsi" w:hAnsiTheme="minorHAnsi" w:cstheme="minorHAnsi"/>
          <w:lang w:val="en-GB"/>
        </w:rPr>
      </w:pPr>
      <w:r w:rsidRPr="005C4C5B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5336FC" w:rsidRPr="005C4C5B">
        <w:rPr>
          <w:lang w:val="en-GB"/>
        </w:rPr>
        <w:t>21 April 2020</w:t>
      </w:r>
      <w:r w:rsidRPr="005C4C5B">
        <w:rPr>
          <w:rFonts w:asciiTheme="minorHAnsi" w:hAnsiTheme="minorHAnsi" w:cstheme="minorHAnsi"/>
          <w:lang w:val="en-GB"/>
        </w:rPr>
        <w:t>.</w:t>
      </w:r>
    </w:p>
    <w:p w14:paraId="79F5258C" w14:textId="6D232234" w:rsidR="008500E6" w:rsidRPr="005C4C5B" w:rsidRDefault="008500E6" w:rsidP="001F162C">
      <w:pPr>
        <w:rPr>
          <w:rFonts w:asciiTheme="minorHAnsi" w:hAnsiTheme="minorHAnsi" w:cstheme="minorHAnsi"/>
          <w:lang w:val="en-GB"/>
        </w:rPr>
      </w:pPr>
      <w:r w:rsidRPr="005C4C5B">
        <w:rPr>
          <w:rFonts w:asciiTheme="minorHAnsi" w:hAnsiTheme="minorHAnsi" w:cstheme="minorHAnsi"/>
          <w:lang w:val="en-GB"/>
        </w:rPr>
        <w:t xml:space="preserve">The suppressed ITU-R Questions are indicated in </w:t>
      </w:r>
      <w:r w:rsidR="00332F65">
        <w:rPr>
          <w:rFonts w:asciiTheme="minorHAnsi" w:hAnsiTheme="minorHAnsi" w:cstheme="minorHAnsi"/>
          <w:lang w:val="en-GB"/>
        </w:rPr>
        <w:t xml:space="preserve">the </w:t>
      </w:r>
      <w:r w:rsidRPr="005C4C5B">
        <w:rPr>
          <w:rFonts w:asciiTheme="minorHAnsi" w:hAnsiTheme="minorHAnsi" w:cstheme="minorHAnsi"/>
          <w:lang w:val="en-GB"/>
        </w:rPr>
        <w:t>Annex</w:t>
      </w:r>
      <w:r w:rsidR="00332F65">
        <w:rPr>
          <w:rFonts w:asciiTheme="minorHAnsi" w:hAnsiTheme="minorHAnsi" w:cstheme="minorHAnsi"/>
          <w:lang w:val="en-GB"/>
        </w:rPr>
        <w:t xml:space="preserve"> </w:t>
      </w:r>
      <w:r w:rsidR="00332F65" w:rsidRPr="00F426A0">
        <w:rPr>
          <w:rFonts w:asciiTheme="minorHAnsi" w:hAnsiTheme="minorHAnsi" w:cstheme="minorHAnsi"/>
          <w:lang w:val="en-GB"/>
        </w:rPr>
        <w:t>to this letter</w:t>
      </w:r>
      <w:r w:rsidRPr="00F426A0">
        <w:rPr>
          <w:rFonts w:asciiTheme="minorHAnsi" w:hAnsiTheme="minorHAnsi" w:cstheme="minorHAnsi"/>
          <w:lang w:val="en-GB"/>
        </w:rPr>
        <w:t>.</w:t>
      </w:r>
    </w:p>
    <w:p w14:paraId="4CAE6F22" w14:textId="77777777" w:rsidR="008500E6" w:rsidRPr="0099069A" w:rsidRDefault="008500E6" w:rsidP="00B8085F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bookmarkStart w:id="0" w:name="StartTyping_E"/>
      <w:bookmarkEnd w:id="0"/>
      <w:r w:rsidRPr="005C4C5B">
        <w:rPr>
          <w:rFonts w:asciiTheme="minorHAnsi" w:hAnsiTheme="minorHAnsi" w:cstheme="minorHAnsi"/>
          <w:szCs w:val="24"/>
          <w:lang w:val="es-ES"/>
        </w:rPr>
        <w:t>Mario Maniewicz</w:t>
      </w:r>
      <w:bookmarkStart w:id="1" w:name="_GoBack"/>
      <w:bookmarkEnd w:id="1"/>
      <w:r w:rsidR="00AF3EEA" w:rsidRPr="0099069A">
        <w:rPr>
          <w:rFonts w:asciiTheme="minorHAnsi" w:hAnsiTheme="minorHAnsi" w:cstheme="minorHAnsi"/>
          <w:szCs w:val="24"/>
          <w:lang w:val="es-ES"/>
        </w:rPr>
        <w:br/>
      </w:r>
      <w:proofErr w:type="gramStart"/>
      <w:r w:rsidRPr="0099069A">
        <w:rPr>
          <w:rFonts w:asciiTheme="minorHAnsi" w:hAnsiTheme="minorHAnsi" w:cstheme="minorHAnsi"/>
          <w:szCs w:val="24"/>
          <w:lang w:val="es-ES"/>
        </w:rPr>
        <w:t>Director</w:t>
      </w:r>
      <w:proofErr w:type="gramEnd"/>
    </w:p>
    <w:p w14:paraId="5AEA4E2E" w14:textId="580E3BBE" w:rsidR="008500E6" w:rsidRPr="0099069A" w:rsidRDefault="008500E6" w:rsidP="003D2FBA">
      <w:pPr>
        <w:spacing w:before="1680"/>
        <w:rPr>
          <w:bCs/>
          <w:lang w:val="es-ES"/>
        </w:rPr>
      </w:pPr>
      <w:proofErr w:type="spellStart"/>
      <w:r w:rsidRPr="0099069A">
        <w:rPr>
          <w:b/>
          <w:lang w:val="es-ES"/>
        </w:rPr>
        <w:t>Annex</w:t>
      </w:r>
      <w:proofErr w:type="spellEnd"/>
      <w:r w:rsidRPr="0099069A">
        <w:rPr>
          <w:b/>
          <w:lang w:val="es-ES"/>
        </w:rPr>
        <w:t>:</w:t>
      </w:r>
      <w:r w:rsidRPr="0099069A">
        <w:rPr>
          <w:bCs/>
          <w:lang w:val="es-ES"/>
        </w:rPr>
        <w:tab/>
      </w:r>
      <w:r w:rsidR="005336FC">
        <w:rPr>
          <w:bCs/>
          <w:lang w:val="es-ES"/>
        </w:rPr>
        <w:t>1</w:t>
      </w:r>
    </w:p>
    <w:p w14:paraId="69C62AF4" w14:textId="77777777" w:rsidR="008500E6" w:rsidRPr="0099069A" w:rsidRDefault="008500E6" w:rsidP="008500E6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"/>
        </w:rPr>
      </w:pPr>
      <w:r w:rsidRPr="0099069A">
        <w:rPr>
          <w:sz w:val="18"/>
          <w:szCs w:val="18"/>
          <w:lang w:val="es-ES"/>
        </w:rPr>
        <w:br w:type="page"/>
      </w:r>
    </w:p>
    <w:p w14:paraId="151AC392" w14:textId="3E0E5BED" w:rsidR="008500E6" w:rsidRPr="005C4C5B" w:rsidRDefault="008500E6" w:rsidP="007C63C3">
      <w:pPr>
        <w:pStyle w:val="AnnexNotitle0"/>
        <w:spacing w:after="480"/>
        <w:rPr>
          <w:rFonts w:asciiTheme="minorHAnsi" w:hAnsiTheme="minorHAnsi" w:cstheme="minorHAnsi"/>
          <w:lang w:val="fr-FR"/>
        </w:rPr>
      </w:pPr>
      <w:bookmarkStart w:id="2" w:name="recibido"/>
      <w:bookmarkEnd w:id="2"/>
      <w:r w:rsidRPr="005C4C5B">
        <w:rPr>
          <w:rFonts w:asciiTheme="minorHAnsi" w:hAnsiTheme="minorHAnsi"/>
          <w:lang w:val="fr-FR"/>
        </w:rPr>
        <w:lastRenderedPageBreak/>
        <w:t xml:space="preserve">Annex </w:t>
      </w:r>
      <w:r w:rsidR="00892EE6" w:rsidRPr="005C4C5B">
        <w:rPr>
          <w:rFonts w:asciiTheme="minorHAnsi" w:hAnsiTheme="minorHAnsi"/>
          <w:lang w:val="fr-FR"/>
        </w:rPr>
        <w:br/>
      </w:r>
      <w:r w:rsidR="00892EE6" w:rsidRPr="005C4C5B">
        <w:rPr>
          <w:rFonts w:asciiTheme="minorHAnsi" w:hAnsiTheme="minorHAnsi"/>
          <w:lang w:val="fr-FR"/>
        </w:rPr>
        <w:br/>
      </w:r>
      <w:proofErr w:type="spellStart"/>
      <w:r w:rsidR="00ED0FF6" w:rsidRPr="00ED0FF6">
        <w:rPr>
          <w:rFonts w:asciiTheme="minorHAnsi" w:hAnsiTheme="minorHAnsi" w:cstheme="minorHAnsi"/>
          <w:lang w:val="fr-FR"/>
        </w:rPr>
        <w:t>Suppressed</w:t>
      </w:r>
      <w:proofErr w:type="spellEnd"/>
      <w:r w:rsidR="00ED0FF6" w:rsidRPr="00ED0FF6">
        <w:rPr>
          <w:rFonts w:asciiTheme="minorHAnsi" w:hAnsiTheme="minorHAnsi" w:cstheme="minorHAnsi"/>
          <w:lang w:val="fr-FR"/>
        </w:rPr>
        <w:t xml:space="preserve"> </w:t>
      </w:r>
      <w:r w:rsidR="00B13E72" w:rsidRPr="00B13E72">
        <w:rPr>
          <w:rFonts w:asciiTheme="minorHAnsi" w:hAnsiTheme="minorHAnsi" w:cstheme="minorHAnsi"/>
          <w:lang w:val="fr-FR"/>
        </w:rPr>
        <w:t>ITU-R Questions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5336FC" w:rsidRPr="008057EE" w14:paraId="21A362E5" w14:textId="77777777" w:rsidTr="00931FAA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14:paraId="27A0010E" w14:textId="77777777" w:rsidR="005336FC" w:rsidRPr="008057EE" w:rsidRDefault="005336FC" w:rsidP="00931FAA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8057EE">
              <w:rPr>
                <w:rFonts w:asciiTheme="minorHAnsi" w:hAnsiTheme="minorHAnsi" w:cstheme="minorHAnsi"/>
                <w:lang w:val="en-GB"/>
              </w:rPr>
              <w:t>Question ITU-R</w:t>
            </w:r>
          </w:p>
        </w:tc>
        <w:tc>
          <w:tcPr>
            <w:tcW w:w="7654" w:type="dxa"/>
            <w:vAlign w:val="center"/>
            <w:hideMark/>
          </w:tcPr>
          <w:p w14:paraId="405540CA" w14:textId="77777777" w:rsidR="005336FC" w:rsidRPr="008057EE" w:rsidRDefault="005336FC" w:rsidP="00931FAA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8057EE">
              <w:rPr>
                <w:rFonts w:asciiTheme="minorHAnsi" w:hAnsiTheme="minorHAnsi" w:cstheme="minorHAnsi"/>
                <w:lang w:val="en-GB"/>
              </w:rPr>
              <w:t>Title</w:t>
            </w:r>
          </w:p>
        </w:tc>
      </w:tr>
      <w:tr w:rsidR="005336FC" w:rsidRPr="008057EE" w14:paraId="6A58F9A6" w14:textId="77777777" w:rsidTr="00931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B90B" w14:textId="77777777" w:rsidR="005336FC" w:rsidRPr="008057EE" w:rsidRDefault="005336FC" w:rsidP="00931FAA">
            <w:pPr>
              <w:pStyle w:val="Tablehead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  <w:t>65/6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AA46" w14:textId="77777777" w:rsidR="005336FC" w:rsidRPr="008057EE" w:rsidRDefault="005336FC" w:rsidP="00F426A0">
            <w:pPr>
              <w:pStyle w:val="Tablehead"/>
              <w:jc w:val="both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Fonts w:asciiTheme="minorHAnsi" w:hAnsiTheme="minorHAnsi" w:cstheme="minorHAnsi"/>
                <w:b w:val="0"/>
                <w:bCs/>
                <w:lang w:val="en-GB"/>
              </w:rPr>
              <w:t>Spectrum requirements for sound broadcasting</w:t>
            </w:r>
          </w:p>
        </w:tc>
      </w:tr>
      <w:tr w:rsidR="005336FC" w:rsidRPr="008057EE" w14:paraId="25BB6C75" w14:textId="77777777" w:rsidTr="00931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3450" w14:textId="77777777" w:rsidR="005336FC" w:rsidRPr="008057EE" w:rsidRDefault="005336FC" w:rsidP="00931FAA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</w:pPr>
            <w:r w:rsidRPr="008057EE"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  <w:t>105/6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C732" w14:textId="77777777" w:rsidR="005336FC" w:rsidRPr="008057EE" w:rsidRDefault="005336FC" w:rsidP="00F426A0">
            <w:pPr>
              <w:pStyle w:val="Tablehead"/>
              <w:jc w:val="both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Fonts w:asciiTheme="minorHAnsi" w:hAnsiTheme="minorHAnsi" w:cstheme="minorHAnsi"/>
                <w:b w:val="0"/>
                <w:bCs/>
                <w:lang w:val="en-GB"/>
              </w:rPr>
              <w:t>Spectrum requirements for television broadcasting</w:t>
            </w:r>
          </w:p>
        </w:tc>
      </w:tr>
      <w:tr w:rsidR="005336FC" w:rsidRPr="008057EE" w14:paraId="2EFF1F02" w14:textId="77777777" w:rsidTr="00931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8D30" w14:textId="77777777" w:rsidR="005336FC" w:rsidRPr="008057EE" w:rsidRDefault="005336FC" w:rsidP="00931FAA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</w:pPr>
            <w:r w:rsidRPr="008057EE"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  <w:t>114/6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2543" w14:textId="64AAADCC" w:rsidR="005336FC" w:rsidRPr="008057EE" w:rsidRDefault="005336FC" w:rsidP="00F426A0">
            <w:pPr>
              <w:pStyle w:val="Tablehead"/>
              <w:jc w:val="both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Fonts w:asciiTheme="minorHAnsi" w:hAnsiTheme="minorHAnsi" w:cstheme="minorHAnsi"/>
                <w:b w:val="0"/>
                <w:bCs/>
                <w:lang w:val="en-GB"/>
              </w:rPr>
              <w:t>Characteristics of television receivers and receiving antennas essential for frequency planning</w:t>
            </w:r>
          </w:p>
        </w:tc>
      </w:tr>
      <w:tr w:rsidR="005336FC" w:rsidRPr="008057EE" w14:paraId="481952E6" w14:textId="77777777" w:rsidTr="00931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54E4" w14:textId="77777777" w:rsidR="005336FC" w:rsidRPr="008057EE" w:rsidRDefault="005336FC" w:rsidP="00931FAA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</w:pPr>
            <w:r w:rsidRPr="008057EE"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  <w:t>124/6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550B" w14:textId="77777777" w:rsidR="005336FC" w:rsidRPr="008057EE" w:rsidRDefault="005336FC" w:rsidP="00F426A0">
            <w:pPr>
              <w:pStyle w:val="Tablehead"/>
              <w:jc w:val="both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Fonts w:asciiTheme="minorHAnsi" w:hAnsiTheme="minorHAnsi" w:cstheme="minorHAnsi"/>
                <w:b w:val="0"/>
                <w:bCs/>
                <w:lang w:val="en-GB"/>
              </w:rPr>
              <w:t>Measurement methods for the verification and validation of digital television and sound broadcasting planning procedures</w:t>
            </w:r>
          </w:p>
        </w:tc>
      </w:tr>
      <w:tr w:rsidR="005336FC" w:rsidRPr="008057EE" w14:paraId="05430A12" w14:textId="77777777" w:rsidTr="00931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B79" w14:textId="77777777" w:rsidR="005336FC" w:rsidRPr="008057EE" w:rsidRDefault="005336FC" w:rsidP="00931FAA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</w:pPr>
            <w:r w:rsidRPr="008057EE">
              <w:rPr>
                <w:rFonts w:eastAsia="MS Mincho"/>
                <w:b w:val="0"/>
                <w:bCs/>
                <w:lang w:val="en-GB" w:eastAsia="ja-JP"/>
              </w:rPr>
              <w:t>138/6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A33B" w14:textId="77777777" w:rsidR="005336FC" w:rsidRPr="008057EE" w:rsidRDefault="005336FC" w:rsidP="00F426A0">
            <w:pPr>
              <w:pStyle w:val="Tablehead"/>
              <w:jc w:val="both"/>
              <w:rPr>
                <w:rFonts w:asciiTheme="minorHAnsi" w:hAnsiTheme="minorHAnsi" w:cstheme="minorHAnsi"/>
                <w:b w:val="0"/>
                <w:bCs/>
                <w:iCs/>
                <w:lang w:val="en-GB"/>
              </w:rPr>
            </w:pPr>
            <w:r w:rsidRPr="008057EE">
              <w:rPr>
                <w:rFonts w:asciiTheme="minorHAnsi" w:eastAsia="MS Mincho" w:hAnsiTheme="minorHAnsi" w:cstheme="minorHAnsi"/>
                <w:b w:val="0"/>
                <w:bCs/>
                <w:iCs/>
                <w:lang w:val="en-GB" w:eastAsia="ja-JP"/>
              </w:rPr>
              <w:t>Methods for signalling loudness compliance</w:t>
            </w:r>
          </w:p>
        </w:tc>
      </w:tr>
    </w:tbl>
    <w:p w14:paraId="798BB69E" w14:textId="77777777" w:rsidR="008500E6" w:rsidRPr="005145C7" w:rsidRDefault="008500E6" w:rsidP="005145C7">
      <w:pPr>
        <w:rPr>
          <w:lang w:val="en-GB"/>
        </w:rPr>
      </w:pPr>
    </w:p>
    <w:p w14:paraId="7FE9C00F" w14:textId="77777777" w:rsidR="008500E6" w:rsidRPr="005145C7" w:rsidRDefault="008500E6" w:rsidP="005145C7">
      <w:pPr>
        <w:jc w:val="center"/>
        <w:rPr>
          <w:lang w:val="en-GB"/>
        </w:rPr>
      </w:pPr>
      <w:r w:rsidRPr="005145C7">
        <w:rPr>
          <w:lang w:val="en-GB"/>
        </w:rPr>
        <w:t>_______________</w:t>
      </w:r>
    </w:p>
    <w:sectPr w:rsidR="008500E6" w:rsidRPr="005145C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EB89" w14:textId="77777777" w:rsidR="001B22D1" w:rsidRDefault="001B22D1">
      <w:r>
        <w:separator/>
      </w:r>
    </w:p>
  </w:endnote>
  <w:endnote w:type="continuationSeparator" w:id="0">
    <w:p w14:paraId="2E592F55" w14:textId="77777777" w:rsidR="001B22D1" w:rsidRDefault="001B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265F" w14:textId="77777777" w:rsidR="00AD4554" w:rsidRPr="00AF3EEA" w:rsidRDefault="00941E6E" w:rsidP="007F68E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AF3EEA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AF3EEA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AF3EEA">
      <w:rPr>
        <w:color w:val="4F81BD" w:themeColor="accent1"/>
        <w:sz w:val="19"/>
        <w:szCs w:val="19"/>
        <w:lang w:val="en-GB"/>
      </w:rPr>
      <w:br/>
      <w:t xml:space="preserve">Tel: +41 22 730 5111 • </w:t>
    </w:r>
    <w:r w:rsidR="007F68E1" w:rsidRPr="00AF3EEA">
      <w:rPr>
        <w:color w:val="4F81BD" w:themeColor="accent1"/>
        <w:sz w:val="19"/>
        <w:szCs w:val="19"/>
        <w:lang w:val="en-GB"/>
      </w:rPr>
      <w:t xml:space="preserve">E-mail: </w:t>
    </w:r>
    <w:hyperlink r:id="rId1" w:history="1">
      <w:r w:rsidR="007F68E1" w:rsidRPr="00AF3EEA">
        <w:rPr>
          <w:rStyle w:val="Hyperlink"/>
          <w:sz w:val="19"/>
          <w:szCs w:val="19"/>
          <w:lang w:val="en-GB"/>
        </w:rPr>
        <w:t>itumail@itu.int</w:t>
      </w:r>
    </w:hyperlink>
    <w:r w:rsidR="007F68E1" w:rsidRPr="00AF3EEA">
      <w:rPr>
        <w:color w:val="4F81BD" w:themeColor="accent1"/>
        <w:sz w:val="19"/>
        <w:szCs w:val="19"/>
        <w:lang w:val="en-GB"/>
      </w:rPr>
      <w:t xml:space="preserve"> • </w:t>
    </w:r>
    <w:r w:rsidR="00B8085F" w:rsidRPr="00AF3EEA">
      <w:rPr>
        <w:color w:val="3E8EDE"/>
        <w:sz w:val="18"/>
        <w:szCs w:val="18"/>
        <w:lang w:val="en-GB"/>
      </w:rPr>
      <w:t xml:space="preserve">Fax: +41 22 733 7256 </w:t>
    </w:r>
    <w:r w:rsidR="00B8085F" w:rsidRPr="00AF3EEA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AF3EEA" w:rsidRPr="00AF3EEA">
        <w:rPr>
          <w:rStyle w:val="Hyperlink"/>
          <w:sz w:val="19"/>
          <w:szCs w:val="19"/>
          <w:lang w:val="en-GB"/>
        </w:rPr>
        <w:t>www.itu.int</w:t>
      </w:r>
    </w:hyperlink>
    <w:r w:rsidR="00AF3EEA" w:rsidRPr="00AF3EEA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74547" w14:textId="77777777" w:rsidR="001B22D1" w:rsidRDefault="001B22D1">
      <w:r>
        <w:t>____________________</w:t>
      </w:r>
    </w:p>
  </w:footnote>
  <w:footnote w:type="continuationSeparator" w:id="0">
    <w:p w14:paraId="237CE164" w14:textId="77777777" w:rsidR="001B22D1" w:rsidRDefault="001B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6BAD" w14:textId="77777777" w:rsidR="00FC6F6B" w:rsidRPr="00FC6F6B" w:rsidRDefault="006231F4" w:rsidP="00AF3EE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7C63C3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BE7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26463D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7DC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72034398" wp14:editId="0245110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5270"/>
    <w:rsid w:val="000C03C7"/>
    <w:rsid w:val="000C2512"/>
    <w:rsid w:val="000C2AD0"/>
    <w:rsid w:val="000D3017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3917"/>
    <w:rsid w:val="00134404"/>
    <w:rsid w:val="00144DFB"/>
    <w:rsid w:val="00170173"/>
    <w:rsid w:val="00187CA3"/>
    <w:rsid w:val="00196710"/>
    <w:rsid w:val="00197324"/>
    <w:rsid w:val="001B22D1"/>
    <w:rsid w:val="001B351B"/>
    <w:rsid w:val="001C06DB"/>
    <w:rsid w:val="001C6971"/>
    <w:rsid w:val="001D2785"/>
    <w:rsid w:val="001D7070"/>
    <w:rsid w:val="001F162C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37E03"/>
    <w:rsid w:val="00241526"/>
    <w:rsid w:val="002443A2"/>
    <w:rsid w:val="0026463D"/>
    <w:rsid w:val="00266E74"/>
    <w:rsid w:val="002835C3"/>
    <w:rsid w:val="0028377F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2F65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10ED"/>
    <w:rsid w:val="003D2FBA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1B11"/>
    <w:rsid w:val="00487569"/>
    <w:rsid w:val="00496864"/>
    <w:rsid w:val="00496920"/>
    <w:rsid w:val="004A243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C7"/>
    <w:rsid w:val="0051612A"/>
    <w:rsid w:val="00516AFF"/>
    <w:rsid w:val="005224A1"/>
    <w:rsid w:val="005336FC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216"/>
    <w:rsid w:val="005A03A3"/>
    <w:rsid w:val="005A2B92"/>
    <w:rsid w:val="005A79E9"/>
    <w:rsid w:val="005B214C"/>
    <w:rsid w:val="005C4C5B"/>
    <w:rsid w:val="005D3669"/>
    <w:rsid w:val="005E5EB3"/>
    <w:rsid w:val="005F3CB6"/>
    <w:rsid w:val="005F657C"/>
    <w:rsid w:val="00602D53"/>
    <w:rsid w:val="006047E5"/>
    <w:rsid w:val="006231F4"/>
    <w:rsid w:val="00625779"/>
    <w:rsid w:val="006266A3"/>
    <w:rsid w:val="00630121"/>
    <w:rsid w:val="00641DBF"/>
    <w:rsid w:val="0064371D"/>
    <w:rsid w:val="00650B2A"/>
    <w:rsid w:val="00651777"/>
    <w:rsid w:val="006550F8"/>
    <w:rsid w:val="00656226"/>
    <w:rsid w:val="00657FBA"/>
    <w:rsid w:val="006829F3"/>
    <w:rsid w:val="006A1921"/>
    <w:rsid w:val="006A518B"/>
    <w:rsid w:val="006B0590"/>
    <w:rsid w:val="006B49DA"/>
    <w:rsid w:val="006B4C75"/>
    <w:rsid w:val="006C53F8"/>
    <w:rsid w:val="006C7BBA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0F9A"/>
    <w:rsid w:val="00782354"/>
    <w:rsid w:val="007921A7"/>
    <w:rsid w:val="007B3DB1"/>
    <w:rsid w:val="007C3379"/>
    <w:rsid w:val="007C4AB2"/>
    <w:rsid w:val="007C63C3"/>
    <w:rsid w:val="007D183E"/>
    <w:rsid w:val="007D43D0"/>
    <w:rsid w:val="007E15CA"/>
    <w:rsid w:val="007E1833"/>
    <w:rsid w:val="007E3F13"/>
    <w:rsid w:val="007F68E1"/>
    <w:rsid w:val="007F751A"/>
    <w:rsid w:val="00800012"/>
    <w:rsid w:val="0080261F"/>
    <w:rsid w:val="00806160"/>
    <w:rsid w:val="008143A4"/>
    <w:rsid w:val="0081513E"/>
    <w:rsid w:val="008500E6"/>
    <w:rsid w:val="00854131"/>
    <w:rsid w:val="0085652D"/>
    <w:rsid w:val="0087694B"/>
    <w:rsid w:val="00880F4D"/>
    <w:rsid w:val="00892EE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7DD3"/>
    <w:rsid w:val="00941E6E"/>
    <w:rsid w:val="00947185"/>
    <w:rsid w:val="009518B3"/>
    <w:rsid w:val="009578C8"/>
    <w:rsid w:val="00963D9D"/>
    <w:rsid w:val="0098013E"/>
    <w:rsid w:val="00981B54"/>
    <w:rsid w:val="009842C3"/>
    <w:rsid w:val="0099069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3EEA"/>
    <w:rsid w:val="00AF70DA"/>
    <w:rsid w:val="00B019D3"/>
    <w:rsid w:val="00B13E72"/>
    <w:rsid w:val="00B34CF9"/>
    <w:rsid w:val="00B37559"/>
    <w:rsid w:val="00B4054B"/>
    <w:rsid w:val="00B579B0"/>
    <w:rsid w:val="00B57D11"/>
    <w:rsid w:val="00B649D7"/>
    <w:rsid w:val="00B8085F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B6317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397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0FF6"/>
    <w:rsid w:val="00F131AB"/>
    <w:rsid w:val="00F30E49"/>
    <w:rsid w:val="00F424BF"/>
    <w:rsid w:val="00F426A0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1A1C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E7213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0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7C65-524D-4513-BA18-6486A8259B83}"/>
      </w:docPartPr>
      <w:docPartBody>
        <w:p w:rsidR="00850246" w:rsidRDefault="00BB57A7"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F8BF28E918F540EF8160AD6927DB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B75B-3B6F-48F7-917D-9B08CCFB3FF6}"/>
      </w:docPartPr>
      <w:docPartBody>
        <w:p w:rsidR="00850246" w:rsidRDefault="00BB57A7" w:rsidP="00BB57A7">
          <w:pPr>
            <w:pStyle w:val="F8BF28E918F540EF8160AD6927DB32C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A7"/>
    <w:rsid w:val="007909B3"/>
    <w:rsid w:val="00850246"/>
    <w:rsid w:val="00B73CAA"/>
    <w:rsid w:val="00B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7A7"/>
    <w:rPr>
      <w:color w:val="808080"/>
    </w:rPr>
  </w:style>
  <w:style w:type="paragraph" w:customStyle="1" w:styleId="F8BF28E918F540EF8160AD6927DB32CD">
    <w:name w:val="F8BF28E918F540EF8160AD6927DB32CD"/>
    <w:rsid w:val="00BB5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8BA9-2289-42A6-AFBC-6C2BCA00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70</TotalTime>
  <Pages>2</Pages>
  <Words>147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10</cp:revision>
  <cp:lastPrinted>2020-01-30T15:39:00Z</cp:lastPrinted>
  <dcterms:created xsi:type="dcterms:W3CDTF">2020-04-15T14:12:00Z</dcterms:created>
  <dcterms:modified xsi:type="dcterms:W3CDTF">2020-04-30T07:08:00Z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