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6123E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E6123E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6123E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E6123E" w:rsidRDefault="00456812" w:rsidP="00E17344">
            <w:pPr>
              <w:spacing w:before="0"/>
            </w:pPr>
            <w:r w:rsidRPr="00E6123E">
              <w:t>Административный циркуляр</w:t>
            </w:r>
          </w:p>
          <w:p w14:paraId="53E4394B" w14:textId="26491DB0" w:rsidR="00651777" w:rsidRPr="00457611" w:rsidRDefault="00E17344" w:rsidP="00E17344">
            <w:pPr>
              <w:spacing w:before="0"/>
              <w:rPr>
                <w:b/>
                <w:bCs/>
                <w:lang w:val="en-US"/>
              </w:rPr>
            </w:pPr>
            <w:proofErr w:type="spellStart"/>
            <w:r w:rsidRPr="00E6123E">
              <w:rPr>
                <w:b/>
                <w:bCs/>
              </w:rPr>
              <w:t>CA</w:t>
            </w:r>
            <w:r w:rsidR="004A7970" w:rsidRPr="00E6123E">
              <w:rPr>
                <w:b/>
                <w:bCs/>
              </w:rPr>
              <w:t>CE</w:t>
            </w:r>
            <w:proofErr w:type="spellEnd"/>
            <w:r w:rsidR="003836D4" w:rsidRPr="00E6123E">
              <w:rPr>
                <w:b/>
                <w:bCs/>
              </w:rPr>
              <w:t>/</w:t>
            </w:r>
            <w:r w:rsidR="00457611">
              <w:rPr>
                <w:b/>
                <w:bCs/>
                <w:lang w:val="en-US"/>
              </w:rPr>
              <w:t>947</w:t>
            </w:r>
          </w:p>
        </w:tc>
        <w:tc>
          <w:tcPr>
            <w:tcW w:w="2835" w:type="dxa"/>
            <w:shd w:val="clear" w:color="auto" w:fill="auto"/>
          </w:tcPr>
          <w:p w14:paraId="7576E482" w14:textId="0164ADAD" w:rsidR="00651777" w:rsidRPr="00E6123E" w:rsidRDefault="00457611" w:rsidP="00034340">
            <w:pPr>
              <w:spacing w:before="0"/>
              <w:jc w:val="right"/>
            </w:pPr>
            <w:r w:rsidRPr="00457611">
              <w:rPr>
                <w:lang w:val="en-US"/>
              </w:rPr>
              <w:t xml:space="preserve">30 </w:t>
            </w:r>
            <w:r w:rsidRPr="00457611">
              <w:t>апреля</w:t>
            </w:r>
            <w:r w:rsidR="006F5E9C" w:rsidRPr="00457611">
              <w:t xml:space="preserve"> </w:t>
            </w:r>
            <w:r w:rsidR="006F5E9C" w:rsidRPr="00E6123E">
              <w:t>20</w:t>
            </w:r>
            <w:r w:rsidR="0009751B" w:rsidRPr="00E6123E">
              <w:t>20</w:t>
            </w:r>
            <w:r w:rsidR="006F5E9C" w:rsidRPr="00E6123E">
              <w:t xml:space="preserve"> года</w:t>
            </w:r>
          </w:p>
        </w:tc>
      </w:tr>
      <w:tr w:rsidR="0037309C" w:rsidRPr="00E6123E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E6123E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E6123E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E6123E" w:rsidRDefault="0037309C" w:rsidP="00D374CD">
            <w:pPr>
              <w:spacing w:before="0"/>
            </w:pPr>
          </w:p>
        </w:tc>
      </w:tr>
      <w:tr w:rsidR="0037309C" w:rsidRPr="00E6123E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05617EAF" w:rsidR="00D21694" w:rsidRPr="00E6123E" w:rsidRDefault="00456812" w:rsidP="00D13058">
            <w:pPr>
              <w:spacing w:before="0"/>
              <w:rPr>
                <w:b/>
                <w:bCs/>
              </w:rPr>
            </w:pPr>
            <w:r w:rsidRPr="00E6123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E6123E">
              <w:rPr>
                <w:b/>
                <w:bCs/>
              </w:rPr>
              <w:t>участ</w:t>
            </w:r>
            <w:r w:rsidR="006F5E9C" w:rsidRPr="00E6123E">
              <w:rPr>
                <w:b/>
                <w:bCs/>
              </w:rPr>
              <w:t>вующим</w:t>
            </w:r>
            <w:r w:rsidRPr="00E6123E">
              <w:rPr>
                <w:b/>
                <w:bCs/>
              </w:rPr>
              <w:t xml:space="preserve"> в работе </w:t>
            </w:r>
            <w:r w:rsidR="00457611">
              <w:rPr>
                <w:b/>
                <w:bCs/>
              </w:rPr>
              <w:t>6</w:t>
            </w:r>
            <w:r w:rsidRPr="00E6123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6123E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E6123E" w:rsidRDefault="0037309C" w:rsidP="006047E5">
            <w:pPr>
              <w:spacing w:before="0"/>
            </w:pPr>
          </w:p>
        </w:tc>
      </w:tr>
      <w:tr w:rsidR="0037309C" w:rsidRPr="00E6123E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E6123E" w:rsidRDefault="0037309C" w:rsidP="006047E5">
            <w:pPr>
              <w:spacing w:before="0"/>
            </w:pPr>
          </w:p>
        </w:tc>
      </w:tr>
      <w:tr w:rsidR="00B4054B" w:rsidRPr="00E6123E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E6123E" w:rsidRDefault="00456812" w:rsidP="006A0053">
            <w:pPr>
              <w:spacing w:before="0"/>
            </w:pPr>
            <w:r w:rsidRPr="00E6123E">
              <w:t>Предмет</w:t>
            </w:r>
            <w:r w:rsidR="00B4054B" w:rsidRPr="00E6123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1C3D6B2F" w:rsidR="00C9704C" w:rsidRPr="00E6123E" w:rsidRDefault="00457611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457611">
              <w:rPr>
                <w:b/>
                <w:bCs/>
              </w:rPr>
              <w:t xml:space="preserve">6-я Исследовательская комиссия по радиосвязи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407CDACBEA30411593796D6AABE1F152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457611">
                  <w:rPr>
                    <w:b/>
                    <w:bCs/>
                  </w:rPr>
                  <w:t>(Вещательные службы)</w:t>
                </w:r>
              </w:sdtContent>
            </w:sdt>
          </w:p>
          <w:p w14:paraId="2D860ED7" w14:textId="20D4ADFD" w:rsidR="004A7970" w:rsidRPr="00E6123E" w:rsidRDefault="00884598" w:rsidP="00F079D7">
            <w:pPr>
              <w:ind w:left="775" w:hanging="775"/>
              <w:rPr>
                <w:szCs w:val="22"/>
              </w:rPr>
            </w:pPr>
            <w:r w:rsidRPr="00E6123E">
              <w:rPr>
                <w:b/>
                <w:bCs/>
                <w:szCs w:val="22"/>
              </w:rPr>
              <w:t>−</w:t>
            </w:r>
            <w:r w:rsidRPr="00E6123E">
              <w:rPr>
                <w:b/>
                <w:bCs/>
              </w:rPr>
              <w:tab/>
            </w:r>
            <w:r w:rsidR="003C3456" w:rsidRPr="00E6123E">
              <w:rPr>
                <w:b/>
                <w:bCs/>
                <w:szCs w:val="22"/>
              </w:rPr>
              <w:t xml:space="preserve">Исключение </w:t>
            </w:r>
            <w:r w:rsidR="00457611">
              <w:rPr>
                <w:b/>
                <w:bCs/>
                <w:szCs w:val="22"/>
              </w:rPr>
              <w:t>пяти</w:t>
            </w:r>
            <w:r w:rsidR="00C9704C" w:rsidRPr="00E6123E">
              <w:rPr>
                <w:b/>
                <w:bCs/>
                <w:szCs w:val="22"/>
              </w:rPr>
              <w:t xml:space="preserve"> </w:t>
            </w:r>
            <w:r w:rsidR="001C00C0" w:rsidRPr="00E6123E">
              <w:rPr>
                <w:b/>
                <w:bCs/>
                <w:szCs w:val="22"/>
              </w:rPr>
              <w:t>Вопрос</w:t>
            </w:r>
            <w:r w:rsidR="00457611">
              <w:rPr>
                <w:b/>
                <w:bCs/>
                <w:szCs w:val="22"/>
              </w:rPr>
              <w:t>ов</w:t>
            </w:r>
            <w:r w:rsidR="00C9704C" w:rsidRPr="00E6123E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E6123E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E6123E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E6123E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E6123E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E6123E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E6123E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71AF3A00" w:rsidR="004148E5" w:rsidRPr="00E6123E" w:rsidRDefault="004148E5" w:rsidP="00884598">
      <w:pPr>
        <w:spacing w:before="360"/>
        <w:jc w:val="both"/>
      </w:pPr>
      <w:r w:rsidRPr="00E6123E">
        <w:t xml:space="preserve">В Административном циркуляре </w:t>
      </w:r>
      <w:proofErr w:type="spellStart"/>
      <w:r w:rsidRPr="00E6123E">
        <w:t>CACE</w:t>
      </w:r>
      <w:proofErr w:type="spellEnd"/>
      <w:r w:rsidRPr="00E6123E">
        <w:t>/</w:t>
      </w:r>
      <w:r w:rsidR="00457611">
        <w:t>944</w:t>
      </w:r>
      <w:r w:rsidRPr="00E6123E">
        <w:t xml:space="preserve"> от </w:t>
      </w:r>
      <w:r w:rsidR="00457611">
        <w:t>21 февраля 2020 года</w:t>
      </w:r>
      <w:r w:rsidRPr="00E6123E">
        <w:t xml:space="preserve"> Исследовательская комиссия предложила исключ</w:t>
      </w:r>
      <w:r w:rsidR="000C1208">
        <w:t>ение</w:t>
      </w:r>
      <w:r w:rsidRPr="00E6123E">
        <w:t xml:space="preserve"> </w:t>
      </w:r>
      <w:r w:rsidR="00457611">
        <w:t>пят</w:t>
      </w:r>
      <w:r w:rsidR="000C1208">
        <w:t>и</w:t>
      </w:r>
      <w:r w:rsidRPr="00E6123E">
        <w:t xml:space="preserve"> Вопрос</w:t>
      </w:r>
      <w:r w:rsidR="00457611">
        <w:t>ов</w:t>
      </w:r>
      <w:r w:rsidRPr="00E6123E">
        <w:t xml:space="preserve"> МСЭ-R.</w:t>
      </w:r>
    </w:p>
    <w:p w14:paraId="59217E8B" w14:textId="2F695C72" w:rsidR="004148E5" w:rsidRPr="00E6123E" w:rsidRDefault="004148E5" w:rsidP="00884598">
      <w:pPr>
        <w:jc w:val="both"/>
      </w:pPr>
      <w:r w:rsidRPr="00E6123E">
        <w:t xml:space="preserve">Условия, регулирующие эту процедуру, были выполнены </w:t>
      </w:r>
      <w:r w:rsidR="00457611">
        <w:t>21 апреля 2020 года</w:t>
      </w:r>
      <w:r w:rsidRPr="00E6123E">
        <w:t>.</w:t>
      </w:r>
    </w:p>
    <w:p w14:paraId="75007A7A" w14:textId="2688B55F" w:rsidR="00705F1D" w:rsidRPr="00E6123E" w:rsidRDefault="004148E5" w:rsidP="006F7ED9">
      <w:pPr>
        <w:jc w:val="both"/>
      </w:pPr>
      <w:r w:rsidRPr="00E6123E">
        <w:t xml:space="preserve">В Приложении </w:t>
      </w:r>
      <w:r w:rsidR="000C1208">
        <w:t xml:space="preserve">к настоящему письму </w:t>
      </w:r>
      <w:r w:rsidRPr="00E6123E">
        <w:t>представлен</w:t>
      </w:r>
      <w:r w:rsidR="00457611">
        <w:t>ы</w:t>
      </w:r>
      <w:r w:rsidRPr="00E6123E">
        <w:t xml:space="preserve"> исключенн</w:t>
      </w:r>
      <w:r w:rsidR="00457611">
        <w:t>ые</w:t>
      </w:r>
      <w:r w:rsidRPr="00E6123E">
        <w:t xml:space="preserve"> Вопрос</w:t>
      </w:r>
      <w:r w:rsidR="00457611">
        <w:t>ы</w:t>
      </w:r>
      <w:r w:rsidRPr="00E6123E">
        <w:t xml:space="preserve"> МСЭ-R</w:t>
      </w:r>
      <w:r w:rsidR="006D0D3F" w:rsidRPr="00E6123E">
        <w:t>.</w:t>
      </w:r>
      <w:r w:rsidR="00705F1D" w:rsidRPr="00E6123E">
        <w:t xml:space="preserve"> </w:t>
      </w:r>
    </w:p>
    <w:p w14:paraId="2E678E50" w14:textId="6BAE29F7" w:rsidR="00705F1D" w:rsidRPr="00457611" w:rsidRDefault="00160C46" w:rsidP="00A20DF6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E6123E">
        <w:t>Марио Маневич</w:t>
      </w:r>
      <w:bookmarkStart w:id="0" w:name="_GoBack"/>
      <w:bookmarkEnd w:id="0"/>
    </w:p>
    <w:p w14:paraId="55CB4D6E" w14:textId="2F4C739E" w:rsidR="00705F1D" w:rsidRPr="00E6123E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6123E">
        <w:t>Директор</w:t>
      </w:r>
    </w:p>
    <w:p w14:paraId="736661E7" w14:textId="7ECA4A92" w:rsidR="009850F4" w:rsidRPr="00E6123E" w:rsidRDefault="00705F1D" w:rsidP="008751F1">
      <w:pPr>
        <w:widowControl w:val="0"/>
        <w:spacing w:before="1440"/>
      </w:pPr>
      <w:r w:rsidRPr="00E6123E">
        <w:rPr>
          <w:b/>
          <w:bCs/>
        </w:rPr>
        <w:t>Приложени</w:t>
      </w:r>
      <w:r w:rsidR="006D0D3F" w:rsidRPr="00E6123E">
        <w:rPr>
          <w:b/>
          <w:bCs/>
        </w:rPr>
        <w:t>е</w:t>
      </w:r>
      <w:r w:rsidRPr="00E6123E">
        <w:t xml:space="preserve">: </w:t>
      </w:r>
      <w:r w:rsidR="00457611">
        <w:t>1</w:t>
      </w:r>
    </w:p>
    <w:p w14:paraId="09A5CF15" w14:textId="77777777" w:rsidR="00884598" w:rsidRPr="008751F1" w:rsidRDefault="00884598" w:rsidP="008751F1">
      <w:bookmarkStart w:id="1" w:name="ddistribution"/>
      <w:bookmarkEnd w:id="1"/>
      <w:r w:rsidRPr="008751F1">
        <w:br w:type="page"/>
      </w:r>
    </w:p>
    <w:p w14:paraId="4DF2F636" w14:textId="236D93A0" w:rsidR="00A34364" w:rsidRPr="00E6123E" w:rsidRDefault="00A34364" w:rsidP="00884598">
      <w:pPr>
        <w:pStyle w:val="AnnexNo"/>
      </w:pPr>
      <w:r w:rsidRPr="00E6123E">
        <w:lastRenderedPageBreak/>
        <w:t>Приложени</w:t>
      </w:r>
      <w:r w:rsidR="006D0D3F" w:rsidRPr="00E6123E">
        <w:t>е</w:t>
      </w:r>
    </w:p>
    <w:p w14:paraId="7CDC4ACF" w14:textId="23473414" w:rsidR="009850F4" w:rsidRPr="00E6123E" w:rsidRDefault="006D0D3F" w:rsidP="00884598">
      <w:pPr>
        <w:pStyle w:val="Annextitle"/>
      </w:pPr>
      <w:r w:rsidRPr="00457611">
        <w:t>И</w:t>
      </w:r>
      <w:r w:rsidR="009850F4" w:rsidRPr="00457611">
        <w:t>сключен</w:t>
      </w:r>
      <w:r w:rsidRPr="00457611">
        <w:t>ные</w:t>
      </w:r>
      <w:r w:rsidR="009850F4" w:rsidRPr="00457611">
        <w:t xml:space="preserve"> Вопрос</w:t>
      </w:r>
      <w:r w:rsidRPr="00457611">
        <w:t xml:space="preserve">ы </w:t>
      </w:r>
      <w:r w:rsidR="009850F4" w:rsidRPr="00457611">
        <w:t>МСЭ</w:t>
      </w:r>
      <w:r w:rsidR="009850F4" w:rsidRPr="00E6123E">
        <w:t>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9850F4" w:rsidRPr="00E6123E" w14:paraId="1181C451" w14:textId="77777777" w:rsidTr="00884598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D532" w14:textId="77777777" w:rsidR="009850F4" w:rsidRPr="00E6123E" w:rsidRDefault="009850F4" w:rsidP="00884598">
            <w:pPr>
              <w:pStyle w:val="Tablehead"/>
              <w:rPr>
                <w:lang w:val="ru-RU" w:eastAsia="ja-JP"/>
              </w:rPr>
            </w:pPr>
            <w:r w:rsidRPr="00E6123E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AB84" w14:textId="77777777" w:rsidR="009850F4" w:rsidRPr="00E6123E" w:rsidRDefault="009850F4" w:rsidP="00884598">
            <w:pPr>
              <w:pStyle w:val="Tablehead"/>
              <w:rPr>
                <w:lang w:val="ru-RU" w:eastAsia="ja-JP"/>
              </w:rPr>
            </w:pPr>
            <w:r w:rsidRPr="00E6123E">
              <w:rPr>
                <w:lang w:val="ru-RU" w:eastAsia="ja-JP"/>
              </w:rPr>
              <w:t>Название</w:t>
            </w:r>
          </w:p>
        </w:tc>
      </w:tr>
      <w:tr w:rsidR="00457611" w:rsidRPr="00E6123E" w14:paraId="12A85119" w14:textId="77777777" w:rsidTr="0074219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1757" w14:textId="6342FD87" w:rsidR="00457611" w:rsidRPr="00E6123E" w:rsidRDefault="00457611" w:rsidP="00457611">
            <w:pPr>
              <w:pStyle w:val="Tabletext"/>
              <w:jc w:val="center"/>
              <w:rPr>
                <w:lang w:eastAsia="ja-JP"/>
              </w:rPr>
            </w:pPr>
            <w:r w:rsidRPr="00F029D9">
              <w:rPr>
                <w:rFonts w:eastAsia="MS Mincho"/>
                <w:lang w:eastAsia="ja-JP"/>
              </w:rPr>
              <w:t>65/6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3C1F" w14:textId="43ABA99D" w:rsidR="00457611" w:rsidRPr="00E6123E" w:rsidRDefault="00457611" w:rsidP="00457611">
            <w:pPr>
              <w:pStyle w:val="Tabletext"/>
              <w:rPr>
                <w:lang w:eastAsia="ja-JP"/>
              </w:rPr>
            </w:pPr>
            <w:r w:rsidRPr="00F029D9">
              <w:t>Потребности в спектре для звукового радиовещания</w:t>
            </w:r>
          </w:p>
        </w:tc>
      </w:tr>
      <w:tr w:rsidR="00457611" w:rsidRPr="00E6123E" w14:paraId="0E6B4032" w14:textId="77777777" w:rsidTr="0074219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706F" w14:textId="1C04FF75" w:rsidR="00457611" w:rsidRPr="00E6123E" w:rsidRDefault="00457611" w:rsidP="00457611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029D9">
              <w:rPr>
                <w:rFonts w:eastAsia="MS Mincho"/>
                <w:lang w:eastAsia="ja-JP"/>
              </w:rPr>
              <w:t>105/6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02E1" w14:textId="2B96CBA5" w:rsidR="00457611" w:rsidRPr="00E6123E" w:rsidRDefault="00457611" w:rsidP="00457611">
            <w:pPr>
              <w:pStyle w:val="Tabletext"/>
              <w:rPr>
                <w:highlight w:val="yellow"/>
                <w:lang w:eastAsia="ja-JP"/>
              </w:rPr>
            </w:pPr>
            <w:r w:rsidRPr="00F029D9">
              <w:t>Потребности в спектре для телевизионного вещания</w:t>
            </w:r>
          </w:p>
        </w:tc>
      </w:tr>
      <w:tr w:rsidR="00457611" w:rsidRPr="00E6123E" w14:paraId="6AF429AC" w14:textId="77777777" w:rsidTr="0074219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B31A" w14:textId="06C8F610" w:rsidR="00457611" w:rsidRPr="00E6123E" w:rsidRDefault="00457611" w:rsidP="00457611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029D9">
              <w:rPr>
                <w:rFonts w:eastAsia="MS Mincho"/>
                <w:lang w:eastAsia="ja-JP"/>
              </w:rPr>
              <w:t>114/6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DCB0" w14:textId="530F4A17" w:rsidR="00457611" w:rsidRPr="00E6123E" w:rsidRDefault="00457611" w:rsidP="00457611">
            <w:pPr>
              <w:pStyle w:val="Tabletext"/>
              <w:rPr>
                <w:highlight w:val="yellow"/>
                <w:lang w:eastAsia="ja-JP"/>
              </w:rPr>
            </w:pPr>
            <w:r w:rsidRPr="00F029D9">
              <w:t>Характеристики телевизионных приемников и приемных антенн, являющиеся существенными для планирования частот</w:t>
            </w:r>
          </w:p>
        </w:tc>
      </w:tr>
      <w:tr w:rsidR="00457611" w:rsidRPr="00E6123E" w14:paraId="1CC149C7" w14:textId="77777777" w:rsidTr="0074219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7AC6" w14:textId="66946D05" w:rsidR="00457611" w:rsidRPr="00E6123E" w:rsidRDefault="00457611" w:rsidP="00457611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029D9">
              <w:rPr>
                <w:rFonts w:eastAsia="MS Mincho"/>
                <w:lang w:eastAsia="ja-JP"/>
              </w:rPr>
              <w:t>124/6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CA22" w14:textId="0C9A2355" w:rsidR="00457611" w:rsidRPr="00E6123E" w:rsidRDefault="00457611" w:rsidP="00457611">
            <w:pPr>
              <w:pStyle w:val="Tabletext"/>
              <w:rPr>
                <w:highlight w:val="yellow"/>
                <w:lang w:eastAsia="ja-JP"/>
              </w:rPr>
            </w:pPr>
            <w:r w:rsidRPr="00F029D9">
              <w:t>Методы измерения для проверки и подтверждения правильности процедур планирования цифрового телевизионного и звукового радиовещания</w:t>
            </w:r>
          </w:p>
        </w:tc>
      </w:tr>
      <w:tr w:rsidR="00457611" w:rsidRPr="00E6123E" w14:paraId="50F28E5F" w14:textId="77777777" w:rsidTr="0074219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9C5F" w14:textId="67275545" w:rsidR="00457611" w:rsidRPr="00E6123E" w:rsidRDefault="00457611" w:rsidP="00457611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029D9">
              <w:rPr>
                <w:rFonts w:eastAsia="MS Mincho"/>
                <w:bCs/>
                <w:lang w:eastAsia="ja-JP"/>
              </w:rPr>
              <w:t>138/6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D16A" w14:textId="104A3897" w:rsidR="00457611" w:rsidRPr="00E6123E" w:rsidRDefault="00457611" w:rsidP="00457611">
            <w:pPr>
              <w:pStyle w:val="Tabletext"/>
              <w:rPr>
                <w:highlight w:val="yellow"/>
                <w:lang w:eastAsia="ja-JP"/>
              </w:rPr>
            </w:pPr>
            <w:r w:rsidRPr="00F029D9">
              <w:t>Методы оповещения о соблюдении требований к громкости</w:t>
            </w:r>
          </w:p>
        </w:tc>
      </w:tr>
    </w:tbl>
    <w:p w14:paraId="5E3BEBD8" w14:textId="77777777" w:rsidR="004A7970" w:rsidRPr="00E6123E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E6123E">
        <w:t>______________</w:t>
      </w:r>
    </w:p>
    <w:sectPr w:rsidR="004A7970" w:rsidRPr="00E6123E" w:rsidSect="00884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925A" w14:textId="2A4F08BF" w:rsidR="00376D76" w:rsidRPr="00457611" w:rsidRDefault="00376D76" w:rsidP="00884598">
    <w:pPr>
      <w:pStyle w:val="Footer"/>
      <w:tabs>
        <w:tab w:val="clear" w:pos="5954"/>
        <w:tab w:val="right" w:pos="6804"/>
      </w:tabs>
      <w:rPr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ECE7" w14:textId="5AB7F9EE" w:rsidR="00E915AF" w:rsidRPr="0009751B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F3EEA">
      <w:rPr>
        <w:color w:val="4F81BD" w:themeColor="accent1"/>
        <w:sz w:val="19"/>
        <w:szCs w:val="19"/>
      </w:rPr>
      <w:t>International Telecommunication Union • Place des Nations, CH</w:t>
    </w:r>
    <w:r w:rsidRPr="00AF3EEA">
      <w:rPr>
        <w:color w:val="4F81BD" w:themeColor="accent1"/>
        <w:sz w:val="19"/>
        <w:szCs w:val="19"/>
      </w:rPr>
      <w:noBreakHyphen/>
      <w:t>1211 Geneva 20, Switzerland</w:t>
    </w:r>
    <w:r w:rsidRPr="00AF3EEA">
      <w:rPr>
        <w:color w:val="4F81BD" w:themeColor="accent1"/>
        <w:sz w:val="19"/>
        <w:szCs w:val="19"/>
      </w:rPr>
      <w:br/>
    </w:r>
    <w:r w:rsidRPr="00457611">
      <w:rPr>
        <w:color w:val="4F81BD" w:themeColor="accent1"/>
        <w:sz w:val="19"/>
        <w:szCs w:val="19"/>
      </w:rPr>
      <w:t>Тел.</w:t>
    </w:r>
    <w:r w:rsidRPr="00AF3EEA">
      <w:rPr>
        <w:color w:val="4F81BD" w:themeColor="accent1"/>
        <w:sz w:val="19"/>
        <w:szCs w:val="19"/>
      </w:rPr>
      <w:t xml:space="preserve">: +41 22 730 5111 • </w:t>
    </w:r>
    <w:r w:rsidRPr="00457611">
      <w:rPr>
        <w:color w:val="4F81BD" w:themeColor="accent1"/>
        <w:sz w:val="19"/>
        <w:szCs w:val="19"/>
      </w:rPr>
      <w:t>Эл. почта</w:t>
    </w:r>
    <w:r w:rsidRPr="008751F1">
      <w:rPr>
        <w:color w:val="4F81BD" w:themeColor="accent1"/>
        <w:sz w:val="19"/>
        <w:szCs w:val="19"/>
      </w:rPr>
      <w:t xml:space="preserve">: </w:t>
    </w:r>
    <w:hyperlink r:id="rId1" w:history="1">
      <w:r w:rsidRPr="008751F1">
        <w:rPr>
          <w:rStyle w:val="Hyperlink"/>
          <w:rFonts w:ascii="Calibri" w:hAnsi="Calibri" w:cs="Calibri"/>
          <w:sz w:val="19"/>
          <w:szCs w:val="19"/>
        </w:rPr>
        <w:t>itumail@itu.int</w:t>
      </w:r>
    </w:hyperlink>
    <w:r w:rsidRPr="00AF3EEA">
      <w:rPr>
        <w:color w:val="4F81BD" w:themeColor="accent1"/>
        <w:sz w:val="19"/>
        <w:szCs w:val="19"/>
      </w:rPr>
      <w:t xml:space="preserve"> • </w:t>
    </w:r>
    <w:r w:rsidRPr="00457611">
      <w:rPr>
        <w:color w:val="4F81BD" w:themeColor="accent1"/>
        <w:sz w:val="19"/>
        <w:szCs w:val="19"/>
      </w:rPr>
      <w:t>Факс</w:t>
    </w:r>
    <w:r w:rsidRPr="0009751B">
      <w:rPr>
        <w:color w:val="4F81BD" w:themeColor="accent1"/>
        <w:sz w:val="19"/>
        <w:szCs w:val="19"/>
      </w:rPr>
      <w:t xml:space="preserve">: +41 22 733 7256 </w:t>
    </w:r>
    <w:r w:rsidRPr="00AF3EEA">
      <w:rPr>
        <w:color w:val="4F81BD" w:themeColor="accent1"/>
        <w:sz w:val="19"/>
        <w:szCs w:val="19"/>
      </w:rPr>
      <w:t xml:space="preserve">• </w:t>
    </w:r>
    <w:hyperlink r:id="rId2" w:history="1">
      <w:r w:rsidRPr="008751F1">
        <w:rPr>
          <w:rStyle w:val="Hyperlink"/>
          <w:rFonts w:ascii="Calibri" w:hAnsi="Calibri" w:cs="Calibri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135D" w14:textId="4FFA0036" w:rsidR="00BF5F50" w:rsidRPr="00BF5F50" w:rsidRDefault="00111222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594E" w14:textId="214AF924" w:rsidR="006F5E9C" w:rsidRPr="00884598" w:rsidRDefault="0009751B" w:rsidP="00884598">
    <w:pPr>
      <w:pStyle w:val="Header"/>
    </w:pPr>
    <w:r>
      <w:rPr>
        <w:noProof/>
        <w:lang w:eastAsia="zh-CN"/>
      </w:rPr>
      <w:drawing>
        <wp:inline distT="0" distB="0" distL="0" distR="0" wp14:anchorId="5444A9F3" wp14:editId="6938C13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1208"/>
    <w:rsid w:val="000C2AD0"/>
    <w:rsid w:val="000E3DEE"/>
    <w:rsid w:val="00100B72"/>
    <w:rsid w:val="00101F7D"/>
    <w:rsid w:val="00103C76"/>
    <w:rsid w:val="00107CEC"/>
    <w:rsid w:val="00111222"/>
    <w:rsid w:val="0011265F"/>
    <w:rsid w:val="00117282"/>
    <w:rsid w:val="00117389"/>
    <w:rsid w:val="00121C2D"/>
    <w:rsid w:val="00134404"/>
    <w:rsid w:val="00144DFB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0E9A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57611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51F1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DF6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A58F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079D7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aliases w:val="CEO_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CDACBEA30411593796D6AABE1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B461-39DF-4945-A294-C3A7CCAA8CA1}"/>
      </w:docPartPr>
      <w:docPartBody>
        <w:p w:rsidR="000C7D47" w:rsidRDefault="00C723FF" w:rsidP="00C723FF">
          <w:pPr>
            <w:pStyle w:val="407CDACBEA30411593796D6AABE1F152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7E"/>
    <w:rsid w:val="000C7D47"/>
    <w:rsid w:val="00120BA7"/>
    <w:rsid w:val="0066197E"/>
    <w:rsid w:val="00C7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3FF"/>
    <w:rPr>
      <w:color w:val="808080"/>
    </w:rPr>
  </w:style>
  <w:style w:type="paragraph" w:customStyle="1" w:styleId="8ADA6073AA77498E9E86539D04C3B291">
    <w:name w:val="8ADA6073AA77498E9E86539D04C3B291"/>
    <w:rsid w:val="0066197E"/>
  </w:style>
  <w:style w:type="paragraph" w:customStyle="1" w:styleId="D3EA142F095342788B7A2AF40E3621D4">
    <w:name w:val="D3EA142F095342788B7A2AF40E3621D4"/>
    <w:rsid w:val="00C723FF"/>
    <w:rPr>
      <w:lang w:val="en-GB" w:eastAsia="en-GB"/>
    </w:rPr>
  </w:style>
  <w:style w:type="paragraph" w:customStyle="1" w:styleId="407CDACBEA30411593796D6AABE1F152">
    <w:name w:val="407CDACBEA30411593796D6AABE1F152"/>
    <w:rsid w:val="00C723F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113F-91A0-404D-B624-9F753A71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5</cp:revision>
  <cp:lastPrinted>2020-02-03T09:19:00Z</cp:lastPrinted>
  <dcterms:created xsi:type="dcterms:W3CDTF">2020-04-23T07:28:00Z</dcterms:created>
  <dcterms:modified xsi:type="dcterms:W3CDTF">2020-04-29T12:03:00Z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