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EA15B3" w:rsidRPr="00F42C8C" w14:paraId="4AB6B8A7" w14:textId="77777777" w:rsidTr="004B4B3F">
        <w:trPr>
          <w:jc w:val="center"/>
        </w:trPr>
        <w:tc>
          <w:tcPr>
            <w:tcW w:w="9889" w:type="dxa"/>
            <w:gridSpan w:val="3"/>
          </w:tcPr>
          <w:p w14:paraId="7265E95E" w14:textId="77777777"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14:paraId="6FE11458" w14:textId="77777777" w:rsidTr="004B4B3F">
        <w:trPr>
          <w:jc w:val="center"/>
        </w:trPr>
        <w:tc>
          <w:tcPr>
            <w:tcW w:w="9889" w:type="dxa"/>
            <w:gridSpan w:val="3"/>
          </w:tcPr>
          <w:p w14:paraId="5ED6C219" w14:textId="77777777" w:rsidR="00EA15B3" w:rsidRPr="00F42C8C" w:rsidRDefault="00EA15B3" w:rsidP="00EA15B3">
            <w:pPr>
              <w:jc w:val="left"/>
            </w:pPr>
          </w:p>
        </w:tc>
      </w:tr>
      <w:tr w:rsidR="004B4B3F" w:rsidRPr="00BC779C" w14:paraId="65681B45" w14:textId="77777777" w:rsidTr="004B4B3F">
        <w:trPr>
          <w:jc w:val="center"/>
        </w:trPr>
        <w:tc>
          <w:tcPr>
            <w:tcW w:w="7051" w:type="dxa"/>
            <w:gridSpan w:val="2"/>
            <w:hideMark/>
          </w:tcPr>
          <w:p w14:paraId="28D656F3" w14:textId="77777777" w:rsidR="004B4B3F" w:rsidRPr="00BC779C" w:rsidRDefault="004B4B3F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BC779C">
              <w:rPr>
                <w:sz w:val="24"/>
                <w:szCs w:val="28"/>
              </w:rPr>
              <w:t>Circular Administrativa</w:t>
            </w:r>
          </w:p>
          <w:p w14:paraId="41D2802B" w14:textId="07DDD84A" w:rsidR="004B4B3F" w:rsidRPr="00BC779C" w:rsidRDefault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fr-CH"/>
              </w:rPr>
            </w:pPr>
            <w:r w:rsidRPr="00BC779C">
              <w:rPr>
                <w:b/>
                <w:bCs/>
                <w:sz w:val="24"/>
                <w:szCs w:val="28"/>
                <w:lang w:val="fr-CH"/>
              </w:rPr>
              <w:t>CACE/</w:t>
            </w:r>
            <w:r w:rsidR="008D0CC0">
              <w:rPr>
                <w:b/>
                <w:bCs/>
                <w:sz w:val="24"/>
                <w:szCs w:val="28"/>
                <w:lang w:val="fr-CH"/>
              </w:rPr>
              <w:t>947</w:t>
            </w:r>
          </w:p>
        </w:tc>
        <w:tc>
          <w:tcPr>
            <w:tcW w:w="2838" w:type="dxa"/>
            <w:hideMark/>
          </w:tcPr>
          <w:p w14:paraId="438BCDEF" w14:textId="199AE700" w:rsidR="004B4B3F" w:rsidRPr="00BC779C" w:rsidRDefault="00064C3F">
            <w:pPr>
              <w:spacing w:before="0"/>
              <w:jc w:val="right"/>
              <w:rPr>
                <w:sz w:val="24"/>
                <w:szCs w:val="28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Fecha"/>
                <w:tag w:val="Fecha"/>
                <w:id w:val="1413582770"/>
                <w:placeholder>
                  <w:docPart w:val="76597ECD89674C46B14709FC15C2BD40"/>
                </w:placeholder>
                <w:date w:fullDate="2020-04-30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8D0CC0">
                  <w:rPr>
                    <w:rFonts w:cs="Arial"/>
                    <w:szCs w:val="24"/>
                    <w:lang w:val="es-ES"/>
                  </w:rPr>
                  <w:t>30 de abril de 2020</w:t>
                </w:r>
              </w:sdtContent>
            </w:sdt>
          </w:p>
        </w:tc>
      </w:tr>
      <w:tr w:rsidR="004B4B3F" w:rsidRPr="00BC779C" w14:paraId="05F4BB9A" w14:textId="77777777" w:rsidTr="004B4B3F">
        <w:trPr>
          <w:jc w:val="center"/>
        </w:trPr>
        <w:tc>
          <w:tcPr>
            <w:tcW w:w="9889" w:type="dxa"/>
            <w:gridSpan w:val="3"/>
          </w:tcPr>
          <w:p w14:paraId="65EB10EA" w14:textId="77777777" w:rsidR="004B4B3F" w:rsidRPr="00BC779C" w:rsidRDefault="004B4B3F">
            <w:pPr>
              <w:spacing w:before="0"/>
              <w:jc w:val="left"/>
              <w:rPr>
                <w:rFonts w:cs="Arial"/>
                <w:sz w:val="24"/>
                <w:szCs w:val="28"/>
                <w:lang w:val="en-GB"/>
              </w:rPr>
            </w:pPr>
          </w:p>
        </w:tc>
      </w:tr>
      <w:tr w:rsidR="004B4B3F" w:rsidRPr="00BC779C" w14:paraId="24949929" w14:textId="77777777" w:rsidTr="004B4B3F">
        <w:trPr>
          <w:jc w:val="center"/>
        </w:trPr>
        <w:tc>
          <w:tcPr>
            <w:tcW w:w="9889" w:type="dxa"/>
            <w:gridSpan w:val="3"/>
          </w:tcPr>
          <w:p w14:paraId="18CDA737" w14:textId="77777777" w:rsidR="004B4B3F" w:rsidRPr="00BC779C" w:rsidRDefault="004B4B3F">
            <w:pPr>
              <w:spacing w:before="0"/>
              <w:jc w:val="left"/>
              <w:rPr>
                <w:sz w:val="24"/>
                <w:szCs w:val="28"/>
                <w:lang w:val="en-US"/>
              </w:rPr>
            </w:pPr>
          </w:p>
        </w:tc>
      </w:tr>
      <w:tr w:rsidR="004B4B3F" w:rsidRPr="00BC779C" w14:paraId="5636928C" w14:textId="77777777" w:rsidTr="004B4B3F">
        <w:trPr>
          <w:jc w:val="center"/>
        </w:trPr>
        <w:tc>
          <w:tcPr>
            <w:tcW w:w="9889" w:type="dxa"/>
            <w:gridSpan w:val="3"/>
            <w:hideMark/>
          </w:tcPr>
          <w:p w14:paraId="73C48BDD" w14:textId="5AF862C7" w:rsidR="004B4B3F" w:rsidRPr="00BC779C" w:rsidRDefault="004B4B3F" w:rsidP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es-ES"/>
              </w:rPr>
            </w:pPr>
            <w:r w:rsidRPr="00BC779C">
              <w:rPr>
                <w:b/>
                <w:sz w:val="24"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DD439D">
              <w:rPr>
                <w:b/>
                <w:sz w:val="24"/>
                <w:szCs w:val="24"/>
                <w:lang w:val="es-ES"/>
              </w:rPr>
              <w:br/>
            </w:r>
            <w:r w:rsidRPr="00BC779C">
              <w:rPr>
                <w:b/>
                <w:sz w:val="24"/>
                <w:szCs w:val="24"/>
                <w:lang w:val="es-ES"/>
              </w:rPr>
              <w:t>Comisión de Estudio </w:t>
            </w:r>
            <w:r w:rsidR="00684495">
              <w:rPr>
                <w:b/>
                <w:sz w:val="24"/>
                <w:szCs w:val="24"/>
                <w:lang w:val="es-ES"/>
              </w:rPr>
              <w:t>6</w:t>
            </w:r>
            <w:r w:rsidRPr="00BC779C">
              <w:rPr>
                <w:b/>
                <w:sz w:val="24"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4B4B3F" w:rsidRPr="00BC779C" w14:paraId="6618F8DA" w14:textId="77777777" w:rsidTr="004B4B3F">
        <w:trPr>
          <w:jc w:val="center"/>
        </w:trPr>
        <w:tc>
          <w:tcPr>
            <w:tcW w:w="9889" w:type="dxa"/>
            <w:gridSpan w:val="3"/>
          </w:tcPr>
          <w:p w14:paraId="06A0E90B" w14:textId="77777777" w:rsidR="004B4B3F" w:rsidRPr="00BC779C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BC779C" w14:paraId="5DF9A914" w14:textId="77777777" w:rsidTr="004B4B3F">
        <w:trPr>
          <w:jc w:val="center"/>
        </w:trPr>
        <w:tc>
          <w:tcPr>
            <w:tcW w:w="9889" w:type="dxa"/>
            <w:gridSpan w:val="3"/>
          </w:tcPr>
          <w:p w14:paraId="670FA354" w14:textId="77777777" w:rsidR="004B4B3F" w:rsidRPr="00BC779C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BC779C" w14:paraId="106F9AF9" w14:textId="77777777" w:rsidTr="004B4B3F">
        <w:trPr>
          <w:jc w:val="center"/>
        </w:trPr>
        <w:tc>
          <w:tcPr>
            <w:tcW w:w="1525" w:type="dxa"/>
            <w:hideMark/>
          </w:tcPr>
          <w:p w14:paraId="4DD83CC1" w14:textId="77777777" w:rsidR="004B4B3F" w:rsidRPr="00BC779C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8"/>
                <w:lang w:val="en-US"/>
              </w:rPr>
            </w:pPr>
            <w:r w:rsidRPr="00BC779C">
              <w:rPr>
                <w:sz w:val="24"/>
                <w:szCs w:val="28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31F66155" w14:textId="47A35B5C" w:rsidR="003C4E57" w:rsidRPr="0038272C" w:rsidRDefault="00684495" w:rsidP="003C4E57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38272C">
              <w:rPr>
                <w:b/>
                <w:bCs/>
                <w:sz w:val="24"/>
                <w:szCs w:val="24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</w:rPr>
                <w:alias w:val="Número de la CE"/>
                <w:tag w:val="X"/>
                <w:id w:val="1740519501"/>
                <w:placeholder>
                  <w:docPart w:val="37AD500EA97F4636A6F597D2F77C34E8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Pr="0038272C">
                  <w:rPr>
                    <w:rStyle w:val="Style1"/>
                    <w:szCs w:val="24"/>
                  </w:rPr>
                  <w:t>6</w:t>
                </w:r>
              </w:sdtContent>
            </w:sdt>
            <w:r w:rsidRPr="0038272C">
              <w:rPr>
                <w:b/>
                <w:bCs/>
                <w:sz w:val="24"/>
                <w:szCs w:val="24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</w:rPr>
                <w:alias w:val="(nombre de la CE)"/>
                <w:tag w:val="(nombre de la CE)"/>
                <w:id w:val="1298186618"/>
                <w:placeholder>
                  <w:docPart w:val="83722B0694C647E78BCEAC82A8E3B3FC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  <w:sz w:val="22"/>
                </w:rPr>
              </w:sdtEndPr>
              <w:sdtContent>
                <w:r w:rsidRPr="0038272C">
                  <w:rPr>
                    <w:rStyle w:val="Style2"/>
                    <w:szCs w:val="24"/>
                  </w:rPr>
                  <w:t>(Servicio de radiodifusión)</w:t>
                </w:r>
              </w:sdtContent>
            </w:sdt>
          </w:p>
          <w:p w14:paraId="04CEE68E" w14:textId="53014CEC" w:rsidR="004B4B3F" w:rsidRPr="0038272C" w:rsidRDefault="004B4B3F">
            <w:pPr>
              <w:spacing w:before="120"/>
              <w:jc w:val="left"/>
              <w:rPr>
                <w:b/>
                <w:bCs/>
                <w:sz w:val="24"/>
                <w:szCs w:val="24"/>
              </w:rPr>
            </w:pPr>
            <w:r w:rsidRPr="0038272C">
              <w:rPr>
                <w:b/>
                <w:bCs/>
                <w:sz w:val="24"/>
                <w:szCs w:val="24"/>
                <w:lang w:val="es-ES"/>
              </w:rPr>
              <w:t>–</w:t>
            </w:r>
            <w:r w:rsidRPr="0038272C">
              <w:rPr>
                <w:b/>
                <w:bCs/>
                <w:sz w:val="24"/>
                <w:szCs w:val="24"/>
                <w:lang w:val="es-ES"/>
              </w:rPr>
              <w:tab/>
              <w:t xml:space="preserve">Supresión de </w:t>
            </w:r>
            <w:r w:rsidR="0038272C" w:rsidRPr="0038272C">
              <w:rPr>
                <w:b/>
                <w:bCs/>
                <w:sz w:val="24"/>
                <w:szCs w:val="24"/>
              </w:rPr>
              <w:t>5 Cuestiones UIT-R</w:t>
            </w:r>
          </w:p>
        </w:tc>
      </w:tr>
      <w:tr w:rsidR="004B4B3F" w:rsidRPr="00BC779C" w14:paraId="17DE4960" w14:textId="77777777" w:rsidTr="004B4B3F">
        <w:trPr>
          <w:jc w:val="center"/>
        </w:trPr>
        <w:tc>
          <w:tcPr>
            <w:tcW w:w="1525" w:type="dxa"/>
          </w:tcPr>
          <w:p w14:paraId="2498FD94" w14:textId="77777777" w:rsidR="004B4B3F" w:rsidRPr="00BC779C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1C44D64F" w14:textId="77777777" w:rsidR="004B4B3F" w:rsidRPr="00BC779C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B4B3F" w:rsidRPr="00BC779C" w14:paraId="43C3CFB9" w14:textId="77777777" w:rsidTr="004B4B3F">
        <w:trPr>
          <w:jc w:val="center"/>
        </w:trPr>
        <w:tc>
          <w:tcPr>
            <w:tcW w:w="1525" w:type="dxa"/>
          </w:tcPr>
          <w:p w14:paraId="45B1B5F3" w14:textId="77777777" w:rsidR="004B4B3F" w:rsidRPr="00BC779C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4D9E0F75" w14:textId="77777777" w:rsidR="004B4B3F" w:rsidRPr="00BC779C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7E322D" w:rsidRPr="00BC779C" w14:paraId="1E12BC49" w14:textId="77777777" w:rsidTr="0041327B">
        <w:trPr>
          <w:jc w:val="center"/>
        </w:trPr>
        <w:tc>
          <w:tcPr>
            <w:tcW w:w="9889" w:type="dxa"/>
            <w:gridSpan w:val="3"/>
          </w:tcPr>
          <w:p w14:paraId="306E99E5" w14:textId="77777777" w:rsidR="007E322D" w:rsidRPr="007E322D" w:rsidRDefault="007E32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A04CC57" w14:textId="67423071" w:rsidR="004B4B3F" w:rsidRPr="0014480D" w:rsidRDefault="004B4B3F" w:rsidP="007E322D">
      <w:pPr>
        <w:pStyle w:val="Normalaftertitle"/>
        <w:spacing w:before="360"/>
        <w:rPr>
          <w:sz w:val="24"/>
          <w:szCs w:val="24"/>
        </w:rPr>
      </w:pPr>
      <w:r w:rsidRPr="00BC779C">
        <w:rPr>
          <w:sz w:val="24"/>
          <w:szCs w:val="24"/>
        </w:rPr>
        <w:t xml:space="preserve">Mediante la </w:t>
      </w:r>
      <w:r w:rsidRPr="0014480D">
        <w:rPr>
          <w:sz w:val="24"/>
          <w:szCs w:val="24"/>
        </w:rPr>
        <w:t>Circular Administrativa CACE/</w:t>
      </w:r>
      <w:r w:rsidR="00684495" w:rsidRPr="0014480D">
        <w:rPr>
          <w:sz w:val="24"/>
          <w:szCs w:val="24"/>
        </w:rPr>
        <w:t>944</w:t>
      </w:r>
      <w:r w:rsidRPr="0014480D">
        <w:rPr>
          <w:sz w:val="24"/>
          <w:szCs w:val="24"/>
        </w:rPr>
        <w:t xml:space="preserve"> de </w:t>
      </w:r>
      <w:r w:rsidR="00311E0D">
        <w:rPr>
          <w:sz w:val="24"/>
          <w:szCs w:val="24"/>
        </w:rPr>
        <w:t>21 de febrero de 2020,</w:t>
      </w:r>
      <w:r w:rsidRPr="0014480D">
        <w:rPr>
          <w:sz w:val="24"/>
          <w:szCs w:val="24"/>
        </w:rPr>
        <w:t xml:space="preserve"> la Comisión de Estudio propuso la supresión de </w:t>
      </w:r>
      <w:r w:rsidR="00684495" w:rsidRPr="0014480D">
        <w:rPr>
          <w:sz w:val="24"/>
          <w:szCs w:val="24"/>
        </w:rPr>
        <w:t>5</w:t>
      </w:r>
      <w:r w:rsidRPr="0014480D">
        <w:rPr>
          <w:sz w:val="24"/>
          <w:szCs w:val="24"/>
        </w:rPr>
        <w:t> Cuesti</w:t>
      </w:r>
      <w:r w:rsidR="00684495" w:rsidRPr="0014480D">
        <w:rPr>
          <w:sz w:val="24"/>
          <w:szCs w:val="24"/>
        </w:rPr>
        <w:t>o</w:t>
      </w:r>
      <w:r w:rsidRPr="0014480D">
        <w:rPr>
          <w:sz w:val="24"/>
          <w:szCs w:val="24"/>
        </w:rPr>
        <w:t>nes UIT-R.</w:t>
      </w:r>
    </w:p>
    <w:p w14:paraId="3520012B" w14:textId="03EB3DF0" w:rsidR="004B4B3F" w:rsidRPr="0014480D" w:rsidRDefault="004B4B3F" w:rsidP="00D557BD">
      <w:pPr>
        <w:rPr>
          <w:sz w:val="24"/>
          <w:szCs w:val="24"/>
        </w:rPr>
      </w:pPr>
      <w:r w:rsidRPr="0014480D">
        <w:rPr>
          <w:sz w:val="24"/>
          <w:szCs w:val="24"/>
        </w:rPr>
        <w:t xml:space="preserve">Las condiciones que rigen este procedimiento se cumplieron el </w:t>
      </w:r>
      <w:r w:rsidR="002B7C84" w:rsidRPr="0014480D">
        <w:rPr>
          <w:sz w:val="24"/>
          <w:szCs w:val="24"/>
        </w:rPr>
        <w:t xml:space="preserve">21 de </w:t>
      </w:r>
      <w:r w:rsidR="002B7C84" w:rsidRPr="0014480D">
        <w:rPr>
          <w:bCs/>
          <w:sz w:val="24"/>
          <w:szCs w:val="24"/>
        </w:rPr>
        <w:t>abril</w:t>
      </w:r>
      <w:r w:rsidR="002B7C84" w:rsidRPr="0014480D">
        <w:rPr>
          <w:sz w:val="24"/>
          <w:szCs w:val="24"/>
        </w:rPr>
        <w:t> de 2020</w:t>
      </w:r>
      <w:r w:rsidR="00811629" w:rsidRPr="0014480D">
        <w:rPr>
          <w:sz w:val="24"/>
          <w:szCs w:val="24"/>
        </w:rPr>
        <w:t>.</w:t>
      </w:r>
    </w:p>
    <w:p w14:paraId="27D9A71D" w14:textId="2AC09FE0" w:rsidR="004B4B3F" w:rsidRDefault="004B4B3F" w:rsidP="0041024B">
      <w:pPr>
        <w:rPr>
          <w:sz w:val="24"/>
          <w:szCs w:val="24"/>
        </w:rPr>
      </w:pPr>
      <w:r w:rsidRPr="00404558">
        <w:rPr>
          <w:sz w:val="24"/>
          <w:szCs w:val="24"/>
        </w:rPr>
        <w:t>Las Cuesti</w:t>
      </w:r>
      <w:r w:rsidR="00684495" w:rsidRPr="00404558">
        <w:rPr>
          <w:sz w:val="24"/>
          <w:szCs w:val="24"/>
        </w:rPr>
        <w:t>o</w:t>
      </w:r>
      <w:r w:rsidRPr="00404558">
        <w:rPr>
          <w:sz w:val="24"/>
          <w:szCs w:val="24"/>
        </w:rPr>
        <w:t>nes UIT-R suprimidas se indican en el Anexo</w:t>
      </w:r>
      <w:r w:rsidR="00652293">
        <w:rPr>
          <w:sz w:val="24"/>
          <w:szCs w:val="24"/>
        </w:rPr>
        <w:t xml:space="preserve"> a </w:t>
      </w:r>
      <w:r w:rsidR="00482089">
        <w:rPr>
          <w:sz w:val="24"/>
          <w:szCs w:val="24"/>
        </w:rPr>
        <w:t>la presente</w:t>
      </w:r>
      <w:r w:rsidR="00652293">
        <w:rPr>
          <w:sz w:val="24"/>
          <w:szCs w:val="24"/>
        </w:rPr>
        <w:t xml:space="preserve"> carta</w:t>
      </w:r>
      <w:r w:rsidRPr="00404558">
        <w:rPr>
          <w:sz w:val="24"/>
          <w:szCs w:val="24"/>
        </w:rPr>
        <w:t>.</w:t>
      </w:r>
    </w:p>
    <w:p w14:paraId="63ECCADD" w14:textId="1DDFE89A" w:rsidR="004B4B3F" w:rsidRPr="00BC779C" w:rsidRDefault="000925DF" w:rsidP="00F30926">
      <w:pPr>
        <w:spacing w:before="1440"/>
        <w:jc w:val="left"/>
        <w:rPr>
          <w:sz w:val="24"/>
          <w:szCs w:val="24"/>
        </w:rPr>
      </w:pPr>
      <w:r w:rsidRPr="00BC779C">
        <w:rPr>
          <w:sz w:val="24"/>
          <w:szCs w:val="24"/>
        </w:rPr>
        <w:t>Mario Maniewicz</w:t>
      </w:r>
      <w:r w:rsidR="00C32DE9" w:rsidRPr="00BC779C">
        <w:rPr>
          <w:sz w:val="24"/>
          <w:szCs w:val="24"/>
        </w:rPr>
        <w:br/>
      </w:r>
      <w:proofErr w:type="gramStart"/>
      <w:r w:rsidR="004B4B3F" w:rsidRPr="00BC779C">
        <w:rPr>
          <w:sz w:val="24"/>
          <w:szCs w:val="24"/>
        </w:rPr>
        <w:t>Director</w:t>
      </w:r>
      <w:proofErr w:type="gramEnd"/>
    </w:p>
    <w:p w14:paraId="0E2F7D7E" w14:textId="68BCB11A" w:rsidR="004B4B3F" w:rsidRPr="00BC779C" w:rsidRDefault="004B4B3F" w:rsidP="00064C3F">
      <w:pPr>
        <w:spacing w:before="1560"/>
        <w:rPr>
          <w:sz w:val="24"/>
          <w:szCs w:val="24"/>
        </w:rPr>
      </w:pPr>
      <w:bookmarkStart w:id="2" w:name="_GoBack"/>
      <w:r w:rsidRPr="00BC779C">
        <w:rPr>
          <w:b/>
          <w:bCs/>
          <w:sz w:val="24"/>
          <w:szCs w:val="24"/>
        </w:rPr>
        <w:t>Anexo</w:t>
      </w:r>
      <w:r w:rsidRPr="00F30926">
        <w:rPr>
          <w:b/>
          <w:bCs/>
          <w:sz w:val="24"/>
          <w:szCs w:val="24"/>
        </w:rPr>
        <w:t>:</w:t>
      </w:r>
      <w:r w:rsidR="00652293">
        <w:rPr>
          <w:sz w:val="24"/>
          <w:szCs w:val="24"/>
        </w:rPr>
        <w:tab/>
      </w:r>
      <w:r w:rsidR="00684495">
        <w:rPr>
          <w:sz w:val="24"/>
          <w:szCs w:val="24"/>
        </w:rPr>
        <w:t>1</w:t>
      </w:r>
    </w:p>
    <w:bookmarkEnd w:id="2"/>
    <w:p w14:paraId="74022E10" w14:textId="77777777" w:rsidR="00C71CA9" w:rsidRDefault="00C71CA9" w:rsidP="00C71CA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EEC7ACC" w14:textId="48092F17" w:rsidR="004B4B3F" w:rsidRDefault="004B4B3F" w:rsidP="0041024B">
      <w:pPr>
        <w:pStyle w:val="AnnexNotitle0"/>
        <w:spacing w:after="480"/>
        <w:rPr>
          <w:rFonts w:asciiTheme="minorHAnsi" w:hAnsiTheme="minorHAnsi" w:cstheme="minorHAnsi"/>
          <w:lang w:val="es-ES"/>
        </w:rPr>
      </w:pPr>
      <w:r w:rsidRPr="00C71CA9">
        <w:rPr>
          <w:rFonts w:asciiTheme="minorHAnsi" w:hAnsiTheme="minorHAnsi" w:cstheme="minorHAnsi"/>
          <w:lang w:val="es-ES"/>
        </w:rPr>
        <w:lastRenderedPageBreak/>
        <w:t xml:space="preserve">Anexo </w:t>
      </w:r>
      <w:r w:rsidRPr="00C71CA9">
        <w:rPr>
          <w:rFonts w:asciiTheme="minorHAnsi" w:hAnsiTheme="minorHAnsi" w:cstheme="minorHAnsi"/>
          <w:lang w:val="es-ES"/>
        </w:rPr>
        <w:br/>
      </w:r>
      <w:r w:rsidRPr="00C71CA9">
        <w:rPr>
          <w:rFonts w:asciiTheme="minorHAnsi" w:hAnsiTheme="minorHAnsi" w:cstheme="minorHAnsi"/>
          <w:lang w:val="es-ES"/>
        </w:rPr>
        <w:br/>
      </w:r>
      <w:r w:rsidR="000925DF" w:rsidRPr="00B80723">
        <w:rPr>
          <w:rFonts w:asciiTheme="minorHAnsi" w:hAnsiTheme="minorHAnsi" w:cstheme="minorHAnsi"/>
          <w:lang w:val="es-ES"/>
        </w:rPr>
        <w:t>Cuesti</w:t>
      </w:r>
      <w:r w:rsidR="00684495" w:rsidRPr="00B80723">
        <w:rPr>
          <w:rFonts w:asciiTheme="minorHAnsi" w:hAnsiTheme="minorHAnsi" w:cstheme="minorHAnsi"/>
          <w:lang w:val="es-ES"/>
        </w:rPr>
        <w:t>o</w:t>
      </w:r>
      <w:r w:rsidR="000925DF" w:rsidRPr="00B80723">
        <w:rPr>
          <w:rFonts w:asciiTheme="minorHAnsi" w:hAnsiTheme="minorHAnsi" w:cstheme="minorHAnsi"/>
          <w:lang w:val="es-ES"/>
        </w:rPr>
        <w:t>n</w:t>
      </w:r>
      <w:r w:rsidRPr="00B80723">
        <w:rPr>
          <w:rFonts w:asciiTheme="minorHAnsi" w:hAnsiTheme="minorHAnsi" w:cstheme="minorHAnsi"/>
          <w:lang w:val="es-ES"/>
        </w:rPr>
        <w:t>es UIT-R suprimidas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684495" w:rsidRPr="00337753" w14:paraId="7E429451" w14:textId="77777777" w:rsidTr="00931FAA">
        <w:trPr>
          <w:cantSplit/>
          <w:tblHeader/>
          <w:jc w:val="center"/>
        </w:trPr>
        <w:tc>
          <w:tcPr>
            <w:tcW w:w="1701" w:type="dxa"/>
            <w:vAlign w:val="center"/>
            <w:hideMark/>
          </w:tcPr>
          <w:p w14:paraId="53394A50" w14:textId="77777777" w:rsidR="00684495" w:rsidRPr="00337753" w:rsidRDefault="00684495" w:rsidP="00931FAA">
            <w:pPr>
              <w:pStyle w:val="Tablehead"/>
              <w:rPr>
                <w:rFonts w:asciiTheme="minorHAnsi" w:hAnsiTheme="minorHAnsi"/>
              </w:rPr>
            </w:pPr>
            <w:r w:rsidRPr="00337753">
              <w:rPr>
                <w:rFonts w:asciiTheme="minorHAnsi" w:hAnsiTheme="minorHAnsi"/>
              </w:rPr>
              <w:t>Cuestión UIT-R</w:t>
            </w:r>
          </w:p>
        </w:tc>
        <w:tc>
          <w:tcPr>
            <w:tcW w:w="7654" w:type="dxa"/>
            <w:vAlign w:val="center"/>
            <w:hideMark/>
          </w:tcPr>
          <w:p w14:paraId="57E4C411" w14:textId="77777777" w:rsidR="00684495" w:rsidRPr="00337753" w:rsidRDefault="00684495" w:rsidP="00931FAA">
            <w:pPr>
              <w:pStyle w:val="Tablehead"/>
              <w:rPr>
                <w:rFonts w:asciiTheme="minorHAnsi" w:hAnsiTheme="minorHAnsi"/>
              </w:rPr>
            </w:pPr>
            <w:r w:rsidRPr="00337753">
              <w:rPr>
                <w:rFonts w:asciiTheme="minorHAnsi" w:hAnsiTheme="minorHAnsi"/>
              </w:rPr>
              <w:t>Título</w:t>
            </w:r>
          </w:p>
        </w:tc>
      </w:tr>
      <w:tr w:rsidR="00684495" w:rsidRPr="00337753" w14:paraId="7C774E02" w14:textId="77777777" w:rsidTr="00931FAA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E6F4" w14:textId="77777777" w:rsidR="00684495" w:rsidRPr="00337753" w:rsidRDefault="00684495" w:rsidP="00931FAA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65/6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FE79" w14:textId="77777777" w:rsidR="00684495" w:rsidRPr="00337753" w:rsidRDefault="00684495" w:rsidP="00247BB6">
            <w:pPr>
              <w:pStyle w:val="Tabletext"/>
              <w:jc w:val="both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Requisitos de espectro para la radiodifusión sonora</w:t>
            </w:r>
          </w:p>
        </w:tc>
      </w:tr>
      <w:tr w:rsidR="00684495" w:rsidRPr="00337753" w14:paraId="54A6D581" w14:textId="77777777" w:rsidTr="00931FAA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8BB4" w14:textId="77777777" w:rsidR="00684495" w:rsidRPr="00337753" w:rsidRDefault="00684495" w:rsidP="00931FAA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105/6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3E4C" w14:textId="77777777" w:rsidR="00684495" w:rsidRPr="00337753" w:rsidRDefault="00684495" w:rsidP="00247BB6">
            <w:pPr>
              <w:pStyle w:val="Tabletext"/>
              <w:jc w:val="both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Requisitos de espectro para la radiodifusión de televisión</w:t>
            </w:r>
          </w:p>
        </w:tc>
      </w:tr>
      <w:tr w:rsidR="00684495" w:rsidRPr="00337753" w14:paraId="5CC165B6" w14:textId="77777777" w:rsidTr="00931FAA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A549" w14:textId="77777777" w:rsidR="00684495" w:rsidRPr="00337753" w:rsidRDefault="00684495" w:rsidP="00931FAA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114/6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98D1" w14:textId="77777777" w:rsidR="00684495" w:rsidRPr="00337753" w:rsidRDefault="00684495" w:rsidP="00247BB6">
            <w:pPr>
              <w:pStyle w:val="Tabletext"/>
              <w:jc w:val="both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Características de los receptores de televisión y de las antenas de recepción fundamentales para la planificación de frecuencias</w:t>
            </w:r>
          </w:p>
        </w:tc>
      </w:tr>
      <w:tr w:rsidR="00684495" w:rsidRPr="00337753" w14:paraId="7C3173B3" w14:textId="77777777" w:rsidTr="00931FAA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E484" w14:textId="77777777" w:rsidR="00684495" w:rsidRPr="00337753" w:rsidRDefault="00684495" w:rsidP="00931FAA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124/6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56EB" w14:textId="77777777" w:rsidR="00684495" w:rsidRPr="00337753" w:rsidRDefault="00684495" w:rsidP="00247BB6">
            <w:pPr>
              <w:pStyle w:val="Tabletext"/>
              <w:jc w:val="both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Métodos de medición para verificar y validar los procedimientos de planificación de la radiodifusión sonora y la televisión digital</w:t>
            </w:r>
          </w:p>
        </w:tc>
      </w:tr>
      <w:tr w:rsidR="00684495" w:rsidRPr="00337753" w14:paraId="1F2586D7" w14:textId="77777777" w:rsidTr="00931FAA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9450" w14:textId="77777777" w:rsidR="00684495" w:rsidRPr="00337753" w:rsidRDefault="00684495" w:rsidP="00931FAA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138/6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8553" w14:textId="77777777" w:rsidR="00684495" w:rsidRPr="00337753" w:rsidRDefault="00684495" w:rsidP="00247BB6">
            <w:pPr>
              <w:pStyle w:val="Tabletext"/>
              <w:jc w:val="both"/>
              <w:rPr>
                <w:rFonts w:asciiTheme="minorHAnsi" w:hAnsiTheme="minorHAnsi"/>
                <w:lang w:eastAsia="ja-JP"/>
              </w:rPr>
            </w:pPr>
            <w:r w:rsidRPr="00337753">
              <w:rPr>
                <w:rFonts w:asciiTheme="minorHAnsi" w:hAnsiTheme="minorHAnsi"/>
                <w:lang w:eastAsia="ja-JP"/>
              </w:rPr>
              <w:t>Métodos para señalizar el cumplimiento de la sonoridad</w:t>
            </w:r>
          </w:p>
        </w:tc>
      </w:tr>
    </w:tbl>
    <w:p w14:paraId="0565E48F" w14:textId="77777777" w:rsidR="00684495" w:rsidRDefault="00684495" w:rsidP="00684495">
      <w:pPr>
        <w:jc w:val="left"/>
      </w:pPr>
    </w:p>
    <w:p w14:paraId="0089EE5D" w14:textId="1D41EE76" w:rsidR="00485C1A" w:rsidRDefault="00485C1A">
      <w:pPr>
        <w:jc w:val="center"/>
      </w:pPr>
      <w:r>
        <w:t>______________</w:t>
      </w:r>
    </w:p>
    <w:sectPr w:rsidR="00485C1A" w:rsidSect="00235A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CEB97" w14:textId="77777777" w:rsidR="00CD4C8D" w:rsidRDefault="00CD4C8D">
      <w:r>
        <w:separator/>
      </w:r>
    </w:p>
  </w:endnote>
  <w:endnote w:type="continuationSeparator" w:id="0">
    <w:p w14:paraId="29E0850E" w14:textId="77777777" w:rsidR="00CD4C8D" w:rsidRDefault="00CD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3F6A4" w14:textId="4DC8190E" w:rsidR="00C6549B" w:rsidRPr="00485C1A" w:rsidRDefault="00C6549B" w:rsidP="00C6549B">
    <w:pPr>
      <w:pStyle w:val="Footer"/>
      <w:rPr>
        <w:sz w:val="16"/>
        <w:szCs w:val="16"/>
        <w:lang w:val="en-GB"/>
      </w:rPr>
    </w:pPr>
    <w:r w:rsidRPr="00C6549B">
      <w:rPr>
        <w:sz w:val="16"/>
        <w:szCs w:val="16"/>
      </w:rPr>
      <w:fldChar w:fldCharType="begin"/>
    </w:r>
    <w:r w:rsidRPr="00485C1A">
      <w:rPr>
        <w:sz w:val="16"/>
        <w:szCs w:val="16"/>
        <w:lang w:val="en-GB"/>
      </w:rPr>
      <w:instrText xml:space="preserve"> FILENAME \p  \* MERGEFORMAT </w:instrText>
    </w:r>
    <w:r w:rsidRPr="00C6549B">
      <w:rPr>
        <w:sz w:val="16"/>
        <w:szCs w:val="16"/>
      </w:rPr>
      <w:fldChar w:fldCharType="separate"/>
    </w:r>
    <w:r w:rsidR="002E7C3C">
      <w:rPr>
        <w:noProof/>
        <w:sz w:val="16"/>
        <w:szCs w:val="16"/>
        <w:lang w:val="en-GB"/>
      </w:rPr>
      <w:t>P:\TRAD\S\ITU-R\BR\DIR\DIV\467218 LIN S.docx</w:t>
    </w:r>
    <w:r w:rsidRPr="00C6549B">
      <w:rPr>
        <w:noProof/>
        <w:sz w:val="16"/>
        <w:szCs w:val="16"/>
      </w:rPr>
      <w:fldChar w:fldCharType="end"/>
    </w:r>
    <w:r w:rsidRPr="00485C1A">
      <w:rPr>
        <w:noProof/>
        <w:sz w:val="16"/>
        <w:szCs w:val="16"/>
        <w:lang w:val="en-GB"/>
      </w:rPr>
      <w:t xml:space="preserve"> (393777)</w:t>
    </w:r>
    <w:r w:rsidRPr="00485C1A">
      <w:rPr>
        <w:sz w:val="16"/>
        <w:szCs w:val="16"/>
        <w:lang w:val="en-GB"/>
      </w:rPr>
      <w:tab/>
    </w: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SAVEDATE \@ DD.MM.YY </w:instrText>
    </w:r>
    <w:r w:rsidRPr="00C6549B">
      <w:rPr>
        <w:sz w:val="16"/>
        <w:szCs w:val="16"/>
      </w:rPr>
      <w:fldChar w:fldCharType="separate"/>
    </w:r>
    <w:r w:rsidR="00064C3F">
      <w:rPr>
        <w:noProof/>
        <w:sz w:val="16"/>
        <w:szCs w:val="16"/>
      </w:rPr>
      <w:t>29.04.20</w:t>
    </w:r>
    <w:r w:rsidRPr="00C6549B">
      <w:rPr>
        <w:sz w:val="16"/>
        <w:szCs w:val="16"/>
      </w:rPr>
      <w:fldChar w:fldCharType="end"/>
    </w:r>
    <w:r w:rsidRPr="00485C1A">
      <w:rPr>
        <w:sz w:val="16"/>
        <w:szCs w:val="16"/>
        <w:lang w:val="en-GB"/>
      </w:rPr>
      <w:tab/>
    </w: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PRINTDATE \@ DD.MM.YY </w:instrText>
    </w:r>
    <w:r w:rsidRPr="00C6549B">
      <w:rPr>
        <w:sz w:val="16"/>
        <w:szCs w:val="16"/>
      </w:rPr>
      <w:fldChar w:fldCharType="separate"/>
    </w:r>
    <w:r w:rsidR="002E7C3C">
      <w:rPr>
        <w:noProof/>
        <w:sz w:val="16"/>
        <w:szCs w:val="16"/>
      </w:rPr>
      <w:t>03.02.20</w:t>
    </w:r>
    <w:r w:rsidRPr="00C6549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C919" w14:textId="68CD4AF4" w:rsidR="00350BBA" w:rsidRPr="00F05909" w:rsidRDefault="00DD439D" w:rsidP="00DD439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F05909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F05909">
      <w:rPr>
        <w:color w:val="4F81BD" w:themeColor="accent1"/>
        <w:sz w:val="19"/>
        <w:szCs w:val="19"/>
        <w:lang w:val="es-ES"/>
      </w:rPr>
      <w:t>Nations</w:t>
    </w:r>
    <w:proofErr w:type="spellEnd"/>
    <w:r w:rsidRPr="00F05909">
      <w:rPr>
        <w:color w:val="4F81BD" w:themeColor="accent1"/>
        <w:sz w:val="19"/>
        <w:szCs w:val="19"/>
        <w:lang w:val="es-ES"/>
      </w:rPr>
      <w:t>, CH</w:t>
    </w:r>
    <w:r w:rsidRPr="00F05909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F05909">
      <w:rPr>
        <w:color w:val="4F81BD" w:themeColor="accent1"/>
        <w:sz w:val="19"/>
        <w:szCs w:val="19"/>
        <w:lang w:val="es-ES"/>
      </w:rPr>
      <w:br/>
      <w:t>Tel</w:t>
    </w:r>
    <w:r w:rsidR="00652293" w:rsidRPr="00F05909">
      <w:rPr>
        <w:color w:val="4F81BD" w:themeColor="accent1"/>
        <w:sz w:val="19"/>
        <w:szCs w:val="19"/>
        <w:lang w:val="es-ES"/>
      </w:rPr>
      <w:t>.</w:t>
    </w:r>
    <w:r w:rsidRPr="00F05909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F05909">
        <w:rPr>
          <w:rStyle w:val="Hyperlink"/>
          <w:sz w:val="19"/>
          <w:szCs w:val="19"/>
          <w:lang w:val="es-ES"/>
        </w:rPr>
        <w:t>itumail@itu.int</w:t>
      </w:r>
    </w:hyperlink>
    <w:r w:rsidRPr="00F05909">
      <w:rPr>
        <w:color w:val="4F81BD" w:themeColor="accent1"/>
        <w:sz w:val="19"/>
        <w:szCs w:val="19"/>
        <w:lang w:val="es-ES"/>
      </w:rPr>
      <w:t xml:space="preserve"> • </w:t>
    </w:r>
    <w:r w:rsidRPr="00F05909">
      <w:rPr>
        <w:color w:val="3E8EDE"/>
        <w:sz w:val="19"/>
        <w:szCs w:val="19"/>
        <w:lang w:val="es-ES"/>
      </w:rPr>
      <w:t xml:space="preserve">Fax: +41 22 733 7256 </w:t>
    </w:r>
    <w:r w:rsidRPr="00F05909">
      <w:rPr>
        <w:color w:val="4F81BD" w:themeColor="accent1"/>
        <w:sz w:val="19"/>
        <w:szCs w:val="19"/>
        <w:lang w:val="es-ES"/>
      </w:rPr>
      <w:t xml:space="preserve">• </w:t>
    </w:r>
    <w:hyperlink r:id="rId2" w:history="1">
      <w:r w:rsidRPr="00F05909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E7B41" w14:textId="77777777" w:rsidR="00CD4C8D" w:rsidRDefault="00CD4C8D">
      <w:r>
        <w:t>____________________</w:t>
      </w:r>
    </w:p>
  </w:footnote>
  <w:footnote w:type="continuationSeparator" w:id="0">
    <w:p w14:paraId="182B6AD0" w14:textId="77777777" w:rsidR="00CD4C8D" w:rsidRDefault="00CD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43994" w14:textId="77777777" w:rsidR="00026CF8" w:rsidRPr="00797A0F" w:rsidRDefault="00D15CFA" w:rsidP="00797A0F">
    <w:pPr>
      <w:pStyle w:val="Header"/>
      <w:jc w:val="center"/>
      <w:rPr>
        <w:sz w:val="18"/>
        <w:szCs w:val="18"/>
      </w:rPr>
    </w:pPr>
    <w:r w:rsidRPr="00797A0F">
      <w:rPr>
        <w:sz w:val="18"/>
        <w:szCs w:val="18"/>
      </w:rPr>
      <w:t xml:space="preserve">- </w:t>
    </w:r>
    <w:r w:rsidR="00026CF8" w:rsidRPr="00797A0F">
      <w:rPr>
        <w:rStyle w:val="PageNumber"/>
        <w:rFonts w:cs="Calibri"/>
        <w:sz w:val="18"/>
        <w:szCs w:val="18"/>
      </w:rPr>
      <w:fldChar w:fldCharType="begin"/>
    </w:r>
    <w:r w:rsidR="00026CF8" w:rsidRPr="00797A0F">
      <w:rPr>
        <w:rStyle w:val="PageNumber"/>
        <w:rFonts w:cs="Calibri"/>
        <w:sz w:val="18"/>
        <w:szCs w:val="18"/>
      </w:rPr>
      <w:instrText xml:space="preserve"> PAGE </w:instrText>
    </w:r>
    <w:r w:rsidR="00026CF8" w:rsidRPr="00797A0F">
      <w:rPr>
        <w:rStyle w:val="PageNumber"/>
        <w:rFonts w:cs="Calibri"/>
        <w:sz w:val="18"/>
        <w:szCs w:val="18"/>
      </w:rPr>
      <w:fldChar w:fldCharType="separate"/>
    </w:r>
    <w:r w:rsidR="005C43D2">
      <w:rPr>
        <w:rStyle w:val="PageNumber"/>
        <w:rFonts w:cs="Calibri"/>
        <w:noProof/>
        <w:sz w:val="18"/>
        <w:szCs w:val="18"/>
      </w:rPr>
      <w:t>2</w:t>
    </w:r>
    <w:r w:rsidR="00026CF8" w:rsidRPr="00797A0F">
      <w:rPr>
        <w:rStyle w:val="PageNumber"/>
        <w:rFonts w:cs="Calibri"/>
        <w:sz w:val="18"/>
        <w:szCs w:val="18"/>
      </w:rPr>
      <w:fldChar w:fldCharType="end"/>
    </w:r>
    <w:r w:rsidRPr="00797A0F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B958" w14:textId="77777777" w:rsidR="00026CF8" w:rsidRPr="00AF3325" w:rsidRDefault="00026CF8" w:rsidP="004B4B3F">
    <w:pPr>
      <w:pStyle w:val="Header"/>
    </w:pPr>
    <w:r>
      <w:tab/>
    </w:r>
    <w:r>
      <w:tab/>
    </w:r>
    <w:r w:rsidR="004B4B3F">
      <w:t xml:space="preserve">- </w:t>
    </w:r>
    <w:r w:rsidR="004B4B3F">
      <w:rPr>
        <w:rStyle w:val="PageNumber"/>
        <w:rFonts w:cs="Calibri"/>
      </w:rPr>
      <w:fldChar w:fldCharType="begin"/>
    </w:r>
    <w:r w:rsidR="004B4B3F">
      <w:rPr>
        <w:rStyle w:val="PageNumber"/>
        <w:rFonts w:cs="Calibri"/>
      </w:rPr>
      <w:instrText xml:space="preserve"> PAGE </w:instrText>
    </w:r>
    <w:r w:rsidR="004B4B3F">
      <w:rPr>
        <w:rStyle w:val="PageNumber"/>
        <w:rFonts w:cs="Calibri"/>
      </w:rPr>
      <w:fldChar w:fldCharType="separate"/>
    </w:r>
    <w:r w:rsidR="005E430F">
      <w:rPr>
        <w:rStyle w:val="PageNumber"/>
        <w:rFonts w:cs="Calibri"/>
        <w:noProof/>
      </w:rPr>
      <w:t>3</w:t>
    </w:r>
    <w:r w:rsidR="004B4B3F">
      <w:rPr>
        <w:rStyle w:val="PageNumber"/>
        <w:rFonts w:cs="Calibri"/>
      </w:rPr>
      <w:fldChar w:fldCharType="end"/>
    </w:r>
    <w:r w:rsidR="004B4B3F">
      <w:rPr>
        <w:rStyle w:val="PageNumber"/>
        <w:rFonts w:cs="Calibri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6CBD" w14:textId="295071F7" w:rsidR="00350BBA" w:rsidRPr="000925DF" w:rsidRDefault="000925DF" w:rsidP="00175871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240" w:line="360" w:lineRule="auto"/>
      <w:jc w:val="center"/>
    </w:pPr>
    <w:r w:rsidRPr="000925DF">
      <w:rPr>
        <w:noProof/>
        <w:sz w:val="24"/>
        <w:lang w:val="en-GB" w:eastAsia="zh-CN"/>
      </w:rPr>
      <w:drawing>
        <wp:inline distT="0" distB="0" distL="0" distR="0" wp14:anchorId="73D8C377" wp14:editId="5DCF967A">
          <wp:extent cx="765175" cy="765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63AC"/>
    <w:rsid w:val="00026CF8"/>
    <w:rsid w:val="00031E64"/>
    <w:rsid w:val="00040DF5"/>
    <w:rsid w:val="00054534"/>
    <w:rsid w:val="00064C3F"/>
    <w:rsid w:val="00070258"/>
    <w:rsid w:val="00072B9B"/>
    <w:rsid w:val="00072E16"/>
    <w:rsid w:val="0007323C"/>
    <w:rsid w:val="00086D03"/>
    <w:rsid w:val="000925DF"/>
    <w:rsid w:val="000A7051"/>
    <w:rsid w:val="000C03C7"/>
    <w:rsid w:val="000D786F"/>
    <w:rsid w:val="000E3DEE"/>
    <w:rsid w:val="000E5E18"/>
    <w:rsid w:val="000F3479"/>
    <w:rsid w:val="00103C76"/>
    <w:rsid w:val="00105660"/>
    <w:rsid w:val="0010688B"/>
    <w:rsid w:val="0011265F"/>
    <w:rsid w:val="0014480D"/>
    <w:rsid w:val="00145AA2"/>
    <w:rsid w:val="0016308F"/>
    <w:rsid w:val="00175871"/>
    <w:rsid w:val="00196710"/>
    <w:rsid w:val="00197324"/>
    <w:rsid w:val="001B1CE8"/>
    <w:rsid w:val="001C5558"/>
    <w:rsid w:val="001D7070"/>
    <w:rsid w:val="001F5A49"/>
    <w:rsid w:val="00200936"/>
    <w:rsid w:val="00201097"/>
    <w:rsid w:val="00201B6E"/>
    <w:rsid w:val="002240B2"/>
    <w:rsid w:val="00235A29"/>
    <w:rsid w:val="00247BB6"/>
    <w:rsid w:val="002861E6"/>
    <w:rsid w:val="002A2700"/>
    <w:rsid w:val="002B6511"/>
    <w:rsid w:val="002B7C84"/>
    <w:rsid w:val="002D3428"/>
    <w:rsid w:val="002D6688"/>
    <w:rsid w:val="002E7C3C"/>
    <w:rsid w:val="002F0890"/>
    <w:rsid w:val="00311E0D"/>
    <w:rsid w:val="003370B8"/>
    <w:rsid w:val="00337394"/>
    <w:rsid w:val="00350BBA"/>
    <w:rsid w:val="003666FF"/>
    <w:rsid w:val="003741EE"/>
    <w:rsid w:val="00376E7B"/>
    <w:rsid w:val="0038272C"/>
    <w:rsid w:val="003B2BDA"/>
    <w:rsid w:val="003B55EC"/>
    <w:rsid w:val="003C4471"/>
    <w:rsid w:val="003C4E57"/>
    <w:rsid w:val="003E504F"/>
    <w:rsid w:val="003F4710"/>
    <w:rsid w:val="00404558"/>
    <w:rsid w:val="0041024B"/>
    <w:rsid w:val="004326DB"/>
    <w:rsid w:val="0043682E"/>
    <w:rsid w:val="00441B4A"/>
    <w:rsid w:val="004815EB"/>
    <w:rsid w:val="00482089"/>
    <w:rsid w:val="00485C1A"/>
    <w:rsid w:val="00496920"/>
    <w:rsid w:val="004B4B3F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C43D2"/>
    <w:rsid w:val="005E430F"/>
    <w:rsid w:val="005E63A3"/>
    <w:rsid w:val="00602D53"/>
    <w:rsid w:val="00651777"/>
    <w:rsid w:val="00652293"/>
    <w:rsid w:val="00653C1D"/>
    <w:rsid w:val="0067458B"/>
    <w:rsid w:val="00674F4F"/>
    <w:rsid w:val="00684495"/>
    <w:rsid w:val="006B0590"/>
    <w:rsid w:val="006B363B"/>
    <w:rsid w:val="006B49DA"/>
    <w:rsid w:val="006C18EB"/>
    <w:rsid w:val="00700636"/>
    <w:rsid w:val="00707216"/>
    <w:rsid w:val="007234B1"/>
    <w:rsid w:val="00730B9A"/>
    <w:rsid w:val="00783681"/>
    <w:rsid w:val="007921A7"/>
    <w:rsid w:val="00797A0F"/>
    <w:rsid w:val="007A5C27"/>
    <w:rsid w:val="007B3DB1"/>
    <w:rsid w:val="007D183E"/>
    <w:rsid w:val="007E304D"/>
    <w:rsid w:val="007E322D"/>
    <w:rsid w:val="007E3F13"/>
    <w:rsid w:val="007E480E"/>
    <w:rsid w:val="00800012"/>
    <w:rsid w:val="00811629"/>
    <w:rsid w:val="0081513E"/>
    <w:rsid w:val="00823210"/>
    <w:rsid w:val="00836A6B"/>
    <w:rsid w:val="00843445"/>
    <w:rsid w:val="00847D46"/>
    <w:rsid w:val="00854131"/>
    <w:rsid w:val="0085652D"/>
    <w:rsid w:val="0087694B"/>
    <w:rsid w:val="008D0CC0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D10AC"/>
    <w:rsid w:val="00AE6CFA"/>
    <w:rsid w:val="00AF3325"/>
    <w:rsid w:val="00B343B5"/>
    <w:rsid w:val="00B34CF9"/>
    <w:rsid w:val="00B35F50"/>
    <w:rsid w:val="00B67004"/>
    <w:rsid w:val="00B80723"/>
    <w:rsid w:val="00B90C45"/>
    <w:rsid w:val="00B933BE"/>
    <w:rsid w:val="00BA0E49"/>
    <w:rsid w:val="00BB4069"/>
    <w:rsid w:val="00BC779C"/>
    <w:rsid w:val="00BD7E5E"/>
    <w:rsid w:val="00BE6574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D4C8D"/>
    <w:rsid w:val="00CF6752"/>
    <w:rsid w:val="00D032E5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557BD"/>
    <w:rsid w:val="00D61C5A"/>
    <w:rsid w:val="00DB3A18"/>
    <w:rsid w:val="00DD439D"/>
    <w:rsid w:val="00DE66A5"/>
    <w:rsid w:val="00DF2B50"/>
    <w:rsid w:val="00E003F5"/>
    <w:rsid w:val="00E04C86"/>
    <w:rsid w:val="00E1089D"/>
    <w:rsid w:val="00E20F30"/>
    <w:rsid w:val="00E27BBA"/>
    <w:rsid w:val="00E34CD1"/>
    <w:rsid w:val="00E35E8F"/>
    <w:rsid w:val="00E438E8"/>
    <w:rsid w:val="00E44477"/>
    <w:rsid w:val="00E520E2"/>
    <w:rsid w:val="00E64254"/>
    <w:rsid w:val="00E7474D"/>
    <w:rsid w:val="00EA15B3"/>
    <w:rsid w:val="00EB2358"/>
    <w:rsid w:val="00EB3EB8"/>
    <w:rsid w:val="00F05909"/>
    <w:rsid w:val="00F30926"/>
    <w:rsid w:val="00F42C8C"/>
    <w:rsid w:val="00F468C5"/>
    <w:rsid w:val="00F51F3E"/>
    <w:rsid w:val="00F52F39"/>
    <w:rsid w:val="00F55EAB"/>
    <w:rsid w:val="00F71F8C"/>
    <w:rsid w:val="00F914DD"/>
    <w:rsid w:val="00F938C0"/>
    <w:rsid w:val="00FA2358"/>
    <w:rsid w:val="00FB2592"/>
    <w:rsid w:val="00FB2810"/>
    <w:rsid w:val="00FC2947"/>
    <w:rsid w:val="00FD7598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CCF0490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Style1">
    <w:name w:val="Style1"/>
    <w:basedOn w:val="DefaultParagraphFont"/>
    <w:uiPriority w:val="1"/>
    <w:rsid w:val="003C4E57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3C4E57"/>
    <w:rPr>
      <w:rFonts w:ascii="Calibri" w:hAnsi="Calibri"/>
      <w:b/>
      <w:sz w:val="24"/>
    </w:rPr>
  </w:style>
  <w:style w:type="character" w:customStyle="1" w:styleId="TabletextChar">
    <w:name w:val="Table_text Char"/>
    <w:link w:val="Tabletext"/>
    <w:uiPriority w:val="99"/>
    <w:locked/>
    <w:rsid w:val="00684495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84495"/>
    <w:rPr>
      <w:b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597ECD89674C46B14709FC15C2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B19-1776-4F33-8C06-ABC530132E56}"/>
      </w:docPartPr>
      <w:docPartBody>
        <w:p w:rsidR="00403049" w:rsidRDefault="00C21FCD" w:rsidP="00C21FCD">
          <w:pPr>
            <w:pStyle w:val="76597ECD89674C46B14709FC15C2BD4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37AD500EA97F4636A6F597D2F77C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A27A-40CA-4012-8B96-E5E4AFA3350D}"/>
      </w:docPartPr>
      <w:docPartBody>
        <w:p w:rsidR="00263EC6" w:rsidRDefault="003E1220" w:rsidP="003E1220">
          <w:pPr>
            <w:pStyle w:val="37AD500EA97F4636A6F597D2F77C34E8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83722B0694C647E78BCEAC82A8E3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60B0B-BF2D-4C98-990D-938AEA71B69F}"/>
      </w:docPartPr>
      <w:docPartBody>
        <w:p w:rsidR="00263EC6" w:rsidRDefault="003E1220" w:rsidP="003E1220">
          <w:pPr>
            <w:pStyle w:val="83722B0694C647E78BCEAC82A8E3B3FC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CD"/>
    <w:rsid w:val="00263EC6"/>
    <w:rsid w:val="003E1220"/>
    <w:rsid w:val="00403049"/>
    <w:rsid w:val="005C0454"/>
    <w:rsid w:val="008437A4"/>
    <w:rsid w:val="00A0242F"/>
    <w:rsid w:val="00B74145"/>
    <w:rsid w:val="00C21FCD"/>
    <w:rsid w:val="00E7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145"/>
    <w:rPr>
      <w:color w:val="808080"/>
    </w:rPr>
  </w:style>
  <w:style w:type="paragraph" w:customStyle="1" w:styleId="76597ECD89674C46B14709FC15C2BD40">
    <w:name w:val="76597ECD89674C46B14709FC15C2BD40"/>
    <w:rsid w:val="00C21FCD"/>
  </w:style>
  <w:style w:type="paragraph" w:customStyle="1" w:styleId="0689071CC0B24CECABDC331B7D5D30D5">
    <w:name w:val="0689071CC0B24CECABDC331B7D5D30D5"/>
    <w:rsid w:val="00C21FCD"/>
  </w:style>
  <w:style w:type="paragraph" w:customStyle="1" w:styleId="684845A8C21643019C2BA40DCBEA9927">
    <w:name w:val="684845A8C21643019C2BA40DCBEA9927"/>
    <w:rsid w:val="00403049"/>
  </w:style>
  <w:style w:type="paragraph" w:customStyle="1" w:styleId="D6F30B25690C4DACAFB1A7F8FE10AFFD">
    <w:name w:val="D6F30B25690C4DACAFB1A7F8FE10AFFD"/>
    <w:rsid w:val="00403049"/>
  </w:style>
  <w:style w:type="paragraph" w:customStyle="1" w:styleId="37AD500EA97F4636A6F597D2F77C34E8">
    <w:name w:val="37AD500EA97F4636A6F597D2F77C34E8"/>
    <w:rsid w:val="003E1220"/>
  </w:style>
  <w:style w:type="paragraph" w:customStyle="1" w:styleId="83722B0694C647E78BCEAC82A8E3B3FC">
    <w:name w:val="83722B0694C647E78BCEAC82A8E3B3FC"/>
    <w:rsid w:val="003E1220"/>
  </w:style>
  <w:style w:type="paragraph" w:customStyle="1" w:styleId="276996C2AB7C4E518A18ABA2278EA713">
    <w:name w:val="276996C2AB7C4E518A18ABA2278EA713"/>
    <w:rsid w:val="003E1220"/>
  </w:style>
  <w:style w:type="paragraph" w:customStyle="1" w:styleId="772EEC7FF54C4C338278989454AACDE4">
    <w:name w:val="772EEC7FF54C4C338278989454AACDE4"/>
    <w:rsid w:val="00B74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F483-01AE-4A56-AF73-E69A7978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27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Panoussopoulos, Sonia</cp:lastModifiedBy>
  <cp:revision>19</cp:revision>
  <cp:lastPrinted>2020-02-03T06:56:00Z</cp:lastPrinted>
  <dcterms:created xsi:type="dcterms:W3CDTF">2020-04-14T12:08:00Z</dcterms:created>
  <dcterms:modified xsi:type="dcterms:W3CDTF">2020-04-30T07:10:00Z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