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7907F0" w14:paraId="033FAE8D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51B2A8" w14:textId="77777777" w:rsidR="008E38B4" w:rsidRPr="007907F0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7907F0" w14:paraId="10D5D19E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D1810B1" w14:textId="77777777" w:rsidR="00C76D7F" w:rsidRPr="007907F0" w:rsidRDefault="00456812" w:rsidP="00CA194B">
            <w:pPr>
              <w:spacing w:before="0"/>
            </w:pPr>
            <w:r w:rsidRPr="007907F0">
              <w:t>Административный циркуляр</w:t>
            </w:r>
          </w:p>
          <w:p w14:paraId="5F453C5B" w14:textId="36B232CE" w:rsidR="00651777" w:rsidRPr="007907F0" w:rsidRDefault="00E17344" w:rsidP="0080497B">
            <w:pPr>
              <w:spacing w:before="0"/>
              <w:rPr>
                <w:b/>
                <w:bCs/>
              </w:rPr>
            </w:pPr>
            <w:r w:rsidRPr="007907F0">
              <w:rPr>
                <w:b/>
                <w:bCs/>
              </w:rPr>
              <w:t>CA</w:t>
            </w:r>
            <w:r w:rsidR="004A7970" w:rsidRPr="007907F0">
              <w:rPr>
                <w:b/>
                <w:bCs/>
              </w:rPr>
              <w:t>CE</w:t>
            </w:r>
            <w:r w:rsidR="003836D4" w:rsidRPr="007907F0">
              <w:rPr>
                <w:b/>
                <w:bCs/>
              </w:rPr>
              <w:t>/</w:t>
            </w:r>
            <w:r w:rsidR="007907F0">
              <w:rPr>
                <w:b/>
                <w:bCs/>
              </w:rPr>
              <w:t>949</w:t>
            </w:r>
          </w:p>
        </w:tc>
        <w:tc>
          <w:tcPr>
            <w:tcW w:w="2835" w:type="dxa"/>
            <w:shd w:val="clear" w:color="auto" w:fill="auto"/>
          </w:tcPr>
          <w:p w14:paraId="7E2948AB" w14:textId="65BE7F71" w:rsidR="00651777" w:rsidRPr="007907F0" w:rsidRDefault="00B51CD1" w:rsidP="0080497B">
            <w:pPr>
              <w:spacing w:before="0"/>
              <w:jc w:val="right"/>
            </w:pPr>
            <w:r>
              <w:rPr>
                <w:lang w:val="es-ES"/>
              </w:rPr>
              <w:t>18</w:t>
            </w:r>
            <w:r w:rsidR="007907F0">
              <w:t xml:space="preserve"> июня 2020</w:t>
            </w:r>
            <w:r w:rsidR="00423C78" w:rsidRPr="007907F0">
              <w:t xml:space="preserve"> года</w:t>
            </w:r>
          </w:p>
        </w:tc>
      </w:tr>
      <w:tr w:rsidR="00DB5813" w:rsidRPr="007907F0" w14:paraId="619F475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D759DC" w14:textId="77777777" w:rsidR="0037309C" w:rsidRPr="007907F0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7907F0" w14:paraId="1790A129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814068" w14:textId="77777777" w:rsidR="0037309C" w:rsidRPr="007907F0" w:rsidRDefault="0037309C" w:rsidP="00CA194B">
            <w:pPr>
              <w:spacing w:before="0"/>
            </w:pPr>
          </w:p>
        </w:tc>
      </w:tr>
      <w:tr w:rsidR="00DB5813" w:rsidRPr="007907F0" w14:paraId="27A1FED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837165" w14:textId="44153093" w:rsidR="00D21694" w:rsidRPr="007907F0" w:rsidRDefault="00456812" w:rsidP="0052182E">
            <w:pPr>
              <w:spacing w:before="0"/>
              <w:jc w:val="both"/>
              <w:rPr>
                <w:b/>
                <w:bCs/>
              </w:rPr>
            </w:pPr>
            <w:r w:rsidRPr="007907F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7907F0">
              <w:rPr>
                <w:b/>
                <w:bCs/>
              </w:rPr>
              <w:t>6</w:t>
            </w:r>
            <w:r w:rsidRPr="007907F0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DB5813" w:rsidRPr="007907F0" w14:paraId="403A4A4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B96A93" w14:textId="77777777" w:rsidR="0037309C" w:rsidRPr="007907F0" w:rsidRDefault="0037309C" w:rsidP="00CA194B">
            <w:pPr>
              <w:spacing w:before="0"/>
            </w:pPr>
          </w:p>
        </w:tc>
      </w:tr>
      <w:tr w:rsidR="00DB5813" w:rsidRPr="007907F0" w14:paraId="1EAF484B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1740DE43" w14:textId="77777777" w:rsidR="009D1D5E" w:rsidRPr="007907F0" w:rsidRDefault="009D1D5E" w:rsidP="00CA194B">
            <w:r w:rsidRPr="007907F0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E9B80F7" w14:textId="572D1BA3" w:rsidR="009D1D5E" w:rsidRPr="007907F0" w:rsidRDefault="009D1D5E" w:rsidP="00AA0BC4">
            <w:pPr>
              <w:tabs>
                <w:tab w:val="left" w:pos="493"/>
              </w:tabs>
              <w:rPr>
                <w:b/>
                <w:bCs/>
              </w:rPr>
            </w:pPr>
            <w:r w:rsidRPr="007907F0">
              <w:rPr>
                <w:b/>
                <w:bCs/>
              </w:rPr>
              <w:t xml:space="preserve">Собрание </w:t>
            </w:r>
            <w:r w:rsidR="007907F0">
              <w:rPr>
                <w:b/>
                <w:bCs/>
              </w:rPr>
              <w:t>6</w:t>
            </w:r>
            <w:r w:rsidRPr="007907F0">
              <w:rPr>
                <w:b/>
                <w:bCs/>
              </w:rPr>
              <w:t>-й Исследовательской комиссии по радиосвязи (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35ADAB179A19431A92213DDD781EF845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AA0BC4">
                  <w:rPr>
                    <w:b/>
                    <w:bCs/>
                  </w:rPr>
                  <w:t>Вещательные службы</w:t>
                </w:r>
                <w:r w:rsidR="007907F0">
                  <w:rPr>
                    <w:b/>
                    <w:bCs/>
                  </w:rPr>
                  <w:t>)</w:t>
                </w:r>
              </w:sdtContent>
            </w:sdt>
            <w:r w:rsidR="004D31F1" w:rsidRPr="007907F0">
              <w:rPr>
                <w:b/>
                <w:bCs/>
              </w:rPr>
              <w:t>,</w:t>
            </w:r>
            <w:r w:rsidRPr="007907F0">
              <w:rPr>
                <w:b/>
                <w:bCs/>
              </w:rPr>
              <w:t xml:space="preserve"> </w:t>
            </w:r>
            <w:r w:rsidRPr="007907F0">
              <w:rPr>
                <w:b/>
                <w:bCs/>
              </w:rPr>
              <w:br/>
              <w:t xml:space="preserve">Женева, </w:t>
            </w:r>
            <w:r w:rsidR="007907F0">
              <w:rPr>
                <w:b/>
                <w:bCs/>
              </w:rPr>
              <w:t>16 октября 2020</w:t>
            </w:r>
            <w:r w:rsidRPr="007907F0">
              <w:rPr>
                <w:b/>
                <w:bCs/>
              </w:rPr>
              <w:t> года</w:t>
            </w:r>
          </w:p>
        </w:tc>
      </w:tr>
    </w:tbl>
    <w:p w14:paraId="093F8850" w14:textId="07F16D59" w:rsidR="004D31F1" w:rsidRPr="007907F0" w:rsidRDefault="004D31F1" w:rsidP="004D31F1">
      <w:pPr>
        <w:pStyle w:val="Heading1"/>
      </w:pPr>
      <w:r w:rsidRPr="007907F0">
        <w:t>1</w:t>
      </w:r>
      <w:r w:rsidRPr="007907F0">
        <w:tab/>
        <w:t>Введение</w:t>
      </w:r>
    </w:p>
    <w:p w14:paraId="655D0AAD" w14:textId="0D43C3E3" w:rsidR="004D31F1" w:rsidRPr="007907F0" w:rsidRDefault="004D31F1" w:rsidP="00A67458">
      <w:pPr>
        <w:jc w:val="both"/>
        <w:rPr>
          <w:szCs w:val="24"/>
        </w:rPr>
      </w:pPr>
      <w:r w:rsidRPr="007907F0">
        <w:t xml:space="preserve">Настоящим Административным циркуляром хочу сообщить, что собрание </w:t>
      </w:r>
      <w:r w:rsidR="000C4FCF">
        <w:t>6</w:t>
      </w:r>
      <w:r w:rsidRPr="007907F0">
        <w:noBreakHyphen/>
        <w:t>й Исследовательской комиссии МСЭ-R состоится в Женеве</w:t>
      </w:r>
      <w:r w:rsidRPr="007907F0">
        <w:rPr>
          <w:szCs w:val="24"/>
        </w:rPr>
        <w:t xml:space="preserve"> </w:t>
      </w:r>
      <w:r w:rsidR="007907F0">
        <w:rPr>
          <w:szCs w:val="24"/>
        </w:rPr>
        <w:t>16 октября 2020</w:t>
      </w:r>
      <w:r w:rsidRPr="007907F0">
        <w:rPr>
          <w:szCs w:val="24"/>
        </w:rPr>
        <w:t xml:space="preserve"> года </w:t>
      </w:r>
      <w:r w:rsidR="00494CD6" w:rsidRPr="007907F0">
        <w:rPr>
          <w:szCs w:val="24"/>
        </w:rPr>
        <w:t>после собраний</w:t>
      </w:r>
      <w:r w:rsidRPr="007907F0">
        <w:rPr>
          <w:szCs w:val="24"/>
        </w:rPr>
        <w:t xml:space="preserve"> </w:t>
      </w:r>
      <w:r w:rsidR="00A71249" w:rsidRPr="007907F0">
        <w:rPr>
          <w:szCs w:val="24"/>
        </w:rPr>
        <w:t xml:space="preserve">Рабочих </w:t>
      </w:r>
      <w:r w:rsidRPr="007907F0">
        <w:rPr>
          <w:szCs w:val="24"/>
        </w:rPr>
        <w:t xml:space="preserve">групп </w:t>
      </w:r>
      <w:r w:rsidR="007907F0">
        <w:rPr>
          <w:szCs w:val="24"/>
        </w:rPr>
        <w:t>6А</w:t>
      </w:r>
      <w:r w:rsidRPr="007907F0">
        <w:rPr>
          <w:szCs w:val="24"/>
        </w:rPr>
        <w:t xml:space="preserve">, </w:t>
      </w:r>
      <w:r w:rsidR="00AA361B">
        <w:rPr>
          <w:szCs w:val="24"/>
        </w:rPr>
        <w:t>6В</w:t>
      </w:r>
      <w:r w:rsidRPr="007907F0">
        <w:rPr>
          <w:szCs w:val="24"/>
        </w:rPr>
        <w:t xml:space="preserve"> и </w:t>
      </w:r>
      <w:r w:rsidR="00AA361B">
        <w:rPr>
          <w:szCs w:val="24"/>
        </w:rPr>
        <w:t>6С</w:t>
      </w:r>
      <w:r w:rsidRPr="007907F0">
        <w:rPr>
          <w:szCs w:val="24"/>
        </w:rPr>
        <w:t xml:space="preserve"> (см. Циркулярное письм</w:t>
      </w:r>
      <w:r w:rsidR="00041B59">
        <w:rPr>
          <w:szCs w:val="24"/>
        </w:rPr>
        <w:t xml:space="preserve">о </w:t>
      </w:r>
      <w:hyperlink r:id="rId8" w:history="1">
        <w:r w:rsidR="00AA361B" w:rsidRPr="00AA0BC4">
          <w:rPr>
            <w:rStyle w:val="Hyperlink"/>
            <w:szCs w:val="24"/>
          </w:rPr>
          <w:t>6/</w:t>
        </w:r>
        <w:r w:rsidR="00AA361B" w:rsidRPr="00041B59">
          <w:rPr>
            <w:rStyle w:val="Hyperlink"/>
            <w:szCs w:val="24"/>
            <w:lang w:val="en-GB"/>
          </w:rPr>
          <w:t>LCCE</w:t>
        </w:r>
        <w:r w:rsidR="00AA361B" w:rsidRPr="00AA0BC4">
          <w:rPr>
            <w:rStyle w:val="Hyperlink"/>
            <w:szCs w:val="24"/>
          </w:rPr>
          <w:t>/105</w:t>
        </w:r>
      </w:hyperlink>
      <w:r w:rsidRPr="007907F0">
        <w:rPr>
          <w:szCs w:val="24"/>
        </w:rPr>
        <w:t>).</w:t>
      </w:r>
    </w:p>
    <w:p w14:paraId="3F6125DE" w14:textId="561DDB69" w:rsidR="009D1D5E" w:rsidRPr="007907F0" w:rsidRDefault="009D1D5E" w:rsidP="00A71249">
      <w:pPr>
        <w:spacing w:after="240"/>
        <w:jc w:val="both"/>
        <w:rPr>
          <w:bCs/>
        </w:rPr>
      </w:pPr>
      <w:r w:rsidRPr="007907F0">
        <w:t>Собрание Исследовательской комиссии пров</w:t>
      </w:r>
      <w:r w:rsidR="00AB05C1" w:rsidRPr="007907F0">
        <w:t>о</w:t>
      </w:r>
      <w:r w:rsidR="00494CD6" w:rsidRPr="007907F0">
        <w:t>дится</w:t>
      </w:r>
      <w:r w:rsidRPr="007907F0">
        <w:t xml:space="preserve"> в штаб-квартире МСЭ в Женеве. </w:t>
      </w:r>
      <w:r w:rsidRPr="007907F0">
        <w:rPr>
          <w:bCs/>
        </w:rPr>
        <w:t>Открытие собрания состоится в 09 час. 30 мин.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37"/>
        <w:gridCol w:w="2770"/>
        <w:gridCol w:w="2976"/>
      </w:tblGrid>
      <w:tr w:rsidR="00DB5813" w:rsidRPr="007907F0" w14:paraId="363CDDF3" w14:textId="77777777" w:rsidTr="00AA361B">
        <w:trPr>
          <w:jc w:val="center"/>
        </w:trPr>
        <w:tc>
          <w:tcPr>
            <w:tcW w:w="2127" w:type="dxa"/>
            <w:vAlign w:val="center"/>
          </w:tcPr>
          <w:p w14:paraId="683693BD" w14:textId="77777777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Комиссия</w:t>
            </w:r>
          </w:p>
        </w:tc>
        <w:tc>
          <w:tcPr>
            <w:tcW w:w="1837" w:type="dxa"/>
            <w:vAlign w:val="center"/>
          </w:tcPr>
          <w:p w14:paraId="10CE9FA4" w14:textId="77777777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Даты собрания</w:t>
            </w:r>
          </w:p>
        </w:tc>
        <w:tc>
          <w:tcPr>
            <w:tcW w:w="2770" w:type="dxa"/>
            <w:vAlign w:val="center"/>
          </w:tcPr>
          <w:p w14:paraId="61CF1238" w14:textId="444079F0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 xml:space="preserve">Предельный срок </w:t>
            </w:r>
            <w:r w:rsidR="0018156D" w:rsidRPr="007907F0">
              <w:rPr>
                <w:lang w:val="ru-RU"/>
              </w:rPr>
              <w:br/>
              <w:t>получения</w:t>
            </w:r>
            <w:r w:rsidRPr="007907F0">
              <w:rPr>
                <w:lang w:val="ru-RU"/>
              </w:rPr>
              <w:t xml:space="preserve"> вкладов</w:t>
            </w:r>
          </w:p>
        </w:tc>
        <w:tc>
          <w:tcPr>
            <w:tcW w:w="2976" w:type="dxa"/>
            <w:vAlign w:val="center"/>
          </w:tcPr>
          <w:p w14:paraId="5FFADEA9" w14:textId="5C070042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Открытие</w:t>
            </w:r>
            <w:r w:rsidR="00430BA9" w:rsidRPr="007907F0">
              <w:rPr>
                <w:lang w:val="ru-RU"/>
              </w:rPr>
              <w:t xml:space="preserve"> собрания</w:t>
            </w:r>
          </w:p>
        </w:tc>
      </w:tr>
      <w:tr w:rsidR="00DB5813" w:rsidRPr="007907F0" w14:paraId="7EB2F32B" w14:textId="77777777" w:rsidTr="00AA361B">
        <w:trPr>
          <w:jc w:val="center"/>
        </w:trPr>
        <w:tc>
          <w:tcPr>
            <w:tcW w:w="2127" w:type="dxa"/>
            <w:vAlign w:val="center"/>
          </w:tcPr>
          <w:p w14:paraId="581B83F9" w14:textId="2D941539" w:rsidR="009D1D5E" w:rsidRPr="007907F0" w:rsidRDefault="00AA361B" w:rsidP="00CA194B">
            <w:pPr>
              <w:pStyle w:val="Tabletext"/>
              <w:ind w:left="-57" w:right="-57"/>
              <w:jc w:val="center"/>
            </w:pPr>
            <w:r>
              <w:t>6</w:t>
            </w:r>
            <w:r w:rsidR="009D1D5E" w:rsidRPr="007907F0">
              <w:t>-я Исследовательская комиссия</w:t>
            </w:r>
          </w:p>
        </w:tc>
        <w:tc>
          <w:tcPr>
            <w:tcW w:w="1837" w:type="dxa"/>
            <w:vAlign w:val="center"/>
          </w:tcPr>
          <w:p w14:paraId="32A2D959" w14:textId="35CE0C2F" w:rsidR="009D1D5E" w:rsidRPr="007907F0" w:rsidRDefault="00AA361B" w:rsidP="0080497B">
            <w:pPr>
              <w:pStyle w:val="Tabletext"/>
              <w:jc w:val="center"/>
            </w:pPr>
            <w:r>
              <w:t>Пятница, 16 октября 2020</w:t>
            </w:r>
            <w:r w:rsidR="004D31F1" w:rsidRPr="007907F0">
              <w:t xml:space="preserve"> г.</w:t>
            </w:r>
          </w:p>
        </w:tc>
        <w:tc>
          <w:tcPr>
            <w:tcW w:w="2770" w:type="dxa"/>
            <w:vAlign w:val="center"/>
          </w:tcPr>
          <w:p w14:paraId="2C7908C5" w14:textId="4D0120C6" w:rsidR="009D1D5E" w:rsidRPr="007907F0" w:rsidRDefault="00AA361B" w:rsidP="0080497B">
            <w:pPr>
              <w:pStyle w:val="Tabletext"/>
              <w:ind w:left="-57" w:right="-57"/>
              <w:jc w:val="center"/>
            </w:pPr>
            <w:r>
              <w:t xml:space="preserve">Пятница, 9 октября 2020 </w:t>
            </w:r>
            <w:r w:rsidR="004D31F1" w:rsidRPr="007907F0">
              <w:t>г.</w:t>
            </w:r>
            <w:r w:rsidR="009D1D5E" w:rsidRPr="007907F0">
              <w:rPr>
                <w:spacing w:val="-2"/>
              </w:rPr>
              <w:t>,</w:t>
            </w:r>
            <w:r w:rsidR="009D1D5E" w:rsidRPr="007907F0">
              <w:rPr>
                <w:spacing w:val="-2"/>
              </w:rPr>
              <w:br/>
            </w:r>
            <w:r w:rsidR="009D1D5E" w:rsidRPr="007907F0">
              <w:t>16</w:t>
            </w:r>
            <w:r w:rsidR="00294E2F" w:rsidRPr="007907F0">
              <w:t xml:space="preserve"> час. </w:t>
            </w:r>
            <w:r w:rsidR="009D1D5E" w:rsidRPr="007907F0">
              <w:t>00</w:t>
            </w:r>
            <w:r w:rsidR="00294E2F" w:rsidRPr="007907F0">
              <w:t xml:space="preserve"> мин.</w:t>
            </w:r>
            <w:r w:rsidR="009D1D5E" w:rsidRPr="007907F0">
              <w:t xml:space="preserve"> UTC</w:t>
            </w:r>
          </w:p>
        </w:tc>
        <w:tc>
          <w:tcPr>
            <w:tcW w:w="2976" w:type="dxa"/>
            <w:vAlign w:val="center"/>
          </w:tcPr>
          <w:p w14:paraId="3A523473" w14:textId="3AF97A46" w:rsidR="009D1D5E" w:rsidRPr="007907F0" w:rsidRDefault="00AA361B" w:rsidP="0080497B">
            <w:pPr>
              <w:pStyle w:val="Tabletext"/>
              <w:ind w:left="-57" w:right="-57"/>
              <w:jc w:val="center"/>
            </w:pPr>
            <w:r>
              <w:t>Пятница, 16 октября 2020</w:t>
            </w:r>
            <w:r w:rsidR="004D31F1" w:rsidRPr="007907F0">
              <w:t xml:space="preserve"> г.</w:t>
            </w:r>
            <w:r w:rsidR="009D1D5E" w:rsidRPr="007907F0">
              <w:rPr>
                <w:spacing w:val="-2"/>
              </w:rPr>
              <w:t>,</w:t>
            </w:r>
            <w:r w:rsidR="009D1D5E" w:rsidRPr="007907F0">
              <w:br/>
            </w:r>
            <w:r w:rsidR="00494CD6" w:rsidRPr="007907F0">
              <w:t>09</w:t>
            </w:r>
            <w:r w:rsidR="009D1D5E" w:rsidRPr="007907F0">
              <w:t xml:space="preserve"> час. </w:t>
            </w:r>
            <w:r w:rsidR="00494CD6" w:rsidRPr="007907F0">
              <w:t>3</w:t>
            </w:r>
            <w:r w:rsidR="009D1D5E" w:rsidRPr="007907F0">
              <w:t>0 мин. (местное время)</w:t>
            </w:r>
          </w:p>
        </w:tc>
      </w:tr>
    </w:tbl>
    <w:p w14:paraId="3227BF32" w14:textId="77777777" w:rsidR="009D1D5E" w:rsidRPr="00C01C1F" w:rsidRDefault="009D1D5E" w:rsidP="00CA194B">
      <w:pPr>
        <w:pStyle w:val="Heading1"/>
      </w:pPr>
      <w:r w:rsidRPr="00C01C1F">
        <w:t>2</w:t>
      </w:r>
      <w:r w:rsidRPr="00C01C1F">
        <w:tab/>
      </w:r>
      <w:r w:rsidRPr="007907F0">
        <w:t>Программа</w:t>
      </w:r>
      <w:r w:rsidRPr="00C01C1F">
        <w:t xml:space="preserve"> собрания</w:t>
      </w:r>
    </w:p>
    <w:p w14:paraId="39DE9D55" w14:textId="3C2A94F5" w:rsidR="009D1D5E" w:rsidRPr="007907F0" w:rsidRDefault="009D1D5E" w:rsidP="00825A56">
      <w:pPr>
        <w:jc w:val="both"/>
      </w:pPr>
      <w:r w:rsidRPr="007907F0">
        <w:t xml:space="preserve">Проект повестки дня собрания </w:t>
      </w:r>
      <w:r w:rsidR="00AA361B">
        <w:t>6</w:t>
      </w:r>
      <w:r w:rsidRPr="007907F0">
        <w:t xml:space="preserve">-й Исследовательской комиссии содержится в Приложении 1. </w:t>
      </w:r>
      <w:r w:rsidRPr="007907F0">
        <w:rPr>
          <w:szCs w:val="24"/>
        </w:rPr>
        <w:t xml:space="preserve">Статус текстов, </w:t>
      </w:r>
      <w:r w:rsidRPr="007907F0">
        <w:t>порученных</w:t>
      </w:r>
      <w:r w:rsidRPr="007907F0">
        <w:rPr>
          <w:szCs w:val="24"/>
        </w:rPr>
        <w:t xml:space="preserve"> </w:t>
      </w:r>
      <w:r w:rsidR="00AA361B">
        <w:rPr>
          <w:szCs w:val="24"/>
        </w:rPr>
        <w:t>6</w:t>
      </w:r>
      <w:r w:rsidRPr="007907F0">
        <w:t xml:space="preserve">-й Исследовательской комиссии, </w:t>
      </w:r>
      <w:r w:rsidRPr="007907F0">
        <w:rPr>
          <w:szCs w:val="24"/>
        </w:rPr>
        <w:t>представлен по адресу:</w:t>
      </w:r>
    </w:p>
    <w:p w14:paraId="2C469A40" w14:textId="19C6A60D" w:rsidR="009D1D5E" w:rsidRPr="007907F0" w:rsidRDefault="008A5455" w:rsidP="00CA194B">
      <w:pPr>
        <w:jc w:val="center"/>
        <w:rPr>
          <w:rFonts w:ascii="Calibri" w:hAnsi="Calibri"/>
          <w:sz w:val="24"/>
          <w:szCs w:val="24"/>
        </w:rPr>
      </w:pPr>
      <w:hyperlink r:id="rId9" w:history="1">
        <w:r w:rsidR="00AA361B" w:rsidRPr="00AA361B">
          <w:rPr>
            <w:rStyle w:val="Hyperlink"/>
            <w:lang w:val="en-GB"/>
          </w:rPr>
          <w:t>http</w:t>
        </w:r>
        <w:r w:rsidR="00AA361B" w:rsidRPr="00AA361B">
          <w:rPr>
            <w:rStyle w:val="Hyperlink"/>
          </w:rPr>
          <w:t>://</w:t>
        </w:r>
        <w:r w:rsidR="00AA361B" w:rsidRPr="00AA361B">
          <w:rPr>
            <w:rStyle w:val="Hyperlink"/>
            <w:lang w:val="en-GB"/>
          </w:rPr>
          <w:t>www</w:t>
        </w:r>
        <w:r w:rsidR="00AA361B" w:rsidRPr="00AA361B">
          <w:rPr>
            <w:rStyle w:val="Hyperlink"/>
          </w:rPr>
          <w:t>.</w:t>
        </w:r>
        <w:r w:rsidR="00AA361B" w:rsidRPr="00AA361B">
          <w:rPr>
            <w:rStyle w:val="Hyperlink"/>
            <w:lang w:val="en-GB"/>
          </w:rPr>
          <w:t>itu</w:t>
        </w:r>
        <w:r w:rsidR="00AA361B" w:rsidRPr="00AA361B">
          <w:rPr>
            <w:rStyle w:val="Hyperlink"/>
          </w:rPr>
          <w:t>.</w:t>
        </w:r>
        <w:r w:rsidR="00AA361B" w:rsidRPr="00AA361B">
          <w:rPr>
            <w:rStyle w:val="Hyperlink"/>
            <w:lang w:val="en-GB"/>
          </w:rPr>
          <w:t>int</w:t>
        </w:r>
        <w:r w:rsidR="00AA361B" w:rsidRPr="00AA361B">
          <w:rPr>
            <w:rStyle w:val="Hyperlink"/>
          </w:rPr>
          <w:t>/</w:t>
        </w:r>
        <w:r w:rsidR="00AA361B" w:rsidRPr="00AA361B">
          <w:rPr>
            <w:rStyle w:val="Hyperlink"/>
            <w:lang w:val="en-GB"/>
          </w:rPr>
          <w:t>md</w:t>
        </w:r>
        <w:r w:rsidR="00AA361B" w:rsidRPr="00AA361B">
          <w:rPr>
            <w:rStyle w:val="Hyperlink"/>
          </w:rPr>
          <w:t>/</w:t>
        </w:r>
        <w:r w:rsidR="00AA361B" w:rsidRPr="00AA361B">
          <w:rPr>
            <w:rStyle w:val="Hyperlink"/>
            <w:lang w:val="en-GB"/>
          </w:rPr>
          <w:t>R</w:t>
        </w:r>
        <w:r w:rsidR="00AA361B" w:rsidRPr="00AA361B">
          <w:rPr>
            <w:rStyle w:val="Hyperlink"/>
          </w:rPr>
          <w:t>19-</w:t>
        </w:r>
        <w:r w:rsidR="00AA361B" w:rsidRPr="00AA361B">
          <w:rPr>
            <w:rStyle w:val="Hyperlink"/>
            <w:lang w:val="en-GB"/>
          </w:rPr>
          <w:t>SG</w:t>
        </w:r>
        <w:r w:rsidR="00AA361B" w:rsidRPr="00AA361B">
          <w:rPr>
            <w:rStyle w:val="Hyperlink"/>
          </w:rPr>
          <w:t>06-</w:t>
        </w:r>
        <w:r w:rsidR="00AA361B" w:rsidRPr="00AA361B">
          <w:rPr>
            <w:rStyle w:val="Hyperlink"/>
            <w:lang w:val="en-GB"/>
          </w:rPr>
          <w:t>C</w:t>
        </w:r>
        <w:r w:rsidR="00AA361B" w:rsidRPr="00AA361B">
          <w:rPr>
            <w:rStyle w:val="Hyperlink"/>
          </w:rPr>
          <w:t>-0001/</w:t>
        </w:r>
        <w:r w:rsidR="00AA361B" w:rsidRPr="00AA361B">
          <w:rPr>
            <w:rStyle w:val="Hyperlink"/>
            <w:lang w:val="en-GB"/>
          </w:rPr>
          <w:t>en</w:t>
        </w:r>
      </w:hyperlink>
      <w:r w:rsidR="009D1D5E" w:rsidRPr="007907F0">
        <w:t>.</w:t>
      </w:r>
    </w:p>
    <w:p w14:paraId="2B9850F5" w14:textId="78ED16F7" w:rsidR="009D1D5E" w:rsidRPr="007907F0" w:rsidRDefault="009D1D5E" w:rsidP="00286323">
      <w:pPr>
        <w:pStyle w:val="Heading2"/>
      </w:pPr>
      <w:r w:rsidRPr="007907F0">
        <w:t>2.1</w:t>
      </w:r>
      <w:r w:rsidRPr="007907F0">
        <w:tab/>
        <w:t>Одобрение проект</w:t>
      </w:r>
      <w:r w:rsidR="00286323" w:rsidRPr="007907F0">
        <w:t>ов</w:t>
      </w:r>
      <w:r w:rsidRPr="007907F0">
        <w:t xml:space="preserve"> Рекомендаций на собрании Исследовательской комиссии (п. </w:t>
      </w:r>
      <w:r w:rsidRPr="007907F0">
        <w:rPr>
          <w:szCs w:val="24"/>
        </w:rPr>
        <w:t xml:space="preserve">A2.6.2.2.2 </w:t>
      </w:r>
      <w:r w:rsidRPr="007907F0">
        <w:t>Резолюции МСЭ-R 1-</w:t>
      </w:r>
      <w:r w:rsidR="008E2152" w:rsidRPr="007907F0">
        <w:t>8</w:t>
      </w:r>
      <w:r w:rsidRPr="007907F0">
        <w:t>)</w:t>
      </w:r>
    </w:p>
    <w:p w14:paraId="1C5B459B" w14:textId="1E9311D1" w:rsidR="008E2152" w:rsidRPr="007907F0" w:rsidRDefault="008E2152" w:rsidP="008E2152">
      <w:pPr>
        <w:jc w:val="both"/>
      </w:pPr>
      <w:r w:rsidRPr="007907F0">
        <w:t>Не предложено ни одной Рекомендации для одобрения Исследовательской комиссией на ее собрании в соответствии с п. </w:t>
      </w:r>
      <w:r w:rsidRPr="007907F0">
        <w:rPr>
          <w:szCs w:val="24"/>
        </w:rPr>
        <w:t xml:space="preserve">A2.6.2.2.2 </w:t>
      </w:r>
      <w:r w:rsidRPr="007907F0">
        <w:t>Резолюции МСЭ-R 1-8.</w:t>
      </w:r>
    </w:p>
    <w:p w14:paraId="5F6251FA" w14:textId="31C40178" w:rsidR="009D1D5E" w:rsidRPr="007907F0" w:rsidRDefault="009D1D5E" w:rsidP="00CA194B">
      <w:pPr>
        <w:pStyle w:val="Heading2"/>
      </w:pPr>
      <w:r w:rsidRPr="007907F0">
        <w:t>2.2</w:t>
      </w:r>
      <w:r w:rsidRPr="007907F0">
        <w:tab/>
        <w:t>Одобрение Исследовательской комиссией проектов Рекомендаций по переписке (п. </w:t>
      </w:r>
      <w:r w:rsidRPr="007907F0">
        <w:rPr>
          <w:szCs w:val="24"/>
        </w:rPr>
        <w:t>A2.6.2.2.3</w:t>
      </w:r>
      <w:r w:rsidRPr="007907F0">
        <w:t> Резолюции МСЭ-R 1-</w:t>
      </w:r>
      <w:r w:rsidR="008E2152" w:rsidRPr="007907F0">
        <w:t>8</w:t>
      </w:r>
      <w:r w:rsidRPr="007907F0">
        <w:t>)</w:t>
      </w:r>
    </w:p>
    <w:p w14:paraId="59EFDE2D" w14:textId="5535423E" w:rsidR="009D1D5E" w:rsidRPr="007907F0" w:rsidRDefault="009D1D5E" w:rsidP="00825A56">
      <w:pPr>
        <w:jc w:val="both"/>
      </w:pPr>
      <w:r w:rsidRPr="007907F0">
        <w:t>Процедура, описанная в п. </w:t>
      </w:r>
      <w:r w:rsidRPr="007907F0">
        <w:rPr>
          <w:szCs w:val="24"/>
        </w:rPr>
        <w:t xml:space="preserve">A2.6.2.2.3 </w:t>
      </w:r>
      <w:r w:rsidRPr="007907F0">
        <w:t>Резолюции МСЭ-R 1-</w:t>
      </w:r>
      <w:r w:rsidR="00117B7B" w:rsidRPr="007907F0">
        <w:t>8</w:t>
      </w:r>
      <w:r w:rsidRPr="007907F0">
        <w:t xml:space="preserve">, касается проектов новых или пересмотренных Рекомендаций, которые не включены </w:t>
      </w:r>
      <w:r w:rsidR="00430BA9" w:rsidRPr="007907F0">
        <w:t xml:space="preserve">отдельно </w:t>
      </w:r>
      <w:r w:rsidRPr="007907F0">
        <w:t>в повестку дня собрания Исследовательской комиссии.</w:t>
      </w:r>
    </w:p>
    <w:p w14:paraId="622B55F0" w14:textId="3BDF1D64" w:rsidR="009D1D5E" w:rsidRPr="007907F0" w:rsidRDefault="009D1D5E" w:rsidP="007156B8">
      <w:pPr>
        <w:jc w:val="both"/>
      </w:pPr>
      <w:r w:rsidRPr="007907F0">
        <w:t xml:space="preserve">В соответствии с этой процедурой Исследовательской комиссии будут представлены проекты новых и пересмотренных Рекомендаций, подготовленные в </w:t>
      </w:r>
      <w:r w:rsidR="00DC24A6" w:rsidRPr="007907F0">
        <w:t>ходе</w:t>
      </w:r>
      <w:r w:rsidRPr="007907F0">
        <w:t xml:space="preserve"> собраний </w:t>
      </w:r>
      <w:r w:rsidR="00DC24A6" w:rsidRPr="007907F0">
        <w:t>р</w:t>
      </w:r>
      <w:r w:rsidRPr="007907F0">
        <w:t>абочих групп </w:t>
      </w:r>
      <w:r w:rsidR="007156B8">
        <w:t>6А</w:t>
      </w:r>
      <w:r w:rsidRPr="007907F0">
        <w:t xml:space="preserve">, </w:t>
      </w:r>
      <w:r w:rsidR="007156B8">
        <w:t>6В</w:t>
      </w:r>
      <w:r w:rsidRPr="007907F0">
        <w:t xml:space="preserve"> и </w:t>
      </w:r>
      <w:r w:rsidR="007156B8">
        <w:t>6С</w:t>
      </w:r>
      <w:r w:rsidRPr="007907F0">
        <w:t xml:space="preserve">, </w:t>
      </w:r>
      <w:r w:rsidR="00430BA9" w:rsidRPr="007907F0">
        <w:t>которые были проведены</w:t>
      </w:r>
      <w:r w:rsidRPr="007907F0">
        <w:t xml:space="preserve"> до собрания Исследовательской комиссии. После надлежащего рассмотрения Исследовательская комиссия может </w:t>
      </w:r>
      <w:r w:rsidR="00430BA9" w:rsidRPr="007907F0">
        <w:t>принять решение</w:t>
      </w:r>
      <w:r w:rsidRPr="007907F0">
        <w:t xml:space="preserve"> добиваться одобрения этих проектов </w:t>
      </w:r>
      <w:r w:rsidRPr="007907F0">
        <w:lastRenderedPageBreak/>
        <w:t>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</w:t>
      </w:r>
      <w:r w:rsidR="00B715B1" w:rsidRPr="007907F0">
        <w:t>ции МСЭ-R 1-</w:t>
      </w:r>
      <w:r w:rsidR="000D23E4" w:rsidRPr="007907F0">
        <w:t>8</w:t>
      </w:r>
      <w:r w:rsidR="00B715B1" w:rsidRPr="007907F0">
        <w:t xml:space="preserve"> (см. также п. 2.3</w:t>
      </w:r>
      <w:r w:rsidR="000D23E4" w:rsidRPr="007907F0">
        <w:t>,</w:t>
      </w:r>
      <w:r w:rsidRPr="007907F0">
        <w:t xml:space="preserve"> ниже), при отсутствии возражений </w:t>
      </w:r>
      <w:r w:rsidR="00430BA9" w:rsidRPr="007907F0">
        <w:t>против</w:t>
      </w:r>
      <w:r w:rsidRPr="007907F0">
        <w:t xml:space="preserve"> такого подхода со стороны любого из Государств-Членов, участвующ</w:t>
      </w:r>
      <w:r w:rsidR="00E934C9" w:rsidRPr="007907F0">
        <w:t>их</w:t>
      </w:r>
      <w:r w:rsidRPr="007907F0">
        <w:t xml:space="preserve"> в собрании, и </w:t>
      </w:r>
      <w:r w:rsidR="00430BA9" w:rsidRPr="007907F0">
        <w:t>при условии, что</w:t>
      </w:r>
      <w:r w:rsidRPr="007907F0">
        <w:t xml:space="preserve"> соответствующая Рекомендация не включена в Регламент радиосвязи посредством ссылки.</w:t>
      </w:r>
    </w:p>
    <w:p w14:paraId="338CC01D" w14:textId="0DC2C458" w:rsidR="009D1D5E" w:rsidRPr="007907F0" w:rsidRDefault="009D1D5E" w:rsidP="0080497B">
      <w:pPr>
        <w:jc w:val="both"/>
      </w:pPr>
      <w:r w:rsidRPr="007907F0">
        <w:t>В соответствии с п. A1.3.1.13 Резолюции МСЭ-R 1-</w:t>
      </w:r>
      <w:r w:rsidR="000D23E4" w:rsidRPr="007907F0">
        <w:t>8</w:t>
      </w:r>
      <w:r w:rsidRPr="007907F0">
        <w:t xml:space="preserve"> в Приложении </w:t>
      </w:r>
      <w:r w:rsidR="000D23E4" w:rsidRPr="007907F0">
        <w:t>2</w:t>
      </w:r>
      <w:r w:rsidRPr="007907F0">
        <w:t xml:space="preserve"> к настоящему Циркуляру содержится </w:t>
      </w:r>
      <w:r w:rsidR="00430BA9" w:rsidRPr="007907F0">
        <w:t>перечень</w:t>
      </w:r>
      <w:r w:rsidRPr="007907F0">
        <w:t xml:space="preserve"> тем для рассмотрения на собраниях </w:t>
      </w:r>
      <w:r w:rsidR="0070698E" w:rsidRPr="007907F0">
        <w:t>рабочих групп</w:t>
      </w:r>
      <w:r w:rsidRPr="007907F0">
        <w:t xml:space="preserve">, проводимых </w:t>
      </w:r>
      <w:r w:rsidR="00DC24A6" w:rsidRPr="007907F0">
        <w:t xml:space="preserve">непосредственно </w:t>
      </w:r>
      <w:r w:rsidRPr="007907F0">
        <w:t>перед собранием Исследовательской комиссии, по которым могут быть разработаны проекты Рекомендаций.</w:t>
      </w:r>
    </w:p>
    <w:p w14:paraId="39B2EFE7" w14:textId="77777777" w:rsidR="009D1D5E" w:rsidRPr="007907F0" w:rsidRDefault="009D1D5E" w:rsidP="00CA194B">
      <w:pPr>
        <w:pStyle w:val="Heading2"/>
      </w:pPr>
      <w:r w:rsidRPr="007907F0">
        <w:t>2.3</w:t>
      </w:r>
      <w:r w:rsidRPr="007907F0">
        <w:tab/>
        <w:t>Решение о процедуре утверждения</w:t>
      </w:r>
    </w:p>
    <w:p w14:paraId="20AA42D1" w14:textId="6AA6C695" w:rsidR="009D1D5E" w:rsidRPr="007907F0" w:rsidRDefault="009D1D5E" w:rsidP="00825A56">
      <w:pPr>
        <w:jc w:val="both"/>
      </w:pPr>
      <w:r w:rsidRPr="007907F0">
        <w:t xml:space="preserve">На собрании Исследовательская комиссия должна принять решение о возможной процедуре, которая будет применяться, </w:t>
      </w:r>
      <w:r w:rsidR="00DC24A6" w:rsidRPr="007907F0">
        <w:t xml:space="preserve">для того </w:t>
      </w:r>
      <w:r w:rsidRPr="007907F0">
        <w:t>чтобы добиться утверждения каждого проекта Рекомендации в соответствии с п. </w:t>
      </w:r>
      <w:r w:rsidRPr="007907F0">
        <w:rPr>
          <w:szCs w:val="24"/>
        </w:rPr>
        <w:t xml:space="preserve">A2.6.2.3 </w:t>
      </w:r>
      <w:r w:rsidRPr="007907F0">
        <w:t>Резолюции МСЭ-R 1-</w:t>
      </w:r>
      <w:r w:rsidR="000D23E4" w:rsidRPr="007907F0">
        <w:t>8</w:t>
      </w:r>
      <w:r w:rsidRPr="007907F0">
        <w:t>, если только Исследовательская комиссия не примет решения о</w:t>
      </w:r>
      <w:r w:rsidR="00DC24A6" w:rsidRPr="007907F0">
        <w:t xml:space="preserve"> применении</w:t>
      </w:r>
      <w:r w:rsidRPr="007907F0">
        <w:t xml:space="preserve"> процедуры PSAA, </w:t>
      </w:r>
      <w:r w:rsidR="00DC24A6" w:rsidRPr="007907F0">
        <w:t xml:space="preserve">которая </w:t>
      </w:r>
      <w:r w:rsidRPr="007907F0">
        <w:t>описан</w:t>
      </w:r>
      <w:r w:rsidR="00DC24A6" w:rsidRPr="007907F0">
        <w:t>а</w:t>
      </w:r>
      <w:r w:rsidRPr="007907F0">
        <w:t xml:space="preserve"> в п. </w:t>
      </w:r>
      <w:r w:rsidRPr="007907F0">
        <w:rPr>
          <w:szCs w:val="24"/>
        </w:rPr>
        <w:t xml:space="preserve">A2.6.2.4 </w:t>
      </w:r>
      <w:r w:rsidRPr="007907F0">
        <w:t>Резолюции М</w:t>
      </w:r>
      <w:r w:rsidR="0020520D" w:rsidRPr="007907F0">
        <w:t>СЭ</w:t>
      </w:r>
      <w:r w:rsidR="0020520D" w:rsidRPr="007907F0">
        <w:noBreakHyphen/>
        <w:t>R 1</w:t>
      </w:r>
      <w:r w:rsidR="0020520D" w:rsidRPr="007907F0">
        <w:noBreakHyphen/>
      </w:r>
      <w:r w:rsidR="000D23E4" w:rsidRPr="007907F0">
        <w:t>8</w:t>
      </w:r>
      <w:r w:rsidR="0020520D" w:rsidRPr="007907F0">
        <w:t xml:space="preserve"> (см. п. 2.2</w:t>
      </w:r>
      <w:r w:rsidR="000D23E4" w:rsidRPr="007907F0">
        <w:t>,</w:t>
      </w:r>
      <w:r w:rsidRPr="007907F0">
        <w:t xml:space="preserve"> выше).</w:t>
      </w:r>
    </w:p>
    <w:p w14:paraId="3ED213DB" w14:textId="77777777" w:rsidR="009D1D5E" w:rsidRPr="007907F0" w:rsidRDefault="009D1D5E" w:rsidP="00055B2E">
      <w:pPr>
        <w:pStyle w:val="Heading1"/>
      </w:pPr>
      <w:r w:rsidRPr="007907F0">
        <w:t>3</w:t>
      </w:r>
      <w:r w:rsidRPr="007907F0">
        <w:tab/>
        <w:t>Вклады</w:t>
      </w:r>
    </w:p>
    <w:p w14:paraId="1C50A0C9" w14:textId="5C5D03E0" w:rsidR="009D1D5E" w:rsidRPr="007907F0" w:rsidRDefault="009D1D5E" w:rsidP="00825A56">
      <w:pPr>
        <w:jc w:val="both"/>
      </w:pPr>
      <w:r w:rsidRPr="007907F0">
        <w:t xml:space="preserve">Вклады, связанные с работой </w:t>
      </w:r>
      <w:r w:rsidR="00957792">
        <w:t>6</w:t>
      </w:r>
      <w:r w:rsidRPr="007907F0">
        <w:t>-й Исследовательской комиссии, обрабатываются в соответствии с положениями, сформулированными в Резолюции МСЭ</w:t>
      </w:r>
      <w:r w:rsidRPr="007907F0">
        <w:noBreakHyphen/>
        <w:t>R 1-</w:t>
      </w:r>
      <w:r w:rsidR="000D23E4" w:rsidRPr="007907F0">
        <w:t>8</w:t>
      </w:r>
      <w:r w:rsidRPr="007907F0">
        <w:t>.</w:t>
      </w:r>
    </w:p>
    <w:p w14:paraId="5C350BE5" w14:textId="369A7FF2" w:rsidR="009D1D5E" w:rsidRPr="007907F0" w:rsidRDefault="009D1D5E" w:rsidP="00825A56">
      <w:pPr>
        <w:jc w:val="both"/>
      </w:pPr>
      <w:r w:rsidRPr="007907F0">
        <w:rPr>
          <w:szCs w:val="22"/>
        </w:rPr>
        <w:t>Предельный срок получения вкладов, по которым не требуется письменный перевод</w:t>
      </w:r>
      <w:r w:rsidRPr="007907F0">
        <w:rPr>
          <w:rFonts w:eastAsia="MS Mincho"/>
          <w:szCs w:val="22"/>
          <w:lang w:eastAsia="ja-JP"/>
        </w:rPr>
        <w:footnoteReference w:customMarkFollows="1" w:id="1"/>
        <w:t>*</w:t>
      </w:r>
      <w:r w:rsidRPr="007907F0">
        <w:rPr>
          <w:szCs w:val="22"/>
          <w:lang w:eastAsia="ja-JP"/>
        </w:rPr>
        <w:t xml:space="preserve"> (включая </w:t>
      </w:r>
      <w:r w:rsidRPr="007907F0">
        <w:t>пересмотры</w:t>
      </w:r>
      <w:r w:rsidRPr="007907F0">
        <w:rPr>
          <w:szCs w:val="24"/>
          <w:lang w:eastAsia="ja-JP"/>
        </w:rPr>
        <w:t>, дополнительные документы и исправления к</w:t>
      </w:r>
      <w:r w:rsidR="0020520D" w:rsidRPr="007907F0">
        <w:rPr>
          <w:szCs w:val="24"/>
          <w:lang w:eastAsia="ja-JP"/>
        </w:rPr>
        <w:t>о</w:t>
      </w:r>
      <w:r w:rsidRPr="007907F0">
        <w:rPr>
          <w:szCs w:val="24"/>
          <w:lang w:eastAsia="ja-JP"/>
        </w:rPr>
        <w:t xml:space="preserve"> вкладам), составляет </w:t>
      </w:r>
      <w:r w:rsidRPr="007907F0">
        <w:t>семь календарных дней (16</w:t>
      </w:r>
      <w:r w:rsidR="0020520D" w:rsidRPr="007907F0">
        <w:t xml:space="preserve"> час. </w:t>
      </w:r>
      <w:r w:rsidRPr="007907F0">
        <w:t>00</w:t>
      </w:r>
      <w:r w:rsidR="0020520D" w:rsidRPr="007907F0">
        <w:t xml:space="preserve"> мин.</w:t>
      </w:r>
      <w:r w:rsidRPr="007907F0">
        <w:t xml:space="preserve"> </w:t>
      </w:r>
      <w:r w:rsidRPr="007907F0">
        <w:rPr>
          <w:lang w:eastAsia="zh-CN"/>
        </w:rPr>
        <w:t xml:space="preserve">UTC) </w:t>
      </w:r>
      <w:r w:rsidRPr="007907F0">
        <w:t xml:space="preserve">до начала собрания. </w:t>
      </w:r>
      <w:r w:rsidRPr="007907F0">
        <w:rPr>
          <w:b/>
          <w:bCs/>
        </w:rPr>
        <w:t xml:space="preserve">Предельный срок получения вкладов к этому собранию указан в </w:t>
      </w:r>
      <w:r w:rsidR="00055B2E" w:rsidRPr="007907F0">
        <w:rPr>
          <w:b/>
          <w:bCs/>
        </w:rPr>
        <w:t>т</w:t>
      </w:r>
      <w:r w:rsidR="00044391" w:rsidRPr="007907F0">
        <w:rPr>
          <w:b/>
          <w:bCs/>
        </w:rPr>
        <w:t>аблице</w:t>
      </w:r>
      <w:r w:rsidRPr="007907F0">
        <w:rPr>
          <w:b/>
          <w:bCs/>
        </w:rPr>
        <w:t xml:space="preserve"> выше</w:t>
      </w:r>
      <w:r w:rsidRPr="007907F0">
        <w:t>. Вклады, которые получены после указанного предельного срока, не принимаются. В Резолюции МСЭ</w:t>
      </w:r>
      <w:r w:rsidRPr="007907F0">
        <w:noBreakHyphen/>
        <w:t>R 1-</w:t>
      </w:r>
      <w:r w:rsidR="000B3BB0" w:rsidRPr="007907F0">
        <w:t>8</w:t>
      </w:r>
      <w:r w:rsidRPr="007907F0">
        <w:t xml:space="preserve"> предусм</w:t>
      </w:r>
      <w:r w:rsidR="00B2755E" w:rsidRPr="007907F0">
        <w:t>о</w:t>
      </w:r>
      <w:r w:rsidRPr="007907F0">
        <w:t>тр</w:t>
      </w:r>
      <w:r w:rsidR="000B3BB0" w:rsidRPr="007907F0">
        <w:t>ено</w:t>
      </w:r>
      <w:r w:rsidRPr="007907F0">
        <w:t>, что вклады, которые не предоставляются участникам на момент открытия собрания, рассматриваться не могут.</w:t>
      </w:r>
    </w:p>
    <w:p w14:paraId="7A1637F7" w14:textId="5C816CC3" w:rsidR="009D1D5E" w:rsidRPr="007907F0" w:rsidRDefault="00FD5229" w:rsidP="00CA194B">
      <w:r w:rsidRPr="007907F0">
        <w:t>Участникам предлагается</w:t>
      </w:r>
      <w:r w:rsidR="009D1D5E" w:rsidRPr="007907F0">
        <w:t xml:space="preserve"> представлять вклады по электронной почте по адресу:</w:t>
      </w:r>
    </w:p>
    <w:p w14:paraId="416DEE86" w14:textId="6BD9B73E" w:rsidR="009D1D5E" w:rsidRPr="007907F0" w:rsidRDefault="008A5455" w:rsidP="00CA194B">
      <w:pPr>
        <w:spacing w:after="240"/>
        <w:jc w:val="center"/>
      </w:pPr>
      <w:hyperlink r:id="rId10" w:history="1">
        <w:r w:rsidR="007156B8" w:rsidRPr="007156B8">
          <w:rPr>
            <w:rStyle w:val="Hyperlink"/>
            <w:lang w:val="en-GB"/>
          </w:rPr>
          <w:t>rsg</w:t>
        </w:r>
        <w:r w:rsidR="007156B8" w:rsidRPr="007156B8">
          <w:rPr>
            <w:rStyle w:val="Hyperlink"/>
          </w:rPr>
          <w:t>6@</w:t>
        </w:r>
        <w:r w:rsidR="007156B8" w:rsidRPr="007156B8">
          <w:rPr>
            <w:rStyle w:val="Hyperlink"/>
            <w:lang w:val="en-GB"/>
          </w:rPr>
          <w:t>itu</w:t>
        </w:r>
        <w:r w:rsidR="007156B8" w:rsidRPr="007156B8">
          <w:rPr>
            <w:rStyle w:val="Hyperlink"/>
          </w:rPr>
          <w:t>.</w:t>
        </w:r>
        <w:r w:rsidR="007156B8" w:rsidRPr="007156B8">
          <w:rPr>
            <w:rStyle w:val="Hyperlink"/>
            <w:lang w:val="en-GB"/>
          </w:rPr>
          <w:t>int</w:t>
        </w:r>
      </w:hyperlink>
      <w:r w:rsidR="009D1D5E" w:rsidRPr="007907F0">
        <w:t>.</w:t>
      </w:r>
    </w:p>
    <w:p w14:paraId="316464D2" w14:textId="0DF94306" w:rsidR="009D1D5E" w:rsidRPr="007907F0" w:rsidRDefault="009D1D5E" w:rsidP="0052182E">
      <w:pPr>
        <w:jc w:val="both"/>
      </w:pPr>
      <w:r w:rsidRPr="007907F0">
        <w:t xml:space="preserve">Кроме того, по одному экземпляру каждого вклада следует направить </w:t>
      </w:r>
      <w:r w:rsidR="008111B0" w:rsidRPr="007907F0">
        <w:t>п</w:t>
      </w:r>
      <w:r w:rsidRPr="007907F0">
        <w:t xml:space="preserve">редседателю и заместителям </w:t>
      </w:r>
      <w:r w:rsidR="008111B0" w:rsidRPr="007907F0">
        <w:t>п</w:t>
      </w:r>
      <w:r w:rsidRPr="007907F0">
        <w:t xml:space="preserve">редседателя </w:t>
      </w:r>
      <w:r w:rsidR="007156B8">
        <w:t>6</w:t>
      </w:r>
      <w:r w:rsidRPr="007907F0">
        <w:t>-й Исследовательской комиссии</w:t>
      </w:r>
      <w:r w:rsidR="007156B8">
        <w:t xml:space="preserve"> </w:t>
      </w:r>
      <w:r w:rsidR="007156B8" w:rsidRPr="007156B8">
        <w:t>(</w:t>
      </w:r>
      <w:hyperlink r:id="rId11" w:history="1">
        <w:r w:rsidR="007156B8" w:rsidRPr="007156B8">
          <w:rPr>
            <w:rStyle w:val="Hyperlink"/>
            <w:lang w:val="en-GB"/>
          </w:rPr>
          <w:t>rsg</w:t>
        </w:r>
        <w:r w:rsidR="007156B8" w:rsidRPr="007156B8">
          <w:rPr>
            <w:rStyle w:val="Hyperlink"/>
          </w:rPr>
          <w:t>6-</w:t>
        </w:r>
        <w:r w:rsidR="007156B8" w:rsidRPr="007156B8">
          <w:rPr>
            <w:rStyle w:val="Hyperlink"/>
            <w:lang w:val="en-GB"/>
          </w:rPr>
          <w:t>cvc</w:t>
        </w:r>
        <w:r w:rsidR="007156B8" w:rsidRPr="007156B8">
          <w:rPr>
            <w:rStyle w:val="Hyperlink"/>
          </w:rPr>
          <w:t>@</w:t>
        </w:r>
        <w:r w:rsidR="007156B8" w:rsidRPr="007156B8">
          <w:rPr>
            <w:rStyle w:val="Hyperlink"/>
            <w:lang w:val="en-GB"/>
          </w:rPr>
          <w:t>itu</w:t>
        </w:r>
        <w:r w:rsidR="007156B8" w:rsidRPr="007156B8">
          <w:rPr>
            <w:rStyle w:val="Hyperlink"/>
          </w:rPr>
          <w:t>.</w:t>
        </w:r>
        <w:r w:rsidR="007156B8" w:rsidRPr="007156B8">
          <w:rPr>
            <w:rStyle w:val="Hyperlink"/>
            <w:lang w:val="en-GB"/>
          </w:rPr>
          <w:t>int</w:t>
        </w:r>
      </w:hyperlink>
      <w:r w:rsidR="007156B8" w:rsidRPr="007156B8">
        <w:t>)</w:t>
      </w:r>
      <w:r w:rsidRPr="007907F0">
        <w:t xml:space="preserve">. Соответствующие адреса </w:t>
      </w:r>
      <w:r w:rsidR="00FD5229" w:rsidRPr="007907F0">
        <w:t>приведены</w:t>
      </w:r>
      <w:r w:rsidRPr="007907F0">
        <w:t xml:space="preserve"> на</w:t>
      </w:r>
      <w:r w:rsidR="004346F6" w:rsidRPr="007907F0">
        <w:t xml:space="preserve"> веб-странице</w:t>
      </w:r>
      <w:r w:rsidRPr="007907F0">
        <w:t>:</w:t>
      </w:r>
    </w:p>
    <w:p w14:paraId="737C9378" w14:textId="5BF4FB97" w:rsidR="009D1D5E" w:rsidRPr="007907F0" w:rsidRDefault="008A5455" w:rsidP="00CA194B">
      <w:pPr>
        <w:spacing w:after="120"/>
        <w:jc w:val="center"/>
      </w:pPr>
      <w:hyperlink r:id="rId12" w:history="1">
        <w:r w:rsidR="007156B8" w:rsidRPr="007156B8">
          <w:rPr>
            <w:rStyle w:val="Hyperlink"/>
            <w:bCs/>
            <w:lang w:val="en-GB"/>
          </w:rPr>
          <w:t>http</w:t>
        </w:r>
        <w:r w:rsidR="007156B8" w:rsidRPr="007156B8">
          <w:rPr>
            <w:rStyle w:val="Hyperlink"/>
            <w:bCs/>
          </w:rPr>
          <w:t>://</w:t>
        </w:r>
        <w:r w:rsidR="007156B8" w:rsidRPr="007156B8">
          <w:rPr>
            <w:rStyle w:val="Hyperlink"/>
            <w:bCs/>
            <w:lang w:val="en-GB"/>
          </w:rPr>
          <w:t>www</w:t>
        </w:r>
        <w:r w:rsidR="007156B8" w:rsidRPr="007156B8">
          <w:rPr>
            <w:rStyle w:val="Hyperlink"/>
            <w:bCs/>
          </w:rPr>
          <w:t>.</w:t>
        </w:r>
        <w:r w:rsidR="007156B8" w:rsidRPr="007156B8">
          <w:rPr>
            <w:rStyle w:val="Hyperlink"/>
            <w:bCs/>
            <w:lang w:val="en-GB"/>
          </w:rPr>
          <w:t>itu</w:t>
        </w:r>
        <w:r w:rsidR="007156B8" w:rsidRPr="007156B8">
          <w:rPr>
            <w:rStyle w:val="Hyperlink"/>
            <w:bCs/>
          </w:rPr>
          <w:t>.</w:t>
        </w:r>
        <w:r w:rsidR="007156B8" w:rsidRPr="007156B8">
          <w:rPr>
            <w:rStyle w:val="Hyperlink"/>
            <w:bCs/>
            <w:lang w:val="en-GB"/>
          </w:rPr>
          <w:t>int</w:t>
        </w:r>
        <w:r w:rsidR="007156B8" w:rsidRPr="007156B8">
          <w:rPr>
            <w:rStyle w:val="Hyperlink"/>
            <w:bCs/>
          </w:rPr>
          <w:t>/</w:t>
        </w:r>
        <w:r w:rsidR="007156B8" w:rsidRPr="007156B8">
          <w:rPr>
            <w:rStyle w:val="Hyperlink"/>
            <w:bCs/>
            <w:lang w:val="en-GB"/>
          </w:rPr>
          <w:t>go</w:t>
        </w:r>
        <w:r w:rsidR="007156B8" w:rsidRPr="007156B8">
          <w:rPr>
            <w:rStyle w:val="Hyperlink"/>
            <w:bCs/>
          </w:rPr>
          <w:t>/</w:t>
        </w:r>
        <w:r w:rsidR="007156B8" w:rsidRPr="007156B8">
          <w:rPr>
            <w:rStyle w:val="Hyperlink"/>
            <w:bCs/>
            <w:lang w:val="en-GB"/>
          </w:rPr>
          <w:t>rsg</w:t>
        </w:r>
        <w:r w:rsidR="007156B8" w:rsidRPr="007156B8">
          <w:rPr>
            <w:rStyle w:val="Hyperlink"/>
            <w:bCs/>
          </w:rPr>
          <w:t>6/</w:t>
        </w:r>
        <w:r w:rsidR="007156B8" w:rsidRPr="007156B8">
          <w:rPr>
            <w:rStyle w:val="Hyperlink"/>
            <w:bCs/>
            <w:lang w:val="en-GB"/>
          </w:rPr>
          <w:t>ch</w:t>
        </w:r>
      </w:hyperlink>
      <w:r w:rsidR="007156B8" w:rsidRPr="007907F0">
        <w:t>.</w:t>
      </w:r>
    </w:p>
    <w:p w14:paraId="0D3251DE" w14:textId="77777777" w:rsidR="009D1D5E" w:rsidRPr="007907F0" w:rsidRDefault="009D1D5E" w:rsidP="00055B2E">
      <w:pPr>
        <w:pStyle w:val="Heading1"/>
      </w:pPr>
      <w:r w:rsidRPr="007907F0">
        <w:t>4</w:t>
      </w:r>
      <w:r w:rsidRPr="007907F0">
        <w:tab/>
        <w:t>Документы</w:t>
      </w:r>
    </w:p>
    <w:p w14:paraId="5E7B5B15" w14:textId="79F82A13" w:rsidR="009D1D5E" w:rsidRPr="007907F0" w:rsidRDefault="00FD5229" w:rsidP="00825A56">
      <w:pPr>
        <w:jc w:val="both"/>
      </w:pPr>
      <w:r w:rsidRPr="007907F0">
        <w:t>Вклады в том виде, в котором они получены</w:t>
      </w:r>
      <w:r w:rsidR="009D1D5E" w:rsidRPr="007907F0">
        <w:t xml:space="preserve">, </w:t>
      </w:r>
      <w:r w:rsidR="00DB1FBF" w:rsidRPr="007907F0">
        <w:t xml:space="preserve">будут </w:t>
      </w:r>
      <w:r w:rsidR="009D1D5E" w:rsidRPr="007907F0">
        <w:t xml:space="preserve">в течение одного рабочего дня </w:t>
      </w:r>
      <w:r w:rsidR="00DB1FBF" w:rsidRPr="007907F0">
        <w:t xml:space="preserve">размещены </w:t>
      </w:r>
      <w:r w:rsidR="009D1D5E" w:rsidRPr="007907F0">
        <w:t>на веб-странице, созданной для этой цели:</w:t>
      </w:r>
    </w:p>
    <w:p w14:paraId="3D621FA1" w14:textId="51A70864" w:rsidR="009D1D5E" w:rsidRPr="007907F0" w:rsidRDefault="008A5455" w:rsidP="00D131B8">
      <w:pPr>
        <w:spacing w:after="240"/>
        <w:jc w:val="center"/>
      </w:pPr>
      <w:hyperlink r:id="rId13" w:history="1">
        <w:r w:rsidR="007156B8" w:rsidRPr="007156B8">
          <w:rPr>
            <w:rStyle w:val="Hyperlink"/>
            <w:lang w:val="en-GB"/>
          </w:rPr>
          <w:t>http</w:t>
        </w:r>
        <w:r w:rsidR="007156B8" w:rsidRPr="007156B8">
          <w:rPr>
            <w:rStyle w:val="Hyperlink"/>
            <w:bCs/>
          </w:rPr>
          <w:t>://</w:t>
        </w:r>
        <w:r w:rsidR="007156B8" w:rsidRPr="007156B8">
          <w:rPr>
            <w:rStyle w:val="Hyperlink"/>
            <w:bCs/>
            <w:lang w:val="en-GB"/>
          </w:rPr>
          <w:t>www</w:t>
        </w:r>
        <w:r w:rsidR="007156B8" w:rsidRPr="007156B8">
          <w:rPr>
            <w:rStyle w:val="Hyperlink"/>
            <w:bCs/>
          </w:rPr>
          <w:t>.</w:t>
        </w:r>
        <w:r w:rsidR="007156B8" w:rsidRPr="007156B8">
          <w:rPr>
            <w:rStyle w:val="Hyperlink"/>
            <w:bCs/>
            <w:lang w:val="en-GB"/>
          </w:rPr>
          <w:t>itu</w:t>
        </w:r>
        <w:r w:rsidR="007156B8" w:rsidRPr="007156B8">
          <w:rPr>
            <w:rStyle w:val="Hyperlink"/>
            <w:bCs/>
          </w:rPr>
          <w:t>.</w:t>
        </w:r>
        <w:r w:rsidR="007156B8" w:rsidRPr="007156B8">
          <w:rPr>
            <w:rStyle w:val="Hyperlink"/>
            <w:bCs/>
            <w:lang w:val="en-GB"/>
          </w:rPr>
          <w:t>int</w:t>
        </w:r>
        <w:r w:rsidR="007156B8" w:rsidRPr="007156B8">
          <w:rPr>
            <w:rStyle w:val="Hyperlink"/>
            <w:bCs/>
          </w:rPr>
          <w:t>/</w:t>
        </w:r>
        <w:r w:rsidR="007156B8" w:rsidRPr="007156B8">
          <w:rPr>
            <w:rStyle w:val="Hyperlink"/>
            <w:bCs/>
            <w:lang w:val="en-GB"/>
          </w:rPr>
          <w:t>md</w:t>
        </w:r>
        <w:r w:rsidR="007156B8" w:rsidRPr="007156B8">
          <w:rPr>
            <w:rStyle w:val="Hyperlink"/>
            <w:bCs/>
          </w:rPr>
          <w:t>/</w:t>
        </w:r>
        <w:r w:rsidR="007156B8" w:rsidRPr="007156B8">
          <w:rPr>
            <w:rStyle w:val="Hyperlink"/>
            <w:bCs/>
            <w:lang w:val="en-GB"/>
          </w:rPr>
          <w:t>R</w:t>
        </w:r>
        <w:r w:rsidR="007156B8" w:rsidRPr="007156B8">
          <w:rPr>
            <w:rStyle w:val="Hyperlink"/>
            <w:bCs/>
          </w:rPr>
          <w:t>19-</w:t>
        </w:r>
        <w:r w:rsidR="007156B8" w:rsidRPr="007156B8">
          <w:rPr>
            <w:rStyle w:val="Hyperlink"/>
            <w:bCs/>
            <w:lang w:val="en-GB"/>
          </w:rPr>
          <w:t>SG</w:t>
        </w:r>
        <w:r w:rsidR="007156B8" w:rsidRPr="007156B8">
          <w:rPr>
            <w:rStyle w:val="Hyperlink"/>
            <w:bCs/>
          </w:rPr>
          <w:t>06.</w:t>
        </w:r>
        <w:r w:rsidR="007156B8" w:rsidRPr="007156B8">
          <w:rPr>
            <w:rStyle w:val="Hyperlink"/>
            <w:bCs/>
            <w:lang w:val="en-GB"/>
          </w:rPr>
          <w:t>AR</w:t>
        </w:r>
        <w:r w:rsidR="007156B8" w:rsidRPr="007156B8">
          <w:rPr>
            <w:rStyle w:val="Hyperlink"/>
            <w:bCs/>
          </w:rPr>
          <w:t>-</w:t>
        </w:r>
        <w:r w:rsidR="007156B8" w:rsidRPr="007156B8">
          <w:rPr>
            <w:rStyle w:val="Hyperlink"/>
            <w:bCs/>
            <w:lang w:val="en-GB"/>
          </w:rPr>
          <w:t>C</w:t>
        </w:r>
        <w:r w:rsidR="007156B8" w:rsidRPr="007156B8">
          <w:rPr>
            <w:rStyle w:val="Hyperlink"/>
            <w:bCs/>
          </w:rPr>
          <w:t>/</w:t>
        </w:r>
        <w:r w:rsidR="007156B8" w:rsidRPr="007156B8">
          <w:rPr>
            <w:rStyle w:val="Hyperlink"/>
            <w:bCs/>
            <w:lang w:val="en-GB"/>
          </w:rPr>
          <w:t>en</w:t>
        </w:r>
      </w:hyperlink>
      <w:r w:rsidR="009D1D5E" w:rsidRPr="007907F0">
        <w:t>.</w:t>
      </w:r>
    </w:p>
    <w:p w14:paraId="786425A6" w14:textId="677CE26C" w:rsidR="009D1D5E" w:rsidRPr="007907F0" w:rsidRDefault="009D1D5E" w:rsidP="00615A15">
      <w:pPr>
        <w:jc w:val="both"/>
      </w:pPr>
      <w:r w:rsidRPr="007907F0"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="007156B8" w:rsidRPr="007156B8">
          <w:rPr>
            <w:rStyle w:val="Hyperlink"/>
            <w:bCs/>
            <w:lang w:val="en-GB"/>
          </w:rPr>
          <w:t>http</w:t>
        </w:r>
        <w:r w:rsidR="007156B8" w:rsidRPr="007156B8">
          <w:rPr>
            <w:rStyle w:val="Hyperlink"/>
            <w:bCs/>
          </w:rPr>
          <w:t>://</w:t>
        </w:r>
        <w:r w:rsidR="007156B8" w:rsidRPr="007156B8">
          <w:rPr>
            <w:rStyle w:val="Hyperlink"/>
            <w:bCs/>
            <w:lang w:val="en-GB"/>
          </w:rPr>
          <w:t>www</w:t>
        </w:r>
        <w:r w:rsidR="007156B8" w:rsidRPr="007156B8">
          <w:rPr>
            <w:rStyle w:val="Hyperlink"/>
            <w:bCs/>
          </w:rPr>
          <w:t>.</w:t>
        </w:r>
        <w:r w:rsidR="007156B8" w:rsidRPr="007156B8">
          <w:rPr>
            <w:rStyle w:val="Hyperlink"/>
            <w:bCs/>
            <w:lang w:val="en-GB"/>
          </w:rPr>
          <w:t>itu</w:t>
        </w:r>
        <w:r w:rsidR="007156B8" w:rsidRPr="007156B8">
          <w:rPr>
            <w:rStyle w:val="Hyperlink"/>
            <w:bCs/>
          </w:rPr>
          <w:t>.</w:t>
        </w:r>
        <w:r w:rsidR="007156B8" w:rsidRPr="007156B8">
          <w:rPr>
            <w:rStyle w:val="Hyperlink"/>
            <w:bCs/>
            <w:lang w:val="en-GB"/>
          </w:rPr>
          <w:t>int</w:t>
        </w:r>
        <w:r w:rsidR="007156B8" w:rsidRPr="007156B8">
          <w:rPr>
            <w:rStyle w:val="Hyperlink"/>
            <w:bCs/>
          </w:rPr>
          <w:t>/</w:t>
        </w:r>
        <w:r w:rsidR="007156B8" w:rsidRPr="007156B8">
          <w:rPr>
            <w:rStyle w:val="Hyperlink"/>
            <w:bCs/>
            <w:lang w:val="en-GB"/>
          </w:rPr>
          <w:t>md</w:t>
        </w:r>
        <w:r w:rsidR="007156B8" w:rsidRPr="007156B8">
          <w:rPr>
            <w:rStyle w:val="Hyperlink"/>
            <w:bCs/>
          </w:rPr>
          <w:t>/</w:t>
        </w:r>
        <w:r w:rsidR="007156B8" w:rsidRPr="007156B8">
          <w:rPr>
            <w:rStyle w:val="Hyperlink"/>
            <w:bCs/>
            <w:lang w:val="en-GB"/>
          </w:rPr>
          <w:t>R</w:t>
        </w:r>
        <w:r w:rsidR="007156B8" w:rsidRPr="007156B8">
          <w:rPr>
            <w:rStyle w:val="Hyperlink"/>
            <w:bCs/>
          </w:rPr>
          <w:t>19-</w:t>
        </w:r>
        <w:r w:rsidR="007156B8" w:rsidRPr="007156B8">
          <w:rPr>
            <w:rStyle w:val="Hyperlink"/>
            <w:bCs/>
            <w:lang w:val="en-GB"/>
          </w:rPr>
          <w:t>SG</w:t>
        </w:r>
        <w:r w:rsidR="007156B8" w:rsidRPr="007156B8">
          <w:rPr>
            <w:rStyle w:val="Hyperlink"/>
            <w:bCs/>
          </w:rPr>
          <w:t>06-</w:t>
        </w:r>
        <w:r w:rsidR="007156B8" w:rsidRPr="007156B8">
          <w:rPr>
            <w:rStyle w:val="Hyperlink"/>
            <w:bCs/>
            <w:lang w:val="en-GB"/>
          </w:rPr>
          <w:t>C</w:t>
        </w:r>
        <w:r w:rsidR="007156B8" w:rsidRPr="007156B8">
          <w:rPr>
            <w:rStyle w:val="Hyperlink"/>
            <w:bCs/>
          </w:rPr>
          <w:t>/</w:t>
        </w:r>
        <w:r w:rsidR="007156B8" w:rsidRPr="007156B8">
          <w:rPr>
            <w:rStyle w:val="Hyperlink"/>
            <w:bCs/>
            <w:lang w:val="en-GB"/>
          </w:rPr>
          <w:t>en</w:t>
        </w:r>
      </w:hyperlink>
      <w:r w:rsidRPr="007907F0">
        <w:t>.</w:t>
      </w:r>
    </w:p>
    <w:p w14:paraId="35053A0E" w14:textId="3F04A190" w:rsidR="009D1D5E" w:rsidRPr="007907F0" w:rsidRDefault="009D1D5E" w:rsidP="0080497B">
      <w:pPr>
        <w:jc w:val="both"/>
      </w:pPr>
      <w:r w:rsidRPr="007907F0">
        <w:lastRenderedPageBreak/>
        <w:t xml:space="preserve">В соответствии с Резолюцией 167 (Пересм. </w:t>
      </w:r>
      <w:r w:rsidR="0080497B" w:rsidRPr="007907F0">
        <w:t>Дубай</w:t>
      </w:r>
      <w:r w:rsidRPr="007907F0">
        <w:t>, 201</w:t>
      </w:r>
      <w:r w:rsidR="0080497B" w:rsidRPr="007907F0">
        <w:t>8 </w:t>
      </w:r>
      <w:r w:rsidRPr="007907F0">
        <w:t>г.)</w:t>
      </w:r>
      <w:r w:rsidR="000D23E4" w:rsidRPr="007907F0">
        <w:t xml:space="preserve"> Полномочной конференции</w:t>
      </w:r>
      <w:r w:rsidRPr="007907F0">
        <w:t xml:space="preserve"> </w:t>
      </w:r>
      <w:r w:rsidRPr="007907F0">
        <w:rPr>
          <w:b/>
          <w:bCs/>
        </w:rPr>
        <w:t>работа</w:t>
      </w:r>
      <w:r w:rsidRPr="007907F0">
        <w:t xml:space="preserve"> </w:t>
      </w:r>
      <w:r w:rsidRPr="007907F0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7907F0">
        <w:rPr>
          <w:rFonts w:eastAsia="MS PGothic"/>
          <w:lang w:eastAsia="zh-CN"/>
        </w:rPr>
        <w:t xml:space="preserve">. </w:t>
      </w:r>
      <w:r w:rsidRPr="007907F0">
        <w:t xml:space="preserve">В залах заседаний будут </w:t>
      </w:r>
      <w:r w:rsidR="00FD5229" w:rsidRPr="007907F0">
        <w:t>доступны</w:t>
      </w:r>
      <w:r w:rsidRPr="007907F0">
        <w:t xml:space="preserve"> средства беспроводной ЛВС, которыми смогут воспользоваться делегаты.</w:t>
      </w:r>
      <w:r w:rsidRPr="007907F0">
        <w:rPr>
          <w:rFonts w:eastAsia="MS PGothic"/>
          <w:lang w:eastAsia="zh-CN"/>
        </w:rPr>
        <w:t xml:space="preserve"> </w:t>
      </w:r>
      <w:r w:rsidRPr="007907F0"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этаж</w:t>
      </w:r>
      <w:r w:rsidR="000D23E4" w:rsidRPr="007907F0">
        <w:t>е</w:t>
      </w:r>
      <w:r w:rsidRPr="007907F0">
        <w:t xml:space="preserve"> здания "Монбрийан".</w:t>
      </w:r>
    </w:p>
    <w:p w14:paraId="24910287" w14:textId="4591F7BD" w:rsidR="009D1D5E" w:rsidRPr="007907F0" w:rsidRDefault="009D1D5E" w:rsidP="00055B2E">
      <w:pPr>
        <w:pStyle w:val="Heading1"/>
      </w:pPr>
      <w:r w:rsidRPr="007907F0">
        <w:t>5</w:t>
      </w:r>
      <w:r w:rsidRPr="007907F0">
        <w:tab/>
      </w:r>
      <w:r w:rsidR="00FD5229" w:rsidRPr="007907F0">
        <w:t>Веб-трансляция</w:t>
      </w:r>
    </w:p>
    <w:p w14:paraId="6A1ACDE8" w14:textId="60B26D53" w:rsidR="009D1D5E" w:rsidRPr="007907F0" w:rsidRDefault="00FD5229" w:rsidP="00825A56">
      <w:pPr>
        <w:jc w:val="both"/>
      </w:pPr>
      <w:r w:rsidRPr="007907F0">
        <w:t>Для того чтобы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 на всех языках</w:t>
      </w:r>
      <w:r w:rsidR="009D1D5E" w:rsidRPr="007907F0">
        <w:t xml:space="preserve">. </w:t>
      </w:r>
      <w:r w:rsidR="002866F0" w:rsidRPr="007907F0">
        <w:t xml:space="preserve">Для пользования средствами веб-трансляции регистрация участников на собрании не требуется, </w:t>
      </w:r>
      <w:r w:rsidR="009D1D5E" w:rsidRPr="007907F0">
        <w:t xml:space="preserve">но для получения доступа к веб-трансляции требуется </w:t>
      </w:r>
      <w:hyperlink r:id="rId15" w:history="1">
        <w:r w:rsidR="009D1D5E" w:rsidRPr="007907F0">
          <w:rPr>
            <w:rStyle w:val="Hyperlink"/>
          </w:rPr>
          <w:t>учетная запись TIES</w:t>
        </w:r>
      </w:hyperlink>
      <w:r w:rsidR="009D1D5E" w:rsidRPr="007907F0">
        <w:t xml:space="preserve"> МСЭ.</w:t>
      </w:r>
    </w:p>
    <w:p w14:paraId="215A2775" w14:textId="77777777" w:rsidR="009D1D5E" w:rsidRPr="007907F0" w:rsidRDefault="009D1D5E" w:rsidP="00055B2E">
      <w:pPr>
        <w:pStyle w:val="Heading1"/>
      </w:pPr>
      <w:r w:rsidRPr="007907F0">
        <w:t>6</w:t>
      </w:r>
      <w:r w:rsidRPr="007907F0">
        <w:tab/>
        <w:t>Участие/необходимость получения визы/размещение в гостиницах</w:t>
      </w:r>
    </w:p>
    <w:p w14:paraId="1AA875BE" w14:textId="0B4C0267" w:rsidR="00C528D4" w:rsidRPr="007907F0" w:rsidRDefault="00C528D4" w:rsidP="00564D90">
      <w:pPr>
        <w:jc w:val="both"/>
      </w:pPr>
      <w:r w:rsidRPr="007907F0">
        <w:t>Регистрация на это мероприятие носит обязательный характер и будет осуществляться исключительно в онлайн</w:t>
      </w:r>
      <w:r w:rsidR="004F42C8" w:rsidRPr="007907F0">
        <w:t>овой форме</w:t>
      </w:r>
      <w:r w:rsidRPr="007907F0">
        <w:t xml:space="preserve"> через назначенных координаторов (DFP) для регистрации на мероприятия МСЭ</w:t>
      </w:r>
      <w:r w:rsidR="004F42C8" w:rsidRPr="007907F0">
        <w:noBreakHyphen/>
      </w:r>
      <w:r w:rsidRPr="007907F0">
        <w:t xml:space="preserve">R. </w:t>
      </w:r>
      <w:r w:rsidR="004F42C8" w:rsidRPr="007907F0">
        <w:rPr>
          <w:b/>
          <w:bCs/>
        </w:rPr>
        <w:t xml:space="preserve">Бюро радиосвязи </w:t>
      </w:r>
      <w:r w:rsidR="00430BA9" w:rsidRPr="007907F0">
        <w:rPr>
          <w:b/>
          <w:bCs/>
        </w:rPr>
        <w:t xml:space="preserve">развернуло </w:t>
      </w:r>
      <w:r w:rsidR="004F42C8" w:rsidRPr="007907F0">
        <w:rPr>
          <w:b/>
          <w:bCs/>
        </w:rPr>
        <w:t xml:space="preserve">с мая 2019 года </w:t>
      </w:r>
      <w:r w:rsidRPr="007907F0">
        <w:rPr>
          <w:b/>
          <w:bCs/>
        </w:rPr>
        <w:t>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7907F0">
        <w:t xml:space="preserve">. </w:t>
      </w:r>
      <w:r w:rsidR="000B137E" w:rsidRPr="007907F0">
        <w:t>Для того ч</w:t>
      </w:r>
      <w:r w:rsidRPr="007907F0">
        <w:t xml:space="preserve">тобы </w:t>
      </w:r>
      <w:r w:rsidR="000B137E" w:rsidRPr="007907F0">
        <w:t xml:space="preserve">представить </w:t>
      </w:r>
      <w:r w:rsidRPr="007907F0">
        <w:t xml:space="preserve">запрос на регистрацию и получить утверждение регистрации от соответствующего назначенного координатора, участникам необходимо иметь учетную запись </w:t>
      </w:r>
      <w:r w:rsidR="00DB1FBF" w:rsidRPr="007907F0">
        <w:t xml:space="preserve">TIES </w:t>
      </w:r>
      <w:r w:rsidRPr="007907F0">
        <w:t>МСЭ.</w:t>
      </w:r>
    </w:p>
    <w:p w14:paraId="4BB9C361" w14:textId="29A773E4" w:rsidR="009D1D5E" w:rsidRPr="007907F0" w:rsidRDefault="00082A13" w:rsidP="00EC4FA1">
      <w:pPr>
        <w:jc w:val="both"/>
      </w:pPr>
      <w:r w:rsidRPr="007907F0">
        <w:t>Перечень</w:t>
      </w:r>
      <w:r w:rsidR="009D1D5E" w:rsidRPr="007907F0">
        <w:t xml:space="preserve"> DFP МСЭ-R (доступны</w:t>
      </w:r>
      <w:r w:rsidR="000B137E" w:rsidRPr="007907F0">
        <w:t>й</w:t>
      </w:r>
      <w:r w:rsidR="009D1D5E" w:rsidRPr="007907F0">
        <w:t xml:space="preserve"> только при наличии учетной записи TIES), а также подробн</w:t>
      </w:r>
      <w:r w:rsidR="000B137E" w:rsidRPr="007907F0">
        <w:t>ая</w:t>
      </w:r>
      <w:r w:rsidR="009D1D5E" w:rsidRPr="007907F0">
        <w:t xml:space="preserve"> информаци</w:t>
      </w:r>
      <w:r w:rsidR="000B137E" w:rsidRPr="007907F0">
        <w:t>я</w:t>
      </w:r>
      <w:r w:rsidR="009D1D5E" w:rsidRPr="007907F0">
        <w:t xml:space="preserve"> </w:t>
      </w:r>
      <w:r w:rsidR="00EC4FA1" w:rsidRPr="007907F0">
        <w:t xml:space="preserve">о новой системе регистрации </w:t>
      </w:r>
      <w:r w:rsidRPr="007907F0">
        <w:t>на</w:t>
      </w:r>
      <w:r w:rsidR="00EC4FA1" w:rsidRPr="007907F0">
        <w:t xml:space="preserve"> мероприятия</w:t>
      </w:r>
      <w:r w:rsidR="000B137E" w:rsidRPr="007907F0">
        <w:t>;</w:t>
      </w:r>
      <w:r w:rsidR="009D1D5E" w:rsidRPr="007907F0">
        <w:t xml:space="preserve"> требованиях, касающихся визовой поддержки</w:t>
      </w:r>
      <w:r w:rsidR="000B137E" w:rsidRPr="007907F0">
        <w:t>;</w:t>
      </w:r>
      <w:r w:rsidR="009D1D5E" w:rsidRPr="007907F0">
        <w:t xml:space="preserve"> размещении в гостиницах и т. п. </w:t>
      </w:r>
      <w:r w:rsidR="000B137E" w:rsidRPr="007907F0">
        <w:t>находятся</w:t>
      </w:r>
      <w:r w:rsidR="009D1D5E" w:rsidRPr="007907F0">
        <w:t xml:space="preserve"> по адресу:</w:t>
      </w:r>
    </w:p>
    <w:p w14:paraId="30893369" w14:textId="2DEB7A65" w:rsidR="009D1D5E" w:rsidRDefault="008A5455" w:rsidP="00CA194B">
      <w:pPr>
        <w:jc w:val="center"/>
      </w:pPr>
      <w:hyperlink r:id="rId16" w:history="1">
        <w:r w:rsidR="009D1D5E" w:rsidRPr="007907F0">
          <w:rPr>
            <w:rStyle w:val="Hyperlink"/>
          </w:rPr>
          <w:t>www.itu.int/en/ITU-R/information/events</w:t>
        </w:r>
      </w:hyperlink>
      <w:r w:rsidR="009D1D5E" w:rsidRPr="007907F0">
        <w:t>.</w:t>
      </w:r>
    </w:p>
    <w:p w14:paraId="06EDDD00" w14:textId="0DEE8990" w:rsidR="007156B8" w:rsidRPr="007668BB" w:rsidRDefault="007156B8" w:rsidP="00C01C1F">
      <w:pPr>
        <w:pStyle w:val="Note"/>
        <w:jc w:val="both"/>
        <w:rPr>
          <w:lang w:val="ru-RU"/>
        </w:rPr>
      </w:pPr>
      <w:r w:rsidRPr="00957792">
        <w:rPr>
          <w:lang w:val="ru-RU"/>
        </w:rPr>
        <w:t xml:space="preserve">ПРИМЕЧАНИЕ. </w:t>
      </w:r>
      <w:r w:rsidR="00957792" w:rsidRPr="00957792">
        <w:rPr>
          <w:lang w:val="ru-RU"/>
        </w:rPr>
        <w:t>–</w:t>
      </w:r>
      <w:r w:rsidRPr="00957792">
        <w:rPr>
          <w:lang w:val="ru-RU"/>
        </w:rPr>
        <w:t xml:space="preserve"> </w:t>
      </w:r>
      <w:r w:rsidR="00957792">
        <w:rPr>
          <w:lang w:val="ru-RU"/>
        </w:rPr>
        <w:t>Если</w:t>
      </w:r>
      <w:r w:rsidR="00957792" w:rsidRPr="00957792">
        <w:rPr>
          <w:lang w:val="ru-RU"/>
        </w:rPr>
        <w:t xml:space="preserve"> </w:t>
      </w:r>
      <w:r w:rsidR="00957792">
        <w:rPr>
          <w:lang w:val="ru-RU"/>
        </w:rPr>
        <w:t>сохранятся</w:t>
      </w:r>
      <w:r w:rsidR="00957792" w:rsidRPr="00957792">
        <w:rPr>
          <w:lang w:val="ru-RU"/>
        </w:rPr>
        <w:t xml:space="preserve"> </w:t>
      </w:r>
      <w:r w:rsidR="00957792">
        <w:rPr>
          <w:lang w:val="ru-RU"/>
        </w:rPr>
        <w:t>обстоятельства</w:t>
      </w:r>
      <w:r w:rsidR="00957792" w:rsidRPr="00957792">
        <w:rPr>
          <w:lang w:val="ru-RU"/>
        </w:rPr>
        <w:t xml:space="preserve">, </w:t>
      </w:r>
      <w:r w:rsidR="00957792">
        <w:rPr>
          <w:lang w:val="ru-RU"/>
        </w:rPr>
        <w:t>связанные</w:t>
      </w:r>
      <w:r w:rsidR="00957792" w:rsidRPr="00957792">
        <w:rPr>
          <w:lang w:val="ru-RU"/>
        </w:rPr>
        <w:t xml:space="preserve"> </w:t>
      </w:r>
      <w:r w:rsidR="00957792">
        <w:rPr>
          <w:lang w:val="ru-RU"/>
        </w:rPr>
        <w:t>с</w:t>
      </w:r>
      <w:r w:rsidR="00957792" w:rsidRPr="00957792">
        <w:rPr>
          <w:lang w:val="ru-RU"/>
        </w:rPr>
        <w:t xml:space="preserve"> </w:t>
      </w:r>
      <w:r w:rsidR="00957792">
        <w:rPr>
          <w:lang w:val="ru-RU"/>
        </w:rPr>
        <w:t>пандемией</w:t>
      </w:r>
      <w:r w:rsidR="00957792" w:rsidRPr="00957792">
        <w:rPr>
          <w:lang w:val="ru-RU"/>
        </w:rPr>
        <w:t xml:space="preserve"> </w:t>
      </w:r>
      <w:r w:rsidR="00957792">
        <w:rPr>
          <w:lang w:val="ru-RU"/>
        </w:rPr>
        <w:t>коронавируса</w:t>
      </w:r>
      <w:r w:rsidRPr="00957792">
        <w:rPr>
          <w:lang w:val="ru-RU"/>
        </w:rPr>
        <w:t xml:space="preserve"> (</w:t>
      </w:r>
      <w:r w:rsidRPr="00CE1BAD">
        <w:t>COVID</w:t>
      </w:r>
      <w:r w:rsidRPr="00957792">
        <w:rPr>
          <w:lang w:val="ru-RU"/>
        </w:rPr>
        <w:t xml:space="preserve">-19), </w:t>
      </w:r>
      <w:r w:rsidR="00957792">
        <w:rPr>
          <w:lang w:val="ru-RU"/>
        </w:rPr>
        <w:t>собрание может быть проведено полностью в электронной форме (виртуальное собрание), и соответственно будет предложена возможность дистанционного участия</w:t>
      </w:r>
      <w:r w:rsidRPr="00957792">
        <w:rPr>
          <w:lang w:val="ru-RU"/>
        </w:rPr>
        <w:t xml:space="preserve">. </w:t>
      </w:r>
      <w:r w:rsidR="00957792">
        <w:rPr>
          <w:lang w:val="ru-RU"/>
        </w:rPr>
        <w:t>В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этом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случае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своевременно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будет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издано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исправление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к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настоящему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Циркулярному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письму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для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предоставления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обычной</w:t>
      </w:r>
      <w:r w:rsidR="00957792" w:rsidRPr="007668BB">
        <w:rPr>
          <w:lang w:val="ru-RU"/>
        </w:rPr>
        <w:t xml:space="preserve"> </w:t>
      </w:r>
      <w:r w:rsidR="00957792">
        <w:rPr>
          <w:lang w:val="ru-RU"/>
        </w:rPr>
        <w:t>информации</w:t>
      </w:r>
      <w:r w:rsidR="007668BB" w:rsidRPr="007668BB">
        <w:rPr>
          <w:lang w:val="ru-RU"/>
        </w:rPr>
        <w:t xml:space="preserve">, </w:t>
      </w:r>
      <w:r w:rsidR="007668BB">
        <w:rPr>
          <w:lang w:val="ru-RU"/>
        </w:rPr>
        <w:t>в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том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числе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о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необходимости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регистрации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для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возможности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участия</w:t>
      </w:r>
      <w:r w:rsidR="007668BB" w:rsidRPr="007668BB">
        <w:rPr>
          <w:lang w:val="ru-RU"/>
        </w:rPr>
        <w:t xml:space="preserve">, </w:t>
      </w:r>
      <w:r w:rsidR="007668BB">
        <w:rPr>
          <w:lang w:val="ru-RU"/>
        </w:rPr>
        <w:t>а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также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сведений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о</w:t>
      </w:r>
      <w:r w:rsidR="007668BB" w:rsidRPr="007668BB">
        <w:rPr>
          <w:lang w:val="ru-RU"/>
        </w:rPr>
        <w:t xml:space="preserve"> </w:t>
      </w:r>
      <w:r w:rsidR="007668BB">
        <w:rPr>
          <w:lang w:val="ru-RU"/>
        </w:rPr>
        <w:t>платформе, мерах, требуемых для дистанционного участия, и расписании собрания, в зависимости от случая</w:t>
      </w:r>
      <w:r w:rsidRPr="007668BB">
        <w:rPr>
          <w:lang w:val="ru-RU"/>
        </w:rPr>
        <w:t>.</w:t>
      </w:r>
    </w:p>
    <w:p w14:paraId="1A860E73" w14:textId="77777777" w:rsidR="009D1D5E" w:rsidRPr="007907F0" w:rsidRDefault="000A4D14" w:rsidP="00D131B8">
      <w:pPr>
        <w:spacing w:before="1080"/>
      </w:pPr>
      <w:r w:rsidRPr="007907F0">
        <w:t>Марио Маневич</w:t>
      </w:r>
      <w:r w:rsidR="009D1D5E" w:rsidRPr="007907F0">
        <w:br/>
        <w:t xml:space="preserve">Директор </w:t>
      </w:r>
    </w:p>
    <w:p w14:paraId="23E51A4F" w14:textId="2CA1C2BB" w:rsidR="009D1D5E" w:rsidRPr="007907F0" w:rsidRDefault="009D1D5E" w:rsidP="007156B8">
      <w:pPr>
        <w:spacing w:before="1440"/>
      </w:pPr>
      <w:r w:rsidRPr="007907F0">
        <w:rPr>
          <w:b/>
          <w:bCs/>
        </w:rPr>
        <w:t>Приложения</w:t>
      </w:r>
      <w:r w:rsidRPr="007907F0">
        <w:t xml:space="preserve">: </w:t>
      </w:r>
      <w:r w:rsidR="000D23E4" w:rsidRPr="007907F0">
        <w:t>2</w:t>
      </w:r>
    </w:p>
    <w:p w14:paraId="2E13277F" w14:textId="6BB602E4" w:rsidR="009D1D5E" w:rsidRPr="007907F0" w:rsidRDefault="009D1D5E" w:rsidP="006E1835">
      <w:pPr>
        <w:tabs>
          <w:tab w:val="left" w:pos="360"/>
          <w:tab w:val="left" w:pos="6237"/>
        </w:tabs>
        <w:spacing w:before="0"/>
        <w:ind w:left="357" w:hanging="357"/>
        <w:rPr>
          <w:sz w:val="16"/>
          <w:szCs w:val="16"/>
        </w:rPr>
      </w:pPr>
      <w:r w:rsidRPr="007907F0">
        <w:rPr>
          <w:sz w:val="16"/>
          <w:szCs w:val="16"/>
        </w:rPr>
        <w:br w:type="page"/>
      </w:r>
    </w:p>
    <w:p w14:paraId="2FDEEF01" w14:textId="77777777" w:rsidR="009D1D5E" w:rsidRPr="007907F0" w:rsidRDefault="009D1D5E" w:rsidP="00CA194B">
      <w:pPr>
        <w:pStyle w:val="AnnexNo"/>
      </w:pPr>
      <w:r w:rsidRPr="007907F0">
        <w:lastRenderedPageBreak/>
        <w:t>Приложение 1</w:t>
      </w:r>
    </w:p>
    <w:p w14:paraId="1683D83A" w14:textId="0A57E679" w:rsidR="009D1D5E" w:rsidRPr="007907F0" w:rsidRDefault="009D1D5E" w:rsidP="00CA194B">
      <w:pPr>
        <w:pStyle w:val="Annextitle"/>
      </w:pPr>
      <w:r w:rsidRPr="007907F0">
        <w:t xml:space="preserve">Проект повестки дня собрания </w:t>
      </w:r>
      <w:r w:rsidR="00C01C1F" w:rsidRPr="00C01C1F">
        <w:t>6</w:t>
      </w:r>
      <w:r w:rsidRPr="007907F0">
        <w:t>-й Исследовательской комиссии по радиосвязи</w:t>
      </w:r>
    </w:p>
    <w:p w14:paraId="5B0ADAE5" w14:textId="6C3CAFAB" w:rsidR="009D1D5E" w:rsidRPr="007907F0" w:rsidRDefault="009D1D5E" w:rsidP="00F317BC">
      <w:pPr>
        <w:jc w:val="center"/>
      </w:pPr>
      <w:r w:rsidRPr="007907F0">
        <w:t xml:space="preserve">(Женева, </w:t>
      </w:r>
      <w:r w:rsidR="007156B8">
        <w:t>16 октября 2020</w:t>
      </w:r>
      <w:r w:rsidR="00C22584" w:rsidRPr="007907F0">
        <w:t> </w:t>
      </w:r>
      <w:r w:rsidRPr="007907F0">
        <w:t>г.)</w:t>
      </w:r>
    </w:p>
    <w:p w14:paraId="63F3142E" w14:textId="77777777" w:rsidR="000D23E4" w:rsidRPr="007907F0" w:rsidRDefault="000D23E4" w:rsidP="000D23E4">
      <w:pPr>
        <w:pStyle w:val="enumlev1"/>
        <w:tabs>
          <w:tab w:val="clear" w:pos="1134"/>
        </w:tabs>
        <w:spacing w:before="720"/>
        <w:ind w:left="567" w:hanging="567"/>
      </w:pPr>
      <w:r w:rsidRPr="007907F0">
        <w:rPr>
          <w:b/>
          <w:bCs/>
        </w:rPr>
        <w:t>1</w:t>
      </w:r>
      <w:r w:rsidRPr="007907F0">
        <w:tab/>
        <w:t>Открытие собрания</w:t>
      </w:r>
    </w:p>
    <w:p w14:paraId="7F5A18CD" w14:textId="77777777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2</w:t>
      </w:r>
      <w:r w:rsidRPr="007907F0">
        <w:tab/>
        <w:t>Утверждение повестки дня</w:t>
      </w:r>
    </w:p>
    <w:p w14:paraId="3E76667C" w14:textId="77777777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3</w:t>
      </w:r>
      <w:r w:rsidRPr="007907F0">
        <w:tab/>
        <w:t>Назначение Докладчика</w:t>
      </w:r>
    </w:p>
    <w:p w14:paraId="5F46802E" w14:textId="6B0D2C94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4</w:t>
      </w:r>
      <w:r w:rsidRPr="007907F0">
        <w:tab/>
        <w:t xml:space="preserve">Краткий отчет о предыдущем собрании (Документ </w:t>
      </w:r>
      <w:hyperlink r:id="rId17" w:history="1">
        <w:r w:rsidR="007156B8" w:rsidRPr="007156B8">
          <w:rPr>
            <w:rStyle w:val="Hyperlink"/>
          </w:rPr>
          <w:t>6/43</w:t>
        </w:r>
      </w:hyperlink>
      <w:r w:rsidRPr="007907F0">
        <w:t>)</w:t>
      </w:r>
    </w:p>
    <w:p w14:paraId="2EB05C73" w14:textId="77777777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5</w:t>
      </w:r>
      <w:r w:rsidRPr="007907F0">
        <w:tab/>
        <w:t>Отчеты о деятельности, представленные председателями рабочих групп</w:t>
      </w:r>
    </w:p>
    <w:p w14:paraId="3ED7654B" w14:textId="0FAA0640" w:rsidR="000D23E4" w:rsidRPr="007907F0" w:rsidRDefault="000D23E4" w:rsidP="000D23E4">
      <w:pPr>
        <w:pStyle w:val="enumlev2"/>
        <w:tabs>
          <w:tab w:val="clear" w:pos="1134"/>
        </w:tabs>
        <w:ind w:left="1134" w:hanging="567"/>
      </w:pPr>
      <w:r w:rsidRPr="007907F0">
        <w:rPr>
          <w:b/>
          <w:bCs/>
        </w:rPr>
        <w:t>5.1</w:t>
      </w:r>
      <w:r w:rsidRPr="007907F0">
        <w:tab/>
        <w:t xml:space="preserve">Рабочая группа </w:t>
      </w:r>
      <w:r w:rsidR="007156B8">
        <w:t>6</w:t>
      </w:r>
      <w:r w:rsidRPr="007907F0">
        <w:t>А</w:t>
      </w:r>
    </w:p>
    <w:p w14:paraId="6855CCF4" w14:textId="0EE800B6" w:rsidR="000D23E4" w:rsidRPr="007907F0" w:rsidRDefault="000D23E4" w:rsidP="000D23E4">
      <w:pPr>
        <w:pStyle w:val="enumlev2"/>
        <w:tabs>
          <w:tab w:val="clear" w:pos="1134"/>
        </w:tabs>
        <w:ind w:left="1134" w:hanging="567"/>
      </w:pPr>
      <w:r w:rsidRPr="007907F0">
        <w:rPr>
          <w:b/>
          <w:bCs/>
        </w:rPr>
        <w:t>5.2</w:t>
      </w:r>
      <w:r w:rsidRPr="007907F0">
        <w:tab/>
        <w:t xml:space="preserve">Рабочая группа </w:t>
      </w:r>
      <w:r w:rsidR="007156B8">
        <w:t>6</w:t>
      </w:r>
      <w:r w:rsidRPr="007907F0">
        <w:t>В</w:t>
      </w:r>
    </w:p>
    <w:p w14:paraId="3EA49D42" w14:textId="6331949D" w:rsidR="000D23E4" w:rsidRPr="007907F0" w:rsidRDefault="000D23E4" w:rsidP="000D23E4">
      <w:pPr>
        <w:pStyle w:val="enumlev2"/>
        <w:tabs>
          <w:tab w:val="clear" w:pos="1134"/>
        </w:tabs>
        <w:ind w:left="1134" w:hanging="567"/>
      </w:pPr>
      <w:r w:rsidRPr="007907F0">
        <w:rPr>
          <w:b/>
          <w:bCs/>
        </w:rPr>
        <w:t>5.3</w:t>
      </w:r>
      <w:r w:rsidRPr="007907F0">
        <w:tab/>
        <w:t xml:space="preserve">Рабочая группа </w:t>
      </w:r>
      <w:r w:rsidR="007156B8">
        <w:t>6</w:t>
      </w:r>
      <w:r w:rsidRPr="007907F0">
        <w:t>С</w:t>
      </w:r>
    </w:p>
    <w:p w14:paraId="4C31C70A" w14:textId="77777777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6</w:t>
      </w:r>
      <w:r w:rsidRPr="007907F0">
        <w:tab/>
        <w:t>Рассмотрение новых и пересмотренных Рекомендаций</w:t>
      </w:r>
    </w:p>
    <w:p w14:paraId="2CADB136" w14:textId="77777777" w:rsidR="000D23E4" w:rsidRPr="007907F0" w:rsidRDefault="000D23E4" w:rsidP="000D23E4">
      <w:pPr>
        <w:pStyle w:val="enumlev2"/>
        <w:tabs>
          <w:tab w:val="clear" w:pos="1134"/>
        </w:tabs>
        <w:ind w:left="1134" w:hanging="567"/>
      </w:pPr>
      <w:r w:rsidRPr="007907F0">
        <w:rPr>
          <w:b/>
          <w:bCs/>
        </w:rPr>
        <w:t>6.1</w:t>
      </w:r>
      <w:r w:rsidRPr="007907F0">
        <w:tab/>
        <w:t>Рекомендации, для которых не было подано уведомление о намерении добиваться одобрения (см. Резолюцию МСЭ</w:t>
      </w:r>
      <w:r w:rsidRPr="007907F0">
        <w:noBreakHyphen/>
        <w:t>R 1-8, пп. А2.6.2.2.2, А2.6.2.2.3 и А2.6.2.4)</w:t>
      </w:r>
    </w:p>
    <w:p w14:paraId="1E7431A5" w14:textId="77777777" w:rsidR="000D23E4" w:rsidRPr="007907F0" w:rsidRDefault="000D23E4" w:rsidP="000D23E4">
      <w:pPr>
        <w:pStyle w:val="enumlev3"/>
        <w:tabs>
          <w:tab w:val="clear" w:pos="1134"/>
          <w:tab w:val="clear" w:pos="1871"/>
        </w:tabs>
        <w:ind w:left="1701" w:hanging="567"/>
      </w:pPr>
      <w:r w:rsidRPr="007907F0">
        <w:t>–</w:t>
      </w:r>
      <w:r w:rsidRPr="007907F0">
        <w:tab/>
        <w:t>Решение об одобрении текста Исследовательской комиссией</w:t>
      </w:r>
    </w:p>
    <w:p w14:paraId="6AA1564A" w14:textId="77777777" w:rsidR="000D23E4" w:rsidRPr="007907F0" w:rsidRDefault="000D23E4" w:rsidP="000D23E4">
      <w:pPr>
        <w:pStyle w:val="enumlev3"/>
        <w:tabs>
          <w:tab w:val="clear" w:pos="1134"/>
          <w:tab w:val="clear" w:pos="1871"/>
        </w:tabs>
        <w:ind w:left="1701" w:hanging="567"/>
      </w:pPr>
      <w:r w:rsidRPr="007907F0">
        <w:t>–</w:t>
      </w:r>
      <w:r w:rsidRPr="007907F0">
        <w:tab/>
        <w:t>Решение о возможной процедуре утверждения, которая будет применяться</w:t>
      </w:r>
    </w:p>
    <w:p w14:paraId="4A783C6F" w14:textId="02CC16A4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7</w:t>
      </w:r>
      <w:r w:rsidRPr="007907F0">
        <w:tab/>
        <w:t>Рассмотрение новых и пересмотренных Отчетов</w:t>
      </w:r>
    </w:p>
    <w:p w14:paraId="01B34937" w14:textId="77777777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8</w:t>
      </w:r>
      <w:r w:rsidRPr="007907F0">
        <w:tab/>
        <w:t>Рассмотрение новых и пересмотренных Вопросов</w:t>
      </w:r>
    </w:p>
    <w:p w14:paraId="560C831E" w14:textId="77777777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9</w:t>
      </w:r>
      <w:r w:rsidRPr="007907F0">
        <w:tab/>
        <w:t xml:space="preserve">Исключение Рекомендаций, Отчетов и Вопросов </w:t>
      </w:r>
    </w:p>
    <w:p w14:paraId="390F0253" w14:textId="77777777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10</w:t>
      </w:r>
      <w:r w:rsidRPr="007907F0">
        <w:tab/>
        <w:t xml:space="preserve">Рассмотрение других вкладов </w:t>
      </w:r>
    </w:p>
    <w:p w14:paraId="0FD8EE44" w14:textId="24A40350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11</w:t>
      </w:r>
      <w:r w:rsidRPr="007907F0">
        <w:tab/>
        <w:t>Результаты собраний Руководящего комитета ИК</w:t>
      </w:r>
      <w:r w:rsidR="00C01C1F" w:rsidRPr="00C01C1F">
        <w:t>6</w:t>
      </w:r>
      <w:r w:rsidRPr="007907F0">
        <w:t xml:space="preserve"> МСЭ</w:t>
      </w:r>
      <w:r w:rsidRPr="007907F0">
        <w:noBreakHyphen/>
        <w:t>R</w:t>
      </w:r>
    </w:p>
    <w:p w14:paraId="10395E74" w14:textId="77777777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12</w:t>
      </w:r>
      <w:r w:rsidRPr="007907F0">
        <w:tab/>
        <w:t>Статус Справочников, Вопросов, Рекомендаций, Отчетов, Мнений, Резолюций и Решений</w:t>
      </w:r>
    </w:p>
    <w:p w14:paraId="03E94104" w14:textId="77777777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13</w:t>
      </w:r>
      <w:r w:rsidRPr="007907F0">
        <w:tab/>
        <w:t>Взаимодействие с другими исследовательскими комиссиями и международными организациями</w:t>
      </w:r>
    </w:p>
    <w:p w14:paraId="266FE4C3" w14:textId="77777777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14</w:t>
      </w:r>
      <w:r w:rsidRPr="007907F0">
        <w:tab/>
        <w:t>Расписание собраний</w:t>
      </w:r>
    </w:p>
    <w:p w14:paraId="2DA7CA0F" w14:textId="77777777" w:rsidR="000D23E4" w:rsidRPr="007907F0" w:rsidRDefault="000D23E4" w:rsidP="000D23E4">
      <w:pPr>
        <w:pStyle w:val="enumlev1"/>
        <w:tabs>
          <w:tab w:val="clear" w:pos="1134"/>
        </w:tabs>
        <w:ind w:left="567" w:hanging="567"/>
      </w:pPr>
      <w:r w:rsidRPr="007907F0">
        <w:rPr>
          <w:b/>
          <w:bCs/>
        </w:rPr>
        <w:t>15</w:t>
      </w:r>
      <w:r w:rsidRPr="007907F0">
        <w:tab/>
        <w:t>Любые другие вопросы</w:t>
      </w:r>
    </w:p>
    <w:p w14:paraId="18FF644A" w14:textId="52416624" w:rsidR="000D23E4" w:rsidRPr="007907F0" w:rsidRDefault="000D23E4" w:rsidP="000D23E4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</w:pPr>
      <w:r w:rsidRPr="007907F0">
        <w:tab/>
      </w:r>
      <w:r w:rsidR="00064D1D">
        <w:rPr>
          <w:color w:val="000000"/>
        </w:rPr>
        <w:t>Й. НИСИДА</w:t>
      </w:r>
      <w:r w:rsidRPr="007907F0">
        <w:br/>
      </w:r>
      <w:r w:rsidRPr="007907F0">
        <w:tab/>
        <w:t xml:space="preserve">Председатель </w:t>
      </w:r>
      <w:r w:rsidR="007156B8">
        <w:t>6</w:t>
      </w:r>
      <w:r w:rsidRPr="007907F0">
        <w:t xml:space="preserve">-й Исследовательской </w:t>
      </w:r>
      <w:r w:rsidRPr="007907F0">
        <w:br/>
      </w:r>
      <w:r w:rsidRPr="007907F0">
        <w:tab/>
        <w:t>комиссии по радиосвязи</w:t>
      </w:r>
    </w:p>
    <w:p w14:paraId="3D58E590" w14:textId="77777777" w:rsidR="009D1D5E" w:rsidRPr="007907F0" w:rsidRDefault="009D1D5E" w:rsidP="00CA194B">
      <w:r w:rsidRPr="007907F0">
        <w:br w:type="page"/>
      </w:r>
    </w:p>
    <w:p w14:paraId="166BA406" w14:textId="77777777" w:rsidR="009D1D5E" w:rsidRPr="007907F0" w:rsidRDefault="009D1D5E" w:rsidP="00CA194B">
      <w:pPr>
        <w:pStyle w:val="AnnexNo"/>
        <w:pageBreakBefore/>
      </w:pPr>
      <w:r w:rsidRPr="007907F0">
        <w:lastRenderedPageBreak/>
        <w:t>Приложение 2</w:t>
      </w:r>
    </w:p>
    <w:p w14:paraId="69B2F7F6" w14:textId="2EF4F7EE" w:rsidR="00414933" w:rsidRPr="007907F0" w:rsidRDefault="00414933" w:rsidP="00414933">
      <w:pPr>
        <w:pStyle w:val="Annextitle"/>
      </w:pPr>
      <w:r w:rsidRPr="007907F0">
        <w:t xml:space="preserve">Темы для рассмотрения на собраниях Рабочих групп </w:t>
      </w:r>
      <w:r w:rsidR="007156B8">
        <w:t>6А</w:t>
      </w:r>
      <w:r w:rsidRPr="007907F0">
        <w:t xml:space="preserve">, </w:t>
      </w:r>
      <w:r w:rsidR="007156B8">
        <w:t>6В</w:t>
      </w:r>
      <w:r w:rsidRPr="007907F0">
        <w:t xml:space="preserve"> и </w:t>
      </w:r>
      <w:r w:rsidR="007156B8">
        <w:t>6С</w:t>
      </w:r>
      <w:r w:rsidRPr="007907F0">
        <w:t xml:space="preserve">, проводимых перед собранием </w:t>
      </w:r>
      <w:r w:rsidR="007156B8">
        <w:t>6</w:t>
      </w:r>
      <w:r w:rsidRPr="007907F0">
        <w:t>-й Исследовательской комиссии, по которым могут быть разработаны проекты Рекомендаций</w:t>
      </w:r>
    </w:p>
    <w:p w14:paraId="65CE3063" w14:textId="30AB0287" w:rsidR="004929A8" w:rsidRPr="00AA0BC4" w:rsidRDefault="004929A8" w:rsidP="004929A8">
      <w:pPr>
        <w:pStyle w:val="Normalaftertitle"/>
        <w:keepNext/>
        <w:keepLines/>
        <w:spacing w:before="480"/>
        <w:jc w:val="center"/>
        <w:rPr>
          <w:bCs/>
        </w:rPr>
      </w:pPr>
      <w:r w:rsidRPr="007907F0">
        <w:rPr>
          <w:b/>
          <w:bCs/>
        </w:rPr>
        <w:t>Рабочая</w:t>
      </w:r>
      <w:r w:rsidRPr="00AA0BC4">
        <w:rPr>
          <w:b/>
          <w:bCs/>
        </w:rPr>
        <w:t xml:space="preserve"> </w:t>
      </w:r>
      <w:r w:rsidRPr="007907F0">
        <w:rPr>
          <w:b/>
          <w:bCs/>
        </w:rPr>
        <w:t>группа</w:t>
      </w:r>
      <w:r w:rsidRPr="009A4B2B">
        <w:rPr>
          <w:b/>
          <w:bCs/>
          <w:lang w:val="en-GB"/>
        </w:rPr>
        <w:t> </w:t>
      </w:r>
      <w:r w:rsidR="007156B8" w:rsidRPr="00AA0BC4">
        <w:rPr>
          <w:b/>
          <w:bCs/>
        </w:rPr>
        <w:t>6</w:t>
      </w:r>
      <w:r w:rsidRPr="009A4B2B">
        <w:rPr>
          <w:b/>
          <w:bCs/>
          <w:lang w:val="en-GB"/>
        </w:rPr>
        <w:t>A</w:t>
      </w:r>
    </w:p>
    <w:p w14:paraId="6D291CA6" w14:textId="0FE9FBF3" w:rsidR="007156B8" w:rsidRPr="00C01C1F" w:rsidRDefault="00041B59" w:rsidP="00643581">
      <w:pPr>
        <w:jc w:val="both"/>
      </w:pPr>
      <w:r w:rsidRPr="00041B59">
        <w:t xml:space="preserve">Предварительный проект пересмотренной Рекомендации </w:t>
      </w:r>
      <w:r w:rsidR="007156B8" w:rsidRPr="007907F0">
        <w:rPr>
          <w:szCs w:val="22"/>
        </w:rPr>
        <w:t>МСЭ</w:t>
      </w:r>
      <w:r w:rsidR="007156B8" w:rsidRPr="00041B59">
        <w:t>-</w:t>
      </w:r>
      <w:r w:rsidR="007156B8" w:rsidRPr="007156B8">
        <w:rPr>
          <w:lang w:val="en-GB"/>
        </w:rPr>
        <w:t>R</w:t>
      </w:r>
      <w:r w:rsidR="007156B8" w:rsidRPr="00041B59">
        <w:t xml:space="preserve"> </w:t>
      </w:r>
      <w:r w:rsidR="007156B8" w:rsidRPr="007156B8">
        <w:rPr>
          <w:lang w:val="en-GB"/>
        </w:rPr>
        <w:t>BT</w:t>
      </w:r>
      <w:r w:rsidR="007156B8" w:rsidRPr="00041B59">
        <w:t xml:space="preserve">.1877-2 – </w:t>
      </w:r>
      <w:r w:rsidRPr="00041B59">
        <w:t>Методы исправления ошибок, формирования кадров данных, модуляции и передачи для систем цифрового наземного телевизионного вещания второго поколения</w:t>
      </w:r>
      <w:r w:rsidR="007156B8" w:rsidRPr="00041B59">
        <w:t xml:space="preserve"> (</w:t>
      </w:r>
      <w:r w:rsidR="007156B8" w:rsidRPr="007907F0">
        <w:rPr>
          <w:szCs w:val="22"/>
        </w:rPr>
        <w:t>ПППР</w:t>
      </w:r>
      <w:r w:rsidR="007156B8" w:rsidRPr="00041B59">
        <w:rPr>
          <w:szCs w:val="22"/>
        </w:rPr>
        <w:t xml:space="preserve"> </w:t>
      </w:r>
      <w:r w:rsidR="007156B8" w:rsidRPr="007907F0">
        <w:rPr>
          <w:szCs w:val="22"/>
        </w:rPr>
        <w:t>МСЭ</w:t>
      </w:r>
      <w:r w:rsidR="007156B8" w:rsidRPr="00041B59">
        <w:rPr>
          <w:szCs w:val="22"/>
        </w:rPr>
        <w:t>-</w:t>
      </w:r>
      <w:r w:rsidR="007156B8" w:rsidRPr="007156B8">
        <w:rPr>
          <w:szCs w:val="22"/>
          <w:lang w:val="en-GB"/>
        </w:rPr>
        <w:t>R</w:t>
      </w:r>
      <w:r w:rsidR="007156B8" w:rsidRPr="00041B59">
        <w:rPr>
          <w:szCs w:val="22"/>
        </w:rPr>
        <w:t xml:space="preserve"> </w:t>
      </w:r>
      <w:r w:rsidR="007156B8" w:rsidRPr="007156B8">
        <w:rPr>
          <w:lang w:val="en-GB"/>
        </w:rPr>
        <w:t>BT</w:t>
      </w:r>
      <w:r w:rsidR="007156B8" w:rsidRPr="00041B59">
        <w:t>.1877-2</w:t>
      </w:r>
      <w:r>
        <w:t> </w:t>
      </w:r>
      <w:r w:rsidR="007156B8" w:rsidRPr="00041B59">
        <w:t xml:space="preserve">– </w:t>
      </w:r>
      <w:r w:rsidR="007156B8" w:rsidRPr="007907F0">
        <w:rPr>
          <w:szCs w:val="22"/>
        </w:rPr>
        <w:t>см</w:t>
      </w:r>
      <w:r w:rsidR="007156B8" w:rsidRPr="00041B59">
        <w:rPr>
          <w:szCs w:val="22"/>
        </w:rPr>
        <w:t xml:space="preserve">. </w:t>
      </w:r>
      <w:r w:rsidR="007156B8" w:rsidRPr="007907F0">
        <w:rPr>
          <w:szCs w:val="22"/>
        </w:rPr>
        <w:t>Приложение</w:t>
      </w:r>
      <w:r w:rsidR="009A4B2B" w:rsidRPr="009A4B2B">
        <w:rPr>
          <w:lang w:val="en-GB"/>
        </w:rPr>
        <w:t> </w:t>
      </w:r>
      <w:r w:rsidR="007156B8" w:rsidRPr="00AA0BC4">
        <w:t xml:space="preserve">6 </w:t>
      </w:r>
      <w:r w:rsidR="007156B8">
        <w:t>к</w:t>
      </w:r>
      <w:r w:rsidR="007156B8" w:rsidRPr="00AA0BC4">
        <w:t xml:space="preserve"> </w:t>
      </w:r>
      <w:r w:rsidR="007156B8">
        <w:t>Документу</w:t>
      </w:r>
      <w:r w:rsidR="009A4B2B" w:rsidRPr="009A4B2B">
        <w:rPr>
          <w:lang w:val="en-GB"/>
        </w:rPr>
        <w:t> </w:t>
      </w:r>
      <w:hyperlink r:id="rId18" w:history="1">
        <w:r w:rsidR="007156B8" w:rsidRPr="00AA0BC4">
          <w:rPr>
            <w:rStyle w:val="Hyperlink"/>
          </w:rPr>
          <w:t>6</w:t>
        </w:r>
        <w:r w:rsidR="007156B8" w:rsidRPr="007156B8">
          <w:rPr>
            <w:rStyle w:val="Hyperlink"/>
            <w:lang w:val="en-GB"/>
          </w:rPr>
          <w:t>A</w:t>
        </w:r>
        <w:r w:rsidR="007156B8" w:rsidRPr="00AA0BC4">
          <w:rPr>
            <w:rStyle w:val="Hyperlink"/>
          </w:rPr>
          <w:t>/42</w:t>
        </w:r>
      </w:hyperlink>
      <w:r w:rsidR="007156B8" w:rsidRPr="00AA0BC4">
        <w:t>)</w:t>
      </w:r>
      <w:r w:rsidR="00C01C1F" w:rsidRPr="00C01C1F">
        <w:t>.</w:t>
      </w:r>
    </w:p>
    <w:p w14:paraId="5D3D02D7" w14:textId="17A998F8" w:rsidR="007156B8" w:rsidRPr="00A54229" w:rsidRDefault="00041B59" w:rsidP="00643581">
      <w:pPr>
        <w:jc w:val="both"/>
      </w:pPr>
      <w:r w:rsidRPr="00041B59">
        <w:t xml:space="preserve">Предварительный проект пересмотренной Рекомендации </w:t>
      </w:r>
      <w:r w:rsidR="009A4B2B">
        <w:t>МСЭ</w:t>
      </w:r>
      <w:r w:rsidR="007156B8" w:rsidRPr="00041B59">
        <w:t>-</w:t>
      </w:r>
      <w:r w:rsidR="007156B8" w:rsidRPr="007156B8">
        <w:rPr>
          <w:lang w:val="en-GB"/>
        </w:rPr>
        <w:t>R</w:t>
      </w:r>
      <w:r w:rsidR="007156B8" w:rsidRPr="00041B59">
        <w:t xml:space="preserve"> </w:t>
      </w:r>
      <w:r w:rsidR="007156B8" w:rsidRPr="007156B8">
        <w:rPr>
          <w:lang w:val="en-GB"/>
        </w:rPr>
        <w:t>BT</w:t>
      </w:r>
      <w:r w:rsidR="007156B8" w:rsidRPr="00041B59">
        <w:t xml:space="preserve">.2016-1 – </w:t>
      </w:r>
      <w:r w:rsidRPr="00041B59">
        <w:t>Методы исправления ошибок, формирования кадров данных, модуляции и передачи для наземного цифрового мультимедийного радиовещания при подвижном приеме на портативные приемники в полосах ОВЧ/УВЧ</w:t>
      </w:r>
      <w:r w:rsidR="007156B8" w:rsidRPr="00041B59">
        <w:t xml:space="preserve"> (</w:t>
      </w:r>
      <w:r w:rsidR="009A4B2B" w:rsidRPr="007907F0">
        <w:rPr>
          <w:szCs w:val="22"/>
        </w:rPr>
        <w:t>ПППР</w:t>
      </w:r>
      <w:r w:rsidR="009A4B2B" w:rsidRPr="00041B59">
        <w:rPr>
          <w:szCs w:val="22"/>
        </w:rPr>
        <w:t xml:space="preserve"> </w:t>
      </w:r>
      <w:r w:rsidR="009A4B2B" w:rsidRPr="007907F0">
        <w:rPr>
          <w:szCs w:val="22"/>
        </w:rPr>
        <w:t>МСЭ</w:t>
      </w:r>
      <w:r>
        <w:rPr>
          <w:szCs w:val="22"/>
        </w:rPr>
        <w:noBreakHyphen/>
      </w:r>
      <w:r w:rsidR="009A4B2B" w:rsidRPr="009A4B2B">
        <w:rPr>
          <w:szCs w:val="22"/>
          <w:lang w:val="en-GB"/>
        </w:rPr>
        <w:t>R</w:t>
      </w:r>
      <w:r w:rsidR="009A4B2B" w:rsidRPr="00041B59">
        <w:rPr>
          <w:szCs w:val="22"/>
        </w:rPr>
        <w:t xml:space="preserve"> </w:t>
      </w:r>
      <w:r w:rsidR="007156B8" w:rsidRPr="007156B8">
        <w:rPr>
          <w:lang w:val="en-GB"/>
        </w:rPr>
        <w:t>BT</w:t>
      </w:r>
      <w:r w:rsidR="007156B8" w:rsidRPr="00041B59">
        <w:t>.2016-1</w:t>
      </w:r>
      <w:r>
        <w:t> </w:t>
      </w:r>
      <w:r w:rsidR="007156B8" w:rsidRPr="00041B59">
        <w:t xml:space="preserve">– </w:t>
      </w:r>
      <w:r w:rsidR="007156B8" w:rsidRPr="007907F0">
        <w:rPr>
          <w:szCs w:val="22"/>
        </w:rPr>
        <w:t>см</w:t>
      </w:r>
      <w:r w:rsidR="007156B8" w:rsidRPr="00041B59">
        <w:rPr>
          <w:szCs w:val="22"/>
        </w:rPr>
        <w:t xml:space="preserve">. </w:t>
      </w:r>
      <w:r w:rsidR="007156B8" w:rsidRPr="007907F0">
        <w:rPr>
          <w:szCs w:val="22"/>
        </w:rPr>
        <w:t>Приложение</w:t>
      </w:r>
      <w:r w:rsidR="009A4B2B">
        <w:rPr>
          <w:szCs w:val="22"/>
        </w:rPr>
        <w:t> </w:t>
      </w:r>
      <w:r w:rsidR="007156B8" w:rsidRPr="00041B59">
        <w:t xml:space="preserve">8 </w:t>
      </w:r>
      <w:r w:rsidR="007156B8">
        <w:t>к</w:t>
      </w:r>
      <w:r w:rsidR="007156B8" w:rsidRPr="00041B59">
        <w:t xml:space="preserve"> </w:t>
      </w:r>
      <w:r w:rsidR="007156B8">
        <w:t>Документу</w:t>
      </w:r>
      <w:r w:rsidR="007156B8" w:rsidRPr="007156B8">
        <w:rPr>
          <w:lang w:val="en-GB"/>
        </w:rPr>
        <w:t> </w:t>
      </w:r>
      <w:hyperlink r:id="rId19" w:history="1">
        <w:r w:rsidR="007156B8" w:rsidRPr="00041B59">
          <w:rPr>
            <w:rStyle w:val="Hyperlink"/>
          </w:rPr>
          <w:t>6</w:t>
        </w:r>
        <w:r w:rsidR="007156B8" w:rsidRPr="007156B8">
          <w:rPr>
            <w:rStyle w:val="Hyperlink"/>
            <w:lang w:val="en-GB"/>
          </w:rPr>
          <w:t>A</w:t>
        </w:r>
        <w:r w:rsidR="007156B8" w:rsidRPr="00041B59">
          <w:rPr>
            <w:rStyle w:val="Hyperlink"/>
          </w:rPr>
          <w:t>/42</w:t>
        </w:r>
      </w:hyperlink>
      <w:r w:rsidR="007156B8" w:rsidRPr="00041B59">
        <w:t>)</w:t>
      </w:r>
      <w:r w:rsidR="00C01C1F" w:rsidRPr="00A54229">
        <w:t>.</w:t>
      </w:r>
    </w:p>
    <w:p w14:paraId="08A2D9BC" w14:textId="63EDB50B" w:rsidR="007156B8" w:rsidRPr="00A54229" w:rsidRDefault="00041B59" w:rsidP="00643581">
      <w:pPr>
        <w:jc w:val="both"/>
      </w:pPr>
      <w:r w:rsidRPr="00041B59">
        <w:t xml:space="preserve">Предварительный проект </w:t>
      </w:r>
      <w:r>
        <w:t>новой</w:t>
      </w:r>
      <w:r w:rsidRPr="00041B59">
        <w:t xml:space="preserve"> Рекомендации </w:t>
      </w:r>
      <w:r w:rsidR="009A4B2B">
        <w:t>МСЭ</w:t>
      </w:r>
      <w:r w:rsidR="007156B8" w:rsidRPr="00041B59">
        <w:t>-</w:t>
      </w:r>
      <w:r w:rsidR="007156B8" w:rsidRPr="007156B8">
        <w:rPr>
          <w:lang w:val="en-GB"/>
        </w:rPr>
        <w:t>R</w:t>
      </w:r>
      <w:r w:rsidR="007156B8" w:rsidRPr="00041B59">
        <w:t xml:space="preserve"> </w:t>
      </w:r>
      <w:r w:rsidR="007156B8" w:rsidRPr="007156B8">
        <w:rPr>
          <w:lang w:val="en-GB"/>
        </w:rPr>
        <w:t>BT</w:t>
      </w:r>
      <w:r w:rsidR="007156B8" w:rsidRPr="00041B59">
        <w:t>.[</w:t>
      </w:r>
      <w:r w:rsidR="007156B8" w:rsidRPr="007156B8">
        <w:rPr>
          <w:lang w:val="en-GB"/>
        </w:rPr>
        <w:t>MCDTT</w:t>
      </w:r>
      <w:r w:rsidR="007156B8" w:rsidRPr="00041B59">
        <w:t>_</w:t>
      </w:r>
      <w:r w:rsidR="007156B8" w:rsidRPr="007156B8">
        <w:rPr>
          <w:lang w:val="en-GB"/>
        </w:rPr>
        <w:t>CALCS</w:t>
      </w:r>
      <w:r w:rsidR="007156B8" w:rsidRPr="00041B59">
        <w:t xml:space="preserve">] – </w:t>
      </w:r>
      <w:r>
        <w:t>Расчеты для совместной работы цифрового наземного телевизионного вещания с использованием моделирования по методу Монте-Карло</w:t>
      </w:r>
      <w:r w:rsidR="007156B8" w:rsidRPr="00041B59">
        <w:t xml:space="preserve"> (</w:t>
      </w:r>
      <w:r w:rsidR="009A4B2B" w:rsidRPr="007907F0">
        <w:rPr>
          <w:szCs w:val="22"/>
        </w:rPr>
        <w:t>ПП</w:t>
      </w:r>
      <w:r w:rsidR="009A4B2B">
        <w:rPr>
          <w:szCs w:val="22"/>
        </w:rPr>
        <w:t>Н</w:t>
      </w:r>
      <w:r w:rsidR="009A4B2B" w:rsidRPr="007907F0">
        <w:rPr>
          <w:szCs w:val="22"/>
        </w:rPr>
        <w:t>Р</w:t>
      </w:r>
      <w:r w:rsidR="009A4B2B" w:rsidRPr="00041B59">
        <w:rPr>
          <w:szCs w:val="22"/>
        </w:rPr>
        <w:t xml:space="preserve"> </w:t>
      </w:r>
      <w:r w:rsidR="009A4B2B" w:rsidRPr="007907F0">
        <w:rPr>
          <w:szCs w:val="22"/>
        </w:rPr>
        <w:t>МСЭ</w:t>
      </w:r>
      <w:r w:rsidR="009A4B2B" w:rsidRPr="00041B59">
        <w:rPr>
          <w:szCs w:val="22"/>
        </w:rPr>
        <w:t>-</w:t>
      </w:r>
      <w:r w:rsidR="009A4B2B" w:rsidRPr="009A4B2B">
        <w:rPr>
          <w:szCs w:val="22"/>
          <w:lang w:val="en-GB"/>
        </w:rPr>
        <w:t>R</w:t>
      </w:r>
      <w:r w:rsidR="009A4B2B" w:rsidRPr="00041B59">
        <w:rPr>
          <w:szCs w:val="22"/>
        </w:rPr>
        <w:t xml:space="preserve"> </w:t>
      </w:r>
      <w:r w:rsidR="007156B8" w:rsidRPr="007156B8">
        <w:rPr>
          <w:lang w:val="en-GB"/>
        </w:rPr>
        <w:t>BT</w:t>
      </w:r>
      <w:r w:rsidR="007156B8" w:rsidRPr="00041B59">
        <w:t>.[</w:t>
      </w:r>
      <w:r w:rsidR="007156B8" w:rsidRPr="007156B8">
        <w:rPr>
          <w:lang w:val="en-GB"/>
        </w:rPr>
        <w:t>MCDTT</w:t>
      </w:r>
      <w:r w:rsidR="007156B8" w:rsidRPr="00041B59">
        <w:t>_</w:t>
      </w:r>
      <w:r w:rsidR="007156B8" w:rsidRPr="007156B8">
        <w:rPr>
          <w:lang w:val="en-GB"/>
        </w:rPr>
        <w:t>CALCS</w:t>
      </w:r>
      <w:r w:rsidR="007156B8" w:rsidRPr="00041B59">
        <w:t>]</w:t>
      </w:r>
      <w:r w:rsidR="009A4B2B" w:rsidRPr="009A4B2B">
        <w:rPr>
          <w:lang w:val="en-GB"/>
        </w:rPr>
        <w:t> </w:t>
      </w:r>
      <w:r w:rsidR="007156B8" w:rsidRPr="00041B59">
        <w:t xml:space="preserve">– </w:t>
      </w:r>
      <w:r w:rsidR="009A4B2B">
        <w:t>см</w:t>
      </w:r>
      <w:r w:rsidR="009A4B2B" w:rsidRPr="00041B59">
        <w:t>.</w:t>
      </w:r>
      <w:r w:rsidR="009A4B2B" w:rsidRPr="009A4B2B">
        <w:rPr>
          <w:lang w:val="en-GB"/>
        </w:rPr>
        <w:t> </w:t>
      </w:r>
      <w:r w:rsidR="009A4B2B">
        <w:t>Приложение</w:t>
      </w:r>
      <w:r w:rsidR="009A4B2B" w:rsidRPr="009A4B2B">
        <w:rPr>
          <w:lang w:val="en-GB"/>
        </w:rPr>
        <w:t> </w:t>
      </w:r>
      <w:r w:rsidR="007156B8" w:rsidRPr="00041B59">
        <w:t xml:space="preserve">10 </w:t>
      </w:r>
      <w:r w:rsidR="009A4B2B">
        <w:t>к</w:t>
      </w:r>
      <w:r w:rsidR="009A4B2B" w:rsidRPr="00041B59">
        <w:t xml:space="preserve"> </w:t>
      </w:r>
      <w:r w:rsidR="009A4B2B">
        <w:t>Документу </w:t>
      </w:r>
      <w:hyperlink r:id="rId20" w:history="1">
        <w:r w:rsidR="007156B8" w:rsidRPr="00041B59">
          <w:rPr>
            <w:rStyle w:val="Hyperlink"/>
          </w:rPr>
          <w:t>6</w:t>
        </w:r>
        <w:r w:rsidR="007156B8" w:rsidRPr="007156B8">
          <w:rPr>
            <w:rStyle w:val="Hyperlink"/>
            <w:lang w:val="en-GB"/>
          </w:rPr>
          <w:t>A</w:t>
        </w:r>
        <w:r w:rsidR="007156B8" w:rsidRPr="00041B59">
          <w:rPr>
            <w:rStyle w:val="Hyperlink"/>
          </w:rPr>
          <w:t>/42</w:t>
        </w:r>
      </w:hyperlink>
      <w:r w:rsidR="007156B8" w:rsidRPr="00041B59">
        <w:t>)</w:t>
      </w:r>
      <w:r w:rsidR="00C01C1F" w:rsidRPr="00A54229">
        <w:t>.</w:t>
      </w:r>
    </w:p>
    <w:p w14:paraId="6A87BCCA" w14:textId="7C7A1335" w:rsidR="007156B8" w:rsidRPr="00A54229" w:rsidRDefault="00041B59" w:rsidP="00643581">
      <w:pPr>
        <w:jc w:val="both"/>
      </w:pPr>
      <w:r w:rsidRPr="00041B59">
        <w:t xml:space="preserve">Предварительный проект пересмотренной Рекомендации </w:t>
      </w:r>
      <w:r w:rsidR="009A4B2B">
        <w:t>МСЭ</w:t>
      </w:r>
      <w:r w:rsidR="007156B8" w:rsidRPr="00041B59">
        <w:t>-</w:t>
      </w:r>
      <w:r w:rsidR="007156B8" w:rsidRPr="007156B8">
        <w:rPr>
          <w:lang w:val="en-GB"/>
        </w:rPr>
        <w:t>R</w:t>
      </w:r>
      <w:r w:rsidR="007156B8" w:rsidRPr="00041B59">
        <w:t xml:space="preserve"> </w:t>
      </w:r>
      <w:r w:rsidR="007156B8" w:rsidRPr="007156B8">
        <w:rPr>
          <w:lang w:val="en-GB"/>
        </w:rPr>
        <w:t>BS</w:t>
      </w:r>
      <w:r w:rsidR="007156B8" w:rsidRPr="00041B59">
        <w:t xml:space="preserve">.1615 – </w:t>
      </w:r>
      <w:r w:rsidRPr="00041B59">
        <w:t xml:space="preserve">Параметры планирования для цифрового звукового радиовещания на частотах ниже 30 МГц </w:t>
      </w:r>
      <w:r w:rsidR="007156B8" w:rsidRPr="00041B59">
        <w:t>(</w:t>
      </w:r>
      <w:r w:rsidR="009A4B2B" w:rsidRPr="007907F0">
        <w:rPr>
          <w:szCs w:val="22"/>
        </w:rPr>
        <w:t>ПППР</w:t>
      </w:r>
      <w:r w:rsidR="009A4B2B" w:rsidRPr="00041B59">
        <w:rPr>
          <w:szCs w:val="22"/>
        </w:rPr>
        <w:t xml:space="preserve"> </w:t>
      </w:r>
      <w:r w:rsidR="009A4B2B" w:rsidRPr="007907F0">
        <w:rPr>
          <w:szCs w:val="22"/>
        </w:rPr>
        <w:t>МСЭ</w:t>
      </w:r>
      <w:r w:rsidR="009A4B2B" w:rsidRPr="00041B59">
        <w:rPr>
          <w:szCs w:val="22"/>
        </w:rPr>
        <w:t>-</w:t>
      </w:r>
      <w:r w:rsidR="009A4B2B" w:rsidRPr="009A4B2B">
        <w:rPr>
          <w:szCs w:val="22"/>
          <w:lang w:val="en-GB"/>
        </w:rPr>
        <w:t>R</w:t>
      </w:r>
      <w:r w:rsidR="009A4B2B" w:rsidRPr="00041B59">
        <w:rPr>
          <w:szCs w:val="22"/>
        </w:rPr>
        <w:t xml:space="preserve"> </w:t>
      </w:r>
      <w:r w:rsidR="007156B8" w:rsidRPr="007156B8">
        <w:rPr>
          <w:lang w:val="en-GB"/>
        </w:rPr>
        <w:t>BS</w:t>
      </w:r>
      <w:r w:rsidR="007156B8" w:rsidRPr="00041B59">
        <w:t xml:space="preserve">.1615-1 – </w:t>
      </w:r>
      <w:r w:rsidR="009A4B2B" w:rsidRPr="007907F0">
        <w:rPr>
          <w:szCs w:val="22"/>
        </w:rPr>
        <w:t>см</w:t>
      </w:r>
      <w:r w:rsidR="009A4B2B" w:rsidRPr="00041B59">
        <w:rPr>
          <w:szCs w:val="22"/>
        </w:rPr>
        <w:t>.</w:t>
      </w:r>
      <w:r w:rsidR="00C01C1F">
        <w:rPr>
          <w:szCs w:val="22"/>
          <w:lang w:val="en-US"/>
        </w:rPr>
        <w:t> </w:t>
      </w:r>
      <w:r w:rsidR="009A4B2B" w:rsidRPr="007907F0">
        <w:rPr>
          <w:szCs w:val="22"/>
        </w:rPr>
        <w:t>Приложение</w:t>
      </w:r>
      <w:r w:rsidR="009A4B2B">
        <w:rPr>
          <w:szCs w:val="22"/>
        </w:rPr>
        <w:t> </w:t>
      </w:r>
      <w:r w:rsidR="007156B8" w:rsidRPr="00041B59">
        <w:t xml:space="preserve">11 </w:t>
      </w:r>
      <w:r w:rsidR="009A4B2B">
        <w:t>к</w:t>
      </w:r>
      <w:r w:rsidR="009A4B2B" w:rsidRPr="00041B59">
        <w:t xml:space="preserve"> </w:t>
      </w:r>
      <w:r w:rsidR="009A4B2B">
        <w:t>Документу</w:t>
      </w:r>
      <w:r w:rsidR="009A4B2B" w:rsidRPr="009A4B2B">
        <w:rPr>
          <w:lang w:val="en-GB"/>
        </w:rPr>
        <w:t> </w:t>
      </w:r>
      <w:hyperlink r:id="rId21" w:history="1">
        <w:r w:rsidR="007156B8" w:rsidRPr="00041B59">
          <w:rPr>
            <w:rStyle w:val="Hyperlink"/>
          </w:rPr>
          <w:t>6</w:t>
        </w:r>
        <w:r w:rsidR="007156B8" w:rsidRPr="007156B8">
          <w:rPr>
            <w:rStyle w:val="Hyperlink"/>
            <w:lang w:val="en-GB"/>
          </w:rPr>
          <w:t>A</w:t>
        </w:r>
        <w:r w:rsidR="007156B8" w:rsidRPr="00041B59">
          <w:rPr>
            <w:rStyle w:val="Hyperlink"/>
          </w:rPr>
          <w:t>/42</w:t>
        </w:r>
      </w:hyperlink>
      <w:r w:rsidR="007156B8" w:rsidRPr="00041B59">
        <w:t>)</w:t>
      </w:r>
      <w:r w:rsidR="00C01C1F" w:rsidRPr="00A54229">
        <w:t>.</w:t>
      </w:r>
    </w:p>
    <w:p w14:paraId="13281CD0" w14:textId="03D492E8" w:rsidR="006E46B7" w:rsidRPr="00AA0BC4" w:rsidRDefault="006E46B7" w:rsidP="006E46B7">
      <w:pPr>
        <w:pStyle w:val="Normalaftertitle"/>
        <w:keepNext/>
        <w:keepLines/>
        <w:spacing w:before="480"/>
        <w:jc w:val="center"/>
        <w:rPr>
          <w:bCs/>
        </w:rPr>
      </w:pPr>
      <w:r w:rsidRPr="007907F0">
        <w:rPr>
          <w:b/>
          <w:bCs/>
        </w:rPr>
        <w:t>Рабочая</w:t>
      </w:r>
      <w:r w:rsidRPr="00AA0BC4">
        <w:rPr>
          <w:b/>
          <w:bCs/>
        </w:rPr>
        <w:t xml:space="preserve"> </w:t>
      </w:r>
      <w:r w:rsidRPr="007907F0">
        <w:rPr>
          <w:b/>
          <w:bCs/>
        </w:rPr>
        <w:t>группа</w:t>
      </w:r>
      <w:r w:rsidRPr="009A4B2B">
        <w:rPr>
          <w:b/>
          <w:bCs/>
          <w:lang w:val="en-GB"/>
        </w:rPr>
        <w:t> </w:t>
      </w:r>
      <w:r w:rsidR="007156B8" w:rsidRPr="00AA0BC4">
        <w:rPr>
          <w:b/>
          <w:bCs/>
        </w:rPr>
        <w:t>6</w:t>
      </w:r>
      <w:r w:rsidRPr="007907F0">
        <w:rPr>
          <w:b/>
          <w:bCs/>
        </w:rPr>
        <w:t>В</w:t>
      </w:r>
    </w:p>
    <w:p w14:paraId="01EB8415" w14:textId="723FC7BF" w:rsidR="007156B8" w:rsidRPr="00A54229" w:rsidRDefault="00041B59" w:rsidP="00643581">
      <w:pPr>
        <w:jc w:val="both"/>
      </w:pPr>
      <w:r w:rsidRPr="00041B59">
        <w:t xml:space="preserve">Предварительный проект пересмотренной Рекомендации </w:t>
      </w:r>
      <w:r w:rsidR="009A4B2B">
        <w:t>МСЭ</w:t>
      </w:r>
      <w:r w:rsidR="007156B8" w:rsidRPr="00041B59">
        <w:t>-</w:t>
      </w:r>
      <w:r w:rsidR="007156B8" w:rsidRPr="007156B8">
        <w:rPr>
          <w:lang w:val="en-GB"/>
        </w:rPr>
        <w:t>R</w:t>
      </w:r>
      <w:r w:rsidR="007156B8" w:rsidRPr="00041B59">
        <w:t xml:space="preserve"> </w:t>
      </w:r>
      <w:r w:rsidR="007156B8" w:rsidRPr="007156B8">
        <w:rPr>
          <w:lang w:val="en-GB"/>
        </w:rPr>
        <w:t>BT</w:t>
      </w:r>
      <w:r w:rsidR="007156B8" w:rsidRPr="00041B59">
        <w:t xml:space="preserve">.2075-2 </w:t>
      </w:r>
      <w:r w:rsidR="00AC1589">
        <w:t xml:space="preserve">− </w:t>
      </w:r>
      <w:r w:rsidR="00AC1589" w:rsidRPr="00AC1589">
        <w:t xml:space="preserve">Интегрированная </w:t>
      </w:r>
      <w:r w:rsidRPr="00AD4A37">
        <w:t>вещательная широкополосная система</w:t>
      </w:r>
      <w:r w:rsidR="007156B8" w:rsidRPr="00041B59">
        <w:t xml:space="preserve"> (</w:t>
      </w:r>
      <w:r w:rsidR="009A4B2B" w:rsidRPr="007907F0">
        <w:rPr>
          <w:szCs w:val="22"/>
        </w:rPr>
        <w:t>ПППР</w:t>
      </w:r>
      <w:r w:rsidR="009A4B2B" w:rsidRPr="00041B59">
        <w:rPr>
          <w:szCs w:val="22"/>
        </w:rPr>
        <w:t xml:space="preserve"> </w:t>
      </w:r>
      <w:r w:rsidR="009A4B2B" w:rsidRPr="007907F0">
        <w:rPr>
          <w:szCs w:val="22"/>
        </w:rPr>
        <w:t>МСЭ</w:t>
      </w:r>
      <w:r w:rsidR="009A4B2B" w:rsidRPr="00041B59">
        <w:rPr>
          <w:szCs w:val="22"/>
        </w:rPr>
        <w:t>-</w:t>
      </w:r>
      <w:r w:rsidR="009A4B2B" w:rsidRPr="009A4B2B">
        <w:rPr>
          <w:szCs w:val="22"/>
          <w:lang w:val="en-GB"/>
        </w:rPr>
        <w:t>R</w:t>
      </w:r>
      <w:r w:rsidR="009A4B2B" w:rsidRPr="00041B59">
        <w:rPr>
          <w:szCs w:val="22"/>
        </w:rPr>
        <w:t xml:space="preserve"> </w:t>
      </w:r>
      <w:r w:rsidR="007156B8" w:rsidRPr="007156B8">
        <w:rPr>
          <w:lang w:val="en-GB"/>
        </w:rPr>
        <w:t>BT</w:t>
      </w:r>
      <w:r w:rsidR="007156B8" w:rsidRPr="00041B59">
        <w:t xml:space="preserve">.2075-2 – </w:t>
      </w:r>
      <w:r w:rsidR="009A4B2B" w:rsidRPr="007907F0">
        <w:t>см</w:t>
      </w:r>
      <w:r w:rsidR="009A4B2B" w:rsidRPr="00041B59">
        <w:t xml:space="preserve">. </w:t>
      </w:r>
      <w:r w:rsidR="009A4B2B" w:rsidRPr="007907F0">
        <w:t>Приложение</w:t>
      </w:r>
      <w:r w:rsidR="009A4B2B" w:rsidRPr="009A4B2B">
        <w:rPr>
          <w:lang w:val="en-GB"/>
        </w:rPr>
        <w:t> </w:t>
      </w:r>
      <w:r w:rsidR="007156B8" w:rsidRPr="00AA0BC4">
        <w:t xml:space="preserve">1 </w:t>
      </w:r>
      <w:r w:rsidR="009A4B2B" w:rsidRPr="007907F0">
        <w:t>к</w:t>
      </w:r>
      <w:r w:rsidR="009A4B2B" w:rsidRPr="00AA0BC4">
        <w:t xml:space="preserve"> </w:t>
      </w:r>
      <w:r w:rsidR="009A4B2B" w:rsidRPr="007907F0">
        <w:t>Документу</w:t>
      </w:r>
      <w:r w:rsidR="009A4B2B" w:rsidRPr="009A4B2B">
        <w:rPr>
          <w:lang w:val="en-GB"/>
        </w:rPr>
        <w:t> </w:t>
      </w:r>
      <w:hyperlink r:id="rId22" w:history="1">
        <w:r w:rsidR="007156B8" w:rsidRPr="00AA0BC4">
          <w:rPr>
            <w:rStyle w:val="Hyperlink"/>
          </w:rPr>
          <w:t>6</w:t>
        </w:r>
        <w:r w:rsidR="007156B8" w:rsidRPr="007156B8">
          <w:rPr>
            <w:rStyle w:val="Hyperlink"/>
            <w:lang w:val="en-GB"/>
          </w:rPr>
          <w:t>B</w:t>
        </w:r>
        <w:r w:rsidR="007156B8" w:rsidRPr="00AA0BC4">
          <w:rPr>
            <w:rStyle w:val="Hyperlink"/>
          </w:rPr>
          <w:t>/33</w:t>
        </w:r>
      </w:hyperlink>
      <w:r w:rsidR="007156B8" w:rsidRPr="00AA0BC4">
        <w:t>)</w:t>
      </w:r>
      <w:r w:rsidR="00C01C1F" w:rsidRPr="00A54229">
        <w:t>.</w:t>
      </w:r>
    </w:p>
    <w:p w14:paraId="4336BE1E" w14:textId="13DECF05" w:rsidR="007156B8" w:rsidRPr="00A54229" w:rsidRDefault="00041B59" w:rsidP="00643581">
      <w:pPr>
        <w:jc w:val="both"/>
      </w:pPr>
      <w:r w:rsidRPr="00041B59">
        <w:t>Предварительный</w:t>
      </w:r>
      <w:r w:rsidRPr="00FD41ED">
        <w:t xml:space="preserve"> </w:t>
      </w:r>
      <w:r w:rsidRPr="00041B59">
        <w:t>проект</w:t>
      </w:r>
      <w:r w:rsidRPr="00FD41ED">
        <w:t xml:space="preserve"> </w:t>
      </w:r>
      <w:r>
        <w:t>новой</w:t>
      </w:r>
      <w:r w:rsidRPr="00FD41ED">
        <w:t xml:space="preserve"> </w:t>
      </w:r>
      <w:r w:rsidRPr="00041B59">
        <w:t>Рекомендации</w:t>
      </w:r>
      <w:r w:rsidRPr="00FD41ED">
        <w:t xml:space="preserve"> </w:t>
      </w:r>
      <w:r w:rsidR="009A4B2B">
        <w:t>МСЭ</w:t>
      </w:r>
      <w:r w:rsidR="007156B8" w:rsidRPr="00FD41ED">
        <w:t>-</w:t>
      </w:r>
      <w:r w:rsidR="007156B8" w:rsidRPr="007156B8">
        <w:rPr>
          <w:lang w:val="en-GB"/>
        </w:rPr>
        <w:t>R</w:t>
      </w:r>
      <w:r w:rsidR="007156B8" w:rsidRPr="00FD41ED">
        <w:t xml:space="preserve"> </w:t>
      </w:r>
      <w:r w:rsidR="007156B8" w:rsidRPr="007156B8">
        <w:rPr>
          <w:lang w:val="en-GB"/>
        </w:rPr>
        <w:t>BT</w:t>
      </w:r>
      <w:r w:rsidR="007156B8" w:rsidRPr="00FD41ED">
        <w:t>.[</w:t>
      </w:r>
      <w:r w:rsidR="007156B8" w:rsidRPr="007156B8">
        <w:rPr>
          <w:lang w:val="en-GB"/>
        </w:rPr>
        <w:t>IP</w:t>
      </w:r>
      <w:r w:rsidR="007156B8" w:rsidRPr="00FD41ED">
        <w:t xml:space="preserve"> </w:t>
      </w:r>
      <w:r w:rsidR="007156B8" w:rsidRPr="007156B8">
        <w:rPr>
          <w:lang w:val="en-GB"/>
        </w:rPr>
        <w:t>IF</w:t>
      </w:r>
      <w:r w:rsidR="007156B8" w:rsidRPr="00FD41ED">
        <w:t xml:space="preserve"> </w:t>
      </w:r>
      <w:r w:rsidR="007156B8" w:rsidRPr="007156B8">
        <w:rPr>
          <w:lang w:val="en-GB"/>
        </w:rPr>
        <w:t>PROFILES</w:t>
      </w:r>
      <w:r w:rsidR="007156B8" w:rsidRPr="00FD41ED">
        <w:t xml:space="preserve">] – </w:t>
      </w:r>
      <w:r w:rsidR="00FD41ED" w:rsidRPr="00FD41ED">
        <w:t>Технологии, применимые в интерфейсах на базе протокола Интернет (IP) для производства программ и обмена программами</w:t>
      </w:r>
      <w:r w:rsidR="007156B8" w:rsidRPr="00FD41ED">
        <w:t xml:space="preserve"> (</w:t>
      </w:r>
      <w:r w:rsidR="009A4B2B" w:rsidRPr="007907F0">
        <w:t>ППНР</w:t>
      </w:r>
      <w:r w:rsidR="009A4B2B" w:rsidRPr="00FD41ED">
        <w:t xml:space="preserve"> </w:t>
      </w:r>
      <w:r w:rsidR="009A4B2B" w:rsidRPr="007907F0">
        <w:t>МСЭ</w:t>
      </w:r>
      <w:r w:rsidR="009A4B2B" w:rsidRPr="00FD41ED">
        <w:t>-</w:t>
      </w:r>
      <w:r w:rsidR="009A4B2B" w:rsidRPr="009A4B2B">
        <w:rPr>
          <w:lang w:val="en-GB"/>
        </w:rPr>
        <w:t>R</w:t>
      </w:r>
      <w:r w:rsidR="009A4B2B" w:rsidRPr="00FD41ED">
        <w:t xml:space="preserve"> </w:t>
      </w:r>
      <w:r w:rsidR="007156B8" w:rsidRPr="007156B8">
        <w:rPr>
          <w:lang w:val="en-GB"/>
        </w:rPr>
        <w:t>BT</w:t>
      </w:r>
      <w:r w:rsidR="007156B8" w:rsidRPr="00FD41ED">
        <w:t>.[</w:t>
      </w:r>
      <w:r w:rsidR="007156B8" w:rsidRPr="007156B8">
        <w:rPr>
          <w:lang w:val="en-GB"/>
        </w:rPr>
        <w:t>IP</w:t>
      </w:r>
      <w:r w:rsidR="007156B8" w:rsidRPr="00FD41ED">
        <w:t xml:space="preserve"> </w:t>
      </w:r>
      <w:r w:rsidR="007156B8" w:rsidRPr="007156B8">
        <w:rPr>
          <w:lang w:val="en-GB"/>
        </w:rPr>
        <w:t>IF</w:t>
      </w:r>
      <w:r w:rsidR="007156B8" w:rsidRPr="00FD41ED">
        <w:t xml:space="preserve"> </w:t>
      </w:r>
      <w:r w:rsidR="007156B8" w:rsidRPr="007156B8">
        <w:rPr>
          <w:lang w:val="en-GB"/>
        </w:rPr>
        <w:t>PROFILES</w:t>
      </w:r>
      <w:r w:rsidR="007156B8" w:rsidRPr="00FD41ED">
        <w:t xml:space="preserve">] – </w:t>
      </w:r>
      <w:r w:rsidR="009A4B2B" w:rsidRPr="007907F0">
        <w:t>см</w:t>
      </w:r>
      <w:r w:rsidR="009A4B2B" w:rsidRPr="00FD41ED">
        <w:t>.</w:t>
      </w:r>
      <w:r w:rsidRPr="00041B59">
        <w:rPr>
          <w:lang w:val="en-GB"/>
        </w:rPr>
        <w:t> </w:t>
      </w:r>
      <w:r w:rsidR="009A4B2B" w:rsidRPr="007907F0">
        <w:t>Приложение</w:t>
      </w:r>
      <w:r w:rsidR="009A4B2B" w:rsidRPr="009A4B2B">
        <w:rPr>
          <w:lang w:val="en-GB"/>
        </w:rPr>
        <w:t> </w:t>
      </w:r>
      <w:r w:rsidR="007156B8" w:rsidRPr="00FD41ED">
        <w:t xml:space="preserve">2 </w:t>
      </w:r>
      <w:r w:rsidR="009A4B2B" w:rsidRPr="007907F0">
        <w:t>к</w:t>
      </w:r>
      <w:r w:rsidR="009A4B2B" w:rsidRPr="00FD41ED">
        <w:t xml:space="preserve"> </w:t>
      </w:r>
      <w:r w:rsidR="009A4B2B" w:rsidRPr="007907F0">
        <w:t>Документу</w:t>
      </w:r>
      <w:r w:rsidR="009A4B2B" w:rsidRPr="009A4B2B">
        <w:rPr>
          <w:lang w:val="en-GB"/>
        </w:rPr>
        <w:t> </w:t>
      </w:r>
      <w:hyperlink r:id="rId23" w:history="1">
        <w:r w:rsidR="007156B8" w:rsidRPr="00FD41ED">
          <w:rPr>
            <w:rStyle w:val="Hyperlink"/>
          </w:rPr>
          <w:t>6</w:t>
        </w:r>
        <w:r w:rsidR="007156B8" w:rsidRPr="007156B8">
          <w:rPr>
            <w:rStyle w:val="Hyperlink"/>
            <w:lang w:val="en-GB"/>
          </w:rPr>
          <w:t>B</w:t>
        </w:r>
        <w:r w:rsidR="007156B8" w:rsidRPr="00FD41ED">
          <w:rPr>
            <w:rStyle w:val="Hyperlink"/>
          </w:rPr>
          <w:t>/33</w:t>
        </w:r>
      </w:hyperlink>
      <w:r w:rsidR="007156B8" w:rsidRPr="00FD41ED">
        <w:t>)</w:t>
      </w:r>
      <w:r w:rsidR="00C01C1F" w:rsidRPr="00A54229">
        <w:t>.</w:t>
      </w:r>
    </w:p>
    <w:p w14:paraId="47462E9C" w14:textId="56405973" w:rsidR="00F36D3D" w:rsidRPr="00AA0BC4" w:rsidRDefault="00F36D3D" w:rsidP="00F36D3D">
      <w:pPr>
        <w:pStyle w:val="Normalaftertitle"/>
        <w:keepNext/>
        <w:keepLines/>
        <w:spacing w:before="480"/>
        <w:jc w:val="center"/>
        <w:rPr>
          <w:b/>
          <w:bCs/>
        </w:rPr>
      </w:pPr>
      <w:r w:rsidRPr="007907F0">
        <w:rPr>
          <w:b/>
          <w:bCs/>
        </w:rPr>
        <w:t>Рабочая</w:t>
      </w:r>
      <w:r w:rsidRPr="00AA0BC4">
        <w:rPr>
          <w:b/>
          <w:bCs/>
        </w:rPr>
        <w:t xml:space="preserve"> </w:t>
      </w:r>
      <w:r w:rsidRPr="007907F0">
        <w:rPr>
          <w:b/>
          <w:bCs/>
        </w:rPr>
        <w:t>группа</w:t>
      </w:r>
      <w:r w:rsidRPr="009A4B2B">
        <w:rPr>
          <w:b/>
          <w:bCs/>
          <w:lang w:val="en-GB"/>
        </w:rPr>
        <w:t> </w:t>
      </w:r>
      <w:r w:rsidR="007156B8" w:rsidRPr="00AA0BC4">
        <w:rPr>
          <w:b/>
          <w:bCs/>
        </w:rPr>
        <w:t>6</w:t>
      </w:r>
      <w:r w:rsidRPr="009A4B2B">
        <w:rPr>
          <w:b/>
          <w:bCs/>
          <w:lang w:val="en-GB"/>
        </w:rPr>
        <w:t>C</w:t>
      </w:r>
    </w:p>
    <w:p w14:paraId="1D8126FA" w14:textId="65B8A431" w:rsidR="007156B8" w:rsidRPr="00C01C1F" w:rsidRDefault="00041B59" w:rsidP="00643581">
      <w:pPr>
        <w:jc w:val="both"/>
      </w:pPr>
      <w:r w:rsidRPr="00041B59">
        <w:t>Предварительный</w:t>
      </w:r>
      <w:r w:rsidRPr="00FD41ED">
        <w:t xml:space="preserve"> </w:t>
      </w:r>
      <w:r w:rsidRPr="00041B59">
        <w:t>проект</w:t>
      </w:r>
      <w:r w:rsidRPr="00FD41ED">
        <w:t xml:space="preserve"> </w:t>
      </w:r>
      <w:r>
        <w:t>новой</w:t>
      </w:r>
      <w:r w:rsidRPr="00FD41ED">
        <w:t xml:space="preserve"> </w:t>
      </w:r>
      <w:r w:rsidRPr="00041B59">
        <w:t>Рекомендации</w:t>
      </w:r>
      <w:r w:rsidRPr="00FD41ED">
        <w:t xml:space="preserve"> </w:t>
      </w:r>
      <w:r w:rsidR="009A4B2B">
        <w:t>МСЭ</w:t>
      </w:r>
      <w:r w:rsidR="007156B8" w:rsidRPr="00FD41ED">
        <w:t>-</w:t>
      </w:r>
      <w:r w:rsidR="007156B8" w:rsidRPr="007156B8">
        <w:rPr>
          <w:lang w:val="en-GB"/>
        </w:rPr>
        <w:t>R</w:t>
      </w:r>
      <w:r w:rsidR="007156B8" w:rsidRPr="00FD41ED">
        <w:t xml:space="preserve"> </w:t>
      </w:r>
      <w:r w:rsidR="007156B8" w:rsidRPr="007156B8">
        <w:rPr>
          <w:lang w:val="en-GB"/>
        </w:rPr>
        <w:t>BT</w:t>
      </w:r>
      <w:r w:rsidR="007156B8" w:rsidRPr="00FD41ED">
        <w:t>.[</w:t>
      </w:r>
      <w:r w:rsidR="007156B8" w:rsidRPr="007156B8">
        <w:rPr>
          <w:lang w:val="en-GB"/>
        </w:rPr>
        <w:t>MIL</w:t>
      </w:r>
      <w:r w:rsidR="007156B8" w:rsidRPr="00FD41ED">
        <w:t xml:space="preserve">] – </w:t>
      </w:r>
      <w:r w:rsidR="00FD41ED" w:rsidRPr="00FD41ED">
        <w:t xml:space="preserve">Алгоритм объективных измерений для целей контроля и управления яркостью в телевидении большого динамического диапазона </w:t>
      </w:r>
      <w:r w:rsidR="007156B8" w:rsidRPr="00FD41ED">
        <w:t>(</w:t>
      </w:r>
      <w:r w:rsidR="009A4B2B" w:rsidRPr="007907F0">
        <w:t>ППНР</w:t>
      </w:r>
      <w:r w:rsidR="009A4B2B" w:rsidRPr="00FD41ED">
        <w:t xml:space="preserve"> </w:t>
      </w:r>
      <w:r w:rsidR="009A4B2B" w:rsidRPr="007907F0">
        <w:t>МСЭ</w:t>
      </w:r>
      <w:r w:rsidR="009A4B2B" w:rsidRPr="00FD41ED">
        <w:t>-</w:t>
      </w:r>
      <w:r w:rsidR="009A4B2B" w:rsidRPr="009A4B2B">
        <w:rPr>
          <w:lang w:val="en-GB"/>
        </w:rPr>
        <w:t>R</w:t>
      </w:r>
      <w:r w:rsidR="009A4B2B" w:rsidRPr="00FD41ED">
        <w:t xml:space="preserve"> </w:t>
      </w:r>
      <w:r w:rsidR="007156B8" w:rsidRPr="007156B8">
        <w:rPr>
          <w:lang w:val="en-GB"/>
        </w:rPr>
        <w:t>BT</w:t>
      </w:r>
      <w:r w:rsidR="007156B8" w:rsidRPr="00FD41ED">
        <w:t>.[</w:t>
      </w:r>
      <w:r w:rsidR="007156B8" w:rsidRPr="007156B8">
        <w:rPr>
          <w:lang w:val="en-GB"/>
        </w:rPr>
        <w:t>MIL</w:t>
      </w:r>
      <w:r w:rsidR="007156B8" w:rsidRPr="00FD41ED">
        <w:t>]</w:t>
      </w:r>
      <w:r w:rsidR="009A4B2B" w:rsidRPr="009A4B2B">
        <w:rPr>
          <w:lang w:val="en-GB"/>
        </w:rPr>
        <w:t> </w:t>
      </w:r>
      <w:r w:rsidR="007156B8" w:rsidRPr="00FD41ED">
        <w:t xml:space="preserve">– </w:t>
      </w:r>
      <w:r w:rsidR="009A4B2B" w:rsidRPr="007907F0">
        <w:t>см</w:t>
      </w:r>
      <w:r w:rsidR="009A4B2B" w:rsidRPr="00FD41ED">
        <w:t>.</w:t>
      </w:r>
      <w:r w:rsidR="009A4B2B" w:rsidRPr="009A4B2B">
        <w:rPr>
          <w:lang w:val="en-GB"/>
        </w:rPr>
        <w:t> </w:t>
      </w:r>
      <w:r w:rsidR="009A4B2B" w:rsidRPr="007907F0">
        <w:t>Приложение</w:t>
      </w:r>
      <w:r w:rsidR="009A4B2B" w:rsidRPr="009A4B2B">
        <w:rPr>
          <w:lang w:val="en-GB"/>
        </w:rPr>
        <w:t> </w:t>
      </w:r>
      <w:r w:rsidR="007156B8" w:rsidRPr="00AA0BC4">
        <w:t xml:space="preserve">1 </w:t>
      </w:r>
      <w:r w:rsidR="009A4B2B" w:rsidRPr="007907F0">
        <w:t>к</w:t>
      </w:r>
      <w:r w:rsidR="009A4B2B" w:rsidRPr="00AA0BC4">
        <w:t xml:space="preserve"> </w:t>
      </w:r>
      <w:r w:rsidR="009A4B2B" w:rsidRPr="007907F0">
        <w:t>Документу</w:t>
      </w:r>
      <w:r w:rsidR="009A4B2B" w:rsidRPr="009A4B2B">
        <w:rPr>
          <w:lang w:val="en-GB"/>
        </w:rPr>
        <w:t> </w:t>
      </w:r>
      <w:hyperlink r:id="rId24" w:history="1">
        <w:r w:rsidR="007156B8" w:rsidRPr="00AA0BC4">
          <w:rPr>
            <w:rStyle w:val="Hyperlink"/>
          </w:rPr>
          <w:t>6</w:t>
        </w:r>
        <w:r w:rsidR="007156B8" w:rsidRPr="007156B8">
          <w:rPr>
            <w:rStyle w:val="Hyperlink"/>
            <w:lang w:val="en-GB"/>
          </w:rPr>
          <w:t>C</w:t>
        </w:r>
        <w:r w:rsidR="007156B8" w:rsidRPr="00AA0BC4">
          <w:rPr>
            <w:rStyle w:val="Hyperlink"/>
          </w:rPr>
          <w:t>/26</w:t>
        </w:r>
      </w:hyperlink>
      <w:r w:rsidR="007156B8" w:rsidRPr="00AA0BC4">
        <w:t>)</w:t>
      </w:r>
      <w:r w:rsidR="00C01C1F" w:rsidRPr="00C01C1F">
        <w:t>.</w:t>
      </w:r>
    </w:p>
    <w:p w14:paraId="7EC0FC0A" w14:textId="463CEB57" w:rsidR="007156B8" w:rsidRPr="00C01C1F" w:rsidRDefault="00041B59" w:rsidP="00643581">
      <w:pPr>
        <w:jc w:val="both"/>
      </w:pPr>
      <w:r w:rsidRPr="00041B59">
        <w:t>Предварительный</w:t>
      </w:r>
      <w:r w:rsidRPr="00FD41ED">
        <w:t xml:space="preserve"> </w:t>
      </w:r>
      <w:r w:rsidRPr="00041B59">
        <w:t>проект</w:t>
      </w:r>
      <w:r w:rsidRPr="00FD41ED">
        <w:t xml:space="preserve"> </w:t>
      </w:r>
      <w:r w:rsidRPr="00041B59">
        <w:t>пересмотренной</w:t>
      </w:r>
      <w:r w:rsidRPr="00FD41ED">
        <w:t xml:space="preserve"> </w:t>
      </w:r>
      <w:r w:rsidRPr="00041B59">
        <w:t>Рекомендации</w:t>
      </w:r>
      <w:r w:rsidRPr="00FD41ED">
        <w:t xml:space="preserve"> </w:t>
      </w:r>
      <w:r w:rsidR="009A4B2B">
        <w:t>МСЭ</w:t>
      </w:r>
      <w:r w:rsidR="007156B8" w:rsidRPr="00FD41ED">
        <w:t>-</w:t>
      </w:r>
      <w:r w:rsidR="007156B8" w:rsidRPr="007156B8">
        <w:rPr>
          <w:lang w:val="en-GB"/>
        </w:rPr>
        <w:t>R</w:t>
      </w:r>
      <w:r w:rsidR="007156B8" w:rsidRPr="00FD41ED">
        <w:t xml:space="preserve"> </w:t>
      </w:r>
      <w:r w:rsidR="007156B8" w:rsidRPr="007156B8">
        <w:rPr>
          <w:lang w:val="en-GB"/>
        </w:rPr>
        <w:t>BT</w:t>
      </w:r>
      <w:r w:rsidR="007156B8" w:rsidRPr="00FD41ED">
        <w:t xml:space="preserve">.1790 – </w:t>
      </w:r>
      <w:r w:rsidR="00FD41ED" w:rsidRPr="00FD41ED">
        <w:t>Требования к контролю радиовещательных цепей в ходе эксплуатации</w:t>
      </w:r>
      <w:r w:rsidR="007156B8" w:rsidRPr="00FD41ED">
        <w:t xml:space="preserve"> (</w:t>
      </w:r>
      <w:r w:rsidR="009A4B2B" w:rsidRPr="007907F0">
        <w:rPr>
          <w:szCs w:val="22"/>
        </w:rPr>
        <w:t>ПППР</w:t>
      </w:r>
      <w:r w:rsidR="009A4B2B" w:rsidRPr="00FD41ED">
        <w:rPr>
          <w:szCs w:val="22"/>
        </w:rPr>
        <w:t xml:space="preserve"> </w:t>
      </w:r>
      <w:r w:rsidR="009A4B2B" w:rsidRPr="007907F0">
        <w:rPr>
          <w:szCs w:val="22"/>
        </w:rPr>
        <w:t>МСЭ</w:t>
      </w:r>
      <w:r w:rsidR="009A4B2B" w:rsidRPr="00FD41ED">
        <w:rPr>
          <w:szCs w:val="22"/>
        </w:rPr>
        <w:t>-</w:t>
      </w:r>
      <w:r w:rsidR="009A4B2B" w:rsidRPr="009A4B2B">
        <w:rPr>
          <w:szCs w:val="22"/>
          <w:lang w:val="en-GB"/>
        </w:rPr>
        <w:t>R</w:t>
      </w:r>
      <w:r w:rsidR="009A4B2B" w:rsidRPr="00FD41ED">
        <w:rPr>
          <w:szCs w:val="22"/>
        </w:rPr>
        <w:t xml:space="preserve"> </w:t>
      </w:r>
      <w:r w:rsidR="007156B8" w:rsidRPr="007156B8">
        <w:rPr>
          <w:lang w:val="en-GB"/>
        </w:rPr>
        <w:t>BT</w:t>
      </w:r>
      <w:r w:rsidR="007156B8" w:rsidRPr="00FD41ED">
        <w:t xml:space="preserve">.1790-0 – </w:t>
      </w:r>
      <w:r w:rsidR="009A4B2B" w:rsidRPr="007907F0">
        <w:t>см</w:t>
      </w:r>
      <w:r w:rsidR="009A4B2B" w:rsidRPr="00FD41ED">
        <w:t xml:space="preserve">. </w:t>
      </w:r>
      <w:r w:rsidR="009A4B2B" w:rsidRPr="007907F0">
        <w:t>Приложение</w:t>
      </w:r>
      <w:r w:rsidR="009A4B2B" w:rsidRPr="00041B59">
        <w:rPr>
          <w:lang w:val="en-GB"/>
        </w:rPr>
        <w:t> </w:t>
      </w:r>
      <w:r w:rsidR="007156B8" w:rsidRPr="00AA0BC4">
        <w:t xml:space="preserve">2 </w:t>
      </w:r>
      <w:r w:rsidR="009A4B2B" w:rsidRPr="007907F0">
        <w:t>к</w:t>
      </w:r>
      <w:r w:rsidR="009A4B2B" w:rsidRPr="00AA0BC4">
        <w:t xml:space="preserve"> </w:t>
      </w:r>
      <w:r w:rsidR="009A4B2B" w:rsidRPr="007907F0">
        <w:t>Документу</w:t>
      </w:r>
      <w:r w:rsidR="009A4B2B" w:rsidRPr="009A4B2B">
        <w:rPr>
          <w:lang w:val="en-GB"/>
        </w:rPr>
        <w:t> </w:t>
      </w:r>
      <w:hyperlink r:id="rId25" w:history="1">
        <w:r w:rsidR="007156B8" w:rsidRPr="00AA0BC4">
          <w:rPr>
            <w:rStyle w:val="Hyperlink"/>
          </w:rPr>
          <w:t>6</w:t>
        </w:r>
        <w:r w:rsidR="007156B8" w:rsidRPr="007156B8">
          <w:rPr>
            <w:rStyle w:val="Hyperlink"/>
            <w:lang w:val="en-GB"/>
          </w:rPr>
          <w:t>C</w:t>
        </w:r>
        <w:r w:rsidR="007156B8" w:rsidRPr="00AA0BC4">
          <w:rPr>
            <w:rStyle w:val="Hyperlink"/>
          </w:rPr>
          <w:t>/26</w:t>
        </w:r>
      </w:hyperlink>
      <w:r w:rsidR="007156B8" w:rsidRPr="00AA0BC4">
        <w:t>)</w:t>
      </w:r>
      <w:r w:rsidR="00C01C1F" w:rsidRPr="00C01C1F">
        <w:t>.</w:t>
      </w:r>
    </w:p>
    <w:p w14:paraId="4C9206D1" w14:textId="3D6B9987" w:rsidR="007156B8" w:rsidRPr="00C01C1F" w:rsidRDefault="00041B59" w:rsidP="00643581">
      <w:pPr>
        <w:jc w:val="both"/>
      </w:pPr>
      <w:r w:rsidRPr="00041B59">
        <w:t>Предварительный</w:t>
      </w:r>
      <w:r w:rsidRPr="00AA0BC4">
        <w:t xml:space="preserve"> </w:t>
      </w:r>
      <w:r w:rsidRPr="00041B59">
        <w:t>проект</w:t>
      </w:r>
      <w:r w:rsidRPr="00AA0BC4">
        <w:t xml:space="preserve"> </w:t>
      </w:r>
      <w:r w:rsidRPr="00041B59">
        <w:t>пересмотренной</w:t>
      </w:r>
      <w:r w:rsidRPr="00AA0BC4">
        <w:t xml:space="preserve"> </w:t>
      </w:r>
      <w:r w:rsidRPr="00041B59">
        <w:t>Рекомендации</w:t>
      </w:r>
      <w:r w:rsidRPr="00AA0BC4">
        <w:t xml:space="preserve"> </w:t>
      </w:r>
      <w:r w:rsidR="009A4B2B">
        <w:t>МСЭ</w:t>
      </w:r>
      <w:r w:rsidR="007156B8" w:rsidRPr="00AA0BC4">
        <w:t>-</w:t>
      </w:r>
      <w:r w:rsidR="007156B8" w:rsidRPr="007156B8">
        <w:rPr>
          <w:lang w:val="en-GB"/>
        </w:rPr>
        <w:t>R</w:t>
      </w:r>
      <w:r w:rsidR="007156B8" w:rsidRPr="00AA0BC4">
        <w:t xml:space="preserve"> </w:t>
      </w:r>
      <w:r w:rsidR="007156B8" w:rsidRPr="007156B8">
        <w:rPr>
          <w:lang w:val="en-GB"/>
        </w:rPr>
        <w:t>BT</w:t>
      </w:r>
      <w:r w:rsidR="007156B8" w:rsidRPr="00AA0BC4">
        <w:t xml:space="preserve">.2111-1 – </w:t>
      </w:r>
      <w:r w:rsidR="001A0DCF">
        <w:t xml:space="preserve">Спецификация испытательной таблицы цветных полос для телевизионных систем большого динамического диапазона </w:t>
      </w:r>
      <w:r w:rsidR="007156B8" w:rsidRPr="00AA0BC4">
        <w:t>(</w:t>
      </w:r>
      <w:r w:rsidR="009A4B2B" w:rsidRPr="007907F0">
        <w:rPr>
          <w:szCs w:val="22"/>
        </w:rPr>
        <w:t>ПППР</w:t>
      </w:r>
      <w:r w:rsidR="009A4B2B" w:rsidRPr="00AA0BC4">
        <w:rPr>
          <w:szCs w:val="22"/>
        </w:rPr>
        <w:t xml:space="preserve"> </w:t>
      </w:r>
      <w:r w:rsidR="009A4B2B" w:rsidRPr="007907F0">
        <w:rPr>
          <w:szCs w:val="22"/>
        </w:rPr>
        <w:t>МСЭ</w:t>
      </w:r>
      <w:r w:rsidR="009A4B2B" w:rsidRPr="00AA0BC4">
        <w:rPr>
          <w:szCs w:val="22"/>
        </w:rPr>
        <w:t>-</w:t>
      </w:r>
      <w:r w:rsidR="009A4B2B" w:rsidRPr="009A4B2B">
        <w:rPr>
          <w:szCs w:val="22"/>
          <w:lang w:val="en-GB"/>
        </w:rPr>
        <w:t>R</w:t>
      </w:r>
      <w:r w:rsidR="009A4B2B" w:rsidRPr="00AA0BC4">
        <w:rPr>
          <w:szCs w:val="22"/>
        </w:rPr>
        <w:t xml:space="preserve"> </w:t>
      </w:r>
      <w:r w:rsidR="007156B8" w:rsidRPr="007156B8">
        <w:rPr>
          <w:lang w:val="en-GB"/>
        </w:rPr>
        <w:t>BT</w:t>
      </w:r>
      <w:r w:rsidR="007156B8" w:rsidRPr="00AA0BC4">
        <w:t xml:space="preserve">.2111-1 – </w:t>
      </w:r>
      <w:r w:rsidR="009A4B2B" w:rsidRPr="007907F0">
        <w:t>см</w:t>
      </w:r>
      <w:r w:rsidR="009A4B2B" w:rsidRPr="00AA0BC4">
        <w:t xml:space="preserve">. </w:t>
      </w:r>
      <w:r w:rsidR="009A4B2B" w:rsidRPr="007907F0">
        <w:t>Приложение</w:t>
      </w:r>
      <w:r w:rsidR="009A4B2B" w:rsidRPr="00041B59">
        <w:rPr>
          <w:lang w:val="en-GB"/>
        </w:rPr>
        <w:t> </w:t>
      </w:r>
      <w:r w:rsidR="007156B8" w:rsidRPr="001A0DCF">
        <w:t xml:space="preserve">7 </w:t>
      </w:r>
      <w:r w:rsidR="009A4B2B" w:rsidRPr="007907F0">
        <w:t>к</w:t>
      </w:r>
      <w:r w:rsidR="009A4B2B" w:rsidRPr="001A0DCF">
        <w:t xml:space="preserve"> </w:t>
      </w:r>
      <w:r w:rsidR="009A4B2B" w:rsidRPr="007907F0">
        <w:t>Документу</w:t>
      </w:r>
      <w:r w:rsidR="009A4B2B" w:rsidRPr="009A4B2B">
        <w:rPr>
          <w:lang w:val="en-GB"/>
        </w:rPr>
        <w:t> </w:t>
      </w:r>
      <w:hyperlink r:id="rId26" w:history="1">
        <w:r w:rsidR="007156B8" w:rsidRPr="001A0DCF">
          <w:rPr>
            <w:rStyle w:val="Hyperlink"/>
          </w:rPr>
          <w:t>6</w:t>
        </w:r>
        <w:r w:rsidR="007156B8" w:rsidRPr="007156B8">
          <w:rPr>
            <w:rStyle w:val="Hyperlink"/>
            <w:lang w:val="en-GB"/>
          </w:rPr>
          <w:t>C</w:t>
        </w:r>
        <w:r w:rsidR="007156B8" w:rsidRPr="001A0DCF">
          <w:rPr>
            <w:rStyle w:val="Hyperlink"/>
          </w:rPr>
          <w:t>/26</w:t>
        </w:r>
      </w:hyperlink>
      <w:r w:rsidR="007156B8" w:rsidRPr="001A0DCF">
        <w:t>)</w:t>
      </w:r>
      <w:r w:rsidR="00C01C1F" w:rsidRPr="00C01C1F">
        <w:t>.</w:t>
      </w:r>
    </w:p>
    <w:p w14:paraId="4AD326C2" w14:textId="3976048A" w:rsidR="00F96B6D" w:rsidRPr="001A0DCF" w:rsidRDefault="00F96B6D" w:rsidP="001F6157">
      <w:pPr>
        <w:spacing w:before="720"/>
        <w:jc w:val="center"/>
      </w:pPr>
      <w:r w:rsidRPr="001A0DCF">
        <w:t>______________</w:t>
      </w:r>
    </w:p>
    <w:sectPr w:rsidR="00F96B6D" w:rsidRPr="001A0DCF" w:rsidSect="00D131B8">
      <w:headerReference w:type="even" r:id="rId27"/>
      <w:headerReference w:type="default" r:id="rId28"/>
      <w:footerReference w:type="even" r:id="rId29"/>
      <w:headerReference w:type="first" r:id="rId30"/>
      <w:footerReference w:type="first" r:id="rId3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B9C62" w14:textId="77777777" w:rsidR="00041B59" w:rsidRDefault="00041B59">
      <w:r>
        <w:separator/>
      </w:r>
    </w:p>
  </w:endnote>
  <w:endnote w:type="continuationSeparator" w:id="0">
    <w:p w14:paraId="2A54FC70" w14:textId="77777777" w:rsidR="00041B59" w:rsidRDefault="0004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C3AA" w14:textId="0D0A8502" w:rsidR="00041B59" w:rsidRPr="000C4C1B" w:rsidRDefault="00041B59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  <w:lang w:val="fr-CH"/>
      </w:rPr>
      <w:t>P:\TRAD\R\ITU-R\BR\SGD\467007R.docx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>
      <w:rPr>
        <w:szCs w:val="10"/>
      </w:rPr>
      <w:t>29.01.2020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>
      <w:rPr>
        <w:szCs w:val="10"/>
      </w:rPr>
      <w:t>29.01.2020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B071" w14:textId="0EBB0E2E" w:rsidR="00041B59" w:rsidRPr="00643581" w:rsidRDefault="00041B59" w:rsidP="008E2152">
    <w:pPr>
      <w:pStyle w:val="FirstFooter"/>
      <w:ind w:left="-397" w:right="-397"/>
      <w:jc w:val="center"/>
      <w:rPr>
        <w:rFonts w:ascii="Calibri" w:hAnsi="Calibri"/>
        <w:color w:val="4F81BD" w:themeColor="accent1"/>
        <w:sz w:val="19"/>
        <w:szCs w:val="19"/>
        <w:lang w:val="en-US"/>
      </w:rPr>
    </w:pPr>
    <w:r w:rsidRPr="00643581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643581">
      <w:rPr>
        <w:color w:val="4F81BD" w:themeColor="accent1"/>
        <w:sz w:val="19"/>
        <w:szCs w:val="19"/>
        <w:lang w:val="fr-CH"/>
      </w:rPr>
      <w:noBreakHyphen/>
      <w:t>1211 Geneva 20, Switzerland</w:t>
    </w:r>
    <w:r w:rsidRPr="00643581">
      <w:rPr>
        <w:color w:val="4F81BD" w:themeColor="accent1"/>
        <w:sz w:val="19"/>
        <w:szCs w:val="19"/>
        <w:lang w:val="fr-CH"/>
      </w:rPr>
      <w:br/>
    </w:r>
    <w:proofErr w:type="gramStart"/>
    <w:r w:rsidRPr="00643581">
      <w:rPr>
        <w:color w:val="4F81BD" w:themeColor="accent1"/>
        <w:sz w:val="19"/>
        <w:szCs w:val="19"/>
        <w:lang w:val="ru-RU"/>
      </w:rPr>
      <w:t>Тел</w:t>
    </w:r>
    <w:r w:rsidRPr="00643581">
      <w:rPr>
        <w:color w:val="4F81BD" w:themeColor="accent1"/>
        <w:sz w:val="19"/>
        <w:szCs w:val="19"/>
        <w:lang w:val="en-US"/>
      </w:rPr>
      <w:t>.</w:t>
    </w:r>
    <w:r w:rsidRPr="00643581">
      <w:rPr>
        <w:color w:val="4F81BD" w:themeColor="accent1"/>
        <w:sz w:val="19"/>
        <w:szCs w:val="19"/>
        <w:lang w:val="fr-CH"/>
      </w:rPr>
      <w:t>:</w:t>
    </w:r>
    <w:proofErr w:type="gramEnd"/>
    <w:r w:rsidRPr="00643581">
      <w:rPr>
        <w:color w:val="4F81BD" w:themeColor="accent1"/>
        <w:sz w:val="19"/>
        <w:szCs w:val="19"/>
        <w:lang w:val="fr-CH"/>
      </w:rPr>
      <w:t xml:space="preserve"> +41 22 730 5111 • </w:t>
    </w:r>
    <w:r w:rsidRPr="00643581">
      <w:rPr>
        <w:color w:val="4F81BD" w:themeColor="accent1"/>
        <w:sz w:val="19"/>
        <w:szCs w:val="19"/>
        <w:lang w:val="ru-RU"/>
      </w:rPr>
      <w:t>Эл</w:t>
    </w:r>
    <w:r w:rsidRPr="00643581">
      <w:rPr>
        <w:color w:val="4F81BD" w:themeColor="accent1"/>
        <w:sz w:val="19"/>
        <w:szCs w:val="19"/>
        <w:lang w:val="en-US"/>
      </w:rPr>
      <w:t xml:space="preserve">. </w:t>
    </w:r>
    <w:r w:rsidRPr="00643581">
      <w:rPr>
        <w:color w:val="4F81BD" w:themeColor="accent1"/>
        <w:sz w:val="19"/>
        <w:szCs w:val="19"/>
        <w:lang w:val="ru-RU"/>
      </w:rPr>
      <w:t>почта</w:t>
    </w:r>
    <w:r w:rsidRPr="00643581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643581">
        <w:rPr>
          <w:rStyle w:val="Hyperlink"/>
          <w:sz w:val="19"/>
          <w:szCs w:val="19"/>
          <w:lang w:val="fr-CH"/>
        </w:rPr>
        <w:t>itumail@itu.int</w:t>
      </w:r>
    </w:hyperlink>
    <w:r w:rsidRPr="00643581">
      <w:rPr>
        <w:color w:val="4F81BD" w:themeColor="accent1"/>
        <w:sz w:val="19"/>
        <w:szCs w:val="19"/>
        <w:lang w:val="fr-CH"/>
      </w:rPr>
      <w:t xml:space="preserve"> • </w:t>
    </w:r>
    <w:r w:rsidRPr="00643581">
      <w:rPr>
        <w:color w:val="4F81BD" w:themeColor="accent1"/>
        <w:sz w:val="19"/>
        <w:szCs w:val="19"/>
        <w:lang w:val="ru-RU"/>
      </w:rPr>
      <w:t>Факс</w:t>
    </w:r>
    <w:r w:rsidRPr="00643581">
      <w:rPr>
        <w:color w:val="4F81BD" w:themeColor="accent1"/>
        <w:sz w:val="19"/>
        <w:szCs w:val="19"/>
        <w:lang w:val="fr-CH"/>
      </w:rPr>
      <w:t xml:space="preserve">: +41 22 733 7256 • </w:t>
    </w:r>
    <w:hyperlink r:id="rId2" w:history="1">
      <w:r w:rsidRPr="00643581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EFF57" w14:textId="77777777" w:rsidR="00041B59" w:rsidRDefault="00041B59">
      <w:r>
        <w:t>____________________</w:t>
      </w:r>
    </w:p>
  </w:footnote>
  <w:footnote w:type="continuationSeparator" w:id="0">
    <w:p w14:paraId="41EFF359" w14:textId="77777777" w:rsidR="00041B59" w:rsidRDefault="00041B59">
      <w:r>
        <w:continuationSeparator/>
      </w:r>
    </w:p>
  </w:footnote>
  <w:footnote w:id="1">
    <w:p w14:paraId="20A3F010" w14:textId="483F675E" w:rsidR="00041B59" w:rsidRPr="009D1D5E" w:rsidRDefault="00041B59" w:rsidP="00643581">
      <w:pPr>
        <w:pStyle w:val="FootnoteText"/>
        <w:rPr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9D1D5E">
        <w:rPr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52C0" w14:textId="77777777" w:rsidR="00041B59" w:rsidRPr="00BF5F50" w:rsidRDefault="00041B59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C317" w14:textId="131601C3" w:rsidR="00041B59" w:rsidRPr="00F11768" w:rsidRDefault="00041B59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946C2">
      <w:rPr>
        <w:rStyle w:val="PageNumber"/>
        <w:noProof/>
        <w:szCs w:val="18"/>
      </w:rPr>
      <w:t>5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041B59" w14:paraId="2D43153F" w14:textId="77777777" w:rsidTr="00E30E3D">
      <w:trPr>
        <w:jc w:val="center"/>
      </w:trPr>
      <w:tc>
        <w:tcPr>
          <w:tcW w:w="9889" w:type="dxa"/>
        </w:tcPr>
        <w:p w14:paraId="445FE0E2" w14:textId="2444D932" w:rsidR="00041B59" w:rsidRDefault="00041B59" w:rsidP="00E30E3D">
          <w:pPr>
            <w:pStyle w:val="Header"/>
            <w:spacing w:line="360" w:lineRule="auto"/>
          </w:pPr>
          <w:r>
            <w:rPr>
              <w:noProof/>
              <w:lang w:val="en-US"/>
            </w:rPr>
            <w:drawing>
              <wp:inline distT="0" distB="0" distL="0" distR="0" wp14:anchorId="7CE4327B" wp14:editId="526C6AAA">
                <wp:extent cx="768350" cy="768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192E5E3" w14:textId="77777777" w:rsidR="00041B59" w:rsidRPr="00D13C40" w:rsidRDefault="00041B59" w:rsidP="00D1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43D8"/>
    <w:rsid w:val="00026CF8"/>
    <w:rsid w:val="00030BD7"/>
    <w:rsid w:val="0003195E"/>
    <w:rsid w:val="00031E64"/>
    <w:rsid w:val="00034340"/>
    <w:rsid w:val="00041B59"/>
    <w:rsid w:val="00044391"/>
    <w:rsid w:val="000451D9"/>
    <w:rsid w:val="00045A8D"/>
    <w:rsid w:val="0005167A"/>
    <w:rsid w:val="000531F9"/>
    <w:rsid w:val="00054E5D"/>
    <w:rsid w:val="00055B2E"/>
    <w:rsid w:val="00064D1D"/>
    <w:rsid w:val="00064EFC"/>
    <w:rsid w:val="00065B36"/>
    <w:rsid w:val="00070258"/>
    <w:rsid w:val="0007323C"/>
    <w:rsid w:val="0008028E"/>
    <w:rsid w:val="00081645"/>
    <w:rsid w:val="00082020"/>
    <w:rsid w:val="00082A13"/>
    <w:rsid w:val="00083BC6"/>
    <w:rsid w:val="00086D03"/>
    <w:rsid w:val="0009301F"/>
    <w:rsid w:val="00095C33"/>
    <w:rsid w:val="0009767F"/>
    <w:rsid w:val="000A096A"/>
    <w:rsid w:val="000A3252"/>
    <w:rsid w:val="000A375E"/>
    <w:rsid w:val="000A4D14"/>
    <w:rsid w:val="000A7051"/>
    <w:rsid w:val="000B0AF6"/>
    <w:rsid w:val="000B0E9B"/>
    <w:rsid w:val="000B137E"/>
    <w:rsid w:val="000B2CAE"/>
    <w:rsid w:val="000B3BB0"/>
    <w:rsid w:val="000B62F9"/>
    <w:rsid w:val="000C03C7"/>
    <w:rsid w:val="000C2AD0"/>
    <w:rsid w:val="000C4C1B"/>
    <w:rsid w:val="000C4CB5"/>
    <w:rsid w:val="000C4FCF"/>
    <w:rsid w:val="000D23E4"/>
    <w:rsid w:val="000D5119"/>
    <w:rsid w:val="000E3DEE"/>
    <w:rsid w:val="000F0121"/>
    <w:rsid w:val="000F2673"/>
    <w:rsid w:val="00100B72"/>
    <w:rsid w:val="00101F7D"/>
    <w:rsid w:val="00103C76"/>
    <w:rsid w:val="00104BE7"/>
    <w:rsid w:val="0011265F"/>
    <w:rsid w:val="00115FB5"/>
    <w:rsid w:val="00116F2E"/>
    <w:rsid w:val="00117282"/>
    <w:rsid w:val="00117389"/>
    <w:rsid w:val="00117B7B"/>
    <w:rsid w:val="00121C2D"/>
    <w:rsid w:val="001267AF"/>
    <w:rsid w:val="00134404"/>
    <w:rsid w:val="00141948"/>
    <w:rsid w:val="00144CE2"/>
    <w:rsid w:val="00144DFB"/>
    <w:rsid w:val="00145726"/>
    <w:rsid w:val="001530BD"/>
    <w:rsid w:val="00172C71"/>
    <w:rsid w:val="001756B4"/>
    <w:rsid w:val="0018156D"/>
    <w:rsid w:val="00187CA3"/>
    <w:rsid w:val="00196710"/>
    <w:rsid w:val="00197324"/>
    <w:rsid w:val="001A0DCF"/>
    <w:rsid w:val="001A5686"/>
    <w:rsid w:val="001B0C7F"/>
    <w:rsid w:val="001B351B"/>
    <w:rsid w:val="001C06DB"/>
    <w:rsid w:val="001C6971"/>
    <w:rsid w:val="001D2785"/>
    <w:rsid w:val="001D3190"/>
    <w:rsid w:val="001D7070"/>
    <w:rsid w:val="001F2170"/>
    <w:rsid w:val="001F3948"/>
    <w:rsid w:val="001F5A49"/>
    <w:rsid w:val="001F6157"/>
    <w:rsid w:val="001F6CFE"/>
    <w:rsid w:val="0020109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5572B"/>
    <w:rsid w:val="002558C6"/>
    <w:rsid w:val="00266E74"/>
    <w:rsid w:val="00282F2A"/>
    <w:rsid w:val="00283C3B"/>
    <w:rsid w:val="002861E6"/>
    <w:rsid w:val="00286323"/>
    <w:rsid w:val="002866F0"/>
    <w:rsid w:val="00287D18"/>
    <w:rsid w:val="00294E2F"/>
    <w:rsid w:val="002A1735"/>
    <w:rsid w:val="002A2618"/>
    <w:rsid w:val="002A5DD7"/>
    <w:rsid w:val="002A6818"/>
    <w:rsid w:val="002B0CAC"/>
    <w:rsid w:val="002D573E"/>
    <w:rsid w:val="002D5A15"/>
    <w:rsid w:val="002D5BDD"/>
    <w:rsid w:val="002D7094"/>
    <w:rsid w:val="002E3D27"/>
    <w:rsid w:val="002F0890"/>
    <w:rsid w:val="002F1EEC"/>
    <w:rsid w:val="002F2531"/>
    <w:rsid w:val="002F4597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14933"/>
    <w:rsid w:val="00423C78"/>
    <w:rsid w:val="00426C9F"/>
    <w:rsid w:val="00430BA9"/>
    <w:rsid w:val="004326DB"/>
    <w:rsid w:val="004346F6"/>
    <w:rsid w:val="0043682E"/>
    <w:rsid w:val="004466EE"/>
    <w:rsid w:val="00447ECB"/>
    <w:rsid w:val="004565FF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4CD6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31F1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2C8"/>
    <w:rsid w:val="004F4543"/>
    <w:rsid w:val="004F57BB"/>
    <w:rsid w:val="00500323"/>
    <w:rsid w:val="00502577"/>
    <w:rsid w:val="00505309"/>
    <w:rsid w:val="0050789B"/>
    <w:rsid w:val="00512375"/>
    <w:rsid w:val="0052182E"/>
    <w:rsid w:val="005224A1"/>
    <w:rsid w:val="00534372"/>
    <w:rsid w:val="005364B3"/>
    <w:rsid w:val="00543DF8"/>
    <w:rsid w:val="00546101"/>
    <w:rsid w:val="00553DD7"/>
    <w:rsid w:val="00554DA8"/>
    <w:rsid w:val="005638CF"/>
    <w:rsid w:val="00564D90"/>
    <w:rsid w:val="0056741E"/>
    <w:rsid w:val="00572026"/>
    <w:rsid w:val="0057325A"/>
    <w:rsid w:val="0057469A"/>
    <w:rsid w:val="00580814"/>
    <w:rsid w:val="00583A0B"/>
    <w:rsid w:val="005971A2"/>
    <w:rsid w:val="005A03A3"/>
    <w:rsid w:val="005A0448"/>
    <w:rsid w:val="005A2B92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DEB"/>
    <w:rsid w:val="005D3669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15A15"/>
    <w:rsid w:val="00624C9E"/>
    <w:rsid w:val="00643581"/>
    <w:rsid w:val="0064371D"/>
    <w:rsid w:val="00644F3A"/>
    <w:rsid w:val="00644FB0"/>
    <w:rsid w:val="00650B2A"/>
    <w:rsid w:val="00651777"/>
    <w:rsid w:val="006550F8"/>
    <w:rsid w:val="00656226"/>
    <w:rsid w:val="00663E82"/>
    <w:rsid w:val="00670956"/>
    <w:rsid w:val="00673D15"/>
    <w:rsid w:val="006829F3"/>
    <w:rsid w:val="00686EDB"/>
    <w:rsid w:val="00695F33"/>
    <w:rsid w:val="006A0F94"/>
    <w:rsid w:val="006A2857"/>
    <w:rsid w:val="006A2E5D"/>
    <w:rsid w:val="006A518B"/>
    <w:rsid w:val="006B002F"/>
    <w:rsid w:val="006B0590"/>
    <w:rsid w:val="006B49DA"/>
    <w:rsid w:val="006C53F8"/>
    <w:rsid w:val="006C7CDE"/>
    <w:rsid w:val="006D23F6"/>
    <w:rsid w:val="006E1302"/>
    <w:rsid w:val="006E1835"/>
    <w:rsid w:val="006E46B7"/>
    <w:rsid w:val="007038C0"/>
    <w:rsid w:val="00705F1D"/>
    <w:rsid w:val="0070698E"/>
    <w:rsid w:val="00707156"/>
    <w:rsid w:val="007156B8"/>
    <w:rsid w:val="0071614B"/>
    <w:rsid w:val="00716692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53DA"/>
    <w:rsid w:val="007668BB"/>
    <w:rsid w:val="0077406E"/>
    <w:rsid w:val="00781872"/>
    <w:rsid w:val="00782354"/>
    <w:rsid w:val="00786401"/>
    <w:rsid w:val="007907F0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1B12"/>
    <w:rsid w:val="00843794"/>
    <w:rsid w:val="00851FD9"/>
    <w:rsid w:val="00854131"/>
    <w:rsid w:val="0085652D"/>
    <w:rsid w:val="00862E82"/>
    <w:rsid w:val="008657DD"/>
    <w:rsid w:val="00872CD6"/>
    <w:rsid w:val="008750C7"/>
    <w:rsid w:val="0087694B"/>
    <w:rsid w:val="00880F4D"/>
    <w:rsid w:val="00892745"/>
    <w:rsid w:val="008946C2"/>
    <w:rsid w:val="008959E6"/>
    <w:rsid w:val="008A5455"/>
    <w:rsid w:val="008B07C8"/>
    <w:rsid w:val="008B35A3"/>
    <w:rsid w:val="008B37E1"/>
    <w:rsid w:val="008B45F8"/>
    <w:rsid w:val="008C2E74"/>
    <w:rsid w:val="008D077B"/>
    <w:rsid w:val="008D48C0"/>
    <w:rsid w:val="008D5409"/>
    <w:rsid w:val="008D65BE"/>
    <w:rsid w:val="008E006D"/>
    <w:rsid w:val="008E2152"/>
    <w:rsid w:val="008E38B4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57792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4B2B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54229"/>
    <w:rsid w:val="00A5558E"/>
    <w:rsid w:val="00A5641B"/>
    <w:rsid w:val="00A63355"/>
    <w:rsid w:val="00A66E23"/>
    <w:rsid w:val="00A67458"/>
    <w:rsid w:val="00A71249"/>
    <w:rsid w:val="00A7596D"/>
    <w:rsid w:val="00A81037"/>
    <w:rsid w:val="00A840C0"/>
    <w:rsid w:val="00A963DF"/>
    <w:rsid w:val="00AA0BC4"/>
    <w:rsid w:val="00AA361B"/>
    <w:rsid w:val="00AB05C1"/>
    <w:rsid w:val="00AC0C22"/>
    <w:rsid w:val="00AC1589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2755E"/>
    <w:rsid w:val="00B32168"/>
    <w:rsid w:val="00B34CF9"/>
    <w:rsid w:val="00B37559"/>
    <w:rsid w:val="00B4054B"/>
    <w:rsid w:val="00B42A78"/>
    <w:rsid w:val="00B4407D"/>
    <w:rsid w:val="00B500FB"/>
    <w:rsid w:val="00B51CD1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33BE"/>
    <w:rsid w:val="00BD6738"/>
    <w:rsid w:val="00BD7E5E"/>
    <w:rsid w:val="00BE272E"/>
    <w:rsid w:val="00BE4685"/>
    <w:rsid w:val="00BE63DB"/>
    <w:rsid w:val="00BE6574"/>
    <w:rsid w:val="00BF5F50"/>
    <w:rsid w:val="00BF60F3"/>
    <w:rsid w:val="00C01C1F"/>
    <w:rsid w:val="00C05674"/>
    <w:rsid w:val="00C06484"/>
    <w:rsid w:val="00C06559"/>
    <w:rsid w:val="00C07319"/>
    <w:rsid w:val="00C16FD2"/>
    <w:rsid w:val="00C22584"/>
    <w:rsid w:val="00C262C1"/>
    <w:rsid w:val="00C3147A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CE5D14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1FBF"/>
    <w:rsid w:val="00DB5813"/>
    <w:rsid w:val="00DC24A6"/>
    <w:rsid w:val="00DC4A92"/>
    <w:rsid w:val="00DE66A5"/>
    <w:rsid w:val="00DF263E"/>
    <w:rsid w:val="00DF2B50"/>
    <w:rsid w:val="00E04C86"/>
    <w:rsid w:val="00E17344"/>
    <w:rsid w:val="00E20F30"/>
    <w:rsid w:val="00E2189C"/>
    <w:rsid w:val="00E2373D"/>
    <w:rsid w:val="00E25BB1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1CD9"/>
    <w:rsid w:val="00EC4A96"/>
    <w:rsid w:val="00EC4FA1"/>
    <w:rsid w:val="00ED5839"/>
    <w:rsid w:val="00EE603E"/>
    <w:rsid w:val="00F11768"/>
    <w:rsid w:val="00F25522"/>
    <w:rsid w:val="00F25AEA"/>
    <w:rsid w:val="00F26703"/>
    <w:rsid w:val="00F271AF"/>
    <w:rsid w:val="00F317BC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6CA1"/>
    <w:rsid w:val="00F914DD"/>
    <w:rsid w:val="00F95528"/>
    <w:rsid w:val="00F96B6D"/>
    <w:rsid w:val="00FA2358"/>
    <w:rsid w:val="00FB2592"/>
    <w:rsid w:val="00FB2810"/>
    <w:rsid w:val="00FB7A2C"/>
    <w:rsid w:val="00FC2947"/>
    <w:rsid w:val="00FD41ED"/>
    <w:rsid w:val="00FD5229"/>
    <w:rsid w:val="00FE0818"/>
    <w:rsid w:val="00FE10E1"/>
    <w:rsid w:val="00FE1860"/>
    <w:rsid w:val="00FE6FB1"/>
    <w:rsid w:val="00FF219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6004DCE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9-SG06.AR-C/en" TargetMode="External"/><Relationship Id="rId18" Type="http://schemas.openxmlformats.org/officeDocument/2006/relationships/hyperlink" Target="https://www.itu.int/md/R19-WP6A-C-0042/en" TargetMode="External"/><Relationship Id="rId26" Type="http://schemas.openxmlformats.org/officeDocument/2006/relationships/hyperlink" Target="https://www.itu.int/md/R19-WP6C-C-0026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WP6A-C-0042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6/ch" TargetMode="External"/><Relationship Id="rId17" Type="http://schemas.openxmlformats.org/officeDocument/2006/relationships/hyperlink" Target="https://www.itu.int/md/R19-SG06-C-0043/en" TargetMode="External"/><Relationship Id="rId25" Type="http://schemas.openxmlformats.org/officeDocument/2006/relationships/hyperlink" Target="https://www.itu.int/md/R19-WP6C-C-0026/en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9-WP6A-C-0042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6-cvc@itu.int" TargetMode="External"/><Relationship Id="rId24" Type="http://schemas.openxmlformats.org/officeDocument/2006/relationships/hyperlink" Target="https://www.itu.int/md/R19-WP6C-C-0026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ties-services/Pages/default.aspx" TargetMode="External"/><Relationship Id="rId23" Type="http://schemas.openxmlformats.org/officeDocument/2006/relationships/hyperlink" Target="https://www.itu.int/md/R19-WP6B-C-0033/en" TargetMode="External"/><Relationship Id="rId28" Type="http://schemas.openxmlformats.org/officeDocument/2006/relationships/header" Target="header2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s://www.itu.int/md/R19-WP6A-C-0042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6-C-0001/en" TargetMode="External"/><Relationship Id="rId14" Type="http://schemas.openxmlformats.org/officeDocument/2006/relationships/hyperlink" Target="http://www.itu.int/md/R19-SG06-C/en" TargetMode="External"/><Relationship Id="rId22" Type="http://schemas.openxmlformats.org/officeDocument/2006/relationships/hyperlink" Target="https://www.itu.int/md/R19-WP6B-C-0033/en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Relationship Id="rId8" Type="http://schemas.openxmlformats.org/officeDocument/2006/relationships/hyperlink" Target="https://www.itu.int/md/R00-SG06-CIR-0105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ADAB179A19431A92213DDD781E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E9E0-50FB-4B2F-800D-D40E0F11B171}"/>
      </w:docPartPr>
      <w:docPartBody>
        <w:p w:rsidR="00347847" w:rsidRDefault="00C3397F" w:rsidP="00C3397F">
          <w:pPr>
            <w:pStyle w:val="35ADAB179A19431A92213DDD781EF845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7F"/>
    <w:rsid w:val="00347847"/>
    <w:rsid w:val="005B50B1"/>
    <w:rsid w:val="00C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97F"/>
    <w:rPr>
      <w:color w:val="808080"/>
    </w:rPr>
  </w:style>
  <w:style w:type="paragraph" w:customStyle="1" w:styleId="256D0A3E9AC94FA18EA1F22E2C14614D">
    <w:name w:val="256D0A3E9AC94FA18EA1F22E2C14614D"/>
    <w:rsid w:val="00C3397F"/>
  </w:style>
  <w:style w:type="paragraph" w:customStyle="1" w:styleId="35ADAB179A19431A92213DDD781EF845">
    <w:name w:val="35ADAB179A19431A92213DDD781EF845"/>
    <w:rsid w:val="00C33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B262-DC4A-4D76-82A2-A9993242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1327</Words>
  <Characters>10485</Characters>
  <Application>Microsoft Office Word</Application>
  <DocSecurity>4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11789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2</cp:revision>
  <cp:lastPrinted>2020-01-29T07:59:00Z</cp:lastPrinted>
  <dcterms:created xsi:type="dcterms:W3CDTF">2020-06-17T07:53:00Z</dcterms:created>
  <dcterms:modified xsi:type="dcterms:W3CDTF">2020-06-17T07:53:00Z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