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F55D42" w14:paraId="3E0016A5" w14:textId="77777777" w:rsidTr="006A1921">
        <w:trPr>
          <w:jc w:val="center"/>
        </w:trPr>
        <w:tc>
          <w:tcPr>
            <w:tcW w:w="9889" w:type="dxa"/>
            <w:gridSpan w:val="3"/>
            <w:shd w:val="clear" w:color="auto" w:fill="auto"/>
          </w:tcPr>
          <w:p w14:paraId="229EE25B" w14:textId="6A117253" w:rsidR="00EA15B3" w:rsidRPr="00F55D42" w:rsidRDefault="00754D8D" w:rsidP="005A4C26">
            <w:pPr>
              <w:spacing w:before="80"/>
              <w:jc w:val="left"/>
              <w:rPr>
                <w:rFonts w:cstheme="minorHAnsi"/>
                <w:b/>
                <w:bCs/>
                <w:color w:val="808080"/>
                <w:sz w:val="28"/>
                <w:szCs w:val="28"/>
                <w:lang w:val="en-GB"/>
              </w:rPr>
            </w:pPr>
            <w:r>
              <w:rPr>
                <w:rFonts w:cstheme="minorHAnsi" w:hint="eastAsia"/>
                <w:b/>
                <w:bCs/>
                <w:color w:val="808080"/>
                <w:sz w:val="28"/>
                <w:szCs w:val="28"/>
                <w:lang w:val="en-GB" w:eastAsia="zh-CN"/>
              </w:rPr>
              <w:t>无线电通信局（</w:t>
            </w:r>
            <w:r>
              <w:rPr>
                <w:rFonts w:cstheme="minorHAnsi" w:hint="eastAsia"/>
                <w:b/>
                <w:bCs/>
                <w:color w:val="808080"/>
                <w:sz w:val="28"/>
                <w:szCs w:val="28"/>
                <w:lang w:val="en-GB" w:eastAsia="zh-CN"/>
              </w:rPr>
              <w:t>BR</w:t>
            </w:r>
            <w:r>
              <w:rPr>
                <w:rFonts w:cstheme="minorHAnsi" w:hint="eastAsia"/>
                <w:b/>
                <w:bCs/>
                <w:color w:val="808080"/>
                <w:sz w:val="28"/>
                <w:szCs w:val="28"/>
                <w:lang w:val="en-GB" w:eastAsia="zh-CN"/>
              </w:rPr>
              <w:t>）</w:t>
            </w:r>
          </w:p>
          <w:p w14:paraId="445E909B" w14:textId="77777777" w:rsidR="008E38B4" w:rsidRPr="00F55D42" w:rsidRDefault="008E38B4" w:rsidP="00117282">
            <w:pPr>
              <w:spacing w:before="0"/>
              <w:jc w:val="left"/>
              <w:rPr>
                <w:rFonts w:cstheme="minorHAnsi"/>
                <w:b/>
                <w:bCs/>
                <w:color w:val="808080"/>
                <w:sz w:val="28"/>
                <w:szCs w:val="28"/>
                <w:lang w:val="en-GB"/>
              </w:rPr>
            </w:pPr>
          </w:p>
          <w:p w14:paraId="7ADE5216" w14:textId="77777777" w:rsidR="008E38B4" w:rsidRPr="00F55D42" w:rsidRDefault="008E38B4" w:rsidP="00117282">
            <w:pPr>
              <w:spacing w:before="0"/>
              <w:jc w:val="left"/>
              <w:rPr>
                <w:rFonts w:cs="Times New Roman Bold"/>
                <w:b/>
                <w:bCs/>
                <w:color w:val="808080"/>
                <w:sz w:val="28"/>
                <w:szCs w:val="28"/>
                <w:lang w:val="en-GB"/>
              </w:rPr>
            </w:pPr>
          </w:p>
        </w:tc>
      </w:tr>
      <w:tr w:rsidR="00651777" w:rsidRPr="008E61B7" w14:paraId="01A5E7F0" w14:textId="77777777" w:rsidTr="006A1921">
        <w:trPr>
          <w:jc w:val="center"/>
        </w:trPr>
        <w:tc>
          <w:tcPr>
            <w:tcW w:w="7054" w:type="dxa"/>
            <w:gridSpan w:val="2"/>
            <w:shd w:val="clear" w:color="auto" w:fill="auto"/>
          </w:tcPr>
          <w:p w14:paraId="376BF585" w14:textId="2B9C3970" w:rsidR="003236D7" w:rsidRPr="008E61B7" w:rsidRDefault="003236D7" w:rsidP="00D74BDE">
            <w:pPr>
              <w:spacing w:before="0"/>
              <w:jc w:val="left"/>
              <w:rPr>
                <w:b/>
                <w:bCs/>
                <w:szCs w:val="24"/>
                <w:lang w:val="en-GB" w:eastAsia="zh-CN"/>
              </w:rPr>
            </w:pPr>
            <w:r w:rsidRPr="008E61B7">
              <w:rPr>
                <w:rFonts w:hint="eastAsia"/>
                <w:b/>
                <w:bCs/>
                <w:szCs w:val="24"/>
                <w:lang w:val="en-GB" w:eastAsia="zh-CN"/>
              </w:rPr>
              <w:t>第</w:t>
            </w:r>
            <w:bookmarkStart w:id="0" w:name="_Hlk48033200"/>
            <w:proofErr w:type="spellStart"/>
            <w:r w:rsidRPr="008E61B7">
              <w:rPr>
                <w:b/>
                <w:bCs/>
                <w:szCs w:val="24"/>
                <w:lang w:val="en-GB" w:eastAsia="zh-CN"/>
              </w:rPr>
              <w:t>CACE</w:t>
            </w:r>
            <w:proofErr w:type="spellEnd"/>
            <w:r w:rsidRPr="008E61B7">
              <w:rPr>
                <w:b/>
                <w:bCs/>
                <w:szCs w:val="24"/>
                <w:lang w:val="en-GB" w:eastAsia="zh-CN"/>
              </w:rPr>
              <w:t>/9</w:t>
            </w:r>
            <w:bookmarkEnd w:id="0"/>
            <w:r w:rsidR="002A3D40" w:rsidRPr="008E61B7">
              <w:rPr>
                <w:rFonts w:hint="eastAsia"/>
                <w:b/>
                <w:bCs/>
                <w:szCs w:val="24"/>
                <w:lang w:val="en-GB" w:eastAsia="zh-CN"/>
              </w:rPr>
              <w:t>50</w:t>
            </w:r>
            <w:r w:rsidRPr="008E61B7">
              <w:rPr>
                <w:rFonts w:hint="eastAsia"/>
                <w:b/>
                <w:bCs/>
                <w:szCs w:val="24"/>
                <w:lang w:val="en-GB" w:eastAsia="zh-CN"/>
              </w:rPr>
              <w:t>号</w:t>
            </w:r>
          </w:p>
          <w:p w14:paraId="33403F59" w14:textId="33072F18" w:rsidR="00651777" w:rsidRPr="008E61B7" w:rsidRDefault="003236D7" w:rsidP="003236D7">
            <w:pPr>
              <w:spacing w:before="0"/>
              <w:jc w:val="left"/>
              <w:rPr>
                <w:b/>
                <w:bCs/>
                <w:szCs w:val="24"/>
                <w:lang w:val="en-GB" w:eastAsia="zh-CN"/>
              </w:rPr>
            </w:pPr>
            <w:r w:rsidRPr="008E61B7">
              <w:rPr>
                <w:rFonts w:hint="eastAsia"/>
                <w:szCs w:val="24"/>
                <w:lang w:val="en-GB" w:eastAsia="zh-CN"/>
              </w:rPr>
              <w:t>行政通函勘误</w:t>
            </w:r>
            <w:r w:rsidR="00C97808" w:rsidRPr="008E61B7">
              <w:rPr>
                <w:rFonts w:hint="eastAsia"/>
                <w:szCs w:val="24"/>
                <w:lang w:val="en-GB" w:eastAsia="zh-CN"/>
              </w:rPr>
              <w:t>1</w:t>
            </w:r>
          </w:p>
        </w:tc>
        <w:tc>
          <w:tcPr>
            <w:tcW w:w="2835" w:type="dxa"/>
            <w:shd w:val="clear" w:color="auto" w:fill="auto"/>
          </w:tcPr>
          <w:p w14:paraId="42CB05AF" w14:textId="3E34ED7A" w:rsidR="00651777" w:rsidRPr="008E61B7" w:rsidRDefault="00754D8D" w:rsidP="0017411A">
            <w:pPr>
              <w:spacing w:before="0"/>
              <w:jc w:val="right"/>
              <w:rPr>
                <w:szCs w:val="24"/>
                <w:lang w:val="en-GB"/>
              </w:rPr>
            </w:pPr>
            <w:r w:rsidRPr="008E61B7">
              <w:rPr>
                <w:rFonts w:cs="Arial"/>
                <w:szCs w:val="24"/>
                <w:lang w:val="en-GB"/>
              </w:rPr>
              <w:t>2020</w:t>
            </w:r>
            <w:r w:rsidRPr="008E61B7">
              <w:rPr>
                <w:rFonts w:cs="Arial" w:hint="eastAsia"/>
                <w:szCs w:val="24"/>
                <w:lang w:val="en-GB" w:eastAsia="zh-CN"/>
              </w:rPr>
              <w:t>年</w:t>
            </w:r>
            <w:r w:rsidRPr="008E61B7">
              <w:rPr>
                <w:rFonts w:cs="Arial" w:hint="eastAsia"/>
                <w:szCs w:val="24"/>
                <w:lang w:val="en-GB" w:eastAsia="zh-CN"/>
              </w:rPr>
              <w:t>8</w:t>
            </w:r>
            <w:r w:rsidRPr="008E61B7">
              <w:rPr>
                <w:rFonts w:cs="Arial" w:hint="eastAsia"/>
                <w:szCs w:val="24"/>
                <w:lang w:val="en-GB" w:eastAsia="zh-CN"/>
              </w:rPr>
              <w:t>月</w:t>
            </w:r>
            <w:r w:rsidR="0097315C">
              <w:rPr>
                <w:rFonts w:cs="Arial"/>
                <w:szCs w:val="24"/>
                <w:lang w:val="en-GB" w:eastAsia="zh-CN"/>
              </w:rPr>
              <w:t>31</w:t>
            </w:r>
            <w:r w:rsidRPr="008E61B7">
              <w:rPr>
                <w:rFonts w:cs="Arial" w:hint="eastAsia"/>
                <w:szCs w:val="24"/>
                <w:lang w:val="en-GB" w:eastAsia="zh-CN"/>
              </w:rPr>
              <w:t>日</w:t>
            </w:r>
          </w:p>
        </w:tc>
      </w:tr>
      <w:tr w:rsidR="0037309C" w:rsidRPr="008E61B7" w14:paraId="56BA96F6" w14:textId="77777777" w:rsidTr="006A1921">
        <w:trPr>
          <w:jc w:val="center"/>
        </w:trPr>
        <w:tc>
          <w:tcPr>
            <w:tcW w:w="9889" w:type="dxa"/>
            <w:gridSpan w:val="3"/>
            <w:shd w:val="clear" w:color="auto" w:fill="auto"/>
          </w:tcPr>
          <w:p w14:paraId="54BFA21A" w14:textId="77777777" w:rsidR="0037309C" w:rsidRPr="008E61B7" w:rsidRDefault="0037309C" w:rsidP="006047E5">
            <w:pPr>
              <w:spacing w:before="0"/>
              <w:jc w:val="left"/>
              <w:rPr>
                <w:rFonts w:cs="Arial"/>
                <w:szCs w:val="24"/>
                <w:lang w:val="en-GB"/>
              </w:rPr>
            </w:pPr>
          </w:p>
        </w:tc>
      </w:tr>
      <w:tr w:rsidR="0037309C" w:rsidRPr="008E61B7" w14:paraId="2329C5CB" w14:textId="77777777" w:rsidTr="006A1921">
        <w:trPr>
          <w:jc w:val="center"/>
        </w:trPr>
        <w:tc>
          <w:tcPr>
            <w:tcW w:w="9889" w:type="dxa"/>
            <w:gridSpan w:val="3"/>
            <w:shd w:val="clear" w:color="auto" w:fill="auto"/>
          </w:tcPr>
          <w:p w14:paraId="4F3E46AA" w14:textId="77777777" w:rsidR="0037309C" w:rsidRPr="008E61B7" w:rsidRDefault="0037309C" w:rsidP="00D374CD">
            <w:pPr>
              <w:spacing w:before="0"/>
              <w:jc w:val="left"/>
              <w:rPr>
                <w:szCs w:val="24"/>
                <w:lang w:val="en-GB"/>
              </w:rPr>
            </w:pPr>
          </w:p>
        </w:tc>
      </w:tr>
      <w:tr w:rsidR="0037309C" w:rsidRPr="008E61B7" w14:paraId="5319ACE1" w14:textId="77777777" w:rsidTr="006A1921">
        <w:trPr>
          <w:jc w:val="center"/>
        </w:trPr>
        <w:tc>
          <w:tcPr>
            <w:tcW w:w="9889" w:type="dxa"/>
            <w:gridSpan w:val="3"/>
            <w:shd w:val="clear" w:color="auto" w:fill="auto"/>
          </w:tcPr>
          <w:p w14:paraId="1495D504" w14:textId="4BD5A8D8" w:rsidR="00D21694" w:rsidRPr="008E61B7" w:rsidRDefault="00C97808" w:rsidP="00D3147B">
            <w:pPr>
              <w:spacing w:before="0"/>
              <w:jc w:val="left"/>
              <w:rPr>
                <w:b/>
                <w:bCs/>
                <w:szCs w:val="24"/>
                <w:lang w:val="en-GB" w:eastAsia="zh-CN"/>
              </w:rPr>
            </w:pPr>
            <w:r w:rsidRPr="008E61B7">
              <w:rPr>
                <w:b/>
                <w:bCs/>
                <w:szCs w:val="24"/>
                <w:lang w:val="en-GB" w:eastAsia="zh-CN"/>
              </w:rPr>
              <w:t>致国际电联成员国主管部门、无线电通信部门成员、参加无线电通信第</w:t>
            </w:r>
            <w:r w:rsidR="00C663AF" w:rsidRPr="008E61B7">
              <w:rPr>
                <w:rFonts w:hint="eastAsia"/>
                <w:b/>
                <w:bCs/>
                <w:szCs w:val="24"/>
                <w:lang w:val="en-GB" w:eastAsia="zh-CN"/>
              </w:rPr>
              <w:t>4</w:t>
            </w:r>
            <w:r w:rsidRPr="008E61B7">
              <w:rPr>
                <w:b/>
                <w:bCs/>
                <w:szCs w:val="24"/>
                <w:lang w:val="en-GB" w:eastAsia="zh-CN"/>
              </w:rPr>
              <w:t>研究组工作的</w:t>
            </w:r>
            <w:r w:rsidRPr="008E61B7">
              <w:rPr>
                <w:b/>
                <w:bCs/>
                <w:szCs w:val="24"/>
                <w:lang w:val="en-GB" w:eastAsia="zh-CN"/>
              </w:rPr>
              <w:t xml:space="preserve">ITU-R </w:t>
            </w:r>
            <w:r w:rsidRPr="008E61B7">
              <w:rPr>
                <w:b/>
                <w:bCs/>
                <w:szCs w:val="24"/>
                <w:lang w:val="en-GB" w:eastAsia="zh-CN"/>
              </w:rPr>
              <w:t>部门准成员和国际电联学术成员</w:t>
            </w:r>
          </w:p>
        </w:tc>
      </w:tr>
      <w:tr w:rsidR="0037309C" w:rsidRPr="008E61B7" w14:paraId="6D1F0845" w14:textId="77777777" w:rsidTr="006A1921">
        <w:trPr>
          <w:jc w:val="center"/>
        </w:trPr>
        <w:tc>
          <w:tcPr>
            <w:tcW w:w="9889" w:type="dxa"/>
            <w:gridSpan w:val="3"/>
            <w:shd w:val="clear" w:color="auto" w:fill="auto"/>
          </w:tcPr>
          <w:p w14:paraId="1B0A16F2" w14:textId="77777777" w:rsidR="0037309C" w:rsidRPr="008E61B7" w:rsidRDefault="0037309C" w:rsidP="006047E5">
            <w:pPr>
              <w:spacing w:before="0"/>
              <w:jc w:val="left"/>
              <w:rPr>
                <w:szCs w:val="24"/>
                <w:lang w:val="en-GB" w:eastAsia="zh-CN"/>
              </w:rPr>
            </w:pPr>
          </w:p>
        </w:tc>
      </w:tr>
      <w:tr w:rsidR="00D74BDE" w:rsidRPr="008E61B7" w14:paraId="580ED964" w14:textId="77777777" w:rsidTr="006A1921">
        <w:trPr>
          <w:jc w:val="center"/>
        </w:trPr>
        <w:tc>
          <w:tcPr>
            <w:tcW w:w="1526" w:type="dxa"/>
            <w:shd w:val="clear" w:color="auto" w:fill="auto"/>
          </w:tcPr>
          <w:p w14:paraId="5A8D2E69" w14:textId="01EEE47D" w:rsidR="00D74BDE" w:rsidRPr="008E61B7" w:rsidRDefault="001B6969" w:rsidP="003154B3">
            <w:pPr>
              <w:spacing w:before="0"/>
              <w:jc w:val="left"/>
              <w:rPr>
                <w:szCs w:val="24"/>
                <w:lang w:val="en-GB"/>
              </w:rPr>
            </w:pPr>
            <w:r w:rsidRPr="008E61B7">
              <w:rPr>
                <w:rFonts w:hint="eastAsia"/>
                <w:szCs w:val="24"/>
                <w:lang w:val="en-GB" w:eastAsia="zh-CN"/>
              </w:rPr>
              <w:t>事由：</w:t>
            </w:r>
          </w:p>
        </w:tc>
        <w:tc>
          <w:tcPr>
            <w:tcW w:w="8363" w:type="dxa"/>
            <w:gridSpan w:val="2"/>
            <w:vMerge w:val="restart"/>
            <w:shd w:val="clear" w:color="auto" w:fill="auto"/>
          </w:tcPr>
          <w:p w14:paraId="128548BF" w14:textId="61D522AA" w:rsidR="00F00C1E" w:rsidRPr="008E61B7" w:rsidRDefault="001B6969" w:rsidP="00F00C1E">
            <w:pPr>
              <w:pStyle w:val="BodyTextIndent2"/>
              <w:tabs>
                <w:tab w:val="left" w:pos="274"/>
                <w:tab w:val="left" w:pos="1843"/>
              </w:tabs>
              <w:spacing w:before="0"/>
              <w:rPr>
                <w:rFonts w:asciiTheme="minorHAnsi" w:hAnsiTheme="minorHAnsi" w:cstheme="minorHAnsi"/>
                <w:b/>
                <w:bCs/>
                <w:szCs w:val="24"/>
                <w:lang w:eastAsia="zh-CN"/>
              </w:rPr>
            </w:pPr>
            <w:r w:rsidRPr="008E61B7">
              <w:rPr>
                <w:rFonts w:asciiTheme="minorHAnsi" w:hAnsiTheme="minorHAnsi" w:cstheme="minorHAnsi" w:hint="eastAsia"/>
                <w:b/>
                <w:bCs/>
                <w:szCs w:val="24"/>
                <w:lang w:eastAsia="zh-CN"/>
              </w:rPr>
              <w:t>无线电通信第</w:t>
            </w:r>
            <w:r w:rsidR="002A3D40" w:rsidRPr="008E61B7">
              <w:rPr>
                <w:rFonts w:asciiTheme="minorHAnsi" w:hAnsiTheme="minorHAnsi" w:cstheme="minorHAnsi" w:hint="eastAsia"/>
                <w:b/>
                <w:bCs/>
                <w:szCs w:val="24"/>
                <w:lang w:eastAsia="zh-CN"/>
              </w:rPr>
              <w:t>4</w:t>
            </w:r>
            <w:r w:rsidRPr="008E61B7">
              <w:rPr>
                <w:rFonts w:asciiTheme="minorHAnsi" w:hAnsiTheme="minorHAnsi" w:cstheme="minorHAnsi" w:hint="eastAsia"/>
                <w:b/>
                <w:bCs/>
                <w:szCs w:val="24"/>
                <w:lang w:eastAsia="zh-CN"/>
              </w:rPr>
              <w:t>研究组（</w:t>
            </w:r>
            <w:r w:rsidR="002A3D40" w:rsidRPr="008E61B7">
              <w:rPr>
                <w:rFonts w:asciiTheme="minorHAnsi" w:hAnsiTheme="minorHAnsi" w:cstheme="minorHAnsi" w:hint="eastAsia"/>
                <w:b/>
                <w:bCs/>
                <w:szCs w:val="24"/>
                <w:lang w:eastAsia="zh-CN"/>
              </w:rPr>
              <w:t>卫星</w:t>
            </w:r>
            <w:r w:rsidRPr="008E61B7">
              <w:rPr>
                <w:rFonts w:asciiTheme="minorHAnsi" w:hAnsiTheme="minorHAnsi" w:cstheme="minorHAnsi" w:hint="eastAsia"/>
                <w:b/>
                <w:bCs/>
                <w:szCs w:val="24"/>
                <w:lang w:eastAsia="zh-CN"/>
              </w:rPr>
              <w:t>业务）会议，</w:t>
            </w:r>
          </w:p>
          <w:p w14:paraId="753A48FC" w14:textId="63A040D5" w:rsidR="00D74BDE" w:rsidRPr="008E61B7" w:rsidRDefault="001B6969" w:rsidP="00F00C1E">
            <w:pPr>
              <w:pStyle w:val="BodyTextIndent2"/>
              <w:tabs>
                <w:tab w:val="left" w:pos="274"/>
                <w:tab w:val="left" w:pos="1843"/>
              </w:tabs>
              <w:spacing w:before="0"/>
              <w:ind w:left="0" w:firstLine="0"/>
              <w:rPr>
                <w:b/>
                <w:bCs/>
                <w:szCs w:val="24"/>
                <w:lang w:eastAsia="zh-CN"/>
              </w:rPr>
            </w:pPr>
            <w:r w:rsidRPr="008E61B7">
              <w:rPr>
                <w:rFonts w:asciiTheme="minorHAnsi" w:hAnsiTheme="minorHAnsi" w:cstheme="minorHAnsi"/>
                <w:b/>
                <w:bCs/>
                <w:szCs w:val="24"/>
                <w:lang w:eastAsia="zh-CN"/>
              </w:rPr>
              <w:t>2020</w:t>
            </w:r>
            <w:r w:rsidRPr="008E61B7">
              <w:rPr>
                <w:rFonts w:asciiTheme="minorHAnsi" w:hAnsiTheme="minorHAnsi" w:cstheme="minorHAnsi" w:hint="eastAsia"/>
                <w:b/>
                <w:bCs/>
                <w:szCs w:val="24"/>
                <w:lang w:eastAsia="zh-CN"/>
              </w:rPr>
              <w:t>年</w:t>
            </w:r>
            <w:r w:rsidRPr="008E61B7">
              <w:rPr>
                <w:rFonts w:asciiTheme="minorHAnsi" w:hAnsiTheme="minorHAnsi" w:cstheme="minorHAnsi" w:hint="eastAsia"/>
                <w:b/>
                <w:bCs/>
                <w:szCs w:val="24"/>
                <w:lang w:eastAsia="zh-CN"/>
              </w:rPr>
              <w:t>1</w:t>
            </w:r>
            <w:r w:rsidR="002A3D40" w:rsidRPr="008E61B7">
              <w:rPr>
                <w:rFonts w:asciiTheme="minorHAnsi" w:hAnsiTheme="minorHAnsi" w:cstheme="minorHAnsi" w:hint="eastAsia"/>
                <w:b/>
                <w:bCs/>
                <w:szCs w:val="24"/>
                <w:lang w:eastAsia="zh-CN"/>
              </w:rPr>
              <w:t>1</w:t>
            </w:r>
            <w:r w:rsidRPr="008E61B7">
              <w:rPr>
                <w:rFonts w:asciiTheme="minorHAnsi" w:hAnsiTheme="minorHAnsi" w:cstheme="minorHAnsi" w:hint="eastAsia"/>
                <w:b/>
                <w:bCs/>
                <w:szCs w:val="24"/>
                <w:lang w:eastAsia="zh-CN"/>
              </w:rPr>
              <w:t>月</w:t>
            </w:r>
            <w:r w:rsidRPr="008E61B7">
              <w:rPr>
                <w:rFonts w:asciiTheme="minorHAnsi" w:hAnsiTheme="minorHAnsi" w:cstheme="minorHAnsi"/>
                <w:b/>
                <w:bCs/>
                <w:szCs w:val="24"/>
                <w:lang w:eastAsia="zh-CN"/>
              </w:rPr>
              <w:t>6</w:t>
            </w:r>
            <w:r w:rsidRPr="008E61B7">
              <w:rPr>
                <w:rFonts w:asciiTheme="minorHAnsi" w:hAnsiTheme="minorHAnsi" w:cstheme="minorHAnsi" w:hint="eastAsia"/>
                <w:b/>
                <w:bCs/>
                <w:szCs w:val="24"/>
                <w:lang w:eastAsia="zh-CN"/>
              </w:rPr>
              <w:t>日，日内瓦</w:t>
            </w:r>
          </w:p>
        </w:tc>
      </w:tr>
      <w:tr w:rsidR="00D74BDE" w:rsidRPr="008E61B7" w14:paraId="3A69E874" w14:textId="77777777" w:rsidTr="006A1921">
        <w:trPr>
          <w:jc w:val="center"/>
        </w:trPr>
        <w:tc>
          <w:tcPr>
            <w:tcW w:w="1526" w:type="dxa"/>
            <w:shd w:val="clear" w:color="auto" w:fill="auto"/>
          </w:tcPr>
          <w:p w14:paraId="4CB6B642" w14:textId="77777777" w:rsidR="00D74BDE" w:rsidRPr="008E61B7" w:rsidRDefault="00D74BDE" w:rsidP="00D74BDE">
            <w:pPr>
              <w:spacing w:before="0"/>
              <w:jc w:val="left"/>
              <w:rPr>
                <w:b/>
                <w:bCs/>
                <w:szCs w:val="24"/>
                <w:lang w:val="en-GB" w:eastAsia="zh-CN"/>
              </w:rPr>
            </w:pPr>
          </w:p>
        </w:tc>
        <w:tc>
          <w:tcPr>
            <w:tcW w:w="8363" w:type="dxa"/>
            <w:gridSpan w:val="2"/>
            <w:vMerge/>
            <w:shd w:val="clear" w:color="auto" w:fill="auto"/>
          </w:tcPr>
          <w:p w14:paraId="187ACF28" w14:textId="77777777" w:rsidR="00D74BDE" w:rsidRPr="008E61B7" w:rsidRDefault="00D74BDE" w:rsidP="00D74BDE">
            <w:pPr>
              <w:spacing w:before="0"/>
              <w:rPr>
                <w:b/>
                <w:bCs/>
                <w:szCs w:val="24"/>
                <w:lang w:val="en-GB" w:eastAsia="zh-CN"/>
              </w:rPr>
            </w:pPr>
          </w:p>
        </w:tc>
      </w:tr>
      <w:tr w:rsidR="00D74BDE" w:rsidRPr="008E61B7" w14:paraId="2584ADF8" w14:textId="77777777" w:rsidTr="006A1921">
        <w:trPr>
          <w:jc w:val="center"/>
        </w:trPr>
        <w:tc>
          <w:tcPr>
            <w:tcW w:w="1526" w:type="dxa"/>
            <w:shd w:val="clear" w:color="auto" w:fill="auto"/>
          </w:tcPr>
          <w:p w14:paraId="0C078974" w14:textId="77777777" w:rsidR="00D74BDE" w:rsidRPr="008E61B7" w:rsidRDefault="00D74BDE" w:rsidP="00D74BDE">
            <w:pPr>
              <w:spacing w:before="0"/>
              <w:jc w:val="left"/>
              <w:rPr>
                <w:b/>
                <w:bCs/>
                <w:szCs w:val="24"/>
                <w:lang w:val="en-GB" w:eastAsia="zh-CN"/>
              </w:rPr>
            </w:pPr>
          </w:p>
        </w:tc>
        <w:tc>
          <w:tcPr>
            <w:tcW w:w="8363" w:type="dxa"/>
            <w:gridSpan w:val="2"/>
            <w:vMerge/>
            <w:shd w:val="clear" w:color="auto" w:fill="auto"/>
          </w:tcPr>
          <w:p w14:paraId="1830DC6B" w14:textId="77777777" w:rsidR="00D74BDE" w:rsidRPr="008E61B7" w:rsidRDefault="00D74BDE" w:rsidP="00D74BDE">
            <w:pPr>
              <w:spacing w:before="0"/>
              <w:rPr>
                <w:b/>
                <w:bCs/>
                <w:szCs w:val="24"/>
                <w:lang w:val="en-GB" w:eastAsia="zh-CN"/>
              </w:rPr>
            </w:pPr>
          </w:p>
        </w:tc>
      </w:tr>
      <w:tr w:rsidR="00D74BDE" w:rsidRPr="008E61B7" w14:paraId="614E758D" w14:textId="77777777" w:rsidTr="006A1921">
        <w:trPr>
          <w:jc w:val="center"/>
        </w:trPr>
        <w:tc>
          <w:tcPr>
            <w:tcW w:w="9889" w:type="dxa"/>
            <w:gridSpan w:val="3"/>
            <w:shd w:val="clear" w:color="auto" w:fill="auto"/>
          </w:tcPr>
          <w:p w14:paraId="6E12C64D" w14:textId="77777777" w:rsidR="00D74BDE" w:rsidRPr="008E61B7" w:rsidRDefault="00D74BDE" w:rsidP="00D74BDE">
            <w:pPr>
              <w:spacing w:before="0"/>
              <w:jc w:val="left"/>
              <w:rPr>
                <w:b/>
                <w:bCs/>
                <w:szCs w:val="24"/>
                <w:lang w:eastAsia="zh-CN"/>
              </w:rPr>
            </w:pPr>
          </w:p>
        </w:tc>
      </w:tr>
      <w:tr w:rsidR="003154B3" w:rsidRPr="008E61B7" w14:paraId="221CA709" w14:textId="77777777" w:rsidTr="006A1921">
        <w:trPr>
          <w:jc w:val="center"/>
        </w:trPr>
        <w:tc>
          <w:tcPr>
            <w:tcW w:w="9889" w:type="dxa"/>
            <w:gridSpan w:val="3"/>
            <w:shd w:val="clear" w:color="auto" w:fill="auto"/>
          </w:tcPr>
          <w:p w14:paraId="1A008C8C" w14:textId="77777777" w:rsidR="003154B3" w:rsidRPr="008E61B7" w:rsidRDefault="003154B3" w:rsidP="00D74BDE">
            <w:pPr>
              <w:spacing w:before="0"/>
              <w:jc w:val="left"/>
              <w:rPr>
                <w:b/>
                <w:bCs/>
                <w:szCs w:val="24"/>
                <w:lang w:val="en-GB" w:eastAsia="zh-CN"/>
              </w:rPr>
            </w:pPr>
          </w:p>
        </w:tc>
      </w:tr>
    </w:tbl>
    <w:p w14:paraId="60083FDC" w14:textId="10F4E23C" w:rsidR="001913A1" w:rsidRPr="008E61B7" w:rsidRDefault="00C3796C" w:rsidP="008E61B7">
      <w:pPr>
        <w:spacing w:before="360"/>
        <w:rPr>
          <w:b/>
          <w:bCs/>
          <w:szCs w:val="24"/>
          <w:lang w:val="en-GB" w:eastAsia="zh-CN"/>
        </w:rPr>
      </w:pPr>
      <w:r w:rsidRPr="008E61B7">
        <w:rPr>
          <w:b/>
          <w:bCs/>
          <w:szCs w:val="24"/>
          <w:lang w:val="en-GB" w:eastAsia="zh-CN"/>
        </w:rPr>
        <w:t>1</w:t>
      </w:r>
      <w:r w:rsidR="001913A1" w:rsidRPr="008E61B7">
        <w:rPr>
          <w:b/>
          <w:bCs/>
          <w:szCs w:val="24"/>
          <w:lang w:val="en-GB" w:eastAsia="zh-CN"/>
        </w:rPr>
        <w:tab/>
      </w:r>
      <w:r w:rsidR="00C97808" w:rsidRPr="008E61B7">
        <w:rPr>
          <w:rFonts w:hint="eastAsia"/>
          <w:b/>
          <w:bCs/>
          <w:szCs w:val="24"/>
          <w:lang w:val="en-GB" w:eastAsia="zh-CN"/>
        </w:rPr>
        <w:t>引言</w:t>
      </w:r>
    </w:p>
    <w:p w14:paraId="718C01C5" w14:textId="2FFFE348" w:rsidR="009353A7" w:rsidRPr="008E61B7" w:rsidRDefault="00C97808" w:rsidP="00EF2D4F">
      <w:pPr>
        <w:spacing w:after="240"/>
        <w:ind w:firstLineChars="200" w:firstLine="480"/>
        <w:rPr>
          <w:szCs w:val="24"/>
          <w:lang w:val="en-GB" w:eastAsia="zh-CN"/>
        </w:rPr>
      </w:pPr>
      <w:proofErr w:type="spellStart"/>
      <w:r w:rsidRPr="00CD7123">
        <w:rPr>
          <w:rStyle w:val="Hyperlink"/>
        </w:rPr>
        <w:t>CACE</w:t>
      </w:r>
      <w:proofErr w:type="spellEnd"/>
      <w:r w:rsidRPr="00CD7123">
        <w:rPr>
          <w:rStyle w:val="Hyperlink"/>
        </w:rPr>
        <w:t>/</w:t>
      </w:r>
      <w:bookmarkStart w:id="1" w:name="_Hlk49328748"/>
      <w:r w:rsidR="002A3D40" w:rsidRPr="00CD7123">
        <w:rPr>
          <w:rStyle w:val="Hyperlink"/>
          <w:lang w:val="en-GB"/>
        </w:rPr>
        <w:fldChar w:fldCharType="begin"/>
      </w:r>
      <w:r w:rsidR="002A3D40" w:rsidRPr="00CD7123">
        <w:rPr>
          <w:rStyle w:val="Hyperlink"/>
        </w:rPr>
        <w:instrText xml:space="preserve"> HYPERLINK "https://www.itu.int/md/R00-CACE-CIR-0950/en" </w:instrText>
      </w:r>
      <w:r w:rsidR="002A3D40" w:rsidRPr="00CD7123">
        <w:rPr>
          <w:rStyle w:val="Hyperlink"/>
          <w:lang w:val="en-GB"/>
        </w:rPr>
        <w:fldChar w:fldCharType="separate"/>
      </w:r>
      <w:r w:rsidR="002A3D40" w:rsidRPr="00CD7123">
        <w:rPr>
          <w:rStyle w:val="Hyperlink"/>
        </w:rPr>
        <w:t>950</w:t>
      </w:r>
      <w:r w:rsidR="002A3D40" w:rsidRPr="00CD7123">
        <w:rPr>
          <w:rStyle w:val="Hyperlink"/>
        </w:rPr>
        <w:fldChar w:fldCharType="end"/>
      </w:r>
      <w:bookmarkEnd w:id="1"/>
      <w:r w:rsidRPr="008E61B7">
        <w:rPr>
          <w:rFonts w:hint="eastAsia"/>
          <w:szCs w:val="24"/>
          <w:lang w:val="en-GB" w:eastAsia="zh-CN"/>
        </w:rPr>
        <w:t>号行政通函</w:t>
      </w:r>
      <w:r w:rsidR="00C663AF" w:rsidRPr="008E61B7">
        <w:rPr>
          <w:rFonts w:hint="eastAsia"/>
          <w:szCs w:val="24"/>
          <w:lang w:val="en-GB" w:eastAsia="zh-CN"/>
        </w:rPr>
        <w:t>的本</w:t>
      </w:r>
      <w:r w:rsidRPr="008E61B7">
        <w:rPr>
          <w:rFonts w:hint="eastAsia"/>
          <w:szCs w:val="24"/>
          <w:lang w:val="en-GB" w:eastAsia="zh-CN"/>
        </w:rPr>
        <w:t>勘误</w:t>
      </w:r>
      <w:r w:rsidRPr="008E61B7">
        <w:rPr>
          <w:rFonts w:hint="eastAsia"/>
          <w:szCs w:val="24"/>
          <w:lang w:val="en-GB" w:eastAsia="zh-CN"/>
        </w:rPr>
        <w:t>1</w:t>
      </w:r>
      <w:r w:rsidR="00007CF1" w:rsidRPr="008E61B7">
        <w:rPr>
          <w:rFonts w:hint="eastAsia"/>
          <w:szCs w:val="24"/>
          <w:lang w:val="en-GB" w:eastAsia="zh-CN"/>
        </w:rPr>
        <w:t>旨在</w:t>
      </w:r>
      <w:r w:rsidR="005F14A1" w:rsidRPr="008E61B7">
        <w:rPr>
          <w:rFonts w:hint="eastAsia"/>
          <w:szCs w:val="24"/>
          <w:lang w:val="en-GB" w:eastAsia="zh-CN"/>
        </w:rPr>
        <w:t>向各位通报</w:t>
      </w:r>
      <w:r w:rsidRPr="008E61B7">
        <w:rPr>
          <w:rFonts w:hint="eastAsia"/>
          <w:szCs w:val="24"/>
          <w:lang w:val="en-GB" w:eastAsia="zh-CN"/>
        </w:rPr>
        <w:t>，由于新冠病毒肺炎（</w:t>
      </w:r>
      <w:hyperlink r:id="rId11" w:history="1">
        <w:r w:rsidR="009353A7" w:rsidRPr="008E61B7">
          <w:rPr>
            <w:rStyle w:val="Hyperlink"/>
            <w:szCs w:val="24"/>
            <w:lang w:val="en-GB" w:eastAsia="zh-CN"/>
          </w:rPr>
          <w:t>COVID-19</w:t>
        </w:r>
      </w:hyperlink>
      <w:r w:rsidRPr="008E61B7">
        <w:rPr>
          <w:rFonts w:hint="eastAsia"/>
          <w:szCs w:val="24"/>
          <w:lang w:val="en-GB" w:eastAsia="zh-CN"/>
        </w:rPr>
        <w:t>）爆发造成持续</w:t>
      </w:r>
      <w:r w:rsidR="005F14A1" w:rsidRPr="008E61B7">
        <w:rPr>
          <w:rFonts w:hint="eastAsia"/>
          <w:szCs w:val="24"/>
          <w:lang w:val="en-GB" w:eastAsia="zh-CN"/>
        </w:rPr>
        <w:t>的例外状</w:t>
      </w:r>
      <w:r w:rsidRPr="008E61B7">
        <w:rPr>
          <w:rFonts w:hint="eastAsia"/>
          <w:szCs w:val="24"/>
          <w:lang w:val="en-GB" w:eastAsia="zh-CN"/>
        </w:rPr>
        <w:t>况，</w:t>
      </w:r>
      <w:r w:rsidR="00C663AF" w:rsidRPr="008E61B7">
        <w:rPr>
          <w:rFonts w:hint="eastAsia"/>
          <w:szCs w:val="24"/>
          <w:lang w:val="en-GB" w:eastAsia="zh-CN"/>
        </w:rPr>
        <w:t>现提</w:t>
      </w:r>
      <w:r w:rsidRPr="008E61B7">
        <w:rPr>
          <w:rFonts w:hint="eastAsia"/>
          <w:szCs w:val="24"/>
          <w:lang w:val="en-GB" w:eastAsia="zh-CN"/>
        </w:rPr>
        <w:t>议在</w:t>
      </w:r>
      <w:r w:rsidR="009353A7" w:rsidRPr="008E61B7">
        <w:rPr>
          <w:rFonts w:hint="eastAsia"/>
          <w:szCs w:val="24"/>
          <w:lang w:val="en-GB" w:eastAsia="zh-CN"/>
        </w:rPr>
        <w:t>原定</w:t>
      </w:r>
      <w:r w:rsidRPr="008E61B7">
        <w:rPr>
          <w:rFonts w:hint="eastAsia"/>
          <w:szCs w:val="24"/>
          <w:lang w:val="en-GB" w:eastAsia="zh-CN"/>
        </w:rPr>
        <w:t>计划日期</w:t>
      </w:r>
      <w:r w:rsidRPr="008E61B7">
        <w:rPr>
          <w:rFonts w:hint="eastAsia"/>
          <w:szCs w:val="24"/>
          <w:lang w:val="en-GB" w:eastAsia="zh-CN"/>
        </w:rPr>
        <w:t>2020</w:t>
      </w:r>
      <w:r w:rsidRPr="008E61B7">
        <w:rPr>
          <w:rFonts w:hint="eastAsia"/>
          <w:szCs w:val="24"/>
          <w:lang w:val="en-GB" w:eastAsia="zh-CN"/>
        </w:rPr>
        <w:t>年</w:t>
      </w:r>
      <w:r w:rsidRPr="008E61B7">
        <w:rPr>
          <w:rFonts w:hint="eastAsia"/>
          <w:szCs w:val="24"/>
          <w:lang w:val="en-GB" w:eastAsia="zh-CN"/>
        </w:rPr>
        <w:t>1</w:t>
      </w:r>
      <w:r w:rsidR="002A3D40" w:rsidRPr="008E61B7">
        <w:rPr>
          <w:rFonts w:hint="eastAsia"/>
          <w:szCs w:val="24"/>
          <w:lang w:val="en-GB" w:eastAsia="zh-CN"/>
        </w:rPr>
        <w:t>1</w:t>
      </w:r>
      <w:r w:rsidRPr="008E61B7">
        <w:rPr>
          <w:rFonts w:hint="eastAsia"/>
          <w:szCs w:val="24"/>
          <w:lang w:val="en-GB" w:eastAsia="zh-CN"/>
        </w:rPr>
        <w:t>月</w:t>
      </w:r>
      <w:r w:rsidRPr="008E61B7">
        <w:rPr>
          <w:rFonts w:hint="eastAsia"/>
          <w:szCs w:val="24"/>
          <w:lang w:val="en-GB" w:eastAsia="zh-CN"/>
        </w:rPr>
        <w:t>6</w:t>
      </w:r>
      <w:r w:rsidRPr="008E61B7">
        <w:rPr>
          <w:rFonts w:hint="eastAsia"/>
          <w:szCs w:val="24"/>
          <w:lang w:val="en-GB" w:eastAsia="zh-CN"/>
        </w:rPr>
        <w:t>日</w:t>
      </w:r>
      <w:r w:rsidR="002A3D40" w:rsidRPr="008E61B7">
        <w:rPr>
          <w:rFonts w:hint="eastAsia"/>
          <w:szCs w:val="24"/>
          <w:lang w:val="en-GB" w:eastAsia="zh-CN"/>
        </w:rPr>
        <w:t>（星期五）</w:t>
      </w:r>
      <w:r w:rsidRPr="008E61B7">
        <w:rPr>
          <w:rFonts w:hint="eastAsia"/>
          <w:szCs w:val="24"/>
          <w:lang w:val="en-GB" w:eastAsia="zh-CN"/>
        </w:rPr>
        <w:t>以</w:t>
      </w:r>
      <w:r w:rsidR="009353A7" w:rsidRPr="008E61B7">
        <w:rPr>
          <w:rFonts w:hint="eastAsia"/>
          <w:szCs w:val="24"/>
          <w:lang w:val="en-GB" w:eastAsia="zh-CN"/>
        </w:rPr>
        <w:t>完全</w:t>
      </w:r>
      <w:r w:rsidRPr="008E61B7">
        <w:rPr>
          <w:rFonts w:hint="eastAsia"/>
          <w:szCs w:val="24"/>
          <w:lang w:val="en-GB" w:eastAsia="zh-CN"/>
        </w:rPr>
        <w:t>电子方式（虚拟会议</w:t>
      </w:r>
      <w:r w:rsidRPr="008E61B7">
        <w:rPr>
          <w:rFonts w:hint="eastAsia"/>
          <w:szCs w:val="24"/>
          <w:lang w:val="en-GB" w:eastAsia="zh-CN"/>
        </w:rPr>
        <w:t>/</w:t>
      </w:r>
      <w:r w:rsidR="009353A7" w:rsidRPr="008E61B7">
        <w:rPr>
          <w:rFonts w:hint="eastAsia"/>
          <w:szCs w:val="24"/>
          <w:lang w:val="en-GB" w:eastAsia="zh-CN"/>
        </w:rPr>
        <w:t>仅</w:t>
      </w:r>
      <w:r w:rsidR="00EF2D4F" w:rsidRPr="008E61B7">
        <w:rPr>
          <w:rFonts w:hint="eastAsia"/>
          <w:szCs w:val="24"/>
          <w:lang w:val="en-GB" w:eastAsia="zh-CN"/>
        </w:rPr>
        <w:t>限</w:t>
      </w:r>
      <w:r w:rsidRPr="008E61B7">
        <w:rPr>
          <w:rFonts w:hint="eastAsia"/>
          <w:szCs w:val="24"/>
          <w:lang w:val="en-GB" w:eastAsia="zh-CN"/>
        </w:rPr>
        <w:t>远程</w:t>
      </w:r>
      <w:r w:rsidR="00B14215" w:rsidRPr="008E61B7">
        <w:rPr>
          <w:rFonts w:hint="eastAsia"/>
          <w:szCs w:val="24"/>
          <w:lang w:val="en-GB" w:eastAsia="zh-CN"/>
        </w:rPr>
        <w:t>参会</w:t>
      </w:r>
      <w:r w:rsidRPr="008E61B7">
        <w:rPr>
          <w:rFonts w:hint="eastAsia"/>
          <w:szCs w:val="24"/>
          <w:lang w:val="en-GB" w:eastAsia="zh-CN"/>
        </w:rPr>
        <w:t>）</w:t>
      </w:r>
      <w:r w:rsidR="00EF2D4F" w:rsidRPr="008E61B7">
        <w:rPr>
          <w:rFonts w:hint="eastAsia"/>
          <w:szCs w:val="24"/>
          <w:lang w:val="en-GB" w:eastAsia="zh-CN"/>
        </w:rPr>
        <w:t>召开</w:t>
      </w:r>
      <w:r w:rsidR="009353A7" w:rsidRPr="008E61B7">
        <w:rPr>
          <w:rFonts w:hint="eastAsia"/>
          <w:szCs w:val="24"/>
          <w:lang w:val="en-GB" w:eastAsia="zh-CN"/>
        </w:rPr>
        <w:t>第</w:t>
      </w:r>
      <w:r w:rsidR="002A3D40" w:rsidRPr="008E61B7">
        <w:rPr>
          <w:rFonts w:hint="eastAsia"/>
          <w:szCs w:val="24"/>
          <w:lang w:val="en-GB" w:eastAsia="zh-CN"/>
        </w:rPr>
        <w:t>4</w:t>
      </w:r>
      <w:r w:rsidR="009353A7" w:rsidRPr="008E61B7">
        <w:rPr>
          <w:rFonts w:hint="eastAsia"/>
          <w:szCs w:val="24"/>
          <w:lang w:val="en-GB" w:eastAsia="zh-CN"/>
        </w:rPr>
        <w:t>研究组会议</w:t>
      </w:r>
      <w:r w:rsidR="005F14A1" w:rsidRPr="008E61B7">
        <w:rPr>
          <w:rFonts w:hint="eastAsia"/>
          <w:szCs w:val="24"/>
          <w:lang w:val="en-GB" w:eastAsia="zh-CN"/>
        </w:rPr>
        <w:t>，</w:t>
      </w:r>
      <w:r w:rsidR="009353A7" w:rsidRPr="008E61B7">
        <w:rPr>
          <w:rFonts w:hint="eastAsia"/>
          <w:szCs w:val="24"/>
          <w:lang w:val="en-GB" w:eastAsia="zh-CN"/>
        </w:rPr>
        <w:t>在此之前</w:t>
      </w:r>
      <w:r w:rsidR="00EF2D4F" w:rsidRPr="008E61B7">
        <w:rPr>
          <w:rFonts w:hint="eastAsia"/>
          <w:szCs w:val="24"/>
          <w:lang w:val="en-GB" w:eastAsia="zh-CN"/>
        </w:rPr>
        <w:t>将</w:t>
      </w:r>
      <w:r w:rsidR="009353A7" w:rsidRPr="008E61B7">
        <w:rPr>
          <w:rFonts w:hint="eastAsia"/>
          <w:szCs w:val="24"/>
          <w:lang w:val="en-GB" w:eastAsia="zh-CN"/>
        </w:rPr>
        <w:t>召开的</w:t>
      </w:r>
      <w:proofErr w:type="spellStart"/>
      <w:r w:rsidR="002A3D40" w:rsidRPr="008E61B7">
        <w:rPr>
          <w:rFonts w:hint="eastAsia"/>
          <w:szCs w:val="24"/>
          <w:lang w:val="en-GB" w:eastAsia="zh-CN"/>
        </w:rPr>
        <w:t>4</w:t>
      </w:r>
      <w:r w:rsidRPr="008E61B7">
        <w:rPr>
          <w:rFonts w:hint="eastAsia"/>
          <w:szCs w:val="24"/>
          <w:lang w:val="en-GB" w:eastAsia="zh-CN"/>
        </w:rPr>
        <w:t>A</w:t>
      </w:r>
      <w:proofErr w:type="spellEnd"/>
      <w:r w:rsidR="009353A7" w:rsidRPr="008E61B7">
        <w:rPr>
          <w:rFonts w:hint="eastAsia"/>
          <w:szCs w:val="24"/>
          <w:lang w:val="en-GB" w:eastAsia="zh-CN"/>
        </w:rPr>
        <w:t>、</w:t>
      </w:r>
      <w:proofErr w:type="spellStart"/>
      <w:r w:rsidR="002A3D40" w:rsidRPr="008E61B7">
        <w:rPr>
          <w:rFonts w:hint="eastAsia"/>
          <w:szCs w:val="24"/>
          <w:lang w:val="en-GB" w:eastAsia="zh-CN"/>
        </w:rPr>
        <w:t>4</w:t>
      </w:r>
      <w:r w:rsidRPr="008E61B7">
        <w:rPr>
          <w:rFonts w:hint="eastAsia"/>
          <w:szCs w:val="24"/>
          <w:lang w:val="en-GB" w:eastAsia="zh-CN"/>
        </w:rPr>
        <w:t>B</w:t>
      </w:r>
      <w:proofErr w:type="spellEnd"/>
      <w:r w:rsidRPr="008E61B7">
        <w:rPr>
          <w:rFonts w:hint="eastAsia"/>
          <w:szCs w:val="24"/>
          <w:lang w:val="en-GB" w:eastAsia="zh-CN"/>
        </w:rPr>
        <w:t>和</w:t>
      </w:r>
      <w:proofErr w:type="spellStart"/>
      <w:r w:rsidR="002A3D40" w:rsidRPr="008E61B7">
        <w:rPr>
          <w:rFonts w:hint="eastAsia"/>
          <w:szCs w:val="24"/>
          <w:lang w:val="en-GB" w:eastAsia="zh-CN"/>
        </w:rPr>
        <w:t>4</w:t>
      </w:r>
      <w:r w:rsidRPr="008E61B7">
        <w:rPr>
          <w:rFonts w:hint="eastAsia"/>
          <w:szCs w:val="24"/>
          <w:lang w:val="en-GB" w:eastAsia="zh-CN"/>
        </w:rPr>
        <w:t>C</w:t>
      </w:r>
      <w:proofErr w:type="spellEnd"/>
      <w:r w:rsidR="00EF2D4F" w:rsidRPr="008E61B7">
        <w:rPr>
          <w:rFonts w:hint="eastAsia"/>
          <w:szCs w:val="24"/>
          <w:lang w:val="en-GB" w:eastAsia="zh-CN"/>
        </w:rPr>
        <w:t>工作组</w:t>
      </w:r>
      <w:r w:rsidR="00C663AF" w:rsidRPr="008E61B7">
        <w:rPr>
          <w:rFonts w:hint="eastAsia"/>
          <w:szCs w:val="24"/>
          <w:lang w:val="en-GB" w:eastAsia="zh-CN"/>
        </w:rPr>
        <w:t>会议</w:t>
      </w:r>
      <w:r w:rsidRPr="008E61B7">
        <w:rPr>
          <w:rFonts w:hint="eastAsia"/>
          <w:szCs w:val="24"/>
          <w:lang w:val="en-GB" w:eastAsia="zh-CN"/>
        </w:rPr>
        <w:t>（见</w:t>
      </w:r>
      <w:r w:rsidR="009353A7" w:rsidRPr="008E61B7">
        <w:rPr>
          <w:rFonts w:hint="eastAsia"/>
          <w:szCs w:val="24"/>
          <w:lang w:val="en-GB" w:eastAsia="zh-CN"/>
        </w:rPr>
        <w:t>第</w:t>
      </w:r>
      <w:hyperlink r:id="rId12" w:history="1">
        <w:r w:rsidR="002A3D40" w:rsidRPr="008E61B7">
          <w:rPr>
            <w:rStyle w:val="Hyperlink"/>
            <w:szCs w:val="24"/>
            <w:lang w:val="en-GB" w:eastAsia="zh-CN"/>
          </w:rPr>
          <w:t>4/</w:t>
        </w:r>
        <w:proofErr w:type="spellStart"/>
        <w:r w:rsidR="002A3D40" w:rsidRPr="008E61B7">
          <w:rPr>
            <w:rStyle w:val="Hyperlink"/>
            <w:szCs w:val="24"/>
            <w:lang w:val="en-GB" w:eastAsia="zh-CN"/>
          </w:rPr>
          <w:t>LCCE</w:t>
        </w:r>
        <w:proofErr w:type="spellEnd"/>
        <w:r w:rsidR="002A3D40" w:rsidRPr="008E61B7">
          <w:rPr>
            <w:rStyle w:val="Hyperlink"/>
            <w:szCs w:val="24"/>
            <w:lang w:val="en-GB" w:eastAsia="zh-CN"/>
          </w:rPr>
          <w:t>/127</w:t>
        </w:r>
      </w:hyperlink>
      <w:r w:rsidR="009353A7" w:rsidRPr="008E61B7">
        <w:rPr>
          <w:rFonts w:hint="eastAsia"/>
          <w:szCs w:val="24"/>
          <w:lang w:val="en-GB" w:eastAsia="zh-CN"/>
        </w:rPr>
        <w:t>号通函</w:t>
      </w:r>
      <w:r w:rsidRPr="008E61B7">
        <w:rPr>
          <w:rFonts w:hint="eastAsia"/>
          <w:szCs w:val="24"/>
          <w:lang w:val="en-GB" w:eastAsia="zh-CN"/>
        </w:rPr>
        <w:t>）也已</w:t>
      </w:r>
      <w:r w:rsidR="009353A7" w:rsidRPr="008E61B7">
        <w:rPr>
          <w:rFonts w:hint="eastAsia"/>
          <w:szCs w:val="24"/>
          <w:lang w:val="en-GB" w:eastAsia="zh-CN"/>
        </w:rPr>
        <w:t>改</w:t>
      </w:r>
      <w:r w:rsidRPr="008E61B7">
        <w:rPr>
          <w:rFonts w:hint="eastAsia"/>
          <w:szCs w:val="24"/>
          <w:lang w:val="en-GB" w:eastAsia="zh-CN"/>
        </w:rPr>
        <w:t>为虚拟会议。会议安排经</w:t>
      </w:r>
      <w:r w:rsidRPr="008E61B7">
        <w:rPr>
          <w:rFonts w:hint="eastAsia"/>
          <w:szCs w:val="24"/>
          <w:lang w:val="en-GB" w:eastAsia="zh-CN"/>
        </w:rPr>
        <w:t>ITU-R</w:t>
      </w:r>
      <w:r w:rsidRPr="008E61B7">
        <w:rPr>
          <w:rFonts w:hint="eastAsia"/>
          <w:szCs w:val="24"/>
          <w:lang w:val="en-GB" w:eastAsia="zh-CN"/>
        </w:rPr>
        <w:t>第</w:t>
      </w:r>
      <w:r w:rsidR="00C663AF" w:rsidRPr="008E61B7">
        <w:rPr>
          <w:rFonts w:hint="eastAsia"/>
          <w:szCs w:val="24"/>
          <w:lang w:val="en-GB" w:eastAsia="zh-CN"/>
        </w:rPr>
        <w:t>4</w:t>
      </w:r>
      <w:r w:rsidRPr="008E61B7">
        <w:rPr>
          <w:rFonts w:hint="eastAsia"/>
          <w:szCs w:val="24"/>
          <w:lang w:val="en-GB" w:eastAsia="zh-CN"/>
        </w:rPr>
        <w:t>研究组管理团队同意</w:t>
      </w:r>
      <w:r w:rsidR="00EF2D4F" w:rsidRPr="008E61B7">
        <w:rPr>
          <w:rFonts w:hint="eastAsia"/>
          <w:szCs w:val="24"/>
          <w:lang w:val="en-GB" w:eastAsia="zh-CN"/>
        </w:rPr>
        <w:t>后</w:t>
      </w:r>
      <w:r w:rsidR="009353A7" w:rsidRPr="008E61B7">
        <w:rPr>
          <w:rFonts w:hint="eastAsia"/>
          <w:szCs w:val="24"/>
          <w:lang w:val="en-GB" w:eastAsia="zh-CN"/>
        </w:rPr>
        <w:t>确定</w:t>
      </w:r>
      <w:r w:rsidRPr="008E61B7">
        <w:rPr>
          <w:rFonts w:hint="eastAsia"/>
          <w:szCs w:val="24"/>
          <w:lang w:val="en-GB" w:eastAsia="zh-CN"/>
        </w:rPr>
        <w:t>。第</w:t>
      </w:r>
      <w:r w:rsidR="002A3D40" w:rsidRPr="008E61B7">
        <w:rPr>
          <w:rFonts w:hint="eastAsia"/>
          <w:szCs w:val="24"/>
          <w:lang w:val="en-GB" w:eastAsia="zh-CN"/>
        </w:rPr>
        <w:t>4</w:t>
      </w:r>
      <w:r w:rsidRPr="008E61B7">
        <w:rPr>
          <w:rFonts w:hint="eastAsia"/>
          <w:szCs w:val="24"/>
          <w:lang w:val="en-GB" w:eastAsia="zh-CN"/>
        </w:rPr>
        <w:t>研究组会议的开幕会议计划于日内瓦时间</w:t>
      </w:r>
      <w:r w:rsidRPr="008E61B7">
        <w:rPr>
          <w:rFonts w:hint="eastAsia"/>
          <w:szCs w:val="24"/>
          <w:lang w:val="en-GB" w:eastAsia="zh-CN"/>
        </w:rPr>
        <w:t>12</w:t>
      </w:r>
      <w:r w:rsidRPr="008E61B7">
        <w:rPr>
          <w:rFonts w:hint="eastAsia"/>
          <w:szCs w:val="24"/>
          <w:lang w:val="en-GB" w:eastAsia="zh-CN"/>
        </w:rPr>
        <w:t>时开始。</w:t>
      </w:r>
    </w:p>
    <w:tbl>
      <w:tblPr>
        <w:tblW w:w="946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408"/>
        <w:gridCol w:w="1984"/>
        <w:gridCol w:w="3119"/>
        <w:gridCol w:w="2952"/>
      </w:tblGrid>
      <w:tr w:rsidR="00674053" w:rsidRPr="008E61B7" w14:paraId="2286C0C1" w14:textId="77777777" w:rsidTr="006C6275">
        <w:trPr>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9156DC" w14:textId="70FDD41E" w:rsidR="00EF1CCA" w:rsidRPr="008E61B7" w:rsidRDefault="009353A7" w:rsidP="008F32B0">
            <w:pPr>
              <w:spacing w:before="80" w:after="80"/>
              <w:jc w:val="center"/>
              <w:rPr>
                <w:b/>
                <w:bCs/>
                <w:szCs w:val="24"/>
                <w:lang w:val="en-GB"/>
              </w:rPr>
            </w:pPr>
            <w:proofErr w:type="spellStart"/>
            <w:r w:rsidRPr="008E61B7">
              <w:rPr>
                <w:rFonts w:hint="eastAsia"/>
                <w:b/>
                <w:bCs/>
                <w:szCs w:val="24"/>
                <w:lang w:val="en-GB"/>
              </w:rPr>
              <w:t>研究组</w:t>
            </w:r>
            <w:proofErr w:type="spellEnd"/>
          </w:p>
        </w:tc>
        <w:tc>
          <w:tcPr>
            <w:tcW w:w="1984" w:type="dxa"/>
            <w:tcBorders>
              <w:top w:val="single" w:sz="8" w:space="0" w:color="000000"/>
              <w:bottom w:val="single" w:sz="8" w:space="0" w:color="000000"/>
              <w:right w:val="single" w:sz="8" w:space="0" w:color="000000"/>
            </w:tcBorders>
            <w:shd w:val="clear" w:color="auto" w:fill="FFFFFF"/>
            <w:vAlign w:val="center"/>
            <w:hideMark/>
          </w:tcPr>
          <w:p w14:paraId="06BE1995" w14:textId="615D5595" w:rsidR="00EF1CCA" w:rsidRPr="008E61B7" w:rsidRDefault="009353A7" w:rsidP="008F32B0">
            <w:pPr>
              <w:spacing w:before="80" w:after="80"/>
              <w:jc w:val="center"/>
              <w:rPr>
                <w:b/>
                <w:bCs/>
                <w:szCs w:val="24"/>
                <w:lang w:val="en-GB"/>
              </w:rPr>
            </w:pPr>
            <w:proofErr w:type="spellStart"/>
            <w:r w:rsidRPr="008E61B7">
              <w:rPr>
                <w:rFonts w:hint="eastAsia"/>
                <w:b/>
                <w:bCs/>
                <w:szCs w:val="24"/>
                <w:lang w:val="en-GB"/>
              </w:rPr>
              <w:t>会议日期</w:t>
            </w:r>
            <w:proofErr w:type="spellEnd"/>
          </w:p>
        </w:tc>
        <w:tc>
          <w:tcPr>
            <w:tcW w:w="3119" w:type="dxa"/>
            <w:tcBorders>
              <w:top w:val="single" w:sz="8" w:space="0" w:color="000000"/>
              <w:bottom w:val="single" w:sz="8" w:space="0" w:color="000000"/>
              <w:right w:val="single" w:sz="8" w:space="0" w:color="000000"/>
            </w:tcBorders>
            <w:shd w:val="clear" w:color="auto" w:fill="FFFFFF"/>
            <w:vAlign w:val="center"/>
            <w:hideMark/>
          </w:tcPr>
          <w:p w14:paraId="45E80CB8" w14:textId="08AAEA84" w:rsidR="00EF1CCA" w:rsidRPr="008E61B7" w:rsidRDefault="009353A7" w:rsidP="008F32B0">
            <w:pPr>
              <w:spacing w:before="80" w:after="80"/>
              <w:jc w:val="center"/>
              <w:rPr>
                <w:b/>
                <w:bCs/>
                <w:szCs w:val="24"/>
                <w:lang w:val="en-GB"/>
              </w:rPr>
            </w:pPr>
            <w:proofErr w:type="spellStart"/>
            <w:r w:rsidRPr="008E61B7">
              <w:rPr>
                <w:rFonts w:hint="eastAsia"/>
                <w:b/>
                <w:bCs/>
                <w:szCs w:val="24"/>
                <w:lang w:val="en-GB"/>
              </w:rPr>
              <w:t>提交文稿的截止时间</w:t>
            </w:r>
            <w:proofErr w:type="spellEnd"/>
          </w:p>
        </w:tc>
        <w:tc>
          <w:tcPr>
            <w:tcW w:w="2952" w:type="dxa"/>
            <w:tcBorders>
              <w:top w:val="single" w:sz="8" w:space="0" w:color="000000"/>
              <w:bottom w:val="single" w:sz="8" w:space="0" w:color="000000"/>
              <w:right w:val="single" w:sz="8" w:space="0" w:color="000000"/>
            </w:tcBorders>
            <w:shd w:val="clear" w:color="auto" w:fill="FFFFFF"/>
            <w:vAlign w:val="center"/>
            <w:hideMark/>
          </w:tcPr>
          <w:p w14:paraId="723CD365" w14:textId="4DD99F06" w:rsidR="00EF1CCA" w:rsidRPr="008E61B7" w:rsidRDefault="009353A7" w:rsidP="008F32B0">
            <w:pPr>
              <w:spacing w:before="80" w:after="80"/>
              <w:jc w:val="center"/>
              <w:rPr>
                <w:b/>
                <w:bCs/>
                <w:szCs w:val="24"/>
                <w:lang w:val="en-GB"/>
              </w:rPr>
            </w:pPr>
            <w:proofErr w:type="spellStart"/>
            <w:r w:rsidRPr="008E61B7">
              <w:rPr>
                <w:rFonts w:hint="eastAsia"/>
                <w:b/>
                <w:bCs/>
                <w:szCs w:val="24"/>
                <w:lang w:val="en-GB"/>
              </w:rPr>
              <w:t>开幕会议</w:t>
            </w:r>
            <w:proofErr w:type="spellEnd"/>
          </w:p>
        </w:tc>
      </w:tr>
      <w:tr w:rsidR="00674053" w:rsidRPr="008E61B7" w14:paraId="34F415CC" w14:textId="77777777" w:rsidTr="006C6275">
        <w:trPr>
          <w:jc w:val="center"/>
        </w:trPr>
        <w:tc>
          <w:tcPr>
            <w:tcW w:w="1408" w:type="dxa"/>
            <w:tcBorders>
              <w:left w:val="single" w:sz="8" w:space="0" w:color="000000"/>
              <w:bottom w:val="single" w:sz="8" w:space="0" w:color="000000"/>
              <w:right w:val="single" w:sz="8" w:space="0" w:color="000000"/>
            </w:tcBorders>
            <w:shd w:val="clear" w:color="auto" w:fill="FFFFFF"/>
            <w:vAlign w:val="center"/>
            <w:hideMark/>
          </w:tcPr>
          <w:p w14:paraId="269D77B8" w14:textId="4D41228F" w:rsidR="00EF1CCA" w:rsidRPr="008E61B7" w:rsidRDefault="008A25FC" w:rsidP="008F32B0">
            <w:pPr>
              <w:spacing w:before="40" w:after="40"/>
              <w:jc w:val="center"/>
              <w:rPr>
                <w:szCs w:val="24"/>
                <w:lang w:val="en-GB"/>
              </w:rPr>
            </w:pPr>
            <w:r w:rsidRPr="008E61B7">
              <w:rPr>
                <w:szCs w:val="24"/>
                <w:lang w:val="en-GB"/>
              </w:rPr>
              <w:t>第</w:t>
            </w:r>
            <w:r w:rsidR="002A3D40" w:rsidRPr="008E61B7">
              <w:rPr>
                <w:rFonts w:hint="eastAsia"/>
                <w:szCs w:val="24"/>
                <w:lang w:val="en-GB" w:eastAsia="zh-CN"/>
              </w:rPr>
              <w:t>4</w:t>
            </w:r>
            <w:proofErr w:type="spellStart"/>
            <w:r w:rsidRPr="008E61B7">
              <w:rPr>
                <w:szCs w:val="24"/>
                <w:lang w:val="en-GB"/>
              </w:rPr>
              <w:t>研究组</w:t>
            </w:r>
            <w:proofErr w:type="spellEnd"/>
          </w:p>
        </w:tc>
        <w:tc>
          <w:tcPr>
            <w:tcW w:w="1984" w:type="dxa"/>
            <w:tcBorders>
              <w:bottom w:val="single" w:sz="8" w:space="0" w:color="000000"/>
              <w:right w:val="single" w:sz="8" w:space="0" w:color="000000"/>
            </w:tcBorders>
            <w:shd w:val="clear" w:color="auto" w:fill="FFFFFF"/>
            <w:vAlign w:val="center"/>
            <w:hideMark/>
          </w:tcPr>
          <w:p w14:paraId="02068BE3" w14:textId="1C706062" w:rsidR="008A25FC" w:rsidRPr="008E61B7" w:rsidRDefault="008A25FC" w:rsidP="008F32B0">
            <w:pPr>
              <w:spacing w:before="40" w:after="40"/>
              <w:jc w:val="center"/>
              <w:rPr>
                <w:szCs w:val="24"/>
                <w:lang w:val="en-GB"/>
              </w:rPr>
            </w:pPr>
            <w:r w:rsidRPr="008E61B7">
              <w:rPr>
                <w:szCs w:val="24"/>
                <w:lang w:val="en-GB"/>
              </w:rPr>
              <w:t>2020</w:t>
            </w:r>
            <w:r w:rsidRPr="008E61B7">
              <w:rPr>
                <w:szCs w:val="24"/>
                <w:lang w:val="en-GB"/>
              </w:rPr>
              <w:t>年</w:t>
            </w:r>
            <w:r w:rsidRPr="008E61B7">
              <w:rPr>
                <w:szCs w:val="24"/>
                <w:lang w:val="en-GB"/>
              </w:rPr>
              <w:t>1</w:t>
            </w:r>
            <w:r w:rsidR="002A3D40" w:rsidRPr="008E61B7">
              <w:rPr>
                <w:rFonts w:hint="eastAsia"/>
                <w:szCs w:val="24"/>
                <w:lang w:val="en-GB" w:eastAsia="zh-CN"/>
              </w:rPr>
              <w:t>1</w:t>
            </w:r>
            <w:r w:rsidRPr="008E61B7">
              <w:rPr>
                <w:szCs w:val="24"/>
                <w:lang w:val="en-GB"/>
              </w:rPr>
              <w:t>月</w:t>
            </w:r>
            <w:r w:rsidRPr="008E61B7">
              <w:rPr>
                <w:szCs w:val="24"/>
                <w:lang w:val="en-GB"/>
              </w:rPr>
              <w:t>6</w:t>
            </w:r>
            <w:r w:rsidRPr="008E61B7">
              <w:rPr>
                <w:szCs w:val="24"/>
                <w:lang w:val="en-GB"/>
              </w:rPr>
              <w:t>日</w:t>
            </w:r>
          </w:p>
        </w:tc>
        <w:tc>
          <w:tcPr>
            <w:tcW w:w="3119" w:type="dxa"/>
            <w:tcBorders>
              <w:bottom w:val="single" w:sz="8" w:space="0" w:color="000000"/>
              <w:right w:val="single" w:sz="8" w:space="0" w:color="000000"/>
            </w:tcBorders>
            <w:shd w:val="clear" w:color="auto" w:fill="FFFFFF"/>
            <w:vAlign w:val="center"/>
            <w:hideMark/>
          </w:tcPr>
          <w:p w14:paraId="5031463A" w14:textId="2AC34A1F" w:rsidR="008A25FC" w:rsidRPr="008E61B7" w:rsidRDefault="008A25FC" w:rsidP="00F00C1E">
            <w:pPr>
              <w:spacing w:before="40" w:after="40"/>
              <w:jc w:val="center"/>
              <w:rPr>
                <w:szCs w:val="24"/>
                <w:lang w:val="en-GB" w:eastAsia="zh-CN"/>
              </w:rPr>
            </w:pPr>
            <w:r w:rsidRPr="008E61B7">
              <w:rPr>
                <w:szCs w:val="24"/>
                <w:lang w:val="en-GB" w:eastAsia="zh-CN"/>
              </w:rPr>
              <w:t>2020</w:t>
            </w:r>
            <w:r w:rsidRPr="008E61B7">
              <w:rPr>
                <w:szCs w:val="24"/>
                <w:lang w:val="en-GB" w:eastAsia="zh-CN"/>
              </w:rPr>
              <w:t>年</w:t>
            </w:r>
            <w:r w:rsidRPr="008E61B7">
              <w:rPr>
                <w:szCs w:val="24"/>
                <w:lang w:val="en-GB" w:eastAsia="zh-CN"/>
              </w:rPr>
              <w:t>10</w:t>
            </w:r>
            <w:r w:rsidRPr="008E61B7">
              <w:rPr>
                <w:szCs w:val="24"/>
                <w:lang w:val="en-GB" w:eastAsia="zh-CN"/>
              </w:rPr>
              <w:t>月</w:t>
            </w:r>
            <w:r w:rsidR="002A3D40" w:rsidRPr="008E61B7">
              <w:rPr>
                <w:rFonts w:hint="eastAsia"/>
                <w:szCs w:val="24"/>
                <w:lang w:val="en-GB" w:eastAsia="zh-CN"/>
              </w:rPr>
              <w:t>30</w:t>
            </w:r>
            <w:r w:rsidRPr="008E61B7">
              <w:rPr>
                <w:szCs w:val="24"/>
                <w:lang w:val="en-GB" w:eastAsia="zh-CN"/>
              </w:rPr>
              <w:t>日（星期五）</w:t>
            </w:r>
            <w:r w:rsidRPr="008E61B7">
              <w:rPr>
                <w:szCs w:val="24"/>
                <w:lang w:val="en-GB" w:eastAsia="zh-CN"/>
              </w:rPr>
              <w:t xml:space="preserve"> </w:t>
            </w:r>
            <w:r w:rsidR="00F3738E" w:rsidRPr="008E61B7">
              <w:rPr>
                <w:szCs w:val="24"/>
                <w:lang w:val="en-GB" w:eastAsia="zh-CN"/>
              </w:rPr>
              <w:br/>
            </w:r>
            <w:r w:rsidRPr="008E61B7">
              <w:rPr>
                <w:szCs w:val="24"/>
                <w:lang w:val="en-GB" w:eastAsia="zh-CN"/>
              </w:rPr>
              <w:t>协调世界时（</w:t>
            </w:r>
            <w:r w:rsidRPr="008E61B7">
              <w:rPr>
                <w:szCs w:val="24"/>
                <w:lang w:val="en-GB" w:eastAsia="zh-CN"/>
              </w:rPr>
              <w:t>UTC</w:t>
            </w:r>
            <w:r w:rsidRPr="008E61B7">
              <w:rPr>
                <w:szCs w:val="24"/>
                <w:lang w:val="en-GB" w:eastAsia="zh-CN"/>
              </w:rPr>
              <w:t>）</w:t>
            </w:r>
            <w:r w:rsidRPr="008E61B7">
              <w:rPr>
                <w:szCs w:val="24"/>
                <w:lang w:val="en-GB" w:eastAsia="zh-CN"/>
              </w:rPr>
              <w:t>16</w:t>
            </w:r>
            <w:r w:rsidRPr="008E61B7">
              <w:rPr>
                <w:szCs w:val="24"/>
                <w:lang w:val="en-GB" w:eastAsia="zh-CN"/>
              </w:rPr>
              <w:t>时</w:t>
            </w:r>
          </w:p>
        </w:tc>
        <w:tc>
          <w:tcPr>
            <w:tcW w:w="2952" w:type="dxa"/>
            <w:tcBorders>
              <w:bottom w:val="single" w:sz="8" w:space="0" w:color="000000"/>
              <w:right w:val="single" w:sz="8" w:space="0" w:color="000000"/>
            </w:tcBorders>
            <w:shd w:val="clear" w:color="auto" w:fill="FFFFFF"/>
            <w:vAlign w:val="center"/>
            <w:hideMark/>
          </w:tcPr>
          <w:p w14:paraId="0D5FF2D9" w14:textId="25294CC3" w:rsidR="002A3D40" w:rsidRPr="008E61B7" w:rsidRDefault="008A25FC" w:rsidP="002A3D40">
            <w:pPr>
              <w:spacing w:before="40" w:after="40"/>
              <w:jc w:val="center"/>
              <w:rPr>
                <w:szCs w:val="24"/>
                <w:lang w:val="en-GB" w:eastAsia="zh-CN"/>
              </w:rPr>
            </w:pPr>
            <w:r w:rsidRPr="008E61B7">
              <w:rPr>
                <w:szCs w:val="24"/>
                <w:lang w:val="en-GB" w:eastAsia="zh-CN"/>
              </w:rPr>
              <w:t>2020</w:t>
            </w:r>
            <w:r w:rsidRPr="008E61B7">
              <w:rPr>
                <w:szCs w:val="24"/>
                <w:lang w:val="en-GB" w:eastAsia="zh-CN"/>
              </w:rPr>
              <w:t>年</w:t>
            </w:r>
            <w:r w:rsidRPr="008E61B7">
              <w:rPr>
                <w:szCs w:val="24"/>
                <w:lang w:val="en-GB" w:eastAsia="zh-CN"/>
              </w:rPr>
              <w:t>1</w:t>
            </w:r>
            <w:r w:rsidR="002A3D40" w:rsidRPr="008E61B7">
              <w:rPr>
                <w:rFonts w:hint="eastAsia"/>
                <w:szCs w:val="24"/>
                <w:lang w:val="en-GB" w:eastAsia="zh-CN"/>
              </w:rPr>
              <w:t>1</w:t>
            </w:r>
            <w:r w:rsidRPr="008E61B7">
              <w:rPr>
                <w:szCs w:val="24"/>
                <w:lang w:val="en-GB" w:eastAsia="zh-CN"/>
              </w:rPr>
              <w:t>月</w:t>
            </w:r>
            <w:r w:rsidRPr="008E61B7">
              <w:rPr>
                <w:szCs w:val="24"/>
                <w:lang w:val="en-GB" w:eastAsia="zh-CN"/>
              </w:rPr>
              <w:t>6</w:t>
            </w:r>
            <w:r w:rsidRPr="008E61B7">
              <w:rPr>
                <w:szCs w:val="24"/>
                <w:lang w:val="en-GB" w:eastAsia="zh-CN"/>
              </w:rPr>
              <w:t>日（星期五）</w:t>
            </w:r>
            <w:r w:rsidR="00F3738E" w:rsidRPr="008E61B7">
              <w:rPr>
                <w:szCs w:val="24"/>
                <w:lang w:val="en-GB" w:eastAsia="zh-CN"/>
              </w:rPr>
              <w:br/>
            </w:r>
            <w:r w:rsidRPr="008E61B7">
              <w:rPr>
                <w:szCs w:val="24"/>
                <w:lang w:val="en-GB" w:eastAsia="zh-CN"/>
              </w:rPr>
              <w:t>1</w:t>
            </w:r>
            <w:r w:rsidR="00EF2D4F" w:rsidRPr="008E61B7">
              <w:rPr>
                <w:szCs w:val="24"/>
                <w:lang w:val="en-GB" w:eastAsia="zh-CN"/>
              </w:rPr>
              <w:t>2</w:t>
            </w:r>
            <w:r w:rsidRPr="008E61B7">
              <w:rPr>
                <w:szCs w:val="24"/>
                <w:lang w:val="en-GB" w:eastAsia="zh-CN"/>
              </w:rPr>
              <w:t>时（</w:t>
            </w:r>
            <w:r w:rsidR="002A3D40" w:rsidRPr="008E61B7">
              <w:rPr>
                <w:rFonts w:hint="eastAsia"/>
                <w:szCs w:val="24"/>
                <w:lang w:val="en-GB" w:eastAsia="zh-CN"/>
              </w:rPr>
              <w:t>日内瓦</w:t>
            </w:r>
            <w:r w:rsidRPr="008E61B7">
              <w:rPr>
                <w:szCs w:val="24"/>
                <w:lang w:val="en-GB" w:eastAsia="zh-CN"/>
              </w:rPr>
              <w:t>时间）</w:t>
            </w:r>
          </w:p>
        </w:tc>
      </w:tr>
    </w:tbl>
    <w:p w14:paraId="6D758021" w14:textId="6BC68AE0" w:rsidR="008F32B0" w:rsidRPr="008E61B7" w:rsidRDefault="00760953" w:rsidP="0085113E">
      <w:pPr>
        <w:spacing w:before="360"/>
        <w:ind w:firstLineChars="200" w:firstLine="480"/>
        <w:rPr>
          <w:rFonts w:cs="Times New Roman"/>
          <w:szCs w:val="24"/>
          <w:lang w:val="en-GB" w:eastAsia="zh-CN"/>
        </w:rPr>
      </w:pPr>
      <w:r w:rsidRPr="008E61B7">
        <w:rPr>
          <w:rFonts w:hint="eastAsia"/>
          <w:szCs w:val="24"/>
          <w:lang w:val="en-GB" w:eastAsia="zh-CN"/>
        </w:rPr>
        <w:t>由于国际电联《组织法》和《公约》中没有</w:t>
      </w:r>
      <w:r w:rsidR="00C663AF" w:rsidRPr="008E61B7">
        <w:rPr>
          <w:rFonts w:hint="eastAsia"/>
          <w:szCs w:val="24"/>
          <w:lang w:val="en-GB" w:eastAsia="zh-CN"/>
        </w:rPr>
        <w:t>为</w:t>
      </w:r>
      <w:r w:rsidRPr="008E61B7">
        <w:rPr>
          <w:rFonts w:hint="eastAsia"/>
          <w:szCs w:val="24"/>
          <w:lang w:val="en-GB" w:eastAsia="zh-CN"/>
        </w:rPr>
        <w:t>远程参与法定会议的可能性</w:t>
      </w:r>
      <w:r w:rsidR="00C663AF" w:rsidRPr="008E61B7">
        <w:rPr>
          <w:rFonts w:hint="eastAsia"/>
          <w:szCs w:val="24"/>
          <w:lang w:val="en-GB" w:eastAsia="zh-CN"/>
        </w:rPr>
        <w:t>做出规定</w:t>
      </w:r>
      <w:r w:rsidRPr="008E61B7">
        <w:rPr>
          <w:rFonts w:hint="eastAsia"/>
          <w:szCs w:val="24"/>
          <w:lang w:val="en-GB" w:eastAsia="zh-CN"/>
        </w:rPr>
        <w:t>（</w:t>
      </w:r>
      <w:r w:rsidR="006C6275" w:rsidRPr="008E61B7">
        <w:rPr>
          <w:rFonts w:hint="eastAsia"/>
          <w:szCs w:val="24"/>
          <w:lang w:val="en-GB" w:eastAsia="zh-CN"/>
        </w:rPr>
        <w:t>见</w:t>
      </w:r>
      <w:r w:rsidRPr="008E61B7">
        <w:rPr>
          <w:rFonts w:hint="eastAsia"/>
          <w:szCs w:val="24"/>
          <w:lang w:val="en-GB" w:eastAsia="zh-CN"/>
        </w:rPr>
        <w:t>国际电联全权代表</w:t>
      </w:r>
      <w:r w:rsidR="006C6275" w:rsidRPr="008E61B7">
        <w:rPr>
          <w:rFonts w:hint="eastAsia"/>
          <w:szCs w:val="24"/>
          <w:lang w:val="en-GB" w:eastAsia="zh-CN"/>
        </w:rPr>
        <w:t>大会</w:t>
      </w:r>
      <w:r w:rsidRPr="008E61B7">
        <w:rPr>
          <w:rFonts w:hint="eastAsia"/>
          <w:szCs w:val="24"/>
          <w:lang w:val="en-GB" w:eastAsia="zh-CN"/>
        </w:rPr>
        <w:t>第</w:t>
      </w:r>
      <w:hyperlink r:id="rId13" w:history="1">
        <w:r w:rsidR="002A3D40" w:rsidRPr="008E61B7">
          <w:rPr>
            <w:rStyle w:val="Hyperlink"/>
            <w:szCs w:val="24"/>
            <w:lang w:val="en-GB" w:eastAsia="zh-CN"/>
          </w:rPr>
          <w:t>167</w:t>
        </w:r>
      </w:hyperlink>
      <w:r w:rsidRPr="008E61B7">
        <w:rPr>
          <w:rFonts w:hint="eastAsia"/>
          <w:szCs w:val="24"/>
          <w:lang w:val="en-GB" w:eastAsia="zh-CN"/>
        </w:rPr>
        <w:t>号决议</w:t>
      </w:r>
      <w:r w:rsidRPr="008E61B7">
        <w:rPr>
          <w:szCs w:val="24"/>
          <w:lang w:val="en-GB" w:eastAsia="zh-CN"/>
        </w:rPr>
        <w:t>（</w:t>
      </w:r>
      <w:r w:rsidRPr="008E61B7">
        <w:rPr>
          <w:szCs w:val="24"/>
          <w:lang w:val="en-GB" w:eastAsia="zh-CN"/>
        </w:rPr>
        <w:t>2018</w:t>
      </w:r>
      <w:r w:rsidRPr="008E61B7">
        <w:rPr>
          <w:szCs w:val="24"/>
          <w:lang w:val="en-GB" w:eastAsia="zh-CN"/>
        </w:rPr>
        <w:t>年，迪拜，修订版）</w:t>
      </w:r>
      <w:r w:rsidRPr="008E61B7">
        <w:rPr>
          <w:rFonts w:hint="eastAsia"/>
          <w:szCs w:val="24"/>
          <w:lang w:val="en-GB" w:eastAsia="zh-CN"/>
        </w:rPr>
        <w:t>），在</w:t>
      </w:r>
      <w:r w:rsidR="00B01891" w:rsidRPr="008E61B7">
        <w:rPr>
          <w:rFonts w:hint="eastAsia"/>
          <w:szCs w:val="24"/>
          <w:lang w:val="en-GB" w:eastAsia="zh-CN"/>
        </w:rPr>
        <w:t>发生</w:t>
      </w:r>
      <w:r w:rsidRPr="008E61B7">
        <w:rPr>
          <w:rFonts w:ascii="STKaiti" w:eastAsia="STKaiti" w:hAnsi="STKaiti" w:hint="eastAsia"/>
          <w:szCs w:val="24"/>
          <w:lang w:val="en-GB" w:eastAsia="zh-CN"/>
        </w:rPr>
        <w:t>不可抗力</w:t>
      </w:r>
      <w:r w:rsidRPr="008E61B7">
        <w:rPr>
          <w:rFonts w:hint="eastAsia"/>
          <w:szCs w:val="24"/>
          <w:lang w:val="en-GB" w:eastAsia="zh-CN"/>
        </w:rPr>
        <w:t>的情况下，</w:t>
      </w:r>
      <w:r w:rsidR="00B01891" w:rsidRPr="008E61B7">
        <w:rPr>
          <w:rFonts w:hint="eastAsia"/>
          <w:szCs w:val="24"/>
          <w:lang w:val="en-GB" w:eastAsia="zh-CN"/>
        </w:rPr>
        <w:t>考虑到</w:t>
      </w:r>
      <w:r w:rsidRPr="008E61B7">
        <w:rPr>
          <w:rFonts w:hint="eastAsia"/>
          <w:szCs w:val="24"/>
          <w:lang w:val="en-GB" w:eastAsia="zh-CN"/>
        </w:rPr>
        <w:t>新型冠状病毒肺炎</w:t>
      </w:r>
      <w:r w:rsidRPr="008E61B7">
        <w:rPr>
          <w:rFonts w:hint="eastAsia"/>
          <w:b/>
          <w:bCs/>
          <w:szCs w:val="24"/>
          <w:lang w:val="en-GB" w:eastAsia="zh-CN"/>
        </w:rPr>
        <w:t>，</w:t>
      </w:r>
      <w:r w:rsidR="00922C2B" w:rsidRPr="008E61B7">
        <w:rPr>
          <w:rFonts w:hint="eastAsia"/>
          <w:b/>
          <w:bCs/>
          <w:szCs w:val="24"/>
          <w:lang w:val="en-GB" w:eastAsia="zh-CN"/>
        </w:rPr>
        <w:t>如果</w:t>
      </w:r>
      <w:r w:rsidR="00420056" w:rsidRPr="008E61B7">
        <w:rPr>
          <w:rFonts w:hint="eastAsia"/>
          <w:b/>
          <w:bCs/>
          <w:szCs w:val="24"/>
          <w:lang w:val="en-GB" w:eastAsia="zh-CN"/>
        </w:rPr>
        <w:t>有成员国</w:t>
      </w:r>
      <w:r w:rsidRPr="008E61B7">
        <w:rPr>
          <w:rFonts w:hint="eastAsia"/>
          <w:b/>
          <w:bCs/>
          <w:szCs w:val="24"/>
          <w:lang w:val="en-GB" w:eastAsia="zh-CN"/>
        </w:rPr>
        <w:t>反对</w:t>
      </w:r>
      <w:r w:rsidR="00922C2B" w:rsidRPr="008E61B7">
        <w:rPr>
          <w:rFonts w:hint="eastAsia"/>
          <w:b/>
          <w:bCs/>
          <w:szCs w:val="24"/>
          <w:lang w:val="en-GB" w:eastAsia="zh-CN"/>
        </w:rPr>
        <w:t>以仅</w:t>
      </w:r>
      <w:r w:rsidR="000D17E5" w:rsidRPr="008E61B7">
        <w:rPr>
          <w:rFonts w:hint="eastAsia"/>
          <w:b/>
          <w:bCs/>
          <w:szCs w:val="24"/>
          <w:lang w:val="en-GB" w:eastAsia="zh-CN"/>
        </w:rPr>
        <w:t>限</w:t>
      </w:r>
      <w:r w:rsidR="00922C2B" w:rsidRPr="008E61B7">
        <w:rPr>
          <w:rFonts w:hint="eastAsia"/>
          <w:b/>
          <w:bCs/>
          <w:szCs w:val="24"/>
          <w:lang w:val="en-GB" w:eastAsia="zh-CN"/>
        </w:rPr>
        <w:t>远程</w:t>
      </w:r>
      <w:r w:rsidR="00B14215" w:rsidRPr="008E61B7">
        <w:rPr>
          <w:rFonts w:hint="eastAsia"/>
          <w:b/>
          <w:bCs/>
          <w:szCs w:val="24"/>
          <w:lang w:val="en-GB" w:eastAsia="zh-CN"/>
        </w:rPr>
        <w:t>参会</w:t>
      </w:r>
      <w:r w:rsidR="00922C2B" w:rsidRPr="008E61B7">
        <w:rPr>
          <w:rFonts w:hint="eastAsia"/>
          <w:b/>
          <w:bCs/>
          <w:szCs w:val="24"/>
          <w:lang w:val="en-GB" w:eastAsia="zh-CN"/>
        </w:rPr>
        <w:t>的虚拟会议</w:t>
      </w:r>
      <w:r w:rsidR="00DE3A2C" w:rsidRPr="008E61B7">
        <w:rPr>
          <w:rFonts w:hint="eastAsia"/>
          <w:b/>
          <w:bCs/>
          <w:szCs w:val="24"/>
          <w:lang w:val="en-GB" w:eastAsia="zh-CN"/>
        </w:rPr>
        <w:t>形式</w:t>
      </w:r>
      <w:r w:rsidR="00922C2B" w:rsidRPr="008E61B7">
        <w:rPr>
          <w:rFonts w:hint="eastAsia"/>
          <w:b/>
          <w:bCs/>
          <w:szCs w:val="24"/>
          <w:lang w:val="en-GB" w:eastAsia="zh-CN"/>
        </w:rPr>
        <w:t>召开</w:t>
      </w:r>
      <w:r w:rsidR="00922C2B" w:rsidRPr="008E61B7">
        <w:rPr>
          <w:rFonts w:hint="eastAsia"/>
          <w:b/>
          <w:bCs/>
          <w:szCs w:val="24"/>
          <w:lang w:val="en-GB" w:eastAsia="zh-CN"/>
        </w:rPr>
        <w:t>ITU-R</w:t>
      </w:r>
      <w:r w:rsidRPr="008E61B7">
        <w:rPr>
          <w:rFonts w:hint="eastAsia"/>
          <w:b/>
          <w:bCs/>
          <w:szCs w:val="24"/>
          <w:lang w:val="en-GB" w:eastAsia="zh-CN"/>
        </w:rPr>
        <w:t>第</w:t>
      </w:r>
      <w:r w:rsidR="002A3D40" w:rsidRPr="008E61B7">
        <w:rPr>
          <w:rFonts w:hint="eastAsia"/>
          <w:b/>
          <w:bCs/>
          <w:szCs w:val="24"/>
          <w:lang w:val="en-GB" w:eastAsia="zh-CN"/>
        </w:rPr>
        <w:t>4</w:t>
      </w:r>
      <w:r w:rsidR="00922C2B" w:rsidRPr="008E61B7">
        <w:rPr>
          <w:rFonts w:hint="eastAsia"/>
          <w:b/>
          <w:bCs/>
          <w:szCs w:val="24"/>
          <w:lang w:val="en-GB" w:eastAsia="zh-CN"/>
        </w:rPr>
        <w:t>研究组</w:t>
      </w:r>
      <w:r w:rsidRPr="008E61B7">
        <w:rPr>
          <w:rFonts w:hint="eastAsia"/>
          <w:b/>
          <w:bCs/>
          <w:szCs w:val="24"/>
          <w:lang w:val="en-GB" w:eastAsia="zh-CN"/>
        </w:rPr>
        <w:t>会议</w:t>
      </w:r>
      <w:r w:rsidR="00922C2B" w:rsidRPr="008E61B7">
        <w:rPr>
          <w:rFonts w:hint="eastAsia"/>
          <w:b/>
          <w:bCs/>
          <w:szCs w:val="24"/>
          <w:lang w:val="en-GB" w:eastAsia="zh-CN"/>
        </w:rPr>
        <w:t>，请于</w:t>
      </w:r>
      <w:r w:rsidR="00922C2B" w:rsidRPr="008E61B7">
        <w:rPr>
          <w:rFonts w:hint="eastAsia"/>
          <w:b/>
          <w:bCs/>
          <w:szCs w:val="24"/>
          <w:lang w:val="en-GB" w:eastAsia="zh-CN"/>
        </w:rPr>
        <w:t>2</w:t>
      </w:r>
      <w:r w:rsidR="00922C2B" w:rsidRPr="008E61B7">
        <w:rPr>
          <w:b/>
          <w:bCs/>
          <w:szCs w:val="24"/>
          <w:lang w:val="en-GB" w:eastAsia="zh-CN"/>
        </w:rPr>
        <w:t>020</w:t>
      </w:r>
      <w:r w:rsidR="00922C2B" w:rsidRPr="008E61B7">
        <w:rPr>
          <w:rFonts w:hint="eastAsia"/>
          <w:b/>
          <w:bCs/>
          <w:szCs w:val="24"/>
          <w:lang w:val="en-GB" w:eastAsia="zh-CN"/>
        </w:rPr>
        <w:t>年</w:t>
      </w:r>
      <w:r w:rsidR="00922C2B" w:rsidRPr="008E61B7">
        <w:rPr>
          <w:rFonts w:hint="eastAsia"/>
          <w:b/>
          <w:bCs/>
          <w:szCs w:val="24"/>
          <w:lang w:val="en-GB" w:eastAsia="zh-CN"/>
        </w:rPr>
        <w:t>9</w:t>
      </w:r>
      <w:r w:rsidR="00922C2B" w:rsidRPr="008E61B7">
        <w:rPr>
          <w:rFonts w:hint="eastAsia"/>
          <w:b/>
          <w:bCs/>
          <w:szCs w:val="24"/>
          <w:lang w:val="en-GB" w:eastAsia="zh-CN"/>
        </w:rPr>
        <w:t>月</w:t>
      </w:r>
      <w:r w:rsidR="0097315C">
        <w:rPr>
          <w:b/>
          <w:bCs/>
          <w:szCs w:val="24"/>
          <w:lang w:val="en-GB" w:eastAsia="zh-CN"/>
        </w:rPr>
        <w:t>30</w:t>
      </w:r>
      <w:r w:rsidR="00922C2B" w:rsidRPr="008E61B7">
        <w:rPr>
          <w:rFonts w:hint="eastAsia"/>
          <w:b/>
          <w:bCs/>
          <w:szCs w:val="24"/>
          <w:lang w:val="en-GB" w:eastAsia="zh-CN"/>
        </w:rPr>
        <w:t>日之前提</w:t>
      </w:r>
      <w:r w:rsidR="00420056" w:rsidRPr="008E61B7">
        <w:rPr>
          <w:rFonts w:hint="eastAsia"/>
          <w:b/>
          <w:bCs/>
          <w:szCs w:val="24"/>
          <w:lang w:val="en-GB" w:eastAsia="zh-CN"/>
        </w:rPr>
        <w:t>出</w:t>
      </w:r>
      <w:r w:rsidR="00922C2B" w:rsidRPr="008E61B7">
        <w:rPr>
          <w:rFonts w:hint="eastAsia"/>
          <w:b/>
          <w:bCs/>
          <w:szCs w:val="24"/>
          <w:lang w:val="en-GB" w:eastAsia="zh-CN"/>
        </w:rPr>
        <w:t>反对意见</w:t>
      </w:r>
      <w:r w:rsidRPr="008E61B7">
        <w:rPr>
          <w:rFonts w:hint="eastAsia"/>
          <w:b/>
          <w:bCs/>
          <w:szCs w:val="24"/>
          <w:lang w:val="en-GB" w:eastAsia="zh-CN"/>
        </w:rPr>
        <w:t>。</w:t>
      </w:r>
      <w:r w:rsidRPr="008E61B7">
        <w:rPr>
          <w:rFonts w:hint="eastAsia"/>
          <w:szCs w:val="24"/>
          <w:lang w:val="en-GB" w:eastAsia="zh-CN"/>
        </w:rPr>
        <w:t>如有任何反对意见，</w:t>
      </w:r>
      <w:r w:rsidR="00922C2B" w:rsidRPr="008E61B7">
        <w:rPr>
          <w:rFonts w:hint="eastAsia"/>
          <w:szCs w:val="24"/>
          <w:lang w:val="en-GB" w:eastAsia="zh-CN"/>
        </w:rPr>
        <w:t>第</w:t>
      </w:r>
      <w:r w:rsidR="002A3D40" w:rsidRPr="008E61B7">
        <w:rPr>
          <w:rFonts w:hint="eastAsia"/>
          <w:szCs w:val="24"/>
          <w:lang w:val="en-GB" w:eastAsia="zh-CN"/>
        </w:rPr>
        <w:t>4</w:t>
      </w:r>
      <w:r w:rsidRPr="008E61B7">
        <w:rPr>
          <w:rFonts w:hint="eastAsia"/>
          <w:szCs w:val="24"/>
          <w:lang w:val="en-GB" w:eastAsia="zh-CN"/>
        </w:rPr>
        <w:t>研究组的会议就必须推迟到</w:t>
      </w:r>
      <w:r w:rsidR="00922C2B" w:rsidRPr="008E61B7">
        <w:rPr>
          <w:rFonts w:hint="eastAsia"/>
          <w:szCs w:val="24"/>
          <w:lang w:val="en-GB" w:eastAsia="zh-CN"/>
        </w:rPr>
        <w:t>日后</w:t>
      </w:r>
      <w:r w:rsidRPr="008E61B7">
        <w:rPr>
          <w:rFonts w:hint="eastAsia"/>
          <w:szCs w:val="24"/>
          <w:lang w:val="en-GB" w:eastAsia="zh-CN"/>
        </w:rPr>
        <w:t>可以</w:t>
      </w:r>
      <w:r w:rsidR="00922C2B" w:rsidRPr="008E61B7">
        <w:rPr>
          <w:rFonts w:hint="eastAsia"/>
          <w:szCs w:val="24"/>
          <w:lang w:val="en-GB" w:eastAsia="zh-CN"/>
        </w:rPr>
        <w:t>召开</w:t>
      </w:r>
      <w:r w:rsidRPr="008E61B7">
        <w:rPr>
          <w:rFonts w:hint="eastAsia"/>
          <w:szCs w:val="24"/>
          <w:lang w:val="en-GB" w:eastAsia="zh-CN"/>
        </w:rPr>
        <w:t>面对面会议的另一个日期。</w:t>
      </w:r>
    </w:p>
    <w:p w14:paraId="0D5FCA44" w14:textId="77777777" w:rsidR="000B33C9" w:rsidRPr="008E61B7" w:rsidRDefault="000B33C9">
      <w:pPr>
        <w:tabs>
          <w:tab w:val="clear" w:pos="794"/>
          <w:tab w:val="clear" w:pos="1191"/>
          <w:tab w:val="clear" w:pos="1588"/>
          <w:tab w:val="clear" w:pos="1985"/>
        </w:tabs>
        <w:overflowPunct/>
        <w:autoSpaceDE/>
        <w:autoSpaceDN/>
        <w:adjustRightInd/>
        <w:spacing w:before="0" w:line="240" w:lineRule="auto"/>
        <w:jc w:val="left"/>
        <w:textAlignment w:val="auto"/>
        <w:rPr>
          <w:b/>
          <w:bCs/>
          <w:szCs w:val="24"/>
          <w:lang w:val="en-GB" w:eastAsia="zh-CN"/>
        </w:rPr>
      </w:pPr>
      <w:r w:rsidRPr="008E61B7">
        <w:rPr>
          <w:b/>
          <w:bCs/>
          <w:szCs w:val="24"/>
          <w:lang w:val="en-GB" w:eastAsia="zh-CN"/>
        </w:rPr>
        <w:br w:type="page"/>
      </w:r>
    </w:p>
    <w:p w14:paraId="5B9ABA90" w14:textId="53DB1017" w:rsidR="00922C2B" w:rsidRPr="008E61B7" w:rsidRDefault="005C4035" w:rsidP="000D17E5">
      <w:pPr>
        <w:ind w:firstLineChars="200" w:firstLine="482"/>
        <w:rPr>
          <w:szCs w:val="24"/>
          <w:lang w:val="en-GB" w:eastAsia="zh-CN"/>
        </w:rPr>
      </w:pPr>
      <w:r w:rsidRPr="008E61B7">
        <w:rPr>
          <w:rFonts w:hint="eastAsia"/>
          <w:b/>
          <w:bCs/>
          <w:szCs w:val="24"/>
          <w:lang w:val="en-GB" w:eastAsia="zh-CN"/>
        </w:rPr>
        <w:lastRenderedPageBreak/>
        <w:t>此外，还请成员国在</w:t>
      </w:r>
      <w:r w:rsidRPr="008E61B7">
        <w:rPr>
          <w:rFonts w:hint="eastAsia"/>
          <w:b/>
          <w:bCs/>
          <w:szCs w:val="24"/>
          <w:lang w:val="en-GB" w:eastAsia="zh-CN"/>
        </w:rPr>
        <w:t>2020</w:t>
      </w:r>
      <w:r w:rsidRPr="008E61B7">
        <w:rPr>
          <w:rFonts w:hint="eastAsia"/>
          <w:b/>
          <w:bCs/>
          <w:szCs w:val="24"/>
          <w:lang w:val="en-GB" w:eastAsia="zh-CN"/>
        </w:rPr>
        <w:t>年</w:t>
      </w:r>
      <w:r w:rsidRPr="008E61B7">
        <w:rPr>
          <w:rFonts w:hint="eastAsia"/>
          <w:b/>
          <w:bCs/>
          <w:szCs w:val="24"/>
          <w:lang w:val="en-GB" w:eastAsia="zh-CN"/>
        </w:rPr>
        <w:t>9</w:t>
      </w:r>
      <w:r w:rsidRPr="008E61B7">
        <w:rPr>
          <w:rFonts w:hint="eastAsia"/>
          <w:b/>
          <w:bCs/>
          <w:szCs w:val="24"/>
          <w:lang w:val="en-GB" w:eastAsia="zh-CN"/>
        </w:rPr>
        <w:t>月</w:t>
      </w:r>
      <w:r w:rsidR="0097315C">
        <w:rPr>
          <w:b/>
          <w:bCs/>
          <w:szCs w:val="24"/>
          <w:lang w:val="en-GB" w:eastAsia="zh-CN"/>
        </w:rPr>
        <w:t>30</w:t>
      </w:r>
      <w:r w:rsidRPr="008E61B7">
        <w:rPr>
          <w:rFonts w:hint="eastAsia"/>
          <w:b/>
          <w:bCs/>
          <w:szCs w:val="24"/>
          <w:lang w:val="en-GB" w:eastAsia="zh-CN"/>
        </w:rPr>
        <w:t>日之前表示，是否</w:t>
      </w:r>
      <w:r w:rsidR="00922C2B" w:rsidRPr="008E61B7">
        <w:rPr>
          <w:rFonts w:hint="eastAsia"/>
          <w:b/>
          <w:bCs/>
          <w:szCs w:val="24"/>
          <w:lang w:val="en-GB" w:eastAsia="zh-CN"/>
        </w:rPr>
        <w:t>反对</w:t>
      </w:r>
      <w:r w:rsidRPr="008E61B7">
        <w:rPr>
          <w:rFonts w:hint="eastAsia"/>
          <w:b/>
          <w:bCs/>
          <w:szCs w:val="24"/>
          <w:lang w:val="en-GB" w:eastAsia="zh-CN"/>
        </w:rPr>
        <w:t>例外地</w:t>
      </w:r>
      <w:r w:rsidR="000D17E5" w:rsidRPr="008E61B7">
        <w:rPr>
          <w:rFonts w:hint="eastAsia"/>
          <w:b/>
          <w:bCs/>
          <w:szCs w:val="24"/>
          <w:lang w:val="en-GB" w:eastAsia="zh-CN"/>
        </w:rPr>
        <w:t>仅以英文召开</w:t>
      </w:r>
      <w:r w:rsidR="00922C2B" w:rsidRPr="008E61B7">
        <w:rPr>
          <w:rFonts w:hint="eastAsia"/>
          <w:b/>
          <w:bCs/>
          <w:szCs w:val="24"/>
          <w:lang w:val="en-GB" w:eastAsia="zh-CN"/>
        </w:rPr>
        <w:t>第</w:t>
      </w:r>
      <w:r w:rsidR="002A3D40" w:rsidRPr="008E61B7">
        <w:rPr>
          <w:rFonts w:hint="eastAsia"/>
          <w:b/>
          <w:bCs/>
          <w:szCs w:val="24"/>
          <w:lang w:val="en-GB" w:eastAsia="zh-CN"/>
        </w:rPr>
        <w:t>4</w:t>
      </w:r>
      <w:r w:rsidR="00922C2B" w:rsidRPr="008E61B7">
        <w:rPr>
          <w:rFonts w:hint="eastAsia"/>
          <w:b/>
          <w:bCs/>
          <w:szCs w:val="24"/>
          <w:lang w:val="en-GB" w:eastAsia="zh-CN"/>
        </w:rPr>
        <w:t>研究组的虚拟会议</w:t>
      </w:r>
      <w:r w:rsidR="00922C2B" w:rsidRPr="008E61B7">
        <w:rPr>
          <w:rFonts w:hint="eastAsia"/>
          <w:szCs w:val="24"/>
          <w:lang w:val="en-GB" w:eastAsia="zh-CN"/>
        </w:rPr>
        <w:t>。这一措施将极大地</w:t>
      </w:r>
      <w:r w:rsidRPr="008E61B7">
        <w:rPr>
          <w:rFonts w:hint="eastAsia"/>
          <w:szCs w:val="24"/>
          <w:lang w:val="en-GB" w:eastAsia="zh-CN"/>
        </w:rPr>
        <w:t>方</w:t>
      </w:r>
      <w:r w:rsidR="00922C2B" w:rsidRPr="008E61B7">
        <w:rPr>
          <w:rFonts w:hint="eastAsia"/>
          <w:szCs w:val="24"/>
          <w:lang w:val="en-GB" w:eastAsia="zh-CN"/>
        </w:rPr>
        <w:t>便会议的进行，因为以</w:t>
      </w:r>
      <w:r w:rsidRPr="008E61B7">
        <w:rPr>
          <w:rFonts w:hint="eastAsia"/>
          <w:szCs w:val="24"/>
          <w:lang w:val="en-GB" w:eastAsia="zh-CN"/>
        </w:rPr>
        <w:t>国际</w:t>
      </w:r>
      <w:r w:rsidR="00922C2B" w:rsidRPr="008E61B7">
        <w:rPr>
          <w:rFonts w:hint="eastAsia"/>
          <w:szCs w:val="24"/>
          <w:lang w:val="en-GB" w:eastAsia="zh-CN"/>
        </w:rPr>
        <w:t>电联六种正式语文举</w:t>
      </w:r>
      <w:r w:rsidRPr="008E61B7">
        <w:rPr>
          <w:rFonts w:hint="eastAsia"/>
          <w:szCs w:val="24"/>
          <w:lang w:val="en-GB" w:eastAsia="zh-CN"/>
        </w:rPr>
        <w:t>办的</w:t>
      </w:r>
      <w:r w:rsidR="00922C2B" w:rsidRPr="008E61B7">
        <w:rPr>
          <w:rFonts w:hint="eastAsia"/>
          <w:szCs w:val="24"/>
          <w:lang w:val="en-GB" w:eastAsia="zh-CN"/>
        </w:rPr>
        <w:t>虚拟会议在技术和程序上存在相当大的困难，会延长会议的时间，因为</w:t>
      </w:r>
      <w:r w:rsidR="00DE3A2C" w:rsidRPr="008E61B7">
        <w:rPr>
          <w:rFonts w:hint="eastAsia"/>
          <w:szCs w:val="24"/>
          <w:lang w:val="en-GB" w:eastAsia="zh-CN"/>
        </w:rPr>
        <w:t>安排的会议时间</w:t>
      </w:r>
      <w:r w:rsidR="00922C2B" w:rsidRPr="008E61B7">
        <w:rPr>
          <w:rFonts w:hint="eastAsia"/>
          <w:szCs w:val="24"/>
          <w:lang w:val="en-GB" w:eastAsia="zh-CN"/>
        </w:rPr>
        <w:t>与通常的面对面会议相比，有所</w:t>
      </w:r>
      <w:r w:rsidR="00DE3A2C" w:rsidRPr="008E61B7">
        <w:rPr>
          <w:rFonts w:hint="eastAsia"/>
          <w:szCs w:val="24"/>
          <w:lang w:val="en-GB" w:eastAsia="zh-CN"/>
        </w:rPr>
        <w:t>缩短</w:t>
      </w:r>
      <w:r w:rsidR="00922C2B" w:rsidRPr="008E61B7">
        <w:rPr>
          <w:rFonts w:hint="eastAsia"/>
          <w:szCs w:val="24"/>
          <w:lang w:val="en-GB" w:eastAsia="zh-CN"/>
        </w:rPr>
        <w:t>。</w:t>
      </w:r>
    </w:p>
    <w:p w14:paraId="00D25D8E" w14:textId="5D9A1582" w:rsidR="00DE3A2C" w:rsidRPr="008E61B7" w:rsidRDefault="00DE3A2C" w:rsidP="00CF6261">
      <w:pPr>
        <w:ind w:firstLineChars="200" w:firstLine="480"/>
        <w:rPr>
          <w:szCs w:val="24"/>
          <w:lang w:val="en-GB" w:eastAsia="zh-CN"/>
        </w:rPr>
      </w:pPr>
      <w:r w:rsidRPr="008E61B7">
        <w:rPr>
          <w:rFonts w:hint="eastAsia"/>
          <w:szCs w:val="24"/>
          <w:lang w:val="en-GB" w:eastAsia="zh-CN"/>
        </w:rPr>
        <w:t>上述两次磋商的</w:t>
      </w:r>
      <w:r w:rsidR="005C4035" w:rsidRPr="008E61B7">
        <w:rPr>
          <w:rFonts w:hint="eastAsia"/>
          <w:szCs w:val="24"/>
          <w:lang w:val="en-GB" w:eastAsia="zh-CN"/>
        </w:rPr>
        <w:t>成</w:t>
      </w:r>
      <w:r w:rsidRPr="008E61B7">
        <w:rPr>
          <w:rFonts w:hint="eastAsia"/>
          <w:szCs w:val="24"/>
          <w:lang w:val="en-GB" w:eastAsia="zh-CN"/>
        </w:rPr>
        <w:t>果</w:t>
      </w:r>
      <w:r w:rsidR="005C4035" w:rsidRPr="008E61B7">
        <w:rPr>
          <w:rFonts w:hint="eastAsia"/>
          <w:szCs w:val="24"/>
          <w:lang w:val="en-GB" w:eastAsia="zh-CN"/>
        </w:rPr>
        <w:t>将</w:t>
      </w:r>
      <w:r w:rsidRPr="008E61B7">
        <w:rPr>
          <w:rFonts w:hint="eastAsia"/>
          <w:szCs w:val="24"/>
          <w:lang w:val="en-GB" w:eastAsia="zh-CN"/>
        </w:rPr>
        <w:t>在</w:t>
      </w:r>
      <w:r w:rsidRPr="008E61B7">
        <w:rPr>
          <w:rFonts w:hint="eastAsia"/>
          <w:szCs w:val="24"/>
          <w:lang w:val="en-GB" w:eastAsia="zh-CN"/>
        </w:rPr>
        <w:t>2020</w:t>
      </w:r>
      <w:r w:rsidRPr="008E61B7">
        <w:rPr>
          <w:rFonts w:hint="eastAsia"/>
          <w:szCs w:val="24"/>
          <w:lang w:val="en-GB" w:eastAsia="zh-CN"/>
        </w:rPr>
        <w:t>年</w:t>
      </w:r>
      <w:r w:rsidR="002A3D40" w:rsidRPr="008E61B7">
        <w:rPr>
          <w:rFonts w:hint="eastAsia"/>
          <w:szCs w:val="24"/>
          <w:lang w:val="en-GB" w:eastAsia="zh-CN"/>
        </w:rPr>
        <w:t>10</w:t>
      </w:r>
      <w:r w:rsidRPr="008E61B7">
        <w:rPr>
          <w:rFonts w:hint="eastAsia"/>
          <w:szCs w:val="24"/>
          <w:lang w:val="en-GB" w:eastAsia="zh-CN"/>
        </w:rPr>
        <w:t>月初</w:t>
      </w:r>
      <w:r w:rsidR="005C4035" w:rsidRPr="008E61B7">
        <w:rPr>
          <w:rFonts w:hint="eastAsia"/>
          <w:szCs w:val="24"/>
          <w:lang w:val="en-GB" w:eastAsia="zh-CN"/>
        </w:rPr>
        <w:t>公</w:t>
      </w:r>
      <w:r w:rsidRPr="008E61B7">
        <w:rPr>
          <w:rFonts w:hint="eastAsia"/>
          <w:szCs w:val="24"/>
          <w:lang w:val="en-GB" w:eastAsia="zh-CN"/>
        </w:rPr>
        <w:t>布的一封通函中提供。如果磋商的结果</w:t>
      </w:r>
      <w:r w:rsidR="00B14215" w:rsidRPr="008E61B7">
        <w:rPr>
          <w:rFonts w:hint="eastAsia"/>
          <w:szCs w:val="24"/>
          <w:lang w:val="en-GB" w:eastAsia="zh-CN"/>
        </w:rPr>
        <w:t>为</w:t>
      </w:r>
      <w:r w:rsidRPr="008E61B7">
        <w:rPr>
          <w:rFonts w:hint="eastAsia"/>
          <w:szCs w:val="24"/>
          <w:lang w:val="en-GB" w:eastAsia="zh-CN"/>
        </w:rPr>
        <w:t>同意以虚拟会议的形式召开第</w:t>
      </w:r>
      <w:r w:rsidR="002A3D40" w:rsidRPr="008E61B7">
        <w:rPr>
          <w:rFonts w:hint="eastAsia"/>
          <w:szCs w:val="24"/>
          <w:lang w:val="en-GB" w:eastAsia="zh-CN"/>
        </w:rPr>
        <w:t>4</w:t>
      </w:r>
      <w:r w:rsidRPr="008E61B7">
        <w:rPr>
          <w:rFonts w:hint="eastAsia"/>
          <w:szCs w:val="24"/>
          <w:lang w:val="en-GB" w:eastAsia="zh-CN"/>
        </w:rPr>
        <w:t>研究组第会议，那么以下章节提供的信息</w:t>
      </w:r>
      <w:r w:rsidR="005C4035" w:rsidRPr="008E61B7">
        <w:rPr>
          <w:rFonts w:hint="eastAsia"/>
          <w:szCs w:val="24"/>
          <w:lang w:val="en-GB" w:eastAsia="zh-CN"/>
        </w:rPr>
        <w:t>则</w:t>
      </w:r>
      <w:r w:rsidRPr="008E61B7">
        <w:rPr>
          <w:rFonts w:hint="eastAsia"/>
          <w:szCs w:val="24"/>
          <w:lang w:val="en-GB" w:eastAsia="zh-CN"/>
        </w:rPr>
        <w:t>是相关的。</w:t>
      </w:r>
    </w:p>
    <w:p w14:paraId="5BDCABC9" w14:textId="3CD5286D" w:rsidR="00C3796C" w:rsidRPr="008E61B7" w:rsidRDefault="00746CD0">
      <w:pPr>
        <w:rPr>
          <w:b/>
          <w:bCs/>
          <w:szCs w:val="24"/>
          <w:lang w:val="en-GB" w:eastAsia="zh-CN"/>
        </w:rPr>
      </w:pPr>
      <w:r w:rsidRPr="008E61B7">
        <w:rPr>
          <w:b/>
          <w:bCs/>
          <w:szCs w:val="24"/>
          <w:lang w:val="en-GB" w:eastAsia="zh-CN"/>
        </w:rPr>
        <w:t>2</w:t>
      </w:r>
      <w:r w:rsidRPr="008E61B7">
        <w:rPr>
          <w:b/>
          <w:bCs/>
          <w:szCs w:val="24"/>
          <w:lang w:val="en-GB" w:eastAsia="zh-CN"/>
        </w:rPr>
        <w:tab/>
      </w:r>
      <w:r w:rsidR="00DE3A2C" w:rsidRPr="008E61B7">
        <w:rPr>
          <w:rFonts w:hint="eastAsia"/>
          <w:b/>
          <w:bCs/>
          <w:szCs w:val="24"/>
          <w:lang w:val="en-GB" w:eastAsia="zh-CN"/>
        </w:rPr>
        <w:t>会议</w:t>
      </w:r>
      <w:r w:rsidR="00B878E4" w:rsidRPr="008E61B7">
        <w:rPr>
          <w:rFonts w:hint="eastAsia"/>
          <w:b/>
          <w:bCs/>
          <w:szCs w:val="24"/>
          <w:lang w:val="en-GB" w:eastAsia="zh-CN"/>
        </w:rPr>
        <w:t>日程</w:t>
      </w:r>
    </w:p>
    <w:p w14:paraId="07C5663A" w14:textId="5D70C280" w:rsidR="00DE3A2C" w:rsidRPr="008E61B7" w:rsidRDefault="00DE3A2C" w:rsidP="00F95634">
      <w:pPr>
        <w:ind w:firstLineChars="200" w:firstLine="480"/>
        <w:rPr>
          <w:szCs w:val="24"/>
          <w:lang w:val="en-GB" w:eastAsia="zh-CN"/>
        </w:rPr>
      </w:pPr>
      <w:r w:rsidRPr="008E61B7">
        <w:rPr>
          <w:rFonts w:hint="eastAsia"/>
          <w:szCs w:val="24"/>
          <w:lang w:val="en-GB" w:eastAsia="zh-CN"/>
        </w:rPr>
        <w:t>会议的工作时间安排</w:t>
      </w:r>
      <w:r w:rsidR="00B14215" w:rsidRPr="008E61B7">
        <w:rPr>
          <w:rFonts w:hint="eastAsia"/>
          <w:szCs w:val="24"/>
          <w:lang w:val="en-GB" w:eastAsia="zh-CN"/>
        </w:rPr>
        <w:t>在</w:t>
      </w:r>
      <w:r w:rsidRPr="008E61B7">
        <w:rPr>
          <w:rFonts w:hint="eastAsia"/>
          <w:b/>
          <w:bCs/>
          <w:szCs w:val="24"/>
          <w:lang w:val="en-GB" w:eastAsia="zh-CN"/>
        </w:rPr>
        <w:t>日内瓦时间</w:t>
      </w:r>
      <w:r w:rsidRPr="008E61B7">
        <w:rPr>
          <w:rFonts w:hint="eastAsia"/>
          <w:b/>
          <w:bCs/>
          <w:szCs w:val="24"/>
          <w:lang w:val="en-GB" w:eastAsia="zh-CN"/>
        </w:rPr>
        <w:t>12</w:t>
      </w:r>
      <w:r w:rsidR="00B878E4" w:rsidRPr="008E61B7">
        <w:rPr>
          <w:rFonts w:hint="eastAsia"/>
          <w:b/>
          <w:bCs/>
          <w:szCs w:val="24"/>
          <w:lang w:val="en-GB" w:eastAsia="zh-CN"/>
        </w:rPr>
        <w:t>时</w:t>
      </w:r>
      <w:r w:rsidRPr="008E61B7">
        <w:rPr>
          <w:rFonts w:hint="eastAsia"/>
          <w:b/>
          <w:bCs/>
          <w:szCs w:val="24"/>
          <w:lang w:val="en-GB" w:eastAsia="zh-CN"/>
        </w:rPr>
        <w:t>至</w:t>
      </w:r>
      <w:r w:rsidRPr="008E61B7">
        <w:rPr>
          <w:rFonts w:hint="eastAsia"/>
          <w:b/>
          <w:bCs/>
          <w:szCs w:val="24"/>
          <w:lang w:val="en-GB" w:eastAsia="zh-CN"/>
        </w:rPr>
        <w:t>16</w:t>
      </w:r>
      <w:r w:rsidRPr="008E61B7">
        <w:rPr>
          <w:rFonts w:hint="eastAsia"/>
          <w:b/>
          <w:bCs/>
          <w:szCs w:val="24"/>
          <w:lang w:val="en-GB" w:eastAsia="zh-CN"/>
        </w:rPr>
        <w:t>时</w:t>
      </w:r>
      <w:r w:rsidRPr="008E61B7">
        <w:rPr>
          <w:rFonts w:hint="eastAsia"/>
          <w:szCs w:val="24"/>
          <w:lang w:val="en-GB" w:eastAsia="zh-CN"/>
        </w:rPr>
        <w:t>。选择</w:t>
      </w:r>
      <w:r w:rsidR="00B878E4" w:rsidRPr="008E61B7">
        <w:rPr>
          <w:rFonts w:hint="eastAsia"/>
          <w:szCs w:val="24"/>
          <w:lang w:val="en-GB" w:eastAsia="zh-CN"/>
        </w:rPr>
        <w:t>此</w:t>
      </w:r>
      <w:r w:rsidRPr="008E61B7">
        <w:rPr>
          <w:rFonts w:hint="eastAsia"/>
          <w:szCs w:val="24"/>
          <w:lang w:val="en-GB" w:eastAsia="zh-CN"/>
        </w:rPr>
        <w:t>工作时间</w:t>
      </w:r>
      <w:r w:rsidR="00F95634" w:rsidRPr="008E61B7">
        <w:rPr>
          <w:rFonts w:hint="eastAsia"/>
          <w:szCs w:val="24"/>
          <w:lang w:val="en-GB" w:eastAsia="zh-CN"/>
        </w:rPr>
        <w:t>段</w:t>
      </w:r>
      <w:r w:rsidRPr="008E61B7">
        <w:rPr>
          <w:rFonts w:hint="eastAsia"/>
          <w:szCs w:val="24"/>
          <w:lang w:val="en-GB" w:eastAsia="zh-CN"/>
        </w:rPr>
        <w:t>是为了</w:t>
      </w:r>
      <w:r w:rsidR="005C4035" w:rsidRPr="008E61B7">
        <w:rPr>
          <w:rFonts w:hint="eastAsia"/>
          <w:szCs w:val="24"/>
          <w:lang w:val="en-GB" w:eastAsia="zh-CN"/>
        </w:rPr>
        <w:t>方便</w:t>
      </w:r>
      <w:r w:rsidRPr="008E61B7">
        <w:rPr>
          <w:rFonts w:hint="eastAsia"/>
          <w:szCs w:val="24"/>
          <w:lang w:val="en-GB" w:eastAsia="zh-CN"/>
        </w:rPr>
        <w:t>来自各个时区的代表参加。</w:t>
      </w:r>
      <w:r w:rsidR="005C4035" w:rsidRPr="008E61B7">
        <w:rPr>
          <w:rFonts w:hint="eastAsia"/>
          <w:szCs w:val="24"/>
          <w:lang w:val="en-GB" w:eastAsia="zh-CN"/>
        </w:rPr>
        <w:t>经</w:t>
      </w:r>
      <w:r w:rsidRPr="008E61B7">
        <w:rPr>
          <w:rFonts w:hint="eastAsia"/>
          <w:szCs w:val="24"/>
          <w:lang w:val="en-GB" w:eastAsia="zh-CN"/>
        </w:rPr>
        <w:t>更新的议程</w:t>
      </w:r>
      <w:r w:rsidR="005C4035" w:rsidRPr="008E61B7">
        <w:rPr>
          <w:rFonts w:hint="eastAsia"/>
          <w:szCs w:val="24"/>
          <w:lang w:val="en-GB" w:eastAsia="zh-CN"/>
        </w:rPr>
        <w:t>及</w:t>
      </w:r>
      <w:r w:rsidRPr="008E61B7">
        <w:rPr>
          <w:rFonts w:hint="eastAsia"/>
          <w:szCs w:val="24"/>
          <w:lang w:val="en-GB" w:eastAsia="zh-CN"/>
        </w:rPr>
        <w:t>其他相关信息将在研究组网站以及行政</w:t>
      </w:r>
      <w:r w:rsidR="005C4035" w:rsidRPr="008E61B7">
        <w:rPr>
          <w:rFonts w:hint="eastAsia"/>
          <w:szCs w:val="24"/>
          <w:lang w:val="en-GB" w:eastAsia="zh-CN"/>
        </w:rPr>
        <w:t>文件</w:t>
      </w:r>
      <w:r w:rsidRPr="008E61B7">
        <w:rPr>
          <w:rFonts w:hint="eastAsia"/>
          <w:szCs w:val="24"/>
          <w:lang w:val="en-GB" w:eastAsia="zh-CN"/>
        </w:rPr>
        <w:t>和</w:t>
      </w:r>
      <w:r w:rsidR="00F95634" w:rsidRPr="008E61B7">
        <w:rPr>
          <w:rFonts w:hint="eastAsia"/>
          <w:szCs w:val="24"/>
          <w:lang w:val="en-GB" w:eastAsia="zh-CN"/>
        </w:rPr>
        <w:t>情况通报</w:t>
      </w:r>
      <w:r w:rsidRPr="008E61B7">
        <w:rPr>
          <w:rFonts w:hint="eastAsia"/>
          <w:szCs w:val="24"/>
          <w:lang w:val="en-GB" w:eastAsia="zh-CN"/>
        </w:rPr>
        <w:t>文件中</w:t>
      </w:r>
      <w:r w:rsidR="005C4035" w:rsidRPr="008E61B7">
        <w:rPr>
          <w:rFonts w:hint="eastAsia"/>
          <w:szCs w:val="24"/>
          <w:lang w:val="en-GB" w:eastAsia="zh-CN"/>
        </w:rPr>
        <w:t>公</w:t>
      </w:r>
      <w:r w:rsidRPr="008E61B7">
        <w:rPr>
          <w:rFonts w:hint="eastAsia"/>
          <w:szCs w:val="24"/>
          <w:lang w:val="en-GB" w:eastAsia="zh-CN"/>
        </w:rPr>
        <w:t>布。</w:t>
      </w:r>
    </w:p>
    <w:p w14:paraId="36F75BB0" w14:textId="2E27C5A4" w:rsidR="00843460" w:rsidRPr="008E61B7" w:rsidRDefault="00843460" w:rsidP="003A3ADE">
      <w:pPr>
        <w:keepNext/>
        <w:keepLines/>
        <w:rPr>
          <w:rFonts w:eastAsiaTheme="minorEastAsia"/>
          <w:szCs w:val="24"/>
          <w:lang w:val="en-GB" w:eastAsia="zh-CN"/>
        </w:rPr>
      </w:pPr>
      <w:r w:rsidRPr="008E61B7">
        <w:rPr>
          <w:rFonts w:eastAsia="Times New Roman"/>
          <w:b/>
          <w:bCs/>
          <w:szCs w:val="24"/>
          <w:lang w:val="en-GB" w:eastAsia="zh-CN"/>
        </w:rPr>
        <w:t>3</w:t>
      </w:r>
      <w:r w:rsidRPr="008E61B7">
        <w:rPr>
          <w:rFonts w:eastAsia="Times New Roman"/>
          <w:b/>
          <w:bCs/>
          <w:szCs w:val="24"/>
          <w:lang w:val="en-GB" w:eastAsia="zh-CN"/>
        </w:rPr>
        <w:tab/>
      </w:r>
      <w:r w:rsidR="00B878E4" w:rsidRPr="008E61B7">
        <w:rPr>
          <w:rFonts w:ascii="SimSun" w:hAnsi="SimSun" w:cs="SimSun" w:hint="eastAsia"/>
          <w:b/>
          <w:bCs/>
          <w:szCs w:val="24"/>
          <w:lang w:val="en-GB" w:eastAsia="zh-CN"/>
        </w:rPr>
        <w:t>文稿</w:t>
      </w:r>
    </w:p>
    <w:p w14:paraId="2E3574AA" w14:textId="5809EE23" w:rsidR="00B878E4" w:rsidRPr="008E61B7" w:rsidRDefault="00B878E4" w:rsidP="00F95634">
      <w:pPr>
        <w:ind w:firstLineChars="200" w:firstLine="480"/>
        <w:rPr>
          <w:rFonts w:ascii="SimSun" w:hAnsi="SimSun" w:cs="SimSun"/>
          <w:b/>
          <w:bCs/>
          <w:szCs w:val="24"/>
          <w:lang w:val="en-GB" w:eastAsia="zh-CN"/>
        </w:rPr>
      </w:pPr>
      <w:r w:rsidRPr="008E61B7">
        <w:rPr>
          <w:rFonts w:ascii="SimSun" w:hAnsi="SimSun" w:cs="SimSun" w:hint="eastAsia"/>
          <w:szCs w:val="24"/>
          <w:lang w:val="en-GB" w:eastAsia="zh-CN"/>
        </w:rPr>
        <w:t>邀请对上述第1节中提出的问题提交文稿，</w:t>
      </w:r>
      <w:r w:rsidR="00F95634" w:rsidRPr="008E61B7">
        <w:rPr>
          <w:rFonts w:ascii="SimSun" w:hAnsi="SimSun" w:cs="SimSun" w:hint="eastAsia"/>
          <w:szCs w:val="24"/>
          <w:lang w:val="en-GB" w:eastAsia="zh-CN"/>
        </w:rPr>
        <w:t>文稿</w:t>
      </w:r>
      <w:r w:rsidRPr="008E61B7">
        <w:rPr>
          <w:rFonts w:ascii="SimSun" w:hAnsi="SimSun" w:cs="SimSun" w:hint="eastAsia"/>
          <w:szCs w:val="24"/>
          <w:lang w:val="en-GB" w:eastAsia="zh-CN"/>
        </w:rPr>
        <w:t>将</w:t>
      </w:r>
      <w:r w:rsidR="00F95634" w:rsidRPr="008E61B7">
        <w:rPr>
          <w:rFonts w:ascii="SimSun" w:hAnsi="SimSun" w:cs="SimSun" w:hint="eastAsia"/>
          <w:szCs w:val="24"/>
          <w:lang w:val="en-GB" w:eastAsia="zh-CN"/>
        </w:rPr>
        <w:t>依据第</w:t>
      </w:r>
      <w:proofErr w:type="spellStart"/>
      <w:r w:rsidRPr="008E61B7">
        <w:rPr>
          <w:szCs w:val="24"/>
          <w:lang w:val="en-GB" w:eastAsia="zh-CN"/>
        </w:rPr>
        <w:t>CACE</w:t>
      </w:r>
      <w:proofErr w:type="spellEnd"/>
      <w:r w:rsidRPr="008E61B7">
        <w:rPr>
          <w:szCs w:val="24"/>
          <w:lang w:val="en-GB" w:eastAsia="zh-CN"/>
        </w:rPr>
        <w:t>/</w:t>
      </w:r>
      <w:r w:rsidR="002A3D40" w:rsidRPr="00CD7123">
        <w:rPr>
          <w:szCs w:val="24"/>
          <w:lang w:val="en-GB" w:eastAsia="zh-CN"/>
        </w:rPr>
        <w:t>950</w:t>
      </w:r>
      <w:r w:rsidR="00F95634" w:rsidRPr="008E61B7">
        <w:rPr>
          <w:rFonts w:ascii="SimSun" w:hAnsi="SimSun" w:cs="SimSun" w:hint="eastAsia"/>
          <w:szCs w:val="24"/>
          <w:lang w:val="en-GB" w:eastAsia="zh-CN"/>
        </w:rPr>
        <w:t>号</w:t>
      </w:r>
      <w:r w:rsidRPr="008E61B7">
        <w:rPr>
          <w:rFonts w:ascii="SimSun" w:hAnsi="SimSun" w:cs="SimSun" w:hint="eastAsia"/>
          <w:szCs w:val="24"/>
          <w:lang w:val="en-GB" w:eastAsia="zh-CN"/>
        </w:rPr>
        <w:t>通函第3节中提供的指示进行处理。</w:t>
      </w:r>
      <w:r w:rsidRPr="008E61B7">
        <w:rPr>
          <w:rFonts w:ascii="SimSun" w:hAnsi="SimSun" w:cs="SimSun" w:hint="eastAsia"/>
          <w:b/>
          <w:bCs/>
          <w:szCs w:val="24"/>
          <w:lang w:val="en-GB" w:eastAsia="zh-CN"/>
        </w:rPr>
        <w:t>上述第</w:t>
      </w:r>
      <w:r w:rsidRPr="008E61B7">
        <w:rPr>
          <w:rFonts w:hint="eastAsia"/>
          <w:b/>
          <w:bCs/>
          <w:szCs w:val="24"/>
          <w:lang w:eastAsia="zh-CN"/>
        </w:rPr>
        <w:t>1</w:t>
      </w:r>
      <w:r w:rsidRPr="008E61B7">
        <w:rPr>
          <w:rFonts w:ascii="SimSun" w:hAnsi="SimSun" w:cs="SimSun" w:hint="eastAsia"/>
          <w:b/>
          <w:bCs/>
          <w:szCs w:val="24"/>
          <w:lang w:val="en-GB" w:eastAsia="zh-CN"/>
        </w:rPr>
        <w:t>节的表格中提出了本次会议接收文稿的截止日期。</w:t>
      </w:r>
    </w:p>
    <w:p w14:paraId="293AE3F4" w14:textId="6984FE97" w:rsidR="00483D7D" w:rsidRPr="008E61B7" w:rsidRDefault="00843460" w:rsidP="00483D7D">
      <w:pPr>
        <w:rPr>
          <w:b/>
          <w:bCs/>
          <w:szCs w:val="24"/>
          <w:lang w:val="en-GB" w:eastAsia="zh-CN"/>
        </w:rPr>
      </w:pPr>
      <w:r w:rsidRPr="008E61B7">
        <w:rPr>
          <w:b/>
          <w:bCs/>
          <w:szCs w:val="24"/>
          <w:lang w:val="en-GB" w:eastAsia="zh-CN"/>
        </w:rPr>
        <w:t>4</w:t>
      </w:r>
      <w:r w:rsidR="00483D7D" w:rsidRPr="008E61B7">
        <w:rPr>
          <w:b/>
          <w:bCs/>
          <w:szCs w:val="24"/>
          <w:lang w:val="en-GB" w:eastAsia="zh-CN"/>
        </w:rPr>
        <w:tab/>
      </w:r>
      <w:r w:rsidR="00B878E4" w:rsidRPr="008E61B7">
        <w:rPr>
          <w:rFonts w:hint="eastAsia"/>
          <w:b/>
          <w:bCs/>
          <w:szCs w:val="24"/>
          <w:lang w:val="en-GB" w:eastAsia="zh-CN"/>
        </w:rPr>
        <w:t>注册与参会</w:t>
      </w:r>
    </w:p>
    <w:p w14:paraId="03EEF78E" w14:textId="2A6A055C" w:rsidR="00B878E4" w:rsidRPr="008E61B7" w:rsidRDefault="00B878E4" w:rsidP="007215E7">
      <w:pPr>
        <w:ind w:firstLineChars="200" w:firstLine="480"/>
        <w:rPr>
          <w:szCs w:val="24"/>
          <w:lang w:val="en-GB" w:eastAsia="zh-CN"/>
        </w:rPr>
      </w:pPr>
      <w:r w:rsidRPr="008E61B7">
        <w:rPr>
          <w:rFonts w:hint="eastAsia"/>
          <w:szCs w:val="24"/>
          <w:lang w:val="en-GB" w:eastAsia="zh-CN"/>
        </w:rPr>
        <w:t>参与本次活动必须进行注册，</w:t>
      </w:r>
      <w:r w:rsidR="007215E7" w:rsidRPr="008E61B7">
        <w:rPr>
          <w:rFonts w:hint="eastAsia"/>
          <w:szCs w:val="24"/>
          <w:lang w:val="en-GB" w:eastAsia="zh-CN"/>
        </w:rPr>
        <w:t>注册</w:t>
      </w:r>
      <w:r w:rsidRPr="008E61B7">
        <w:rPr>
          <w:rFonts w:hint="eastAsia"/>
          <w:szCs w:val="24"/>
          <w:lang w:val="en-GB" w:eastAsia="zh-CN"/>
        </w:rPr>
        <w:t>将根据第</w:t>
      </w:r>
      <w:proofErr w:type="spellStart"/>
      <w:r w:rsidRPr="008E61B7">
        <w:rPr>
          <w:szCs w:val="24"/>
          <w:lang w:val="en-GB" w:eastAsia="zh-CN"/>
        </w:rPr>
        <w:t>CACE</w:t>
      </w:r>
      <w:proofErr w:type="spellEnd"/>
      <w:r w:rsidRPr="008E61B7">
        <w:rPr>
          <w:szCs w:val="24"/>
          <w:lang w:val="en-GB" w:eastAsia="zh-CN"/>
        </w:rPr>
        <w:t>/</w:t>
      </w:r>
      <w:r w:rsidR="002A3D40" w:rsidRPr="00CD7123">
        <w:rPr>
          <w:szCs w:val="24"/>
          <w:lang w:val="en-GB" w:eastAsia="zh-CN"/>
        </w:rPr>
        <w:t>950</w:t>
      </w:r>
      <w:r w:rsidRPr="008E61B7">
        <w:rPr>
          <w:rFonts w:hint="eastAsia"/>
          <w:szCs w:val="24"/>
          <w:lang w:val="en-GB" w:eastAsia="zh-CN"/>
        </w:rPr>
        <w:t>号通函第</w:t>
      </w:r>
      <w:r w:rsidRPr="008E61B7">
        <w:rPr>
          <w:rFonts w:hint="eastAsia"/>
          <w:szCs w:val="24"/>
          <w:lang w:val="en-GB" w:eastAsia="zh-CN"/>
        </w:rPr>
        <w:t>6</w:t>
      </w:r>
      <w:r w:rsidRPr="008E61B7">
        <w:rPr>
          <w:rFonts w:hint="eastAsia"/>
          <w:szCs w:val="24"/>
          <w:lang w:val="en-GB" w:eastAsia="zh-CN"/>
        </w:rPr>
        <w:t>节进行。由于</w:t>
      </w:r>
      <w:r w:rsidR="000154A1" w:rsidRPr="008E61B7">
        <w:rPr>
          <w:rFonts w:hint="eastAsia"/>
          <w:szCs w:val="24"/>
          <w:lang w:val="en-GB" w:eastAsia="zh-CN"/>
        </w:rPr>
        <w:t>此</w:t>
      </w:r>
      <w:r w:rsidRPr="008E61B7">
        <w:rPr>
          <w:rFonts w:hint="eastAsia"/>
          <w:szCs w:val="24"/>
          <w:lang w:val="en-GB" w:eastAsia="zh-CN"/>
        </w:rPr>
        <w:t>次会议拟以虚拟会议的形式召开，因此无需联系无线电通信局要求远程</w:t>
      </w:r>
      <w:r w:rsidR="00357782" w:rsidRPr="008E61B7">
        <w:rPr>
          <w:rFonts w:hint="eastAsia"/>
          <w:szCs w:val="24"/>
          <w:lang w:val="en-GB" w:eastAsia="zh-CN"/>
        </w:rPr>
        <w:t>参会</w:t>
      </w:r>
      <w:r w:rsidRPr="008E61B7">
        <w:rPr>
          <w:rFonts w:hint="eastAsia"/>
          <w:szCs w:val="24"/>
          <w:lang w:val="en-GB" w:eastAsia="zh-CN"/>
        </w:rPr>
        <w:t>。</w:t>
      </w:r>
    </w:p>
    <w:p w14:paraId="766EC41E" w14:textId="2BE8FC49" w:rsidR="00B878E4" w:rsidRPr="008E61B7" w:rsidRDefault="00B878E4" w:rsidP="007215E7">
      <w:pPr>
        <w:ind w:firstLineChars="200" w:firstLine="480"/>
        <w:rPr>
          <w:szCs w:val="24"/>
          <w:lang w:val="en-GB" w:eastAsia="zh-CN"/>
        </w:rPr>
      </w:pPr>
      <w:r w:rsidRPr="008E61B7">
        <w:rPr>
          <w:rFonts w:hint="eastAsia"/>
          <w:szCs w:val="24"/>
          <w:lang w:val="en-GB" w:eastAsia="zh-CN"/>
        </w:rPr>
        <w:t>将在虚拟会议之前安排测试会议，以解决远程与会连接问题。强烈建议参加这些测试会议，特别是那些打算积极参与讨论的代表。关于测试会议以及如何连接到虚拟会议的说明将在会前通过电子邮件</w:t>
      </w:r>
      <w:r w:rsidR="0053232E" w:rsidRPr="008E61B7">
        <w:rPr>
          <w:rFonts w:hint="eastAsia"/>
          <w:szCs w:val="24"/>
          <w:lang w:val="en-GB" w:eastAsia="zh-CN"/>
        </w:rPr>
        <w:t>发送给</w:t>
      </w:r>
      <w:r w:rsidRPr="008E61B7">
        <w:rPr>
          <w:rFonts w:hint="eastAsia"/>
          <w:szCs w:val="24"/>
          <w:lang w:val="en-GB" w:eastAsia="zh-CN"/>
        </w:rPr>
        <w:t>已注册的与会者。</w:t>
      </w:r>
    </w:p>
    <w:p w14:paraId="6365C7CB" w14:textId="67098515" w:rsidR="00B878E4" w:rsidRPr="007A5294" w:rsidRDefault="00B878E4" w:rsidP="007215E7">
      <w:pPr>
        <w:ind w:firstLineChars="200" w:firstLine="480"/>
        <w:rPr>
          <w:szCs w:val="24"/>
          <w:lang w:val="en-GB"/>
        </w:rPr>
      </w:pPr>
      <w:proofErr w:type="spellStart"/>
      <w:r w:rsidRPr="008E61B7">
        <w:rPr>
          <w:rFonts w:hint="eastAsia"/>
          <w:szCs w:val="24"/>
          <w:lang w:val="en-GB"/>
        </w:rPr>
        <w:t>有关本通函的其他问题</w:t>
      </w:r>
      <w:r w:rsidRPr="007A5294">
        <w:rPr>
          <w:rFonts w:hint="eastAsia"/>
          <w:szCs w:val="24"/>
          <w:lang w:val="en-GB"/>
        </w:rPr>
        <w:t>，</w:t>
      </w:r>
      <w:r w:rsidRPr="008E61B7">
        <w:rPr>
          <w:rFonts w:hint="eastAsia"/>
          <w:szCs w:val="24"/>
          <w:lang w:val="en-GB"/>
        </w:rPr>
        <w:t>请</w:t>
      </w:r>
      <w:proofErr w:type="spellEnd"/>
      <w:r w:rsidR="0053232E" w:rsidRPr="008E61B7">
        <w:rPr>
          <w:rFonts w:hint="eastAsia"/>
          <w:szCs w:val="24"/>
          <w:lang w:val="en-GB" w:eastAsia="zh-CN"/>
        </w:rPr>
        <w:t>通过</w:t>
      </w:r>
      <w:r w:rsidR="00FC718F" w:rsidRPr="008E61B7">
        <w:rPr>
          <w:rFonts w:hint="eastAsia"/>
          <w:szCs w:val="24"/>
          <w:lang w:val="en-GB" w:eastAsia="zh-CN"/>
        </w:rPr>
        <w:t>发邮件给</w:t>
      </w:r>
      <w:hyperlink r:id="rId14" w:history="1">
        <w:proofErr w:type="spellStart"/>
        <w:r w:rsidR="00FC718F" w:rsidRPr="007A5294">
          <w:rPr>
            <w:rStyle w:val="Hyperlink"/>
            <w:szCs w:val="24"/>
            <w:lang w:val="en-GB"/>
          </w:rPr>
          <w:t>nelson.malaguti@itu.int</w:t>
        </w:r>
        <w:proofErr w:type="spellEnd"/>
      </w:hyperlink>
      <w:r w:rsidR="0053232E" w:rsidRPr="008E61B7">
        <w:rPr>
          <w:rFonts w:hint="eastAsia"/>
          <w:szCs w:val="24"/>
          <w:lang w:val="en-GB" w:eastAsia="zh-CN"/>
        </w:rPr>
        <w:t>联系第</w:t>
      </w:r>
      <w:r w:rsidR="002A3D40" w:rsidRPr="007A5294">
        <w:rPr>
          <w:rFonts w:hint="eastAsia"/>
          <w:szCs w:val="24"/>
          <w:lang w:val="en-GB" w:eastAsia="zh-CN"/>
        </w:rPr>
        <w:t>4</w:t>
      </w:r>
      <w:proofErr w:type="spellStart"/>
      <w:r w:rsidRPr="008E61B7">
        <w:rPr>
          <w:rFonts w:hint="eastAsia"/>
          <w:szCs w:val="24"/>
          <w:lang w:val="en-GB"/>
        </w:rPr>
        <w:t>研究组</w:t>
      </w:r>
      <w:proofErr w:type="spellEnd"/>
      <w:r w:rsidR="0053232E" w:rsidRPr="008E61B7">
        <w:rPr>
          <w:rFonts w:hint="eastAsia"/>
          <w:szCs w:val="24"/>
          <w:lang w:val="en-GB" w:eastAsia="zh-CN"/>
        </w:rPr>
        <w:t>顾问</w:t>
      </w:r>
      <w:r w:rsidR="0002645A" w:rsidRPr="007A5294">
        <w:rPr>
          <w:szCs w:val="24"/>
          <w:lang w:val="en-GB" w:eastAsia="zh-CN"/>
        </w:rPr>
        <w:t>Nelson Malaguti</w:t>
      </w:r>
      <w:r w:rsidR="0053232E" w:rsidRPr="008E61B7">
        <w:rPr>
          <w:rFonts w:hint="eastAsia"/>
          <w:szCs w:val="24"/>
          <w:lang w:val="en-GB" w:eastAsia="zh-CN"/>
        </w:rPr>
        <w:t>。</w:t>
      </w:r>
    </w:p>
    <w:p w14:paraId="6F4FE310" w14:textId="7799C1B9" w:rsidR="007215E7" w:rsidRPr="008E61B7" w:rsidRDefault="007215E7" w:rsidP="008F32B0">
      <w:pPr>
        <w:spacing w:before="1440" w:line="240" w:lineRule="auto"/>
        <w:jc w:val="left"/>
        <w:rPr>
          <w:szCs w:val="24"/>
          <w:lang w:val="en-GB"/>
        </w:rPr>
      </w:pPr>
      <w:proofErr w:type="spellStart"/>
      <w:r w:rsidRPr="008E61B7">
        <w:rPr>
          <w:szCs w:val="24"/>
        </w:rPr>
        <w:t>主任</w:t>
      </w:r>
      <w:proofErr w:type="spellEnd"/>
      <w:r w:rsidRPr="008E61B7">
        <w:rPr>
          <w:szCs w:val="24"/>
        </w:rPr>
        <w:br/>
      </w:r>
      <w:proofErr w:type="spellStart"/>
      <w:r w:rsidRPr="008E61B7">
        <w:rPr>
          <w:szCs w:val="24"/>
        </w:rPr>
        <w:t>马里奥</w:t>
      </w:r>
      <w:r w:rsidRPr="008E61B7">
        <w:rPr>
          <w:szCs w:val="24"/>
        </w:rPr>
        <w:t>•</w:t>
      </w:r>
      <w:r w:rsidRPr="008E61B7">
        <w:rPr>
          <w:szCs w:val="24"/>
        </w:rPr>
        <w:t>马尼维奇</w:t>
      </w:r>
      <w:proofErr w:type="spellEnd"/>
    </w:p>
    <w:sectPr w:rsidR="007215E7" w:rsidRPr="008E61B7"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2C0E3" w14:textId="77777777" w:rsidR="003E5ABF" w:rsidRDefault="003E5ABF">
      <w:r>
        <w:separator/>
      </w:r>
    </w:p>
  </w:endnote>
  <w:endnote w:type="continuationSeparator" w:id="0">
    <w:p w14:paraId="4FCA2641" w14:textId="77777777" w:rsidR="003E5ABF" w:rsidRDefault="003E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7D382" w14:textId="77777777" w:rsidR="00AD4554" w:rsidRPr="00CD7123" w:rsidRDefault="00941E6E" w:rsidP="00F86CD9">
    <w:pPr>
      <w:pStyle w:val="FirstFooter"/>
      <w:spacing w:line="240" w:lineRule="auto"/>
      <w:ind w:left="-397" w:right="-397"/>
      <w:jc w:val="center"/>
      <w:rPr>
        <w:color w:val="4F81BD" w:themeColor="accent1"/>
        <w:sz w:val="19"/>
        <w:szCs w:val="19"/>
        <w:lang w:val="en-GB"/>
      </w:rPr>
    </w:pPr>
    <w:r w:rsidRPr="00CD7123">
      <w:rPr>
        <w:color w:val="4F81BD" w:themeColor="accent1"/>
        <w:sz w:val="19"/>
        <w:szCs w:val="19"/>
        <w:lang w:val="en-GB"/>
      </w:rPr>
      <w:t>International Telecommunication Union • Place des Nations, CH</w:t>
    </w:r>
    <w:r w:rsidRPr="00CD7123">
      <w:rPr>
        <w:color w:val="4F81BD" w:themeColor="accent1"/>
        <w:sz w:val="19"/>
        <w:szCs w:val="19"/>
        <w:lang w:val="en-GB"/>
      </w:rPr>
      <w:noBreakHyphen/>
      <w:t xml:space="preserve">1211 Geneva 20, Switzerland • </w:t>
    </w:r>
    <w:r w:rsidRPr="00CD7123">
      <w:rPr>
        <w:color w:val="4F81BD" w:themeColor="accent1"/>
        <w:sz w:val="19"/>
        <w:szCs w:val="19"/>
        <w:lang w:val="en-GB"/>
      </w:rPr>
      <w:br/>
      <w:t xml:space="preserve">Tel: +41 22 730 5111 • E-mail: </w:t>
    </w:r>
    <w:hyperlink r:id="rId1" w:history="1">
      <w:proofErr w:type="spellStart"/>
      <w:r w:rsidRPr="00CD7123">
        <w:rPr>
          <w:rStyle w:val="Hyperlink"/>
          <w:sz w:val="19"/>
          <w:szCs w:val="19"/>
          <w:lang w:val="en-GB"/>
        </w:rPr>
        <w:t>itumail@itu.int</w:t>
      </w:r>
      <w:proofErr w:type="spellEnd"/>
    </w:hyperlink>
    <w:r w:rsidR="00FD59B2" w:rsidRPr="00CD7123">
      <w:rPr>
        <w:color w:val="4F81BD" w:themeColor="accent1"/>
        <w:sz w:val="19"/>
        <w:szCs w:val="19"/>
        <w:lang w:val="en-GB"/>
      </w:rPr>
      <w:t xml:space="preserve"> </w:t>
    </w:r>
    <w:r w:rsidRPr="00CD7123">
      <w:rPr>
        <w:color w:val="4F81BD" w:themeColor="accent1"/>
        <w:sz w:val="19"/>
        <w:szCs w:val="19"/>
        <w:lang w:val="en-GB"/>
      </w:rPr>
      <w:t xml:space="preserve">• Fax: +41 22 733 7256 • </w:t>
    </w:r>
    <w:hyperlink r:id="rId2" w:history="1">
      <w:proofErr w:type="spellStart"/>
      <w:r w:rsidR="00FD59B2" w:rsidRPr="00CD7123">
        <w:rPr>
          <w:rStyle w:val="Hyperlink"/>
          <w:sz w:val="19"/>
          <w:szCs w:val="19"/>
          <w:lang w:val="en-GB"/>
        </w:rPr>
        <w:t>www.itu.int</w:t>
      </w:r>
      <w:proofErr w:type="spellEnd"/>
    </w:hyperlink>
    <w:r w:rsidR="00FD59B2" w:rsidRPr="00CD7123">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6EEEA" w14:textId="77777777" w:rsidR="003E5ABF" w:rsidRDefault="003E5ABF">
      <w:r>
        <w:t>____________________</w:t>
      </w:r>
    </w:p>
  </w:footnote>
  <w:footnote w:type="continuationSeparator" w:id="0">
    <w:p w14:paraId="43BD398D" w14:textId="77777777" w:rsidR="003E5ABF" w:rsidRDefault="003E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1371" w14:textId="203379BA"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1112B">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0FB83" w14:textId="77777777"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1160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D8BF" w14:textId="77777777" w:rsidR="00E915AF" w:rsidRPr="00A52F57" w:rsidRDefault="003443EB" w:rsidP="003443EB">
    <w:pPr>
      <w:pStyle w:val="Header"/>
      <w:spacing w:before="240" w:line="360" w:lineRule="auto"/>
      <w:jc w:val="center"/>
    </w:pPr>
    <w:r>
      <w:rPr>
        <w:noProof/>
        <w:lang w:eastAsia="zh-CN"/>
      </w:rPr>
      <w:drawing>
        <wp:inline distT="0" distB="0" distL="0" distR="0" wp14:anchorId="36A1BFB2" wp14:editId="7643ECB9">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C384A4C"/>
    <w:multiLevelType w:val="hybridMultilevel"/>
    <w:tmpl w:val="3276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07CF1"/>
    <w:rsid w:val="00010521"/>
    <w:rsid w:val="00010E30"/>
    <w:rsid w:val="0001112B"/>
    <w:rsid w:val="0001160A"/>
    <w:rsid w:val="000154A1"/>
    <w:rsid w:val="00015C76"/>
    <w:rsid w:val="000173D5"/>
    <w:rsid w:val="0002645A"/>
    <w:rsid w:val="00026CF8"/>
    <w:rsid w:val="00030BD7"/>
    <w:rsid w:val="00031E64"/>
    <w:rsid w:val="00034340"/>
    <w:rsid w:val="00045A8D"/>
    <w:rsid w:val="0005167A"/>
    <w:rsid w:val="00054E5D"/>
    <w:rsid w:val="00063F17"/>
    <w:rsid w:val="00070258"/>
    <w:rsid w:val="0007323C"/>
    <w:rsid w:val="0007530D"/>
    <w:rsid w:val="0008036F"/>
    <w:rsid w:val="00086D03"/>
    <w:rsid w:val="000909C6"/>
    <w:rsid w:val="000914C7"/>
    <w:rsid w:val="000A096A"/>
    <w:rsid w:val="000A375E"/>
    <w:rsid w:val="000A7051"/>
    <w:rsid w:val="000B0AF6"/>
    <w:rsid w:val="000B0E9B"/>
    <w:rsid w:val="000B2CAE"/>
    <w:rsid w:val="000B33C9"/>
    <w:rsid w:val="000B3929"/>
    <w:rsid w:val="000B3B4E"/>
    <w:rsid w:val="000C03C7"/>
    <w:rsid w:val="000C2AD0"/>
    <w:rsid w:val="000D113F"/>
    <w:rsid w:val="000D124B"/>
    <w:rsid w:val="000D17E5"/>
    <w:rsid w:val="000E27FC"/>
    <w:rsid w:val="000E34F7"/>
    <w:rsid w:val="000E3DEE"/>
    <w:rsid w:val="000E7C8E"/>
    <w:rsid w:val="00100B72"/>
    <w:rsid w:val="00100F5A"/>
    <w:rsid w:val="00101F7D"/>
    <w:rsid w:val="00103753"/>
    <w:rsid w:val="00103C76"/>
    <w:rsid w:val="00104C35"/>
    <w:rsid w:val="0011265F"/>
    <w:rsid w:val="00112978"/>
    <w:rsid w:val="0011321A"/>
    <w:rsid w:val="00117282"/>
    <w:rsid w:val="00117389"/>
    <w:rsid w:val="00121C2D"/>
    <w:rsid w:val="001238E6"/>
    <w:rsid w:val="0013252D"/>
    <w:rsid w:val="00134204"/>
    <w:rsid w:val="00134404"/>
    <w:rsid w:val="00144DFB"/>
    <w:rsid w:val="001538F8"/>
    <w:rsid w:val="0015621F"/>
    <w:rsid w:val="0017411A"/>
    <w:rsid w:val="00174327"/>
    <w:rsid w:val="00187CA3"/>
    <w:rsid w:val="001913A1"/>
    <w:rsid w:val="00196710"/>
    <w:rsid w:val="00197324"/>
    <w:rsid w:val="001B13EF"/>
    <w:rsid w:val="001B147E"/>
    <w:rsid w:val="001B351B"/>
    <w:rsid w:val="001B6969"/>
    <w:rsid w:val="001C06DB"/>
    <w:rsid w:val="001C5856"/>
    <w:rsid w:val="001C6971"/>
    <w:rsid w:val="001C7FF0"/>
    <w:rsid w:val="001D2785"/>
    <w:rsid w:val="001D7070"/>
    <w:rsid w:val="001F0701"/>
    <w:rsid w:val="001F2170"/>
    <w:rsid w:val="001F3948"/>
    <w:rsid w:val="001F5A49"/>
    <w:rsid w:val="00200308"/>
    <w:rsid w:val="00201097"/>
    <w:rsid w:val="00201B6E"/>
    <w:rsid w:val="00212438"/>
    <w:rsid w:val="00212863"/>
    <w:rsid w:val="002146EC"/>
    <w:rsid w:val="00217875"/>
    <w:rsid w:val="002206D3"/>
    <w:rsid w:val="00220F10"/>
    <w:rsid w:val="002302B3"/>
    <w:rsid w:val="00230C66"/>
    <w:rsid w:val="00232EC2"/>
    <w:rsid w:val="002337E6"/>
    <w:rsid w:val="00235A29"/>
    <w:rsid w:val="00241526"/>
    <w:rsid w:val="002443A2"/>
    <w:rsid w:val="0026177F"/>
    <w:rsid w:val="00266E74"/>
    <w:rsid w:val="00272555"/>
    <w:rsid w:val="002731D5"/>
    <w:rsid w:val="002753F7"/>
    <w:rsid w:val="00276365"/>
    <w:rsid w:val="002775BA"/>
    <w:rsid w:val="002835C3"/>
    <w:rsid w:val="00283C3B"/>
    <w:rsid w:val="002861E6"/>
    <w:rsid w:val="00287D18"/>
    <w:rsid w:val="00296A49"/>
    <w:rsid w:val="002A2618"/>
    <w:rsid w:val="002A3D40"/>
    <w:rsid w:val="002A5DD7"/>
    <w:rsid w:val="002B0424"/>
    <w:rsid w:val="002B0CAC"/>
    <w:rsid w:val="002B7221"/>
    <w:rsid w:val="002C4E1A"/>
    <w:rsid w:val="002D5A15"/>
    <w:rsid w:val="002D5BDD"/>
    <w:rsid w:val="002E3D27"/>
    <w:rsid w:val="002F0890"/>
    <w:rsid w:val="002F2531"/>
    <w:rsid w:val="002F4967"/>
    <w:rsid w:val="00302866"/>
    <w:rsid w:val="0031123A"/>
    <w:rsid w:val="003154B3"/>
    <w:rsid w:val="00316935"/>
    <w:rsid w:val="00317ED1"/>
    <w:rsid w:val="003201B4"/>
    <w:rsid w:val="003236D7"/>
    <w:rsid w:val="003266ED"/>
    <w:rsid w:val="003370B8"/>
    <w:rsid w:val="00337B37"/>
    <w:rsid w:val="00340B89"/>
    <w:rsid w:val="003443EB"/>
    <w:rsid w:val="00345D38"/>
    <w:rsid w:val="00352097"/>
    <w:rsid w:val="00357782"/>
    <w:rsid w:val="003666FF"/>
    <w:rsid w:val="0037309C"/>
    <w:rsid w:val="00374060"/>
    <w:rsid w:val="00376E2C"/>
    <w:rsid w:val="00380A6E"/>
    <w:rsid w:val="00380BA7"/>
    <w:rsid w:val="003836D4"/>
    <w:rsid w:val="00392E41"/>
    <w:rsid w:val="0039578C"/>
    <w:rsid w:val="00397F59"/>
    <w:rsid w:val="003A1CD2"/>
    <w:rsid w:val="003A1F49"/>
    <w:rsid w:val="003A3ADE"/>
    <w:rsid w:val="003A5D52"/>
    <w:rsid w:val="003B2BDA"/>
    <w:rsid w:val="003B55EC"/>
    <w:rsid w:val="003C121B"/>
    <w:rsid w:val="003C2EA7"/>
    <w:rsid w:val="003C4471"/>
    <w:rsid w:val="003C7D41"/>
    <w:rsid w:val="003D4A69"/>
    <w:rsid w:val="003D71A3"/>
    <w:rsid w:val="003E504F"/>
    <w:rsid w:val="003E5ABF"/>
    <w:rsid w:val="003E75D6"/>
    <w:rsid w:val="003E78D6"/>
    <w:rsid w:val="003F6FE6"/>
    <w:rsid w:val="00400573"/>
    <w:rsid w:val="004007A3"/>
    <w:rsid w:val="004045FC"/>
    <w:rsid w:val="00406D71"/>
    <w:rsid w:val="00420056"/>
    <w:rsid w:val="004266F0"/>
    <w:rsid w:val="004269E0"/>
    <w:rsid w:val="00427596"/>
    <w:rsid w:val="004326DB"/>
    <w:rsid w:val="004367D6"/>
    <w:rsid w:val="0043682E"/>
    <w:rsid w:val="00436CD1"/>
    <w:rsid w:val="00441F58"/>
    <w:rsid w:val="00447C6C"/>
    <w:rsid w:val="00447ECB"/>
    <w:rsid w:val="00450047"/>
    <w:rsid w:val="00454B4F"/>
    <w:rsid w:val="004573DB"/>
    <w:rsid w:val="004623F7"/>
    <w:rsid w:val="0047247C"/>
    <w:rsid w:val="00475E5D"/>
    <w:rsid w:val="00477673"/>
    <w:rsid w:val="00480F51"/>
    <w:rsid w:val="00481124"/>
    <w:rsid w:val="004815EB"/>
    <w:rsid w:val="00483D7D"/>
    <w:rsid w:val="00486152"/>
    <w:rsid w:val="00487569"/>
    <w:rsid w:val="00496864"/>
    <w:rsid w:val="00496920"/>
    <w:rsid w:val="004A142E"/>
    <w:rsid w:val="004A4496"/>
    <w:rsid w:val="004B07CB"/>
    <w:rsid w:val="004B11AB"/>
    <w:rsid w:val="004B55F2"/>
    <w:rsid w:val="004B7C9A"/>
    <w:rsid w:val="004C6779"/>
    <w:rsid w:val="004D733B"/>
    <w:rsid w:val="004D7BF9"/>
    <w:rsid w:val="004E0DC4"/>
    <w:rsid w:val="004E0FB5"/>
    <w:rsid w:val="004E18E2"/>
    <w:rsid w:val="004E43BB"/>
    <w:rsid w:val="004E460D"/>
    <w:rsid w:val="004E5A5B"/>
    <w:rsid w:val="004E5D6E"/>
    <w:rsid w:val="004F178E"/>
    <w:rsid w:val="004F1B19"/>
    <w:rsid w:val="004F3988"/>
    <w:rsid w:val="004F4543"/>
    <w:rsid w:val="004F57BB"/>
    <w:rsid w:val="004F7573"/>
    <w:rsid w:val="00500210"/>
    <w:rsid w:val="00505309"/>
    <w:rsid w:val="0050789B"/>
    <w:rsid w:val="00511FE2"/>
    <w:rsid w:val="00512046"/>
    <w:rsid w:val="00514D8E"/>
    <w:rsid w:val="0051612A"/>
    <w:rsid w:val="005224A1"/>
    <w:rsid w:val="0053232E"/>
    <w:rsid w:val="00534372"/>
    <w:rsid w:val="005426EA"/>
    <w:rsid w:val="00543DF8"/>
    <w:rsid w:val="00546101"/>
    <w:rsid w:val="00553DD7"/>
    <w:rsid w:val="005545AD"/>
    <w:rsid w:val="005604C2"/>
    <w:rsid w:val="005638CF"/>
    <w:rsid w:val="0056741E"/>
    <w:rsid w:val="0057325A"/>
    <w:rsid w:val="0057469A"/>
    <w:rsid w:val="00580814"/>
    <w:rsid w:val="00583A0B"/>
    <w:rsid w:val="00583FE1"/>
    <w:rsid w:val="005877E4"/>
    <w:rsid w:val="005942F0"/>
    <w:rsid w:val="005A03A3"/>
    <w:rsid w:val="005A2B92"/>
    <w:rsid w:val="005A4C26"/>
    <w:rsid w:val="005A79E9"/>
    <w:rsid w:val="005B214C"/>
    <w:rsid w:val="005C01C1"/>
    <w:rsid w:val="005C4035"/>
    <w:rsid w:val="005D3669"/>
    <w:rsid w:val="005E5EB3"/>
    <w:rsid w:val="005F14A1"/>
    <w:rsid w:val="005F1E3B"/>
    <w:rsid w:val="005F3CB6"/>
    <w:rsid w:val="005F657C"/>
    <w:rsid w:val="005F72EE"/>
    <w:rsid w:val="005F77AD"/>
    <w:rsid w:val="00601804"/>
    <w:rsid w:val="00602D53"/>
    <w:rsid w:val="006047E5"/>
    <w:rsid w:val="00605AC1"/>
    <w:rsid w:val="00621215"/>
    <w:rsid w:val="006231F4"/>
    <w:rsid w:val="00625F24"/>
    <w:rsid w:val="00626CEE"/>
    <w:rsid w:val="00641DBF"/>
    <w:rsid w:val="0064371D"/>
    <w:rsid w:val="00644E5F"/>
    <w:rsid w:val="00650B2A"/>
    <w:rsid w:val="00651777"/>
    <w:rsid w:val="006550F8"/>
    <w:rsid w:val="00656226"/>
    <w:rsid w:val="00657BBB"/>
    <w:rsid w:val="006617A4"/>
    <w:rsid w:val="00674053"/>
    <w:rsid w:val="006829F3"/>
    <w:rsid w:val="00692D0F"/>
    <w:rsid w:val="00695D5F"/>
    <w:rsid w:val="006A1921"/>
    <w:rsid w:val="006A2F48"/>
    <w:rsid w:val="006A518B"/>
    <w:rsid w:val="006B0590"/>
    <w:rsid w:val="006B49DA"/>
    <w:rsid w:val="006B4C75"/>
    <w:rsid w:val="006C53F8"/>
    <w:rsid w:val="006C6275"/>
    <w:rsid w:val="006C7CDE"/>
    <w:rsid w:val="006C7DC2"/>
    <w:rsid w:val="006E3F58"/>
    <w:rsid w:val="006E771F"/>
    <w:rsid w:val="00714B22"/>
    <w:rsid w:val="007215E7"/>
    <w:rsid w:val="007234B1"/>
    <w:rsid w:val="00723636"/>
    <w:rsid w:val="00723D08"/>
    <w:rsid w:val="00725FDA"/>
    <w:rsid w:val="007276F5"/>
    <w:rsid w:val="00727816"/>
    <w:rsid w:val="00730B9A"/>
    <w:rsid w:val="00741952"/>
    <w:rsid w:val="00746CD0"/>
    <w:rsid w:val="00750CFA"/>
    <w:rsid w:val="00754D8D"/>
    <w:rsid w:val="007553DA"/>
    <w:rsid w:val="007576DD"/>
    <w:rsid w:val="00760953"/>
    <w:rsid w:val="00764C4B"/>
    <w:rsid w:val="0076567E"/>
    <w:rsid w:val="007763E5"/>
    <w:rsid w:val="00782354"/>
    <w:rsid w:val="00784918"/>
    <w:rsid w:val="007921A7"/>
    <w:rsid w:val="007A5294"/>
    <w:rsid w:val="007B3DB1"/>
    <w:rsid w:val="007C4AB2"/>
    <w:rsid w:val="007D183E"/>
    <w:rsid w:val="007D43D0"/>
    <w:rsid w:val="007D4720"/>
    <w:rsid w:val="007E1833"/>
    <w:rsid w:val="007E3F13"/>
    <w:rsid w:val="007F751A"/>
    <w:rsid w:val="00800012"/>
    <w:rsid w:val="0080261F"/>
    <w:rsid w:val="00803CF2"/>
    <w:rsid w:val="00806160"/>
    <w:rsid w:val="00806178"/>
    <w:rsid w:val="008074DE"/>
    <w:rsid w:val="008143A4"/>
    <w:rsid w:val="0081513E"/>
    <w:rsid w:val="00820739"/>
    <w:rsid w:val="0083198D"/>
    <w:rsid w:val="008420AC"/>
    <w:rsid w:val="00843460"/>
    <w:rsid w:val="008506C9"/>
    <w:rsid w:val="0085113E"/>
    <w:rsid w:val="00854131"/>
    <w:rsid w:val="0085652D"/>
    <w:rsid w:val="0086149F"/>
    <w:rsid w:val="0087694B"/>
    <w:rsid w:val="00880F4D"/>
    <w:rsid w:val="00881BBD"/>
    <w:rsid w:val="00891C84"/>
    <w:rsid w:val="008A25FC"/>
    <w:rsid w:val="008B0E1B"/>
    <w:rsid w:val="008B35A3"/>
    <w:rsid w:val="008B37E1"/>
    <w:rsid w:val="008B45F8"/>
    <w:rsid w:val="008C0C8E"/>
    <w:rsid w:val="008C22B0"/>
    <w:rsid w:val="008C2E74"/>
    <w:rsid w:val="008D5409"/>
    <w:rsid w:val="008E006D"/>
    <w:rsid w:val="008E38B4"/>
    <w:rsid w:val="008E61B7"/>
    <w:rsid w:val="008E6392"/>
    <w:rsid w:val="008F32B0"/>
    <w:rsid w:val="008F4F21"/>
    <w:rsid w:val="00904D4A"/>
    <w:rsid w:val="00906A64"/>
    <w:rsid w:val="009129A6"/>
    <w:rsid w:val="009151BA"/>
    <w:rsid w:val="00922C2B"/>
    <w:rsid w:val="00925023"/>
    <w:rsid w:val="009277BC"/>
    <w:rsid w:val="00927D57"/>
    <w:rsid w:val="00931544"/>
    <w:rsid w:val="00931A51"/>
    <w:rsid w:val="0093256A"/>
    <w:rsid w:val="009353A7"/>
    <w:rsid w:val="00936852"/>
    <w:rsid w:val="00940AF2"/>
    <w:rsid w:val="00941E6E"/>
    <w:rsid w:val="00947185"/>
    <w:rsid w:val="009518B3"/>
    <w:rsid w:val="00954893"/>
    <w:rsid w:val="009578C8"/>
    <w:rsid w:val="00961F27"/>
    <w:rsid w:val="00963D9D"/>
    <w:rsid w:val="0097127F"/>
    <w:rsid w:val="009724CE"/>
    <w:rsid w:val="0097315C"/>
    <w:rsid w:val="0098013E"/>
    <w:rsid w:val="00981B54"/>
    <w:rsid w:val="009842C3"/>
    <w:rsid w:val="00986FB4"/>
    <w:rsid w:val="009A009A"/>
    <w:rsid w:val="009A6BB6"/>
    <w:rsid w:val="009B1395"/>
    <w:rsid w:val="009B3F43"/>
    <w:rsid w:val="009B5CFA"/>
    <w:rsid w:val="009C161F"/>
    <w:rsid w:val="009C56B4"/>
    <w:rsid w:val="009D51A2"/>
    <w:rsid w:val="009E04A8"/>
    <w:rsid w:val="009E287F"/>
    <w:rsid w:val="009E4AEC"/>
    <w:rsid w:val="009E50C2"/>
    <w:rsid w:val="009E5BD8"/>
    <w:rsid w:val="009E681E"/>
    <w:rsid w:val="009F2D43"/>
    <w:rsid w:val="009F4C42"/>
    <w:rsid w:val="009F5A70"/>
    <w:rsid w:val="00A0380A"/>
    <w:rsid w:val="00A119E6"/>
    <w:rsid w:val="00A137B7"/>
    <w:rsid w:val="00A20FBC"/>
    <w:rsid w:val="00A31370"/>
    <w:rsid w:val="00A34D6F"/>
    <w:rsid w:val="00A41F91"/>
    <w:rsid w:val="00A52F57"/>
    <w:rsid w:val="00A53E73"/>
    <w:rsid w:val="00A63355"/>
    <w:rsid w:val="00A67618"/>
    <w:rsid w:val="00A732D1"/>
    <w:rsid w:val="00A7596D"/>
    <w:rsid w:val="00A85D9C"/>
    <w:rsid w:val="00A963DF"/>
    <w:rsid w:val="00AB0F44"/>
    <w:rsid w:val="00AC0C22"/>
    <w:rsid w:val="00AC3896"/>
    <w:rsid w:val="00AD2CF2"/>
    <w:rsid w:val="00AD338C"/>
    <w:rsid w:val="00AD4554"/>
    <w:rsid w:val="00AD6F09"/>
    <w:rsid w:val="00AE24EC"/>
    <w:rsid w:val="00AE2D88"/>
    <w:rsid w:val="00AE6F6F"/>
    <w:rsid w:val="00AF2DDF"/>
    <w:rsid w:val="00AF3325"/>
    <w:rsid w:val="00AF34D9"/>
    <w:rsid w:val="00AF70DA"/>
    <w:rsid w:val="00B01891"/>
    <w:rsid w:val="00B019D3"/>
    <w:rsid w:val="00B1162A"/>
    <w:rsid w:val="00B14215"/>
    <w:rsid w:val="00B317A4"/>
    <w:rsid w:val="00B34CF9"/>
    <w:rsid w:val="00B37559"/>
    <w:rsid w:val="00B4054B"/>
    <w:rsid w:val="00B579B0"/>
    <w:rsid w:val="00B57D11"/>
    <w:rsid w:val="00B649D7"/>
    <w:rsid w:val="00B65B72"/>
    <w:rsid w:val="00B70FF6"/>
    <w:rsid w:val="00B81532"/>
    <w:rsid w:val="00B81C2F"/>
    <w:rsid w:val="00B835F6"/>
    <w:rsid w:val="00B878E4"/>
    <w:rsid w:val="00B90743"/>
    <w:rsid w:val="00B90C45"/>
    <w:rsid w:val="00B933BE"/>
    <w:rsid w:val="00B940C2"/>
    <w:rsid w:val="00B947A1"/>
    <w:rsid w:val="00BA072F"/>
    <w:rsid w:val="00BA7DBA"/>
    <w:rsid w:val="00BB6476"/>
    <w:rsid w:val="00BD6738"/>
    <w:rsid w:val="00BD6E83"/>
    <w:rsid w:val="00BD7E5E"/>
    <w:rsid w:val="00BE3D81"/>
    <w:rsid w:val="00BE63DB"/>
    <w:rsid w:val="00BE6574"/>
    <w:rsid w:val="00BF12E0"/>
    <w:rsid w:val="00C00482"/>
    <w:rsid w:val="00C07319"/>
    <w:rsid w:val="00C16FD2"/>
    <w:rsid w:val="00C25E40"/>
    <w:rsid w:val="00C36F16"/>
    <w:rsid w:val="00C3796C"/>
    <w:rsid w:val="00C4395E"/>
    <w:rsid w:val="00C456DA"/>
    <w:rsid w:val="00C45C46"/>
    <w:rsid w:val="00C47FFD"/>
    <w:rsid w:val="00C51E92"/>
    <w:rsid w:val="00C57E2C"/>
    <w:rsid w:val="00C608B7"/>
    <w:rsid w:val="00C661BD"/>
    <w:rsid w:val="00C663AF"/>
    <w:rsid w:val="00C66F24"/>
    <w:rsid w:val="00C70047"/>
    <w:rsid w:val="00C730DF"/>
    <w:rsid w:val="00C75A14"/>
    <w:rsid w:val="00C76D7F"/>
    <w:rsid w:val="00C813AA"/>
    <w:rsid w:val="00C818D7"/>
    <w:rsid w:val="00C864B6"/>
    <w:rsid w:val="00C9291E"/>
    <w:rsid w:val="00C92B1A"/>
    <w:rsid w:val="00C95446"/>
    <w:rsid w:val="00C97808"/>
    <w:rsid w:val="00CA3F44"/>
    <w:rsid w:val="00CA4E58"/>
    <w:rsid w:val="00CB3771"/>
    <w:rsid w:val="00CB44BF"/>
    <w:rsid w:val="00CB5153"/>
    <w:rsid w:val="00CB55EA"/>
    <w:rsid w:val="00CB7D19"/>
    <w:rsid w:val="00CC27DC"/>
    <w:rsid w:val="00CD4E44"/>
    <w:rsid w:val="00CD55F7"/>
    <w:rsid w:val="00CD6E62"/>
    <w:rsid w:val="00CD7123"/>
    <w:rsid w:val="00CD779D"/>
    <w:rsid w:val="00CE076A"/>
    <w:rsid w:val="00CE3C87"/>
    <w:rsid w:val="00CE463D"/>
    <w:rsid w:val="00CE5EDA"/>
    <w:rsid w:val="00CF2D74"/>
    <w:rsid w:val="00CF6261"/>
    <w:rsid w:val="00D10BA0"/>
    <w:rsid w:val="00D1456A"/>
    <w:rsid w:val="00D21694"/>
    <w:rsid w:val="00D24EB5"/>
    <w:rsid w:val="00D3147B"/>
    <w:rsid w:val="00D35AB9"/>
    <w:rsid w:val="00D41571"/>
    <w:rsid w:val="00D416A0"/>
    <w:rsid w:val="00D429A7"/>
    <w:rsid w:val="00D47672"/>
    <w:rsid w:val="00D5123C"/>
    <w:rsid w:val="00D526BC"/>
    <w:rsid w:val="00D55560"/>
    <w:rsid w:val="00D61C5A"/>
    <w:rsid w:val="00D6290C"/>
    <w:rsid w:val="00D6576E"/>
    <w:rsid w:val="00D6790C"/>
    <w:rsid w:val="00D73277"/>
    <w:rsid w:val="00D74BDE"/>
    <w:rsid w:val="00D76586"/>
    <w:rsid w:val="00D82657"/>
    <w:rsid w:val="00D87446"/>
    <w:rsid w:val="00D87E20"/>
    <w:rsid w:val="00DA195D"/>
    <w:rsid w:val="00DA4037"/>
    <w:rsid w:val="00DA4848"/>
    <w:rsid w:val="00DB3F3C"/>
    <w:rsid w:val="00DB602C"/>
    <w:rsid w:val="00DB743D"/>
    <w:rsid w:val="00DC4E92"/>
    <w:rsid w:val="00DC63A5"/>
    <w:rsid w:val="00DC7918"/>
    <w:rsid w:val="00DD3599"/>
    <w:rsid w:val="00DE3A2C"/>
    <w:rsid w:val="00DE476F"/>
    <w:rsid w:val="00DE66A5"/>
    <w:rsid w:val="00DF2B50"/>
    <w:rsid w:val="00E00311"/>
    <w:rsid w:val="00E04C3D"/>
    <w:rsid w:val="00E04C86"/>
    <w:rsid w:val="00E131CE"/>
    <w:rsid w:val="00E17344"/>
    <w:rsid w:val="00E178A7"/>
    <w:rsid w:val="00E20F30"/>
    <w:rsid w:val="00E2189C"/>
    <w:rsid w:val="00E25BB1"/>
    <w:rsid w:val="00E27467"/>
    <w:rsid w:val="00E27BBA"/>
    <w:rsid w:val="00E30E3F"/>
    <w:rsid w:val="00E31E22"/>
    <w:rsid w:val="00E35E8F"/>
    <w:rsid w:val="00E37AEB"/>
    <w:rsid w:val="00E428AB"/>
    <w:rsid w:val="00E438E8"/>
    <w:rsid w:val="00E453A3"/>
    <w:rsid w:val="00E520E2"/>
    <w:rsid w:val="00E530C4"/>
    <w:rsid w:val="00E55996"/>
    <w:rsid w:val="00E64254"/>
    <w:rsid w:val="00E67928"/>
    <w:rsid w:val="00E67F3C"/>
    <w:rsid w:val="00E70FB5"/>
    <w:rsid w:val="00E768DA"/>
    <w:rsid w:val="00E915AF"/>
    <w:rsid w:val="00E96415"/>
    <w:rsid w:val="00EA15B3"/>
    <w:rsid w:val="00EB2358"/>
    <w:rsid w:val="00EB3EB8"/>
    <w:rsid w:val="00EB461D"/>
    <w:rsid w:val="00EC02FE"/>
    <w:rsid w:val="00EC214C"/>
    <w:rsid w:val="00EC3221"/>
    <w:rsid w:val="00EC4A96"/>
    <w:rsid w:val="00EC5FE6"/>
    <w:rsid w:val="00EE1BC6"/>
    <w:rsid w:val="00EF08D5"/>
    <w:rsid w:val="00EF1CCA"/>
    <w:rsid w:val="00EF2D4F"/>
    <w:rsid w:val="00F00C1E"/>
    <w:rsid w:val="00F038E9"/>
    <w:rsid w:val="00F03C88"/>
    <w:rsid w:val="00F044B0"/>
    <w:rsid w:val="00F06D7E"/>
    <w:rsid w:val="00F31530"/>
    <w:rsid w:val="00F32E5C"/>
    <w:rsid w:val="00F3738E"/>
    <w:rsid w:val="00F424BF"/>
    <w:rsid w:val="00F44FC3"/>
    <w:rsid w:val="00F46107"/>
    <w:rsid w:val="00F468C5"/>
    <w:rsid w:val="00F505C0"/>
    <w:rsid w:val="00F52E35"/>
    <w:rsid w:val="00F52F39"/>
    <w:rsid w:val="00F55D42"/>
    <w:rsid w:val="00F55E19"/>
    <w:rsid w:val="00F6184F"/>
    <w:rsid w:val="00F8310E"/>
    <w:rsid w:val="00F86B08"/>
    <w:rsid w:val="00F86CD9"/>
    <w:rsid w:val="00F9096D"/>
    <w:rsid w:val="00F914DD"/>
    <w:rsid w:val="00F95634"/>
    <w:rsid w:val="00FA1D83"/>
    <w:rsid w:val="00FA2358"/>
    <w:rsid w:val="00FA4847"/>
    <w:rsid w:val="00FA64C3"/>
    <w:rsid w:val="00FB2592"/>
    <w:rsid w:val="00FB2810"/>
    <w:rsid w:val="00FB2886"/>
    <w:rsid w:val="00FB433B"/>
    <w:rsid w:val="00FB7A2C"/>
    <w:rsid w:val="00FC2947"/>
    <w:rsid w:val="00FC6F6B"/>
    <w:rsid w:val="00FC718F"/>
    <w:rsid w:val="00FD59B2"/>
    <w:rsid w:val="00FE0818"/>
    <w:rsid w:val="00FE5006"/>
    <w:rsid w:val="00FE68FC"/>
    <w:rsid w:val="00FE6FB1"/>
    <w:rsid w:val="00FF29D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A36EC6"/>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E131CE"/>
    <w:rPr>
      <w:color w:val="605E5C"/>
      <w:shd w:val="clear" w:color="auto" w:fill="E1DFDD"/>
    </w:rPr>
  </w:style>
  <w:style w:type="character" w:customStyle="1" w:styleId="UnresolvedMention2">
    <w:name w:val="Unresolved Mention2"/>
    <w:basedOn w:val="DefaultParagraphFont"/>
    <w:uiPriority w:val="99"/>
    <w:semiHidden/>
    <w:unhideWhenUsed/>
    <w:rsid w:val="00692D0F"/>
    <w:rPr>
      <w:color w:val="605E5C"/>
      <w:shd w:val="clear" w:color="auto" w:fill="E1DFDD"/>
    </w:rPr>
  </w:style>
  <w:style w:type="paragraph" w:styleId="NormalWeb">
    <w:name w:val="Normal (Web)"/>
    <w:basedOn w:val="Normal"/>
    <w:semiHidden/>
    <w:unhideWhenUsed/>
    <w:rsid w:val="00EF1CCA"/>
    <w:rPr>
      <w:rFonts w:ascii="Times New Roman" w:hAnsi="Times New Roman" w:cs="Times New Roman"/>
      <w:szCs w:val="24"/>
    </w:rPr>
  </w:style>
  <w:style w:type="character" w:styleId="UnresolvedMention">
    <w:name w:val="Unresolved Mention"/>
    <w:basedOn w:val="DefaultParagraphFont"/>
    <w:uiPriority w:val="99"/>
    <w:semiHidden/>
    <w:unhideWhenUsed/>
    <w:rsid w:val="002A3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59466">
      <w:bodyDiv w:val="1"/>
      <w:marLeft w:val="0"/>
      <w:marRight w:val="0"/>
      <w:marTop w:val="0"/>
      <w:marBottom w:val="0"/>
      <w:divBdr>
        <w:top w:val="none" w:sz="0" w:space="0" w:color="auto"/>
        <w:left w:val="none" w:sz="0" w:space="0" w:color="auto"/>
        <w:bottom w:val="none" w:sz="0" w:space="0" w:color="auto"/>
        <w:right w:val="none" w:sz="0" w:space="0" w:color="auto"/>
      </w:divBdr>
    </w:div>
    <w:div w:id="246883173">
      <w:bodyDiv w:val="1"/>
      <w:marLeft w:val="0"/>
      <w:marRight w:val="0"/>
      <w:marTop w:val="0"/>
      <w:marBottom w:val="0"/>
      <w:divBdr>
        <w:top w:val="none" w:sz="0" w:space="0" w:color="auto"/>
        <w:left w:val="none" w:sz="0" w:space="0" w:color="auto"/>
        <w:bottom w:val="none" w:sz="0" w:space="0" w:color="auto"/>
        <w:right w:val="none" w:sz="0" w:space="0" w:color="auto"/>
      </w:divBdr>
      <w:divsChild>
        <w:div w:id="143814977">
          <w:marLeft w:val="0"/>
          <w:marRight w:val="0"/>
          <w:marTop w:val="0"/>
          <w:marBottom w:val="0"/>
          <w:divBdr>
            <w:top w:val="none" w:sz="0" w:space="0" w:color="auto"/>
            <w:left w:val="none" w:sz="0" w:space="0" w:color="auto"/>
            <w:bottom w:val="none" w:sz="0" w:space="0" w:color="auto"/>
            <w:right w:val="none" w:sz="0" w:space="0" w:color="auto"/>
          </w:divBdr>
        </w:div>
        <w:div w:id="2128162260">
          <w:marLeft w:val="0"/>
          <w:marRight w:val="0"/>
          <w:marTop w:val="0"/>
          <w:marBottom w:val="0"/>
          <w:divBdr>
            <w:top w:val="none" w:sz="0" w:space="0" w:color="auto"/>
            <w:left w:val="none" w:sz="0" w:space="0" w:color="auto"/>
            <w:bottom w:val="none" w:sz="0" w:space="0" w:color="auto"/>
            <w:right w:val="none" w:sz="0" w:space="0" w:color="auto"/>
          </w:divBdr>
        </w:div>
        <w:div w:id="641927563">
          <w:marLeft w:val="0"/>
          <w:marRight w:val="0"/>
          <w:marTop w:val="0"/>
          <w:marBottom w:val="0"/>
          <w:divBdr>
            <w:top w:val="none" w:sz="0" w:space="0" w:color="auto"/>
            <w:left w:val="none" w:sz="0" w:space="0" w:color="auto"/>
            <w:bottom w:val="none" w:sz="0" w:space="0" w:color="auto"/>
            <w:right w:val="none" w:sz="0" w:space="0" w:color="auto"/>
          </w:divBdr>
        </w:div>
        <w:div w:id="596910501">
          <w:marLeft w:val="0"/>
          <w:marRight w:val="0"/>
          <w:marTop w:val="0"/>
          <w:marBottom w:val="0"/>
          <w:divBdr>
            <w:top w:val="none" w:sz="0" w:space="0" w:color="auto"/>
            <w:left w:val="none" w:sz="0" w:space="0" w:color="auto"/>
            <w:bottom w:val="none" w:sz="0" w:space="0" w:color="auto"/>
            <w:right w:val="none" w:sz="0" w:space="0" w:color="auto"/>
          </w:divBdr>
        </w:div>
        <w:div w:id="1095394998">
          <w:marLeft w:val="0"/>
          <w:marRight w:val="0"/>
          <w:marTop w:val="0"/>
          <w:marBottom w:val="0"/>
          <w:divBdr>
            <w:top w:val="none" w:sz="0" w:space="0" w:color="auto"/>
            <w:left w:val="none" w:sz="0" w:space="0" w:color="auto"/>
            <w:bottom w:val="none" w:sz="0" w:space="0" w:color="auto"/>
            <w:right w:val="none" w:sz="0" w:space="0" w:color="auto"/>
          </w:divBdr>
        </w:div>
        <w:div w:id="2121803299">
          <w:marLeft w:val="0"/>
          <w:marRight w:val="0"/>
          <w:marTop w:val="0"/>
          <w:marBottom w:val="0"/>
          <w:divBdr>
            <w:top w:val="none" w:sz="0" w:space="0" w:color="auto"/>
            <w:left w:val="none" w:sz="0" w:space="0" w:color="auto"/>
            <w:bottom w:val="none" w:sz="0" w:space="0" w:color="auto"/>
            <w:right w:val="none" w:sz="0" w:space="0" w:color="auto"/>
          </w:divBdr>
        </w:div>
        <w:div w:id="559485167">
          <w:marLeft w:val="0"/>
          <w:marRight w:val="0"/>
          <w:marTop w:val="0"/>
          <w:marBottom w:val="0"/>
          <w:divBdr>
            <w:top w:val="none" w:sz="0" w:space="0" w:color="auto"/>
            <w:left w:val="none" w:sz="0" w:space="0" w:color="auto"/>
            <w:bottom w:val="none" w:sz="0" w:space="0" w:color="auto"/>
            <w:right w:val="none" w:sz="0" w:space="0" w:color="auto"/>
          </w:divBdr>
        </w:div>
        <w:div w:id="920023688">
          <w:marLeft w:val="0"/>
          <w:marRight w:val="0"/>
          <w:marTop w:val="0"/>
          <w:marBottom w:val="0"/>
          <w:divBdr>
            <w:top w:val="none" w:sz="0" w:space="0" w:color="auto"/>
            <w:left w:val="none" w:sz="0" w:space="0" w:color="auto"/>
            <w:bottom w:val="none" w:sz="0" w:space="0" w:color="auto"/>
            <w:right w:val="none" w:sz="0" w:space="0" w:color="auto"/>
          </w:divBdr>
        </w:div>
      </w:divsChild>
    </w:div>
    <w:div w:id="958296544">
      <w:bodyDiv w:val="1"/>
      <w:marLeft w:val="0"/>
      <w:marRight w:val="0"/>
      <w:marTop w:val="0"/>
      <w:marBottom w:val="0"/>
      <w:divBdr>
        <w:top w:val="none" w:sz="0" w:space="0" w:color="auto"/>
        <w:left w:val="none" w:sz="0" w:space="0" w:color="auto"/>
        <w:bottom w:val="none" w:sz="0" w:space="0" w:color="auto"/>
        <w:right w:val="none" w:sz="0" w:space="0" w:color="auto"/>
      </w:divBdr>
      <w:divsChild>
        <w:div w:id="615796081">
          <w:marLeft w:val="0"/>
          <w:marRight w:val="0"/>
          <w:marTop w:val="0"/>
          <w:marBottom w:val="0"/>
          <w:divBdr>
            <w:top w:val="none" w:sz="0" w:space="0" w:color="auto"/>
            <w:left w:val="none" w:sz="0" w:space="0" w:color="auto"/>
            <w:bottom w:val="none" w:sz="0" w:space="0" w:color="auto"/>
            <w:right w:val="none" w:sz="0" w:space="0" w:color="auto"/>
          </w:divBdr>
        </w:div>
        <w:div w:id="2010328565">
          <w:marLeft w:val="0"/>
          <w:marRight w:val="0"/>
          <w:marTop w:val="0"/>
          <w:marBottom w:val="0"/>
          <w:divBdr>
            <w:top w:val="none" w:sz="0" w:space="0" w:color="auto"/>
            <w:left w:val="none" w:sz="0" w:space="0" w:color="auto"/>
            <w:bottom w:val="none" w:sz="0" w:space="0" w:color="auto"/>
            <w:right w:val="none" w:sz="0" w:space="0" w:color="auto"/>
          </w:divBdr>
        </w:div>
        <w:div w:id="471606341">
          <w:marLeft w:val="0"/>
          <w:marRight w:val="0"/>
          <w:marTop w:val="0"/>
          <w:marBottom w:val="0"/>
          <w:divBdr>
            <w:top w:val="none" w:sz="0" w:space="0" w:color="auto"/>
            <w:left w:val="none" w:sz="0" w:space="0" w:color="auto"/>
            <w:bottom w:val="none" w:sz="0" w:space="0" w:color="auto"/>
            <w:right w:val="none" w:sz="0" w:space="0" w:color="auto"/>
          </w:divBdr>
        </w:div>
        <w:div w:id="1982465778">
          <w:marLeft w:val="0"/>
          <w:marRight w:val="0"/>
          <w:marTop w:val="0"/>
          <w:marBottom w:val="0"/>
          <w:divBdr>
            <w:top w:val="none" w:sz="0" w:space="0" w:color="auto"/>
            <w:left w:val="none" w:sz="0" w:space="0" w:color="auto"/>
            <w:bottom w:val="none" w:sz="0" w:space="0" w:color="auto"/>
            <w:right w:val="none" w:sz="0" w:space="0" w:color="auto"/>
          </w:divBdr>
        </w:div>
        <w:div w:id="2094468496">
          <w:marLeft w:val="0"/>
          <w:marRight w:val="0"/>
          <w:marTop w:val="0"/>
          <w:marBottom w:val="0"/>
          <w:divBdr>
            <w:top w:val="none" w:sz="0" w:space="0" w:color="auto"/>
            <w:left w:val="none" w:sz="0" w:space="0" w:color="auto"/>
            <w:bottom w:val="none" w:sz="0" w:space="0" w:color="auto"/>
            <w:right w:val="none" w:sz="0" w:space="0" w:color="auto"/>
          </w:divBdr>
        </w:div>
        <w:div w:id="1708213615">
          <w:marLeft w:val="0"/>
          <w:marRight w:val="0"/>
          <w:marTop w:val="0"/>
          <w:marBottom w:val="0"/>
          <w:divBdr>
            <w:top w:val="none" w:sz="0" w:space="0" w:color="auto"/>
            <w:left w:val="none" w:sz="0" w:space="0" w:color="auto"/>
            <w:bottom w:val="none" w:sz="0" w:space="0" w:color="auto"/>
            <w:right w:val="none" w:sz="0" w:space="0" w:color="auto"/>
          </w:divBdr>
        </w:div>
        <w:div w:id="1434940902">
          <w:marLeft w:val="0"/>
          <w:marRight w:val="0"/>
          <w:marTop w:val="0"/>
          <w:marBottom w:val="0"/>
          <w:divBdr>
            <w:top w:val="none" w:sz="0" w:space="0" w:color="auto"/>
            <w:left w:val="none" w:sz="0" w:space="0" w:color="auto"/>
            <w:bottom w:val="none" w:sz="0" w:space="0" w:color="auto"/>
            <w:right w:val="none" w:sz="0" w:space="0" w:color="auto"/>
          </w:divBdr>
        </w:div>
        <w:div w:id="483206837">
          <w:marLeft w:val="0"/>
          <w:marRight w:val="0"/>
          <w:marTop w:val="0"/>
          <w:marBottom w:val="0"/>
          <w:divBdr>
            <w:top w:val="none" w:sz="0" w:space="0" w:color="auto"/>
            <w:left w:val="none" w:sz="0" w:space="0" w:color="auto"/>
            <w:bottom w:val="none" w:sz="0" w:space="0" w:color="auto"/>
            <w:right w:val="none" w:sz="0" w:space="0" w:color="auto"/>
          </w:divBdr>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167-E.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R00-SG04-CIR-0127/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lson.malaguti@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F0E2E-F4D5-41D6-A263-91351881EC90}">
  <ds:schemaRefs>
    <ds:schemaRef ds:uri="http://schemas.openxmlformats.org/officeDocument/2006/bibliography"/>
  </ds:schemaRefs>
</ds:datastoreItem>
</file>

<file path=customXml/itemProps2.xml><?xml version="1.0" encoding="utf-8"?>
<ds:datastoreItem xmlns:ds="http://schemas.openxmlformats.org/officeDocument/2006/customXml" ds:itemID="{6A250FDF-AFF0-4BCE-A7D0-538C9F59F2E5}">
  <ds:schemaRefs>
    <ds:schemaRef ds:uri="http://schemas.microsoft.com/sharepoint/v3/contenttype/forms"/>
  </ds:schemaRefs>
</ds:datastoreItem>
</file>

<file path=customXml/itemProps3.xml><?xml version="1.0" encoding="utf-8"?>
<ds:datastoreItem xmlns:ds="http://schemas.openxmlformats.org/officeDocument/2006/customXml" ds:itemID="{937EB33D-D96C-49BA-8AA0-9A9078D0AC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EA3F10-8134-4CB5-98C4-994429EA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PE_BRcirc.dotx</Template>
  <TotalTime>4</TotalTime>
  <Pages>2</Pages>
  <Words>1114</Words>
  <Characters>519</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1630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De La Rosa Trivino, Maria Dolores</cp:lastModifiedBy>
  <cp:revision>5</cp:revision>
  <cp:lastPrinted>2020-03-12T08:59:00Z</cp:lastPrinted>
  <dcterms:created xsi:type="dcterms:W3CDTF">2020-08-28T07:56:00Z</dcterms:created>
  <dcterms:modified xsi:type="dcterms:W3CDTF">2020-08-31T06:53:00Z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