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4108C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44108C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44108C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4F59FD93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44108C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44108C" w:rsidRDefault="00A96D3A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Circular Administrativa</w:t>
            </w:r>
          </w:p>
          <w:p w14:paraId="108B7399" w14:textId="1374A796" w:rsidR="00E53DCE" w:rsidRPr="0044108C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zCs w:val="24"/>
                <w:lang w:val="es-ES"/>
              </w:rPr>
              <w:t>CACE/</w:t>
            </w:r>
            <w:r w:rsidR="00936CFC">
              <w:rPr>
                <w:b/>
                <w:bCs/>
                <w:szCs w:val="24"/>
                <w:lang w:val="es-ES"/>
              </w:rPr>
              <w:t>95</w:t>
            </w:r>
            <w:r w:rsidR="00776A6F">
              <w:rPr>
                <w:b/>
                <w:bCs/>
                <w:szCs w:val="24"/>
                <w:lang w:val="es-E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0DE765E" w14:textId="461A4430" w:rsidR="00E53DCE" w:rsidRPr="0044108C" w:rsidRDefault="006D1957" w:rsidP="00F60E38">
            <w:pPr>
              <w:spacing w:before="0" w:line="240" w:lineRule="auto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17</w:t>
            </w:r>
            <w:r w:rsidR="00936CFC" w:rsidRPr="0044108C">
              <w:rPr>
                <w:bCs/>
                <w:szCs w:val="24"/>
                <w:lang w:val="es-ES"/>
              </w:rPr>
              <w:t xml:space="preserve"> </w:t>
            </w:r>
            <w:r w:rsidR="00D516E3" w:rsidRPr="0044108C">
              <w:rPr>
                <w:bCs/>
                <w:szCs w:val="24"/>
                <w:lang w:val="es-ES"/>
              </w:rPr>
              <w:t xml:space="preserve">de </w:t>
            </w:r>
            <w:r w:rsidR="00776A6F">
              <w:rPr>
                <w:bCs/>
                <w:szCs w:val="24"/>
                <w:lang w:val="es-ES"/>
              </w:rPr>
              <w:t>septiembre</w:t>
            </w:r>
            <w:r w:rsidR="00004C0C" w:rsidRPr="0044108C">
              <w:rPr>
                <w:bCs/>
                <w:szCs w:val="24"/>
                <w:lang w:val="es-ES"/>
              </w:rPr>
              <w:t xml:space="preserve"> </w:t>
            </w:r>
            <w:r w:rsidR="00A96D3A" w:rsidRPr="0044108C">
              <w:rPr>
                <w:bCs/>
                <w:szCs w:val="24"/>
                <w:lang w:val="es-ES"/>
              </w:rPr>
              <w:t>de 20</w:t>
            </w:r>
            <w:r w:rsidR="007F60F8" w:rsidRPr="0044108C">
              <w:rPr>
                <w:bCs/>
                <w:szCs w:val="24"/>
                <w:lang w:val="es-ES"/>
              </w:rPr>
              <w:t>20</w:t>
            </w:r>
          </w:p>
        </w:tc>
      </w:tr>
      <w:tr w:rsidR="00E53DCE" w:rsidRPr="0044108C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44108C" w14:paraId="1EE3063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2606E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6D1957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2F9D675A" w:rsidR="00E53DCE" w:rsidRPr="0044108C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szCs w:val="24"/>
                <w:lang w:val="es-ES"/>
              </w:rPr>
              <w:t>A las Administraciones de los Estados Miembros de la UIT</w:t>
            </w:r>
            <w:r w:rsidR="00B92D1F" w:rsidRPr="0044108C">
              <w:rPr>
                <w:b/>
                <w:szCs w:val="24"/>
                <w:lang w:val="es-ES"/>
              </w:rPr>
              <w:t>,</w:t>
            </w:r>
            <w:r w:rsidR="00B92D1F" w:rsidRPr="0044108C">
              <w:rPr>
                <w:b/>
                <w:lang w:val="es-ES"/>
              </w:rPr>
              <w:t xml:space="preserve"> Miembros del Sector 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Radiocomunicaciones, Asociados del UIT-R que participan en los trabajos de la Comisión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Estudio </w:t>
            </w:r>
            <w:r w:rsidR="00776A6F">
              <w:rPr>
                <w:b/>
                <w:lang w:val="es-ES"/>
              </w:rPr>
              <w:t>6</w:t>
            </w:r>
            <w:r w:rsidR="00B92D1F" w:rsidRPr="0044108C">
              <w:rPr>
                <w:b/>
                <w:lang w:val="es-ES"/>
              </w:rPr>
              <w:t xml:space="preserve"> de Radiocomunicaciones y a los Sectores académicos de la UIT</w:t>
            </w:r>
          </w:p>
        </w:tc>
      </w:tr>
      <w:tr w:rsidR="00E53DCE" w:rsidRPr="006D1957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6D1957" w14:paraId="44F3CF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4075CA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6D1957" w14:paraId="5997F44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8668B08" w14:textId="77777777" w:rsidR="00E53DCE" w:rsidRPr="0044108C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0F09BDA" w14:textId="42DB2C53" w:rsidR="00E53DCE" w:rsidRPr="0044108C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pacing w:val="-2"/>
                <w:lang w:val="es-ES"/>
              </w:rPr>
              <w:t>Reunión de la Comisión de Estudio</w:t>
            </w:r>
            <w:r w:rsidR="005E069E" w:rsidRPr="0044108C">
              <w:rPr>
                <w:b/>
                <w:bCs/>
                <w:spacing w:val="-2"/>
                <w:lang w:val="es-ES"/>
              </w:rPr>
              <w:t xml:space="preserve"> </w:t>
            </w:r>
            <w:r w:rsidR="00776A6F">
              <w:rPr>
                <w:b/>
                <w:bCs/>
                <w:spacing w:val="-2"/>
                <w:lang w:val="es-ES"/>
              </w:rPr>
              <w:t>6</w:t>
            </w:r>
            <w:r w:rsidR="005E069E" w:rsidRPr="0044108C">
              <w:rPr>
                <w:b/>
                <w:bCs/>
                <w:spacing w:val="-2"/>
                <w:lang w:val="es-ES"/>
              </w:rPr>
              <w:t xml:space="preserve"> </w:t>
            </w:r>
            <w:r w:rsidRPr="0044108C">
              <w:rPr>
                <w:b/>
                <w:bCs/>
                <w:spacing w:val="-2"/>
                <w:lang w:val="es-ES"/>
              </w:rPr>
              <w:t xml:space="preserve">de Radiocomunicaciones </w:t>
            </w:r>
            <w:r w:rsidR="00BD3AA9" w:rsidRPr="0044108C">
              <w:rPr>
                <w:b/>
                <w:bCs/>
                <w:spacing w:val="-2"/>
                <w:lang w:val="es-ES"/>
              </w:rPr>
              <w:t>(</w:t>
            </w:r>
            <w:r w:rsidR="00776A6F">
              <w:rPr>
                <w:b/>
                <w:bCs/>
                <w:spacing w:val="-2"/>
                <w:lang w:val="es-ES"/>
              </w:rPr>
              <w:t>Servicio de radiodifusión</w:t>
            </w:r>
            <w:r w:rsidR="00BD3AA9" w:rsidRPr="0044108C">
              <w:rPr>
                <w:b/>
                <w:bCs/>
                <w:spacing w:val="-2"/>
                <w:lang w:val="es-ES"/>
              </w:rPr>
              <w:t>)</w:t>
            </w:r>
            <w:r w:rsidR="00776A6F">
              <w:rPr>
                <w:b/>
                <w:bCs/>
                <w:spacing w:val="-2"/>
                <w:lang w:val="es-ES"/>
              </w:rPr>
              <w:t>, reunión electrónic</w:t>
            </w:r>
            <w:r w:rsidR="004E6B8B">
              <w:rPr>
                <w:b/>
                <w:bCs/>
                <w:spacing w:val="-2"/>
                <w:lang w:val="es-ES"/>
              </w:rPr>
              <w:t>a</w:t>
            </w:r>
            <w:r w:rsidR="00776A6F">
              <w:rPr>
                <w:b/>
                <w:bCs/>
                <w:spacing w:val="-2"/>
                <w:lang w:val="es-ES"/>
              </w:rPr>
              <w:t>, 16 de octubre de</w:t>
            </w:r>
            <w:r w:rsidRPr="0044108C">
              <w:rPr>
                <w:b/>
                <w:bCs/>
                <w:lang w:val="es-ES"/>
              </w:rPr>
              <w:t xml:space="preserve"> 20</w:t>
            </w:r>
            <w:r w:rsidR="005E069E" w:rsidRPr="0044108C">
              <w:rPr>
                <w:b/>
                <w:bCs/>
                <w:lang w:val="es-ES"/>
              </w:rPr>
              <w:t>20</w:t>
            </w:r>
          </w:p>
        </w:tc>
      </w:tr>
      <w:tr w:rsidR="00E53DCE" w:rsidRPr="006D1957" w14:paraId="5BAB88D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5823768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F9469CB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D1957" w14:paraId="21DC1273" w14:textId="77777777" w:rsidTr="00DF1973">
        <w:trPr>
          <w:trHeight w:val="80"/>
          <w:jc w:val="center"/>
        </w:trPr>
        <w:tc>
          <w:tcPr>
            <w:tcW w:w="1526" w:type="dxa"/>
            <w:shd w:val="clear" w:color="auto" w:fill="auto"/>
          </w:tcPr>
          <w:p w14:paraId="5EAE19EA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251679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</w:tbl>
    <w:p w14:paraId="11AA5512" w14:textId="75A784D7" w:rsidR="00D516E3" w:rsidRPr="0044108C" w:rsidRDefault="00D516E3" w:rsidP="00F9423E">
      <w:pPr>
        <w:pStyle w:val="Heading1"/>
        <w:rPr>
          <w:lang w:val="es-ES"/>
        </w:rPr>
      </w:pPr>
      <w:r w:rsidRPr="0044108C">
        <w:rPr>
          <w:lang w:val="es-ES"/>
        </w:rPr>
        <w:t>1</w:t>
      </w:r>
      <w:r w:rsidRPr="0044108C">
        <w:rPr>
          <w:lang w:val="es-ES"/>
        </w:rPr>
        <w:tab/>
      </w:r>
      <w:proofErr w:type="gramStart"/>
      <w:r w:rsidR="00F221C0" w:rsidRPr="0044108C">
        <w:rPr>
          <w:lang w:val="es-ES"/>
        </w:rPr>
        <w:t>Introducción</w:t>
      </w:r>
      <w:proofErr w:type="gramEnd"/>
    </w:p>
    <w:p w14:paraId="3EDC8C0F" w14:textId="2514704C" w:rsidR="00004C0C" w:rsidRPr="0044108C" w:rsidRDefault="00004C0C" w:rsidP="00F821BD">
      <w:pPr>
        <w:jc w:val="left"/>
        <w:rPr>
          <w:lang w:val="es-ES"/>
        </w:rPr>
      </w:pPr>
      <w:r w:rsidRPr="0044108C">
        <w:rPr>
          <w:lang w:val="es-ES"/>
        </w:rPr>
        <w:t xml:space="preserve">La presente Circular Administrativa completa la información facilitada en la Circular Administrativa </w:t>
      </w:r>
      <w:hyperlink r:id="rId8" w:history="1">
        <w:r w:rsidR="00936CFC" w:rsidRPr="00776A6F">
          <w:rPr>
            <w:rStyle w:val="Hyperlink"/>
            <w:lang w:val="es-ES"/>
          </w:rPr>
          <w:t>CACE/94</w:t>
        </w:r>
        <w:r w:rsidR="00776A6F">
          <w:rPr>
            <w:rStyle w:val="Hyperlink"/>
            <w:lang w:val="es-ES"/>
          </w:rPr>
          <w:t>9</w:t>
        </w:r>
      </w:hyperlink>
      <w:r w:rsidRPr="0044108C">
        <w:rPr>
          <w:lang w:val="es-ES"/>
        </w:rPr>
        <w:t xml:space="preserve"> y su </w:t>
      </w:r>
      <w:proofErr w:type="spellStart"/>
      <w:r w:rsidRPr="0044108C">
        <w:rPr>
          <w:lang w:val="es-ES"/>
        </w:rPr>
        <w:t>corrig</w:t>
      </w:r>
      <w:r w:rsidR="00776A6F">
        <w:rPr>
          <w:lang w:val="es-ES"/>
        </w:rPr>
        <w:t>é</w:t>
      </w:r>
      <w:r w:rsidRPr="0044108C">
        <w:rPr>
          <w:lang w:val="es-ES"/>
        </w:rPr>
        <w:t>nd</w:t>
      </w:r>
      <w:r w:rsidR="00776A6F">
        <w:rPr>
          <w:lang w:val="es-ES"/>
        </w:rPr>
        <w:t>um</w:t>
      </w:r>
      <w:proofErr w:type="spellEnd"/>
      <w:r w:rsidRPr="0044108C">
        <w:rPr>
          <w:lang w:val="es-ES"/>
        </w:rPr>
        <w:t>. D</w:t>
      </w:r>
      <w:r w:rsidR="003159CB" w:rsidRPr="0044108C">
        <w:rPr>
          <w:lang w:val="es-ES"/>
        </w:rPr>
        <w:t xml:space="preserve">ebido a </w:t>
      </w:r>
      <w:r w:rsidR="00F221C0" w:rsidRPr="0044108C">
        <w:rPr>
          <w:lang w:val="es-ES"/>
        </w:rPr>
        <w:t xml:space="preserve">que prosiguen </w:t>
      </w:r>
      <w:r w:rsidR="003159CB" w:rsidRPr="0044108C">
        <w:rPr>
          <w:lang w:val="es-ES"/>
        </w:rPr>
        <w:t xml:space="preserve">las circunstancias excepcionales creadas por el </w:t>
      </w:r>
      <w:r w:rsidR="00AD1E2C">
        <w:rPr>
          <w:lang w:val="es-ES"/>
        </w:rPr>
        <w:t xml:space="preserve">brote del </w:t>
      </w:r>
      <w:r w:rsidR="003159CB" w:rsidRPr="0044108C">
        <w:rPr>
          <w:lang w:val="es-ES"/>
        </w:rPr>
        <w:t>Coronavirus (</w:t>
      </w:r>
      <w:hyperlink r:id="rId9" w:history="1">
        <w:r w:rsidR="003159CB" w:rsidRPr="0044108C">
          <w:rPr>
            <w:rStyle w:val="Hyperlink"/>
            <w:lang w:val="es-ES"/>
          </w:rPr>
          <w:t>COVID-19</w:t>
        </w:r>
      </w:hyperlink>
      <w:r w:rsidR="003159CB" w:rsidRPr="0044108C">
        <w:rPr>
          <w:lang w:val="es-ES"/>
        </w:rPr>
        <w:t>),</w:t>
      </w:r>
      <w:r w:rsidR="008741BF" w:rsidRPr="0044108C">
        <w:rPr>
          <w:lang w:val="es-ES"/>
        </w:rPr>
        <w:t xml:space="preserve"> </w:t>
      </w:r>
      <w:r w:rsidR="00A81625">
        <w:rPr>
          <w:lang w:val="es-ES"/>
        </w:rPr>
        <w:t>a través</w:t>
      </w:r>
      <w:r w:rsidR="00A81625" w:rsidRPr="0044108C">
        <w:rPr>
          <w:lang w:val="es-ES"/>
        </w:rPr>
        <w:t xml:space="preserve"> </w:t>
      </w:r>
      <w:r w:rsidR="00A81625">
        <w:rPr>
          <w:lang w:val="es-ES"/>
        </w:rPr>
        <w:t>d</w:t>
      </w:r>
      <w:r w:rsidRPr="0044108C">
        <w:rPr>
          <w:lang w:val="es-ES"/>
        </w:rPr>
        <w:t xml:space="preserve">el </w:t>
      </w:r>
      <w:proofErr w:type="spellStart"/>
      <w:r w:rsidRPr="0044108C">
        <w:rPr>
          <w:lang w:val="es-ES"/>
        </w:rPr>
        <w:t>Corrigéndum</w:t>
      </w:r>
      <w:proofErr w:type="spellEnd"/>
      <w:r w:rsidRPr="0044108C">
        <w:rPr>
          <w:lang w:val="es-ES"/>
        </w:rPr>
        <w:t xml:space="preserve"> </w:t>
      </w:r>
      <w:r w:rsidR="00776A6F">
        <w:rPr>
          <w:lang w:val="es-ES"/>
        </w:rPr>
        <w:t>1</w:t>
      </w:r>
      <w:r w:rsidRPr="0044108C">
        <w:rPr>
          <w:lang w:val="es-ES"/>
        </w:rPr>
        <w:t xml:space="preserve"> </w:t>
      </w:r>
      <w:r w:rsidR="008741BF" w:rsidRPr="0044108C">
        <w:rPr>
          <w:lang w:val="es-ES"/>
        </w:rPr>
        <w:t>de</w:t>
      </w:r>
      <w:r w:rsidRPr="0044108C">
        <w:rPr>
          <w:lang w:val="es-ES"/>
        </w:rPr>
        <w:t xml:space="preserve"> la Circular Administrativa </w:t>
      </w:r>
      <w:r w:rsidR="00936CFC" w:rsidRPr="00AB66DA">
        <w:rPr>
          <w:lang w:val="es-ES"/>
        </w:rPr>
        <w:t>CACE/94</w:t>
      </w:r>
      <w:r w:rsidR="00776A6F">
        <w:rPr>
          <w:lang w:val="es-ES"/>
        </w:rPr>
        <w:t>9</w:t>
      </w:r>
      <w:r w:rsidRPr="0044108C">
        <w:rPr>
          <w:lang w:val="es-ES"/>
        </w:rPr>
        <w:t xml:space="preserve"> se consultó a los Estados Miembros de la UIT sobre dos aspectos, a saber, si </w:t>
      </w:r>
      <w:r w:rsidR="003159CB" w:rsidRPr="0044108C">
        <w:rPr>
          <w:lang w:val="es-ES"/>
        </w:rPr>
        <w:t xml:space="preserve">la reunión de la Comisión de Estudio </w:t>
      </w:r>
      <w:r w:rsidR="00776A6F">
        <w:rPr>
          <w:lang w:val="es-ES"/>
        </w:rPr>
        <w:t>6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>deb</w:t>
      </w:r>
      <w:r w:rsidR="00AD1E2C">
        <w:rPr>
          <w:lang w:val="es-ES"/>
        </w:rPr>
        <w:t>ía</w:t>
      </w:r>
      <w:r w:rsidRPr="0044108C">
        <w:rPr>
          <w:lang w:val="es-ES"/>
        </w:rPr>
        <w:t xml:space="preserve"> convocarse</w:t>
      </w:r>
      <w:r w:rsidR="00F221C0" w:rsidRPr="0044108C">
        <w:rPr>
          <w:lang w:val="es-ES"/>
        </w:rPr>
        <w:t xml:space="preserve"> en formato plenamente electrónico (reunión virtual/sólo participación a distancia) en la fecha prevista d</w:t>
      </w:r>
      <w:r w:rsidR="00F9423E" w:rsidRPr="0044108C">
        <w:rPr>
          <w:lang w:val="es-ES"/>
        </w:rPr>
        <w:t xml:space="preserve">el </w:t>
      </w:r>
      <w:r w:rsidR="00776A6F">
        <w:rPr>
          <w:lang w:val="es-ES"/>
        </w:rPr>
        <w:t>16</w:t>
      </w:r>
      <w:r w:rsidR="00936CFC">
        <w:rPr>
          <w:lang w:val="es-ES"/>
        </w:rPr>
        <w:t xml:space="preserve"> de </w:t>
      </w:r>
      <w:r w:rsidR="00776A6F">
        <w:rPr>
          <w:lang w:val="es-ES"/>
        </w:rPr>
        <w:t>octubre</w:t>
      </w:r>
      <w:r w:rsidR="00F9423E" w:rsidRPr="0044108C">
        <w:rPr>
          <w:lang w:val="es-ES"/>
        </w:rPr>
        <w:t xml:space="preserve"> de </w:t>
      </w:r>
      <w:r w:rsidR="003159CB" w:rsidRPr="0044108C">
        <w:rPr>
          <w:lang w:val="es-ES"/>
        </w:rPr>
        <w:t>2020</w:t>
      </w:r>
      <w:r w:rsidRPr="0044108C">
        <w:rPr>
          <w:lang w:val="es-ES"/>
        </w:rPr>
        <w:t xml:space="preserve">, y si dicha reunión </w:t>
      </w:r>
      <w:r w:rsidR="00AD1E2C">
        <w:rPr>
          <w:lang w:val="es-ES"/>
        </w:rPr>
        <w:t>podía</w:t>
      </w:r>
      <w:r w:rsidRPr="0044108C">
        <w:rPr>
          <w:lang w:val="es-ES"/>
        </w:rPr>
        <w:t xml:space="preserve"> celebrarse excepcionalmente sólo en inglés</w:t>
      </w:r>
      <w:r w:rsidR="003159CB" w:rsidRPr="0044108C">
        <w:rPr>
          <w:lang w:val="es-ES"/>
        </w:rPr>
        <w:t xml:space="preserve">. </w:t>
      </w:r>
      <w:r w:rsidRPr="0044108C">
        <w:rPr>
          <w:lang w:val="es-ES"/>
        </w:rPr>
        <w:t xml:space="preserve">La fecha límite para presentar </w:t>
      </w:r>
      <w:r w:rsidR="00AD1E2C">
        <w:rPr>
          <w:lang w:val="es-ES"/>
        </w:rPr>
        <w:t xml:space="preserve">las </w:t>
      </w:r>
      <w:r w:rsidRPr="0044108C">
        <w:rPr>
          <w:lang w:val="es-ES"/>
        </w:rPr>
        <w:t xml:space="preserve">respuestas a estas dos consultas era el </w:t>
      </w:r>
      <w:r w:rsidR="00776A6F">
        <w:rPr>
          <w:lang w:val="es-ES"/>
        </w:rPr>
        <w:t>10</w:t>
      </w:r>
      <w:r w:rsidRPr="0044108C">
        <w:rPr>
          <w:lang w:val="es-ES"/>
        </w:rPr>
        <w:t xml:space="preserve"> de </w:t>
      </w:r>
      <w:r w:rsidR="00776A6F">
        <w:rPr>
          <w:lang w:val="es-ES"/>
        </w:rPr>
        <w:t>septiembre</w:t>
      </w:r>
      <w:r w:rsidRPr="0044108C">
        <w:rPr>
          <w:lang w:val="es-ES"/>
        </w:rPr>
        <w:t xml:space="preserve"> de 2020. </w:t>
      </w:r>
    </w:p>
    <w:p w14:paraId="47A7EFFD" w14:textId="4FA88CBA" w:rsidR="00D516E3" w:rsidRPr="0044108C" w:rsidRDefault="00D516E3" w:rsidP="00956D28">
      <w:pPr>
        <w:pStyle w:val="Heading1"/>
        <w:jc w:val="left"/>
        <w:rPr>
          <w:lang w:val="es-ES"/>
        </w:rPr>
      </w:pPr>
      <w:r w:rsidRPr="0044108C">
        <w:rPr>
          <w:lang w:val="es-ES"/>
        </w:rPr>
        <w:t>2</w:t>
      </w:r>
      <w:r w:rsidRPr="0044108C">
        <w:rPr>
          <w:lang w:val="es-ES"/>
        </w:rPr>
        <w:tab/>
      </w:r>
      <w:proofErr w:type="gramStart"/>
      <w:r w:rsidR="00004C0C" w:rsidRPr="0044108C">
        <w:rPr>
          <w:lang w:val="es-ES"/>
        </w:rPr>
        <w:t>Resultado</w:t>
      </w:r>
      <w:proofErr w:type="gramEnd"/>
      <w:r w:rsidR="00004C0C" w:rsidRPr="0044108C">
        <w:rPr>
          <w:lang w:val="es-ES"/>
        </w:rPr>
        <w:t xml:space="preserve"> del proceso de consulta</w:t>
      </w:r>
    </w:p>
    <w:p w14:paraId="6ACEB294" w14:textId="77777777" w:rsidR="00776A6F" w:rsidRDefault="00004C0C" w:rsidP="00F821BD">
      <w:pPr>
        <w:rPr>
          <w:lang w:val="es-ES"/>
        </w:rPr>
      </w:pPr>
      <w:r w:rsidRPr="0044108C">
        <w:rPr>
          <w:lang w:val="es-ES"/>
        </w:rPr>
        <w:t xml:space="preserve">El objetivo de la presente Circular Administrativa es informar sobre el resultado de estas dos consultas. </w:t>
      </w:r>
    </w:p>
    <w:p w14:paraId="54787D78" w14:textId="2DE7B19A" w:rsidR="00004C0C" w:rsidRPr="0044108C" w:rsidRDefault="00004C0C" w:rsidP="00F821BD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ninguna objeción a la convocatoria de la reunión de la Comisión de Estudio </w:t>
      </w:r>
      <w:r w:rsidR="00776A6F">
        <w:rPr>
          <w:lang w:val="es-ES"/>
        </w:rPr>
        <w:t>6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 xml:space="preserve">como reunión virtual el </w:t>
      </w:r>
      <w:r w:rsidR="00776A6F">
        <w:rPr>
          <w:lang w:val="es-ES"/>
        </w:rPr>
        <w:t>16</w:t>
      </w:r>
      <w:r w:rsidR="00936CFC">
        <w:rPr>
          <w:lang w:val="es-ES"/>
        </w:rPr>
        <w:t xml:space="preserve"> de </w:t>
      </w:r>
      <w:r w:rsidR="00776A6F">
        <w:rPr>
          <w:lang w:val="es-ES"/>
        </w:rPr>
        <w:t>octubre</w:t>
      </w:r>
      <w:r w:rsidRPr="0044108C">
        <w:rPr>
          <w:lang w:val="es-ES"/>
        </w:rPr>
        <w:t xml:space="preserve"> de 2020. Por consiguiente, la reunión de la Comisión de Estudio </w:t>
      </w:r>
      <w:r w:rsidR="00776A6F">
        <w:rPr>
          <w:lang w:val="es-ES"/>
        </w:rPr>
        <w:t>6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>se convocará como reunión virtual.</w:t>
      </w:r>
    </w:p>
    <w:p w14:paraId="26FDC052" w14:textId="70D8D090" w:rsidR="00004C0C" w:rsidRPr="0044108C" w:rsidRDefault="00004C0C" w:rsidP="00F821BD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</w:t>
      </w:r>
      <w:r w:rsidR="00936CFC">
        <w:rPr>
          <w:lang w:val="es-ES"/>
        </w:rPr>
        <w:t xml:space="preserve">ninguna </w:t>
      </w:r>
      <w:r w:rsidR="00776A6F">
        <w:rPr>
          <w:lang w:val="es-ES"/>
        </w:rPr>
        <w:t>objeción</w:t>
      </w:r>
      <w:r w:rsidRPr="0044108C">
        <w:rPr>
          <w:lang w:val="es-ES"/>
        </w:rPr>
        <w:t xml:space="preserve"> </w:t>
      </w:r>
      <w:r w:rsidR="00AC6E49" w:rsidRPr="0044108C">
        <w:rPr>
          <w:lang w:val="es-ES"/>
        </w:rPr>
        <w:t>respecto de la posibilidad de</w:t>
      </w:r>
      <w:r w:rsidRPr="0044108C">
        <w:rPr>
          <w:lang w:val="es-ES"/>
        </w:rPr>
        <w:t xml:space="preserve"> llevar a cabo la reunión virtual de la Comisión de Estudio </w:t>
      </w:r>
      <w:r w:rsidR="00776A6F">
        <w:rPr>
          <w:lang w:val="es-ES"/>
        </w:rPr>
        <w:t>6</w:t>
      </w:r>
      <w:r w:rsidRPr="0044108C">
        <w:rPr>
          <w:lang w:val="es-ES"/>
        </w:rPr>
        <w:t xml:space="preserve"> excepcionalmente sólo en inglés.</w:t>
      </w:r>
      <w:r w:rsidR="006038D8">
        <w:rPr>
          <w:lang w:val="es-ES"/>
        </w:rPr>
        <w:t xml:space="preserve"> </w:t>
      </w:r>
      <w:r w:rsidR="00776A6F">
        <w:rPr>
          <w:lang w:val="es-ES"/>
        </w:rPr>
        <w:t xml:space="preserve">Por lo tanto, la reunión de la Comisión de Estudio del 16 de octubre de 2020 se celebrará </w:t>
      </w:r>
      <w:r w:rsidR="005C65E8">
        <w:rPr>
          <w:lang w:val="es-ES"/>
        </w:rPr>
        <w:t>excepcionalmente</w:t>
      </w:r>
      <w:r w:rsidRPr="0044108C">
        <w:rPr>
          <w:lang w:val="es-ES"/>
        </w:rPr>
        <w:t xml:space="preserve"> </w:t>
      </w:r>
      <w:r w:rsidR="00936CFC">
        <w:rPr>
          <w:lang w:val="es-ES"/>
        </w:rPr>
        <w:t>en inglés</w:t>
      </w:r>
      <w:r w:rsidR="00776A6F" w:rsidRPr="00776A6F">
        <w:rPr>
          <w:lang w:val="es-ES"/>
        </w:rPr>
        <w:t xml:space="preserve"> </w:t>
      </w:r>
      <w:r w:rsidR="00776A6F">
        <w:rPr>
          <w:lang w:val="es-ES"/>
        </w:rPr>
        <w:t>únicamente</w:t>
      </w:r>
      <w:r w:rsidRPr="0044108C">
        <w:rPr>
          <w:lang w:val="es-ES"/>
        </w:rPr>
        <w:t>.</w:t>
      </w:r>
    </w:p>
    <w:p w14:paraId="522FD24B" w14:textId="0138785C" w:rsidR="00D516E3" w:rsidRPr="0044108C" w:rsidRDefault="00124D4A" w:rsidP="00F821BD">
      <w:pPr>
        <w:keepNext/>
        <w:rPr>
          <w:lang w:val="es-ES"/>
        </w:rPr>
      </w:pPr>
      <w:r w:rsidRPr="0044108C">
        <w:rPr>
          <w:lang w:val="es-ES"/>
        </w:rPr>
        <w:t>Para más preguntas relacionadas con esta Circular</w:t>
      </w:r>
      <w:r w:rsidR="00776A6F">
        <w:rPr>
          <w:lang w:val="es-ES"/>
        </w:rPr>
        <w:t xml:space="preserve"> Administrativa</w:t>
      </w:r>
      <w:r w:rsidRPr="0044108C">
        <w:rPr>
          <w:lang w:val="es-ES"/>
        </w:rPr>
        <w:t xml:space="preserve">, por favor </w:t>
      </w:r>
      <w:r w:rsidR="00AC6E49" w:rsidRPr="0044108C">
        <w:rPr>
          <w:lang w:val="es-ES"/>
        </w:rPr>
        <w:t xml:space="preserve">comuníquese </w:t>
      </w:r>
      <w:r w:rsidRPr="0044108C">
        <w:rPr>
          <w:lang w:val="es-ES"/>
        </w:rPr>
        <w:t xml:space="preserve">con </w:t>
      </w:r>
      <w:r w:rsidR="00776A6F">
        <w:rPr>
          <w:lang w:val="es-ES"/>
        </w:rPr>
        <w:t xml:space="preserve">el </w:t>
      </w:r>
      <w:r w:rsidR="00776A6F" w:rsidRPr="00776A6F">
        <w:rPr>
          <w:lang w:val="es-ES"/>
        </w:rPr>
        <w:t>Ruoting Chang</w:t>
      </w:r>
      <w:r w:rsidRPr="0044108C">
        <w:rPr>
          <w:lang w:val="es-ES"/>
        </w:rPr>
        <w:t xml:space="preserve">, </w:t>
      </w:r>
      <w:r w:rsidR="008741BF" w:rsidRPr="0044108C">
        <w:rPr>
          <w:lang w:val="es-ES"/>
        </w:rPr>
        <w:t xml:space="preserve">consejero </w:t>
      </w:r>
      <w:r w:rsidRPr="0044108C">
        <w:rPr>
          <w:lang w:val="es-ES"/>
        </w:rPr>
        <w:t>de</w:t>
      </w:r>
      <w:r w:rsidR="0075166A" w:rsidRPr="0044108C">
        <w:rPr>
          <w:lang w:val="es-ES"/>
        </w:rPr>
        <w:t xml:space="preserve"> la </w:t>
      </w:r>
      <w:r w:rsidR="00AC6E49" w:rsidRPr="0044108C">
        <w:rPr>
          <w:lang w:val="es-ES"/>
        </w:rPr>
        <w:t>Comisión de Estudio</w:t>
      </w:r>
      <w:r w:rsidR="0075166A" w:rsidRPr="0044108C">
        <w:rPr>
          <w:lang w:val="es-ES"/>
        </w:rPr>
        <w:t> </w:t>
      </w:r>
      <w:r w:rsidR="00776A6F">
        <w:rPr>
          <w:lang w:val="es-ES"/>
        </w:rPr>
        <w:t>6</w:t>
      </w:r>
      <w:r w:rsidR="00D516E3" w:rsidRPr="0044108C">
        <w:rPr>
          <w:lang w:val="es-ES"/>
        </w:rPr>
        <w:t xml:space="preserve">, </w:t>
      </w:r>
      <w:r w:rsidRPr="0044108C">
        <w:rPr>
          <w:lang w:val="es-ES"/>
        </w:rPr>
        <w:t>en la dirección</w:t>
      </w:r>
      <w:r w:rsidR="00D516E3" w:rsidRPr="0044108C">
        <w:rPr>
          <w:lang w:val="es-ES"/>
        </w:rPr>
        <w:t xml:space="preserve"> </w:t>
      </w:r>
      <w:hyperlink r:id="rId10" w:history="1">
        <w:r w:rsidR="00776A6F" w:rsidRPr="004E6B8B">
          <w:rPr>
            <w:rStyle w:val="Hyperlink"/>
            <w:lang w:val="es-ES"/>
          </w:rPr>
          <w:t>ruoting.chang@itu.int</w:t>
        </w:r>
      </w:hyperlink>
      <w:r w:rsidR="00776A6F" w:rsidRPr="004E6B8B">
        <w:rPr>
          <w:lang w:val="es-ES"/>
        </w:rPr>
        <w:t xml:space="preserve">. </w:t>
      </w:r>
    </w:p>
    <w:p w14:paraId="21CE0E81" w14:textId="416F5B4A" w:rsidR="000161F8" w:rsidRPr="0044108C" w:rsidRDefault="00E71837" w:rsidP="00DF1973">
      <w:pPr>
        <w:spacing w:before="1080" w:line="240" w:lineRule="auto"/>
        <w:jc w:val="left"/>
        <w:rPr>
          <w:lang w:val="es-ES"/>
        </w:rPr>
      </w:pPr>
      <w:r w:rsidRPr="0044108C">
        <w:rPr>
          <w:lang w:val="es-ES"/>
        </w:rPr>
        <w:t>Mario Maniewicz</w:t>
      </w:r>
      <w:r w:rsidRPr="0044108C">
        <w:rPr>
          <w:szCs w:val="24"/>
          <w:lang w:val="es-ES"/>
        </w:rPr>
        <w:br/>
      </w:r>
      <w:proofErr w:type="gramStart"/>
      <w:r w:rsidRPr="0044108C">
        <w:rPr>
          <w:szCs w:val="24"/>
          <w:lang w:val="es-ES"/>
        </w:rPr>
        <w:t>Director</w:t>
      </w:r>
      <w:bookmarkStart w:id="1" w:name="ddistribution"/>
      <w:bookmarkEnd w:id="1"/>
      <w:proofErr w:type="gramEnd"/>
    </w:p>
    <w:sectPr w:rsidR="000161F8" w:rsidRPr="0044108C" w:rsidSect="004442C0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3E52" w14:textId="77777777" w:rsidR="00B73DB8" w:rsidRDefault="00B73DB8">
      <w:r>
        <w:separator/>
      </w:r>
    </w:p>
  </w:endnote>
  <w:endnote w:type="continuationSeparator" w:id="0">
    <w:p w14:paraId="7BB3E53D" w14:textId="77777777" w:rsidR="00B73DB8" w:rsidRDefault="00B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76D2" w14:textId="3D5403BC" w:rsidR="0096222E" w:rsidRPr="00B91B34" w:rsidRDefault="00263335" w:rsidP="00B91B34">
    <w:pPr>
      <w:pStyle w:val="FirstFooter"/>
      <w:spacing w:line="240" w:lineRule="auto"/>
      <w:ind w:left="-397" w:right="-397"/>
      <w:jc w:val="center"/>
      <w:rPr>
        <w:color w:val="0000FF"/>
        <w:sz w:val="19"/>
        <w:szCs w:val="19"/>
        <w:u w:val="single"/>
        <w:lang w:val="es-ES"/>
      </w:rPr>
    </w:pPr>
    <w:r w:rsidRPr="00263335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263335">
      <w:rPr>
        <w:color w:val="4F81BD" w:themeColor="accent1"/>
        <w:sz w:val="19"/>
        <w:szCs w:val="19"/>
        <w:lang w:val="es-ES"/>
      </w:rPr>
      <w:t>Nations</w:t>
    </w:r>
    <w:proofErr w:type="spellEnd"/>
    <w:r w:rsidRPr="00263335">
      <w:rPr>
        <w:color w:val="4F81BD" w:themeColor="accent1"/>
        <w:sz w:val="19"/>
        <w:szCs w:val="19"/>
        <w:lang w:val="es-ES"/>
      </w:rPr>
      <w:t>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F5F7C" w14:textId="77777777" w:rsidR="00B73DB8" w:rsidRDefault="00B73DB8">
      <w:r>
        <w:t>____________________</w:t>
      </w:r>
    </w:p>
  </w:footnote>
  <w:footnote w:type="continuationSeparator" w:id="0">
    <w:p w14:paraId="08F0E9C1" w14:textId="77777777" w:rsidR="00B73DB8" w:rsidRDefault="00B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4C1E" w14:textId="4F79A5B2" w:rsidR="00E915AF" w:rsidRPr="001B3D4D" w:rsidRDefault="007F60F8" w:rsidP="00B91B34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D4F9D12" wp14:editId="3249A052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33CC2"/>
    <w:rsid w:val="0064371D"/>
    <w:rsid w:val="00650543"/>
    <w:rsid w:val="00650B2A"/>
    <w:rsid w:val="00651777"/>
    <w:rsid w:val="006550F8"/>
    <w:rsid w:val="00655E26"/>
    <w:rsid w:val="00682976"/>
    <w:rsid w:val="006829F3"/>
    <w:rsid w:val="00690236"/>
    <w:rsid w:val="006974ED"/>
    <w:rsid w:val="006A518B"/>
    <w:rsid w:val="006B0590"/>
    <w:rsid w:val="006B49DA"/>
    <w:rsid w:val="006C53F8"/>
    <w:rsid w:val="006C7CDE"/>
    <w:rsid w:val="006D1957"/>
    <w:rsid w:val="006D5A81"/>
    <w:rsid w:val="00715A7A"/>
    <w:rsid w:val="0072263B"/>
    <w:rsid w:val="007234B1"/>
    <w:rsid w:val="00723D08"/>
    <w:rsid w:val="007258FB"/>
    <w:rsid w:val="00725FDA"/>
    <w:rsid w:val="00727816"/>
    <w:rsid w:val="00730B9A"/>
    <w:rsid w:val="00750CFA"/>
    <w:rsid w:val="0075166A"/>
    <w:rsid w:val="007553DA"/>
    <w:rsid w:val="00775DB8"/>
    <w:rsid w:val="00776A6F"/>
    <w:rsid w:val="00782354"/>
    <w:rsid w:val="007921A7"/>
    <w:rsid w:val="00792B89"/>
    <w:rsid w:val="007B3DB1"/>
    <w:rsid w:val="007D183E"/>
    <w:rsid w:val="007D2C30"/>
    <w:rsid w:val="007D43D0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41BF"/>
    <w:rsid w:val="0087694B"/>
    <w:rsid w:val="00880F4D"/>
    <w:rsid w:val="008B35A3"/>
    <w:rsid w:val="008B37E1"/>
    <w:rsid w:val="008B45F8"/>
    <w:rsid w:val="008B64EA"/>
    <w:rsid w:val="008C2E74"/>
    <w:rsid w:val="008D5409"/>
    <w:rsid w:val="008D6955"/>
    <w:rsid w:val="008E006D"/>
    <w:rsid w:val="008E38B4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596D"/>
    <w:rsid w:val="00A80EFE"/>
    <w:rsid w:val="00A81625"/>
    <w:rsid w:val="00A963DF"/>
    <w:rsid w:val="00A96D3A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E2D88"/>
    <w:rsid w:val="00AE6F6F"/>
    <w:rsid w:val="00AF3325"/>
    <w:rsid w:val="00AF34D9"/>
    <w:rsid w:val="00AF5B37"/>
    <w:rsid w:val="00AF70DA"/>
    <w:rsid w:val="00B019D3"/>
    <w:rsid w:val="00B34CF9"/>
    <w:rsid w:val="00B34F75"/>
    <w:rsid w:val="00B37559"/>
    <w:rsid w:val="00B4054B"/>
    <w:rsid w:val="00B542B3"/>
    <w:rsid w:val="00B579B0"/>
    <w:rsid w:val="00B57D11"/>
    <w:rsid w:val="00B649D7"/>
    <w:rsid w:val="00B67437"/>
    <w:rsid w:val="00B73DB8"/>
    <w:rsid w:val="00B81C2F"/>
    <w:rsid w:val="00B837E7"/>
    <w:rsid w:val="00B90743"/>
    <w:rsid w:val="00B90C45"/>
    <w:rsid w:val="00B91B34"/>
    <w:rsid w:val="00B92D1F"/>
    <w:rsid w:val="00B93323"/>
    <w:rsid w:val="00B933BE"/>
    <w:rsid w:val="00BA10A8"/>
    <w:rsid w:val="00BD3AA9"/>
    <w:rsid w:val="00BD6738"/>
    <w:rsid w:val="00BD7E5E"/>
    <w:rsid w:val="00BE63DB"/>
    <w:rsid w:val="00BE657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CE5C1A"/>
    <w:rsid w:val="00D01260"/>
    <w:rsid w:val="00D072AF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B2682"/>
    <w:rsid w:val="00DB3E5C"/>
    <w:rsid w:val="00DE66A5"/>
    <w:rsid w:val="00DE70B2"/>
    <w:rsid w:val="00DF1973"/>
    <w:rsid w:val="00DF2B50"/>
    <w:rsid w:val="00DF2BE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21BD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oting.cha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82CB-A657-406B-A680-903E421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347</Words>
  <Characters>2089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BR</cp:lastModifiedBy>
  <cp:revision>2</cp:revision>
  <cp:lastPrinted>2020-09-18T15:11:00Z</cp:lastPrinted>
  <dcterms:created xsi:type="dcterms:W3CDTF">2020-09-21T07:00:00Z</dcterms:created>
  <dcterms:modified xsi:type="dcterms:W3CDTF">2020-09-21T07:00:00Z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