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287C445F" w:rsidR="00EA15B3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209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20932">
              <w:rPr>
                <w:szCs w:val="24"/>
                <w:lang w:val="en-GB"/>
              </w:rPr>
              <w:t>Administrative Circular</w:t>
            </w:r>
          </w:p>
          <w:p w14:paraId="7EB1DA81" w14:textId="4175834B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>CACE</w:t>
            </w:r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916941">
              <w:rPr>
                <w:b/>
                <w:bCs/>
                <w:szCs w:val="24"/>
                <w:lang w:val="en-GB"/>
              </w:rPr>
              <w:t>959</w:t>
            </w:r>
          </w:p>
        </w:tc>
        <w:tc>
          <w:tcPr>
            <w:tcW w:w="2835" w:type="dxa"/>
            <w:shd w:val="clear" w:color="auto" w:fill="auto"/>
          </w:tcPr>
          <w:p w14:paraId="0818784F" w14:textId="24D75D4D" w:rsidR="00651777" w:rsidRPr="00E20932" w:rsidRDefault="00301FE1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A1D7DDF2916946AB860D49A3C08E210E"/>
                </w:placeholder>
                <w:date w:fullDate="2020-10-16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A125D0">
                  <w:rPr>
                    <w:rFonts w:cs="Arial"/>
                    <w:szCs w:val="24"/>
                    <w:lang w:val="en-GB"/>
                  </w:rPr>
                  <w:t>16</w:t>
                </w:r>
                <w:r w:rsidR="007E547A" w:rsidRPr="00E20932">
                  <w:rPr>
                    <w:rFonts w:cs="Arial"/>
                    <w:szCs w:val="24"/>
                    <w:lang w:val="en-GB"/>
                  </w:rPr>
                  <w:t xml:space="preserve"> </w:t>
                </w:r>
                <w:r w:rsidR="00A125D0">
                  <w:rPr>
                    <w:rFonts w:cs="Arial"/>
                    <w:szCs w:val="24"/>
                    <w:lang w:val="en-GB"/>
                  </w:rPr>
                  <w:t>October</w:t>
                </w:r>
                <w:r w:rsidR="007E547A" w:rsidRPr="00E20932">
                  <w:rPr>
                    <w:rFonts w:cs="Arial"/>
                    <w:szCs w:val="24"/>
                    <w:lang w:val="en-GB"/>
                  </w:rPr>
                  <w:t xml:space="preserve"> 2020</w:t>
                </w:r>
              </w:sdtContent>
            </w:sdt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20932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1970865F" w:rsidR="00D21694" w:rsidRPr="00E812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20932">
              <w:rPr>
                <w:b/>
                <w:bCs/>
                <w:lang w:val="en-GB"/>
              </w:rPr>
              <w:t>Radiocommunication Sector Members,</w:t>
            </w:r>
            <w:r w:rsidRPr="00E20932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EF273A">
              <w:rPr>
                <w:b/>
                <w:bCs/>
                <w:lang w:val="en-GB"/>
              </w:rPr>
              <w:t>5</w:t>
            </w:r>
            <w:r w:rsidR="00EF273A" w:rsidRPr="00E20932">
              <w:rPr>
                <w:b/>
                <w:bCs/>
                <w:lang w:val="en-GB"/>
              </w:rPr>
              <w:t xml:space="preserve"> </w:t>
            </w:r>
            <w:r w:rsidRPr="00E20932">
              <w:rPr>
                <w:b/>
                <w:bCs/>
                <w:lang w:val="en-GB"/>
              </w:rPr>
              <w:t xml:space="preserve">and </w:t>
            </w:r>
            <w:r w:rsidRPr="00E20932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E20932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2093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E20932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20932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E20932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E2093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E2093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4ECE9044" w:rsidR="002606E8" w:rsidRPr="00E8129C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E8129C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FDD69CFB8F8543FFB0E3292DECCF018A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EF273A">
                  <w:rPr>
                    <w:b/>
                    <w:bCs/>
                    <w:lang w:val="en-GB"/>
                  </w:rPr>
                  <w:t>5 (Terrestrial Services)</w:t>
                </w:r>
              </w:sdtContent>
            </w:sdt>
          </w:p>
          <w:p w14:paraId="41BB6C5D" w14:textId="003B12F7" w:rsidR="00D74BDE" w:rsidRPr="00E20932" w:rsidRDefault="002606E8" w:rsidP="00614369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E8129C">
              <w:rPr>
                <w:b/>
                <w:bCs/>
                <w:lang w:val="en-GB"/>
              </w:rPr>
              <w:t>–</w:t>
            </w:r>
            <w:r w:rsidRPr="00E8129C">
              <w:rPr>
                <w:b/>
                <w:bCs/>
                <w:lang w:val="en-GB"/>
              </w:rPr>
              <w:tab/>
              <w:t xml:space="preserve">Adoption of </w:t>
            </w:r>
            <w:r w:rsidR="00EF273A">
              <w:rPr>
                <w:b/>
                <w:bCs/>
                <w:lang w:val="en-GB"/>
              </w:rPr>
              <w:t xml:space="preserve">1 </w:t>
            </w:r>
            <w:r w:rsidRPr="00E8129C">
              <w:rPr>
                <w:b/>
                <w:bCs/>
                <w:lang w:val="en-GB"/>
              </w:rPr>
              <w:t>revised ITU-R Recommendation</w:t>
            </w:r>
            <w:r w:rsidR="00EF273A">
              <w:rPr>
                <w:b/>
                <w:bCs/>
                <w:lang w:val="en-GB"/>
              </w:rPr>
              <w:t xml:space="preserve"> </w:t>
            </w:r>
            <w:r w:rsidRPr="00E8129C">
              <w:rPr>
                <w:b/>
                <w:bCs/>
                <w:lang w:val="en-GB"/>
              </w:rPr>
              <w:t xml:space="preserve">and </w:t>
            </w:r>
            <w:r w:rsidRPr="00614369">
              <w:rPr>
                <w:b/>
                <w:bCs/>
                <w:color w:val="000000" w:themeColor="text1"/>
                <w:lang w:val="en-GB"/>
              </w:rPr>
              <w:t>its</w:t>
            </w:r>
            <w:r w:rsidRPr="00E8129C">
              <w:rPr>
                <w:b/>
                <w:bCs/>
                <w:lang w:val="en-GB"/>
              </w:rPr>
              <w:t xml:space="preserve"> simultaneous approval by correspondence in accordance with § A2.6.2.4 of Resolution ITU-R 1-</w:t>
            </w:r>
            <w:r w:rsidR="00EA2F67" w:rsidRPr="00E8129C">
              <w:rPr>
                <w:b/>
                <w:bCs/>
                <w:lang w:val="en-GB"/>
              </w:rPr>
              <w:t>8</w:t>
            </w:r>
            <w:r w:rsidRPr="00E8129C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E20932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E20932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028DEFE2" w:rsidR="002606E8" w:rsidRPr="00614369" w:rsidRDefault="002606E8" w:rsidP="00B65B1C">
      <w:pPr>
        <w:pStyle w:val="Normalaftertitle"/>
        <w:spacing w:before="360"/>
        <w:rPr>
          <w:color w:val="000000" w:themeColor="text1"/>
          <w:lang w:val="en-GB"/>
        </w:rPr>
      </w:pPr>
      <w:r w:rsidRPr="00E20932">
        <w:rPr>
          <w:lang w:val="en-GB"/>
        </w:rPr>
        <w:t>By Administrative Circular CACE/</w:t>
      </w:r>
      <w:r w:rsidR="00EF273A">
        <w:rPr>
          <w:lang w:val="en-GB"/>
        </w:rPr>
        <w:t>953</w:t>
      </w:r>
      <w:r w:rsidR="00EF273A" w:rsidRPr="00E20932">
        <w:rPr>
          <w:lang w:val="en-GB"/>
        </w:rPr>
        <w:t xml:space="preserve"> </w:t>
      </w:r>
      <w:r w:rsidRPr="00E20932">
        <w:rPr>
          <w:lang w:val="en-GB"/>
        </w:rPr>
        <w:t xml:space="preserve">dated </w:t>
      </w:r>
      <w:r w:rsidR="00EF273A">
        <w:rPr>
          <w:lang w:val="en-GB"/>
        </w:rPr>
        <w:t>13 August 2020</w:t>
      </w:r>
      <w:r w:rsidRPr="00E20932">
        <w:rPr>
          <w:lang w:val="en-GB"/>
        </w:rPr>
        <w:t xml:space="preserve">, </w:t>
      </w:r>
      <w:r w:rsidR="00EF273A">
        <w:rPr>
          <w:lang w:val="en-GB"/>
        </w:rPr>
        <w:t>1</w:t>
      </w:r>
      <w:r w:rsidR="00EF273A" w:rsidRPr="00E20932">
        <w:rPr>
          <w:lang w:val="en-GB"/>
        </w:rPr>
        <w:t> </w:t>
      </w:r>
      <w:r w:rsidR="0057603A" w:rsidRPr="00E20932">
        <w:rPr>
          <w:lang w:val="en-GB"/>
        </w:rPr>
        <w:t>draft revised ITU</w:t>
      </w:r>
      <w:r w:rsidR="0057603A" w:rsidRPr="00E20932">
        <w:rPr>
          <w:lang w:val="en-GB"/>
        </w:rPr>
        <w:noBreakHyphen/>
      </w:r>
      <w:r w:rsidRPr="00E20932">
        <w:rPr>
          <w:lang w:val="en-GB"/>
        </w:rPr>
        <w:t xml:space="preserve">R Recommendation </w:t>
      </w:r>
      <w:r w:rsidR="00024BDD" w:rsidRPr="00614369">
        <w:rPr>
          <w:color w:val="000000" w:themeColor="text1"/>
          <w:lang w:val="en-GB"/>
        </w:rPr>
        <w:t>was</w:t>
      </w:r>
      <w:r w:rsidRPr="00614369">
        <w:rPr>
          <w:color w:val="000000" w:themeColor="text1"/>
          <w:lang w:val="en-GB"/>
        </w:rPr>
        <w:t xml:space="preserve"> submitted for simultaneous adoption and approval by correspondence (PSAA), following the procedure of Resolution ITU</w:t>
      </w:r>
      <w:r w:rsidRPr="00614369">
        <w:rPr>
          <w:color w:val="000000" w:themeColor="text1"/>
          <w:lang w:val="en-GB"/>
        </w:rPr>
        <w:noBreakHyphen/>
        <w:t>R 1</w:t>
      </w:r>
      <w:r w:rsidRPr="00614369">
        <w:rPr>
          <w:color w:val="000000" w:themeColor="text1"/>
          <w:lang w:val="en-GB"/>
        </w:rPr>
        <w:noBreakHyphen/>
      </w:r>
      <w:r w:rsidR="00EA2F67" w:rsidRPr="00614369">
        <w:rPr>
          <w:color w:val="000000" w:themeColor="text1"/>
          <w:lang w:val="en-GB"/>
        </w:rPr>
        <w:t>8</w:t>
      </w:r>
      <w:r w:rsidRPr="00614369">
        <w:rPr>
          <w:color w:val="000000" w:themeColor="text1"/>
          <w:lang w:val="en-GB"/>
        </w:rPr>
        <w:t xml:space="preserve"> (§ A2.6.2.4).</w:t>
      </w:r>
    </w:p>
    <w:p w14:paraId="11171C83" w14:textId="509A2B0C" w:rsidR="002606E8" w:rsidRPr="00614369" w:rsidRDefault="002606E8" w:rsidP="002606E8">
      <w:pPr>
        <w:rPr>
          <w:color w:val="000000" w:themeColor="text1"/>
          <w:lang w:val="en-GB"/>
        </w:rPr>
      </w:pPr>
      <w:r w:rsidRPr="00614369">
        <w:rPr>
          <w:color w:val="000000" w:themeColor="text1"/>
          <w:lang w:val="en-GB"/>
        </w:rPr>
        <w:t xml:space="preserve">The conditions governing this procedure were met on </w:t>
      </w:r>
      <w:r w:rsidR="00EF273A" w:rsidRPr="00614369">
        <w:rPr>
          <w:color w:val="000000" w:themeColor="text1"/>
          <w:lang w:val="en-GB"/>
        </w:rPr>
        <w:t>13 October 2020</w:t>
      </w:r>
      <w:r w:rsidRPr="00614369">
        <w:rPr>
          <w:color w:val="000000" w:themeColor="text1"/>
          <w:lang w:val="en-GB"/>
        </w:rPr>
        <w:t>.</w:t>
      </w:r>
    </w:p>
    <w:p w14:paraId="3EAD89C2" w14:textId="23A14E14" w:rsidR="002606E8" w:rsidRPr="00E20932" w:rsidRDefault="002606E8" w:rsidP="00EF5670">
      <w:pPr>
        <w:tabs>
          <w:tab w:val="left" w:pos="7938"/>
        </w:tabs>
        <w:rPr>
          <w:lang w:val="en-GB"/>
        </w:rPr>
      </w:pPr>
      <w:r w:rsidRPr="00614369">
        <w:rPr>
          <w:color w:val="000000" w:themeColor="text1"/>
          <w:lang w:val="en-GB"/>
        </w:rPr>
        <w:t>The approved Recommendation will be published by the</w:t>
      </w:r>
      <w:r w:rsidR="00EF5670" w:rsidRPr="00614369">
        <w:rPr>
          <w:color w:val="000000" w:themeColor="text1"/>
          <w:lang w:val="en-GB"/>
        </w:rPr>
        <w:t xml:space="preserve"> </w:t>
      </w:r>
      <w:r w:rsidRPr="00614369">
        <w:rPr>
          <w:color w:val="000000" w:themeColor="text1"/>
          <w:lang w:val="en-GB"/>
        </w:rPr>
        <w:t xml:space="preserve">ITU and </w:t>
      </w:r>
      <w:r w:rsidR="0057603A" w:rsidRPr="00614369">
        <w:rPr>
          <w:color w:val="000000" w:themeColor="text1"/>
          <w:lang w:val="en-GB"/>
        </w:rPr>
        <w:t xml:space="preserve">the </w:t>
      </w:r>
      <w:r w:rsidRPr="00614369">
        <w:rPr>
          <w:color w:val="000000" w:themeColor="text1"/>
          <w:lang w:val="en-GB"/>
        </w:rPr>
        <w:t xml:space="preserve">Annex </w:t>
      </w:r>
      <w:r w:rsidRPr="00E20932">
        <w:rPr>
          <w:lang w:val="en-GB"/>
        </w:rPr>
        <w:t xml:space="preserve">to this Circular provides </w:t>
      </w:r>
      <w:r w:rsidRPr="00614369">
        <w:rPr>
          <w:color w:val="000000" w:themeColor="text1"/>
          <w:lang w:val="en-GB"/>
        </w:rPr>
        <w:t xml:space="preserve">its </w:t>
      </w:r>
      <w:r w:rsidRPr="00E20932">
        <w:rPr>
          <w:lang w:val="en-GB"/>
        </w:rPr>
        <w:t xml:space="preserve">title, with the assigned number. </w:t>
      </w:r>
    </w:p>
    <w:p w14:paraId="228AABD9" w14:textId="77777777" w:rsidR="002606E8" w:rsidRPr="00E20932" w:rsidRDefault="002606E8" w:rsidP="00B65B1C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C19C1">
        <w:rPr>
          <w:szCs w:val="24"/>
          <w:lang w:val="en-GB"/>
        </w:rPr>
        <w:t>Mario Maniewicz</w:t>
      </w:r>
      <w:r w:rsidR="00E20932" w:rsidRPr="00E20932">
        <w:rPr>
          <w:szCs w:val="24"/>
          <w:lang w:val="en-GB"/>
        </w:rPr>
        <w:br/>
      </w:r>
      <w:r w:rsidRPr="00E20932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3991D7ED" w:rsidR="002606E8" w:rsidRPr="00E20932" w:rsidRDefault="002606E8" w:rsidP="00301FE1">
      <w:pPr>
        <w:tabs>
          <w:tab w:val="left" w:pos="4820"/>
        </w:tabs>
        <w:spacing w:before="1920"/>
        <w:rPr>
          <w:u w:val="single"/>
          <w:lang w:val="en-GB"/>
        </w:rPr>
      </w:pPr>
      <w:bookmarkStart w:id="0" w:name="_GoBack"/>
      <w:r w:rsidRPr="00E20932">
        <w:rPr>
          <w:b/>
          <w:lang w:val="en-GB"/>
        </w:rPr>
        <w:t>Annex:</w:t>
      </w:r>
      <w:r w:rsidR="00B65B1C">
        <w:rPr>
          <w:lang w:val="en-GB"/>
        </w:rPr>
        <w:t xml:space="preserve">  </w:t>
      </w:r>
      <w:r w:rsidR="00EF273A">
        <w:rPr>
          <w:lang w:val="en-GB"/>
        </w:rPr>
        <w:t>1</w:t>
      </w:r>
    </w:p>
    <w:bookmarkEnd w:id="0"/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</w:p>
    <w:p w14:paraId="5E6A1B61" w14:textId="0045850B" w:rsidR="002606E8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E20932">
        <w:rPr>
          <w:rFonts w:asciiTheme="minorHAnsi" w:hAnsiTheme="minorHAnsi" w:cstheme="minorHAnsi"/>
        </w:rPr>
        <w:lastRenderedPageBreak/>
        <w:t xml:space="preserve">Annex </w:t>
      </w:r>
      <w:r w:rsidR="00E20932" w:rsidRPr="00E20932">
        <w:rPr>
          <w:rFonts w:asciiTheme="minorHAnsi" w:hAnsiTheme="minorHAnsi" w:cstheme="minorHAnsi"/>
        </w:rPr>
        <w:br/>
      </w:r>
      <w:r w:rsidR="00E20932" w:rsidRPr="00E20932">
        <w:rPr>
          <w:rFonts w:asciiTheme="minorHAnsi" w:hAnsiTheme="minorHAnsi" w:cstheme="minorHAnsi"/>
        </w:rPr>
        <w:br/>
      </w:r>
      <w:r w:rsidRPr="00E20932">
        <w:rPr>
          <w:rFonts w:asciiTheme="minorHAnsi" w:hAnsiTheme="minorHAnsi" w:cstheme="minorHAnsi"/>
        </w:rPr>
        <w:t>Title</w:t>
      </w:r>
      <w:r w:rsidR="00EF273A">
        <w:rPr>
          <w:rFonts w:asciiTheme="minorHAnsi" w:hAnsiTheme="minorHAnsi" w:cstheme="minorHAnsi"/>
        </w:rPr>
        <w:t xml:space="preserve"> </w:t>
      </w:r>
      <w:r w:rsidRPr="00E20932">
        <w:rPr>
          <w:rFonts w:asciiTheme="minorHAnsi" w:hAnsiTheme="minorHAnsi" w:cstheme="minorHAnsi"/>
        </w:rPr>
        <w:t>of the approved ITU-R Recommendation</w:t>
      </w:r>
    </w:p>
    <w:p w14:paraId="060DB1BE" w14:textId="77777777" w:rsidR="00D760F8" w:rsidRPr="00D760F8" w:rsidRDefault="00D760F8" w:rsidP="00D760F8">
      <w:pPr>
        <w:rPr>
          <w:lang w:val="en-GB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E20932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E20932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5274" w:type="dxa"/>
            <w:vAlign w:val="center"/>
          </w:tcPr>
          <w:p w14:paraId="22DE84D3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E20932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E2093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D9A5DE1" w14:textId="77777777" w:rsidR="00F06137" w:rsidRPr="00E20932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Doc. No.</w:t>
            </w:r>
          </w:p>
        </w:tc>
      </w:tr>
      <w:tr w:rsidR="00F06137" w:rsidRPr="00E20932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3102A07D" w:rsidR="00F06137" w:rsidRPr="00D760F8" w:rsidRDefault="00977327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D760F8">
              <w:rPr>
                <w:rFonts w:hint="eastAsia"/>
                <w:lang w:eastAsia="ja-JP"/>
              </w:rPr>
              <w:t>M.1457-14</w:t>
            </w:r>
          </w:p>
        </w:tc>
        <w:tc>
          <w:tcPr>
            <w:tcW w:w="5274" w:type="dxa"/>
            <w:vAlign w:val="center"/>
          </w:tcPr>
          <w:p w14:paraId="4FACB285" w14:textId="0BFD2E61" w:rsidR="00F06137" w:rsidRPr="00977327" w:rsidRDefault="00977327" w:rsidP="00C07B2B">
            <w:pPr>
              <w:pStyle w:val="Tabletext"/>
              <w:rPr>
                <w:rFonts w:asciiTheme="minorHAnsi" w:hAnsiTheme="minorHAnsi" w:cstheme="minorHAnsi"/>
                <w:szCs w:val="20"/>
                <w:highlight w:val="yellow"/>
                <w:lang w:val="en-GB"/>
              </w:rPr>
            </w:pPr>
            <w:r w:rsidRPr="00977327">
              <w:rPr>
                <w:szCs w:val="20"/>
              </w:rPr>
              <w:t xml:space="preserve">Detailed specifications of the terrestrial radio interfaces of </w:t>
            </w:r>
            <w:r w:rsidRPr="00977327">
              <w:rPr>
                <w:szCs w:val="20"/>
              </w:rPr>
              <w:br/>
              <w:t>International Mobile Telecommunications-2000 (IMT-2000)</w:t>
            </w:r>
          </w:p>
        </w:tc>
        <w:tc>
          <w:tcPr>
            <w:tcW w:w="1842" w:type="dxa"/>
            <w:vAlign w:val="center"/>
          </w:tcPr>
          <w:p w14:paraId="2F49869D" w14:textId="4B3511C6" w:rsidR="00F06137" w:rsidRPr="006A15F4" w:rsidRDefault="00301FE1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hyperlink r:id="rId8" w:history="1">
              <w:r w:rsidR="00F742B6" w:rsidRPr="00052933">
                <w:rPr>
                  <w:rStyle w:val="Hyperlink"/>
                  <w:rFonts w:asciiTheme="minorHAnsi" w:hAnsiTheme="minorHAnsi" w:cstheme="minorHAnsi"/>
                  <w:szCs w:val="24"/>
                </w:rPr>
                <w:t>5/8</w:t>
              </w:r>
            </w:hyperlink>
          </w:p>
        </w:tc>
      </w:tr>
    </w:tbl>
    <w:p w14:paraId="1799BF1D" w14:textId="77777777" w:rsidR="00D760F8" w:rsidRDefault="00D760F8" w:rsidP="00B65B1C">
      <w:pPr>
        <w:rPr>
          <w:lang w:val="en-GB"/>
        </w:rPr>
      </w:pPr>
    </w:p>
    <w:p w14:paraId="3EAFB316" w14:textId="77777777" w:rsidR="00E20932" w:rsidRPr="00E20932" w:rsidRDefault="00E20932" w:rsidP="0032202E">
      <w:pPr>
        <w:pStyle w:val="Reasons"/>
        <w:rPr>
          <w:lang w:val="en-GB"/>
        </w:rPr>
      </w:pPr>
      <w:bookmarkStart w:id="1" w:name="ddistribution"/>
      <w:bookmarkEnd w:id="1"/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FE1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939B2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32A9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4369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6941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7732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125D0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0F8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273A"/>
    <w:rsid w:val="00EF5670"/>
    <w:rsid w:val="00F06137"/>
    <w:rsid w:val="00F424BF"/>
    <w:rsid w:val="00F44FC3"/>
    <w:rsid w:val="00F46107"/>
    <w:rsid w:val="00F468C5"/>
    <w:rsid w:val="00F52F39"/>
    <w:rsid w:val="00F55BD7"/>
    <w:rsid w:val="00F6184F"/>
    <w:rsid w:val="00F742B6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5-C-000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D7DDF2916946AB860D49A3C08E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1C19-3B85-4AAD-8772-8E825652EA2C}"/>
      </w:docPartPr>
      <w:docPartBody>
        <w:p w:rsidR="009474B5" w:rsidRDefault="003D359A" w:rsidP="003D359A">
          <w:pPr>
            <w:pStyle w:val="A1D7DDF2916946AB860D49A3C08E210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FDD69CFB8F8543FFB0E3292DECC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903E-9232-47C6-AAC4-89D88CF76C07}"/>
      </w:docPartPr>
      <w:docPartBody>
        <w:p w:rsidR="009474B5" w:rsidRDefault="003D359A" w:rsidP="003D359A">
          <w:pPr>
            <w:pStyle w:val="FDD69CFB8F8543FFB0E3292DECCF018A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1B448D"/>
    <w:rsid w:val="003D359A"/>
    <w:rsid w:val="007D06F0"/>
    <w:rsid w:val="009474B5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59A"/>
    <w:rPr>
      <w:color w:val="808080"/>
    </w:rPr>
  </w:style>
  <w:style w:type="paragraph" w:customStyle="1" w:styleId="A1D7DDF2916946AB860D49A3C08E210E">
    <w:name w:val="A1D7DDF2916946AB860D49A3C08E210E"/>
    <w:rsid w:val="003D359A"/>
  </w:style>
  <w:style w:type="paragraph" w:customStyle="1" w:styleId="FDD69CFB8F8543FFB0E3292DECCF018A">
    <w:name w:val="FDD69CFB8F8543FFB0E3292DECCF018A"/>
    <w:rsid w:val="003D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8EEE-A4C7-4739-8673-54205F36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2</Pages>
  <Words>168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5</cp:revision>
  <cp:lastPrinted>2020-01-30T15:34:00Z</cp:lastPrinted>
  <dcterms:created xsi:type="dcterms:W3CDTF">2020-10-09T08:29:00Z</dcterms:created>
  <dcterms:modified xsi:type="dcterms:W3CDTF">2020-10-16T07:16:00Z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