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A30D60" w14:paraId="3158B9DB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0B348C" w14:textId="77777777" w:rsidR="00E53DCE" w:rsidRPr="00A30D60" w:rsidRDefault="00BD1315" w:rsidP="002236AC">
            <w:pPr>
              <w:jc w:val="both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30D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A30D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A30D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14:paraId="1FEBBA59" w14:textId="77777777" w:rsidR="00E53DCE" w:rsidRPr="00A30D60" w:rsidRDefault="00E53DCE" w:rsidP="00FE2849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30D60" w14:paraId="50C89FF4" w14:textId="77777777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14:paraId="7194EE48" w14:textId="77777777" w:rsidR="00A30D60" w:rsidRPr="00A30D60" w:rsidRDefault="00A30D60" w:rsidP="00A30D60">
            <w:pPr>
              <w:spacing w:before="0"/>
              <w:rPr>
                <w:lang w:val="ru-RU"/>
              </w:rPr>
            </w:pPr>
            <w:r w:rsidRPr="00A30D60">
              <w:rPr>
                <w:lang w:val="ru-RU"/>
              </w:rPr>
              <w:t>Административный циркуляр</w:t>
            </w:r>
          </w:p>
          <w:p w14:paraId="33DED203" w14:textId="49E6518C" w:rsidR="00E53DCE" w:rsidRPr="00A30D60" w:rsidRDefault="00A30D60" w:rsidP="00A30D60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proofErr w:type="spellStart"/>
            <w:r w:rsidRPr="00A30D60">
              <w:rPr>
                <w:b/>
                <w:bCs/>
                <w:lang w:val="ru-RU"/>
              </w:rPr>
              <w:t>CACE</w:t>
            </w:r>
            <w:proofErr w:type="spellEnd"/>
            <w:r w:rsidRPr="00A30D60">
              <w:rPr>
                <w:b/>
                <w:bCs/>
                <w:lang w:val="ru-RU"/>
              </w:rPr>
              <w:t>/963</w:t>
            </w:r>
          </w:p>
        </w:tc>
        <w:tc>
          <w:tcPr>
            <w:tcW w:w="3969" w:type="dxa"/>
            <w:shd w:val="clear" w:color="auto" w:fill="auto"/>
          </w:tcPr>
          <w:p w14:paraId="062B9390" w14:textId="7CE0EEE4" w:rsidR="00E53DCE" w:rsidRPr="00A30D60" w:rsidRDefault="00FE2849" w:rsidP="00270CA5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A1B56" w:rsidRPr="00A30D60">
                  <w:rPr>
                    <w:rFonts w:cs="Arial"/>
                    <w:lang w:val="ru-RU"/>
                  </w:rPr>
                  <w:t>2 ноября</w:t>
                </w:r>
                <w:r w:rsidR="009A4781" w:rsidRPr="00A30D60">
                  <w:rPr>
                    <w:rFonts w:cs="Arial"/>
                    <w:lang w:val="ru-RU"/>
                  </w:rPr>
                  <w:t xml:space="preserve"> 20</w:t>
                </w:r>
                <w:r w:rsidR="00270CA5" w:rsidRPr="00A30D60">
                  <w:rPr>
                    <w:rFonts w:cs="Arial"/>
                    <w:lang w:val="ru-RU"/>
                  </w:rPr>
                  <w:t>20</w:t>
                </w:r>
                <w:r w:rsidR="004B0F25" w:rsidRPr="00A30D60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30D60" w14:paraId="6057B4B3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1E6D66" w14:textId="77777777" w:rsidR="00E53DCE" w:rsidRPr="00A30D60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A30D60" w14:paraId="0EE26F2D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BC1E48" w14:textId="2EF1D122" w:rsidR="00E53DCE" w:rsidRPr="00A30D60" w:rsidRDefault="00E4628C" w:rsidP="00975102">
            <w:pPr>
              <w:spacing w:before="0"/>
              <w:rPr>
                <w:b/>
                <w:bCs/>
                <w:lang w:val="ru-RU"/>
              </w:rPr>
            </w:pPr>
            <w:r w:rsidRPr="00A30D60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8E5E8D" w:rsidRPr="00A30D60">
              <w:rPr>
                <w:b/>
                <w:bCs/>
                <w:lang w:val="ru-RU"/>
              </w:rPr>
              <w:t xml:space="preserve">, относящихся к </w:t>
            </w:r>
            <w:r w:rsidR="00C7166A" w:rsidRPr="00A30D60">
              <w:rPr>
                <w:b/>
                <w:bCs/>
                <w:lang w:val="ru-RU"/>
              </w:rPr>
              <w:t>Район</w:t>
            </w:r>
            <w:r w:rsidR="008E5E8D" w:rsidRPr="00A30D60">
              <w:rPr>
                <w:b/>
                <w:bCs/>
                <w:lang w:val="ru-RU"/>
              </w:rPr>
              <w:t>у</w:t>
            </w:r>
            <w:r w:rsidR="00C7166A" w:rsidRPr="00A30D60">
              <w:rPr>
                <w:b/>
                <w:bCs/>
                <w:lang w:val="ru-RU"/>
              </w:rPr>
              <w:t> 1</w:t>
            </w:r>
          </w:p>
        </w:tc>
      </w:tr>
      <w:tr w:rsidR="00E53DCE" w:rsidRPr="00A30D60" w14:paraId="4F3F62EE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DDFCFE" w14:textId="77777777" w:rsidR="00E53DCE" w:rsidRPr="00A30D60" w:rsidRDefault="00E53DCE" w:rsidP="000D729B">
            <w:pPr>
              <w:spacing w:before="0"/>
              <w:rPr>
                <w:lang w:val="ru-RU"/>
              </w:rPr>
            </w:pPr>
          </w:p>
        </w:tc>
      </w:tr>
      <w:tr w:rsidR="006D20F0" w:rsidRPr="00FE2849" w14:paraId="6047FE42" w14:textId="77777777" w:rsidTr="004E7E07">
        <w:trPr>
          <w:jc w:val="center"/>
        </w:trPr>
        <w:tc>
          <w:tcPr>
            <w:tcW w:w="1526" w:type="dxa"/>
            <w:shd w:val="clear" w:color="auto" w:fill="auto"/>
          </w:tcPr>
          <w:p w14:paraId="4DC32950" w14:textId="77777777" w:rsidR="006D20F0" w:rsidRPr="00A30D60" w:rsidRDefault="006D20F0" w:rsidP="00C11F79">
            <w:pPr>
              <w:tabs>
                <w:tab w:val="clear" w:pos="1588"/>
                <w:tab w:val="left" w:pos="1560"/>
              </w:tabs>
              <w:rPr>
                <w:rFonts w:asciiTheme="minorHAnsi" w:hAnsiTheme="minorHAnsi"/>
                <w:lang w:val="ru-RU"/>
              </w:rPr>
            </w:pPr>
            <w:r w:rsidRPr="00A30D60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314CEA2" w14:textId="55F64D66" w:rsidR="006D20F0" w:rsidRPr="00A30D60" w:rsidRDefault="001A7689" w:rsidP="00C11F79">
            <w:pPr>
              <w:rPr>
                <w:rFonts w:asciiTheme="minorHAnsi" w:hAnsiTheme="minorHAnsi"/>
                <w:b/>
                <w:bCs/>
                <w:lang w:val="ru-RU"/>
              </w:rPr>
            </w:pPr>
            <w:r w:rsidRPr="00A30D60">
              <w:rPr>
                <w:b/>
                <w:bCs/>
                <w:lang w:val="ru-RU"/>
              </w:rPr>
              <w:t>Использование спектра применениями/системами IMT в подвижной (за</w:t>
            </w:r>
            <w:r w:rsidR="00041F34" w:rsidRPr="00A30D60">
              <w:rPr>
                <w:b/>
                <w:bCs/>
                <w:lang w:val="ru-RU"/>
              </w:rPr>
              <w:t> </w:t>
            </w:r>
            <w:r w:rsidRPr="00A30D60">
              <w:rPr>
                <w:b/>
                <w:bCs/>
                <w:lang w:val="ru-RU"/>
              </w:rPr>
              <w:t>исключением воздушной подвижной) службе и их потребности в спектре в пределах полосы частот</w:t>
            </w:r>
            <w:r w:rsidR="00FA1B56" w:rsidRPr="00A30D60">
              <w:rPr>
                <w:b/>
                <w:bCs/>
                <w:lang w:val="ru-RU"/>
              </w:rPr>
              <w:t xml:space="preserve"> 470−960 МГц в Районе 1</w:t>
            </w:r>
          </w:p>
        </w:tc>
      </w:tr>
    </w:tbl>
    <w:p w14:paraId="229DFF15" w14:textId="618F5981" w:rsidR="00FA1B56" w:rsidRPr="00A30D60" w:rsidRDefault="001A7689" w:rsidP="00FE2849">
      <w:pPr>
        <w:spacing w:before="240"/>
        <w:jc w:val="both"/>
        <w:rPr>
          <w:rFonts w:eastAsia="MS Mincho"/>
          <w:lang w:val="ru-RU" w:eastAsia="zh-CN"/>
        </w:rPr>
      </w:pPr>
      <w:bookmarkStart w:id="0" w:name="ddistribution"/>
      <w:bookmarkStart w:id="1" w:name="lt_pId028"/>
      <w:bookmarkEnd w:id="0"/>
      <w:r w:rsidRPr="00A30D60">
        <w:rPr>
          <w:rFonts w:eastAsia="MS Mincho"/>
          <w:lang w:val="ru-RU" w:eastAsia="zh-CN"/>
        </w:rPr>
        <w:t>П</w:t>
      </w:r>
      <w:r w:rsidR="00756942" w:rsidRPr="00A30D60">
        <w:rPr>
          <w:rFonts w:eastAsia="MS Mincho"/>
          <w:lang w:val="ru-RU" w:eastAsia="zh-CN"/>
        </w:rPr>
        <w:t xml:space="preserve">ункт 1.5 </w:t>
      </w:r>
      <w:r w:rsidRPr="00A30D60">
        <w:rPr>
          <w:rFonts w:eastAsia="MS Mincho"/>
          <w:lang w:val="ru-RU" w:eastAsia="zh-CN"/>
        </w:rPr>
        <w:t>п</w:t>
      </w:r>
      <w:r w:rsidR="00756942" w:rsidRPr="00A30D60">
        <w:rPr>
          <w:rFonts w:eastAsia="MS Mincho"/>
          <w:lang w:val="ru-RU" w:eastAsia="zh-CN"/>
        </w:rPr>
        <w:t xml:space="preserve">овестки дня </w:t>
      </w:r>
      <w:proofErr w:type="spellStart"/>
      <w:r w:rsidR="00756942" w:rsidRPr="00A30D60">
        <w:rPr>
          <w:rFonts w:eastAsia="MS Mincho"/>
          <w:lang w:val="ru-RU" w:eastAsia="zh-CN"/>
        </w:rPr>
        <w:t>ВКР</w:t>
      </w:r>
      <w:proofErr w:type="spellEnd"/>
      <w:r w:rsidR="00FA1B56" w:rsidRPr="00A30D60">
        <w:rPr>
          <w:rFonts w:eastAsia="MS Mincho"/>
          <w:lang w:val="ru-RU" w:eastAsia="zh-CN"/>
        </w:rPr>
        <w:t>-23</w:t>
      </w:r>
      <w:r w:rsidR="000A4403" w:rsidRPr="00A30D60">
        <w:rPr>
          <w:rFonts w:eastAsia="MS Mincho"/>
          <w:lang w:val="ru-RU" w:eastAsia="zh-CN"/>
        </w:rPr>
        <w:t xml:space="preserve"> гласит</w:t>
      </w:r>
      <w:r w:rsidRPr="00A30D60">
        <w:rPr>
          <w:rFonts w:eastAsia="MS Mincho"/>
          <w:lang w:val="ru-RU" w:eastAsia="zh-CN"/>
        </w:rPr>
        <w:t>:</w:t>
      </w:r>
      <w:r w:rsidR="00FA1B56" w:rsidRPr="00A30D60">
        <w:rPr>
          <w:rFonts w:eastAsia="MS Mincho"/>
          <w:lang w:val="ru-RU" w:eastAsia="zh-CN"/>
        </w:rPr>
        <w:t xml:space="preserve"> "</w:t>
      </w:r>
      <w:r w:rsidR="00756942" w:rsidRPr="00A30D60">
        <w:rPr>
          <w:lang w:val="ru-RU"/>
        </w:rPr>
        <w:t>в соответствии с Резолюцией </w:t>
      </w:r>
      <w:r w:rsidR="00756942" w:rsidRPr="00A30D60">
        <w:rPr>
          <w:b/>
          <w:lang w:val="ru-RU"/>
        </w:rPr>
        <w:t>235 (</w:t>
      </w:r>
      <w:proofErr w:type="spellStart"/>
      <w:r w:rsidR="00756942" w:rsidRPr="00A30D60">
        <w:rPr>
          <w:b/>
          <w:lang w:val="ru-RU"/>
        </w:rPr>
        <w:t>ВКР</w:t>
      </w:r>
      <w:proofErr w:type="spellEnd"/>
      <w:r w:rsidR="00756942" w:rsidRPr="00A30D60">
        <w:rPr>
          <w:b/>
          <w:lang w:val="ru-RU"/>
        </w:rPr>
        <w:t>-15)</w:t>
      </w:r>
      <w:r w:rsidR="00756942" w:rsidRPr="00A30D60">
        <w:rPr>
          <w:bCs/>
          <w:lang w:val="ru-RU"/>
        </w:rPr>
        <w:t>,</w:t>
      </w:r>
      <w:r w:rsidR="00756942" w:rsidRPr="00A30D60">
        <w:rPr>
          <w:lang w:val="ru-RU"/>
        </w:rPr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 рассмотреть возможные </w:t>
      </w:r>
      <w:proofErr w:type="spellStart"/>
      <w:r w:rsidR="00756942" w:rsidRPr="00A30D60">
        <w:rPr>
          <w:lang w:val="ru-RU"/>
        </w:rPr>
        <w:t>регламентарные</w:t>
      </w:r>
      <w:proofErr w:type="spellEnd"/>
      <w:r w:rsidR="00756942" w:rsidRPr="00A30D60">
        <w:rPr>
          <w:lang w:val="ru-RU"/>
        </w:rPr>
        <w:t xml:space="preserve"> меры в полосе частот 470−694 МГц в Районе 1 на основании результатов этого рассмотрения</w:t>
      </w:r>
      <w:r w:rsidR="00FA1B56" w:rsidRPr="00A30D60">
        <w:rPr>
          <w:rFonts w:eastAsia="MS Mincho"/>
          <w:lang w:val="ru-RU" w:eastAsia="zh-CN"/>
        </w:rPr>
        <w:t>".</w:t>
      </w:r>
    </w:p>
    <w:p w14:paraId="224F9129" w14:textId="07ACD970" w:rsidR="00FA1B56" w:rsidRPr="00A30D60" w:rsidRDefault="000A4403" w:rsidP="000D729B">
      <w:pPr>
        <w:jc w:val="both"/>
        <w:rPr>
          <w:rFonts w:eastAsia="MS Mincho"/>
          <w:lang w:val="ru-RU"/>
        </w:rPr>
      </w:pPr>
      <w:bookmarkStart w:id="2" w:name="_Hlk54775082"/>
      <w:r w:rsidRPr="00A30D60">
        <w:rPr>
          <w:rFonts w:eastAsia="MS Mincho"/>
          <w:lang w:val="ru-RU" w:eastAsia="zh-CN"/>
        </w:rPr>
        <w:t xml:space="preserve">В </w:t>
      </w:r>
      <w:r w:rsidR="00756942" w:rsidRPr="00A30D60">
        <w:rPr>
          <w:rFonts w:eastAsia="MS Mincho"/>
          <w:lang w:val="ru-RU" w:eastAsia="zh-CN"/>
        </w:rPr>
        <w:t>Резолюци</w:t>
      </w:r>
      <w:r w:rsidRPr="00A30D60">
        <w:rPr>
          <w:rFonts w:eastAsia="MS Mincho"/>
          <w:lang w:val="ru-RU" w:eastAsia="zh-CN"/>
        </w:rPr>
        <w:t>и</w:t>
      </w:r>
      <w:r w:rsidR="00FA1B56" w:rsidRPr="00A30D60">
        <w:rPr>
          <w:rFonts w:eastAsia="MS Mincho"/>
          <w:lang w:val="ru-RU" w:eastAsia="zh-CN"/>
        </w:rPr>
        <w:t xml:space="preserve"> </w:t>
      </w:r>
      <w:r w:rsidR="00FA1B56" w:rsidRPr="00A30D60">
        <w:rPr>
          <w:rFonts w:eastAsia="MS Mincho"/>
          <w:b/>
          <w:bCs/>
          <w:lang w:val="ru-RU" w:eastAsia="zh-CN"/>
        </w:rPr>
        <w:t>235 (</w:t>
      </w:r>
      <w:proofErr w:type="spellStart"/>
      <w:r w:rsidR="00756942" w:rsidRPr="00A30D60">
        <w:rPr>
          <w:rFonts w:eastAsia="MS Mincho"/>
          <w:b/>
          <w:bCs/>
          <w:lang w:val="ru-RU" w:eastAsia="zh-CN"/>
        </w:rPr>
        <w:t>ВКР</w:t>
      </w:r>
      <w:proofErr w:type="spellEnd"/>
      <w:r w:rsidR="00FA1B56" w:rsidRPr="00A30D60">
        <w:rPr>
          <w:rFonts w:eastAsia="MS Mincho"/>
          <w:b/>
          <w:bCs/>
          <w:lang w:val="ru-RU" w:eastAsia="zh-CN"/>
        </w:rPr>
        <w:t>-15)</w:t>
      </w:r>
      <w:r w:rsidRPr="00A30D60">
        <w:rPr>
          <w:rFonts w:eastAsia="MS Mincho"/>
          <w:lang w:val="ru-RU" w:eastAsia="zh-CN"/>
        </w:rPr>
        <w:t xml:space="preserve"> в разделе</w:t>
      </w:r>
      <w:r w:rsidR="00FA1B56" w:rsidRPr="00A30D60">
        <w:rPr>
          <w:rFonts w:eastAsia="MS Mincho"/>
          <w:lang w:val="ru-RU" w:eastAsia="zh-CN"/>
        </w:rPr>
        <w:t xml:space="preserve"> </w:t>
      </w:r>
      <w:bookmarkEnd w:id="2"/>
      <w:r w:rsidR="00756942" w:rsidRPr="00A30D60">
        <w:rPr>
          <w:rFonts w:eastAsia="MS Mincho"/>
          <w:i/>
          <w:iCs/>
          <w:lang w:val="ru-RU"/>
        </w:rPr>
        <w:t>решает предложить МСЭ-R в период после Всемирной конференции радиосвязи 2019 года и своевременно до Всемирной конференции радиосвязи 2023</w:t>
      </w:r>
      <w:r w:rsidR="006B11B6" w:rsidRPr="00A30D60">
        <w:rPr>
          <w:rFonts w:eastAsia="MS Mincho"/>
          <w:i/>
          <w:iCs/>
          <w:lang w:val="ru-RU"/>
        </w:rPr>
        <w:t> </w:t>
      </w:r>
      <w:r w:rsidR="00756942" w:rsidRPr="00A30D60">
        <w:rPr>
          <w:rFonts w:eastAsia="MS Mincho"/>
          <w:i/>
          <w:iCs/>
          <w:lang w:val="ru-RU"/>
        </w:rPr>
        <w:t>года</w:t>
      </w:r>
      <w:r w:rsidR="006B11B6" w:rsidRPr="00A30D60">
        <w:rPr>
          <w:rFonts w:eastAsia="MS Mincho"/>
          <w:i/>
          <w:iCs/>
          <w:lang w:val="ru-RU"/>
        </w:rPr>
        <w:t xml:space="preserve"> </w:t>
      </w:r>
      <w:r w:rsidR="006B11B6" w:rsidRPr="00A30D60">
        <w:rPr>
          <w:rFonts w:eastAsia="MS Mincho"/>
          <w:lang w:val="ru-RU"/>
        </w:rPr>
        <w:t>содержится пункт</w:t>
      </w:r>
      <w:r w:rsidR="00FA1B56" w:rsidRPr="00A30D60">
        <w:rPr>
          <w:rFonts w:eastAsia="MS Mincho"/>
          <w:lang w:val="ru-RU"/>
        </w:rPr>
        <w:t>:</w:t>
      </w:r>
    </w:p>
    <w:p w14:paraId="6180A523" w14:textId="536A82D3" w:rsidR="00FA1B56" w:rsidRPr="00A30D60" w:rsidRDefault="00FA1B56" w:rsidP="000D729B">
      <w:pPr>
        <w:pStyle w:val="enumlev1"/>
        <w:jc w:val="both"/>
        <w:rPr>
          <w:rFonts w:eastAsia="SimSun"/>
          <w:lang w:val="ru-RU" w:eastAsia="zh-CN"/>
        </w:rPr>
      </w:pPr>
      <w:r w:rsidRPr="00A30D60">
        <w:rPr>
          <w:rFonts w:eastAsia="MS Mincho"/>
          <w:szCs w:val="20"/>
          <w:lang w:val="ru-RU" w:eastAsia="zh-CN"/>
        </w:rPr>
        <w:t>"</w:t>
      </w:r>
      <w:r w:rsidRPr="00A30D60">
        <w:rPr>
          <w:rFonts w:eastAsia="SimSun"/>
          <w:lang w:val="ru-RU" w:eastAsia="zh-CN"/>
        </w:rPr>
        <w:t>1</w:t>
      </w:r>
      <w:r w:rsidRPr="00A30D60">
        <w:rPr>
          <w:rFonts w:eastAsia="SimSun"/>
          <w:lang w:val="ru-RU" w:eastAsia="zh-CN"/>
        </w:rPr>
        <w:tab/>
      </w:r>
      <w:r w:rsidR="00D85F65" w:rsidRPr="00A30D60">
        <w:rPr>
          <w:lang w:val="ru-RU"/>
        </w:rPr>
        <w:t>рассмотреть использование спектра существующими службами и исследовать их потребности в спектре в пределах полосы частот 470−960 МГц в Районе 1, в особенности потребности в спектре радиовещательной и подвижной, за исключением воздушной подвижной, служб, принимая во внимание соответствующие исследования, Рекомендации и Отчеты Сектора радиосвязи МСЭ (МСЭ-R)</w:t>
      </w:r>
      <w:r w:rsidRPr="00A30D60">
        <w:rPr>
          <w:rFonts w:eastAsia="MS Mincho"/>
          <w:szCs w:val="20"/>
          <w:lang w:val="ru-RU" w:eastAsia="zh-CN"/>
        </w:rPr>
        <w:t>".</w:t>
      </w:r>
    </w:p>
    <w:p w14:paraId="1F4C285A" w14:textId="741B387A" w:rsidR="00FA1B56" w:rsidRPr="00A30D60" w:rsidRDefault="00041F34" w:rsidP="000D729B">
      <w:pPr>
        <w:jc w:val="both"/>
        <w:rPr>
          <w:rFonts w:eastAsia="MS Mincho"/>
          <w:lang w:val="ru-RU"/>
        </w:rPr>
      </w:pPr>
      <w:r w:rsidRPr="00A30D60">
        <w:rPr>
          <w:rFonts w:eastAsia="MS Mincho"/>
          <w:lang w:val="ru-RU"/>
        </w:rPr>
        <w:t>Как указано в</w:t>
      </w:r>
      <w:r w:rsidR="00D85F65" w:rsidRPr="00A30D60">
        <w:rPr>
          <w:rFonts w:eastAsia="MS Mincho"/>
          <w:lang w:val="ru-RU"/>
        </w:rPr>
        <w:t xml:space="preserve"> </w:t>
      </w:r>
      <w:bookmarkStart w:id="3" w:name="_Hlk54775097"/>
      <w:r w:rsidR="00D85F65" w:rsidRPr="00A30D60">
        <w:rPr>
          <w:rFonts w:eastAsia="MS Mincho"/>
          <w:lang w:val="ru-RU"/>
        </w:rPr>
        <w:t>Приложени</w:t>
      </w:r>
      <w:r w:rsidRPr="00A30D60">
        <w:rPr>
          <w:rFonts w:eastAsia="MS Mincho"/>
          <w:lang w:val="ru-RU"/>
        </w:rPr>
        <w:t>и</w:t>
      </w:r>
      <w:r w:rsidR="00FA1B56" w:rsidRPr="00A30D60">
        <w:rPr>
          <w:rFonts w:eastAsia="MS Mincho"/>
          <w:lang w:val="ru-RU"/>
        </w:rPr>
        <w:t xml:space="preserve"> 9 </w:t>
      </w:r>
      <w:r w:rsidR="00D85F65" w:rsidRPr="00A30D60">
        <w:rPr>
          <w:rFonts w:eastAsia="MS Mincho"/>
          <w:lang w:val="ru-RU"/>
        </w:rPr>
        <w:t>к Административному циркуляру</w:t>
      </w:r>
      <w:r w:rsidR="00FA1B56" w:rsidRPr="00A30D60">
        <w:rPr>
          <w:rFonts w:eastAsia="MS Mincho"/>
          <w:lang w:val="ru-RU"/>
        </w:rPr>
        <w:t xml:space="preserve"> </w:t>
      </w:r>
      <w:r w:rsidR="00FE2849">
        <w:fldChar w:fldCharType="begin"/>
      </w:r>
      <w:r w:rsidR="00FE2849" w:rsidRPr="00FE2849">
        <w:rPr>
          <w:lang w:val="ru-RU"/>
        </w:rPr>
        <w:instrText xml:space="preserve"> </w:instrText>
      </w:r>
      <w:r w:rsidR="00FE2849">
        <w:instrText>HYPERLINK</w:instrText>
      </w:r>
      <w:r w:rsidR="00FE2849" w:rsidRPr="00FE2849">
        <w:rPr>
          <w:lang w:val="ru-RU"/>
        </w:rPr>
        <w:instrText xml:space="preserve"> "</w:instrText>
      </w:r>
      <w:r w:rsidR="00FE2849">
        <w:instrText>https</w:instrText>
      </w:r>
      <w:r w:rsidR="00FE2849" w:rsidRPr="00FE2849">
        <w:rPr>
          <w:lang w:val="ru-RU"/>
        </w:rPr>
        <w:instrText>://</w:instrText>
      </w:r>
      <w:r w:rsidR="00FE2849">
        <w:instrText>www</w:instrText>
      </w:r>
      <w:r w:rsidR="00FE2849" w:rsidRPr="00FE2849">
        <w:rPr>
          <w:lang w:val="ru-RU"/>
        </w:rPr>
        <w:instrText>.</w:instrText>
      </w:r>
      <w:r w:rsidR="00FE2849">
        <w:instrText>itu</w:instrText>
      </w:r>
      <w:r w:rsidR="00FE2849" w:rsidRPr="00FE2849">
        <w:rPr>
          <w:lang w:val="ru-RU"/>
        </w:rPr>
        <w:instrText>.</w:instrText>
      </w:r>
      <w:r w:rsidR="00FE2849">
        <w:instrText>int</w:instrText>
      </w:r>
      <w:r w:rsidR="00FE2849" w:rsidRPr="00FE2849">
        <w:rPr>
          <w:lang w:val="ru-RU"/>
        </w:rPr>
        <w:instrText>/</w:instrText>
      </w:r>
      <w:r w:rsidR="00FE2849">
        <w:instrText>md</w:instrText>
      </w:r>
      <w:r w:rsidR="00FE2849" w:rsidRPr="00FE2849">
        <w:rPr>
          <w:lang w:val="ru-RU"/>
        </w:rPr>
        <w:instrText>/</w:instrText>
      </w:r>
      <w:r w:rsidR="00FE2849">
        <w:instrText>R</w:instrText>
      </w:r>
      <w:r w:rsidR="00FE2849" w:rsidRPr="00FE2849">
        <w:rPr>
          <w:lang w:val="ru-RU"/>
        </w:rPr>
        <w:instrText>00-</w:instrText>
      </w:r>
      <w:r w:rsidR="00FE2849">
        <w:instrText>CA</w:instrText>
      </w:r>
      <w:r w:rsidR="00FE2849" w:rsidRPr="00FE2849">
        <w:rPr>
          <w:lang w:val="ru-RU"/>
        </w:rPr>
        <w:instrText>-</w:instrText>
      </w:r>
      <w:r w:rsidR="00FE2849">
        <w:instrText>CIR</w:instrText>
      </w:r>
      <w:r w:rsidR="00FE2849" w:rsidRPr="00FE2849">
        <w:rPr>
          <w:lang w:val="ru-RU"/>
        </w:rPr>
        <w:instrText>-0251/</w:instrText>
      </w:r>
      <w:r w:rsidR="00FE2849">
        <w:instrText>en</w:instrText>
      </w:r>
      <w:r w:rsidR="00FE2849" w:rsidRPr="00FE2849">
        <w:rPr>
          <w:lang w:val="ru-RU"/>
        </w:rPr>
        <w:instrText xml:space="preserve">" </w:instrText>
      </w:r>
      <w:r w:rsidR="00FE2849">
        <w:fldChar w:fldCharType="separate"/>
      </w:r>
      <w:proofErr w:type="spellStart"/>
      <w:r w:rsidR="00FA1B56" w:rsidRPr="00A30D60">
        <w:rPr>
          <w:rFonts w:eastAsia="MS Mincho"/>
          <w:color w:val="0000FF"/>
          <w:u w:val="single"/>
          <w:lang w:val="ru-RU"/>
        </w:rPr>
        <w:t>CA</w:t>
      </w:r>
      <w:proofErr w:type="spellEnd"/>
      <w:r w:rsidR="00FA1B56" w:rsidRPr="00A30D60">
        <w:rPr>
          <w:rFonts w:eastAsia="MS Mincho"/>
          <w:color w:val="0000FF"/>
          <w:u w:val="single"/>
          <w:lang w:val="ru-RU"/>
        </w:rPr>
        <w:t>/251</w:t>
      </w:r>
      <w:r w:rsidR="00FE2849">
        <w:rPr>
          <w:rFonts w:eastAsia="MS Mincho"/>
          <w:color w:val="0000FF"/>
          <w:u w:val="single"/>
          <w:lang w:val="ru-RU"/>
        </w:rPr>
        <w:fldChar w:fldCharType="end"/>
      </w:r>
      <w:bookmarkEnd w:id="3"/>
      <w:r w:rsidR="001A7689" w:rsidRPr="00A30D60">
        <w:rPr>
          <w:rFonts w:eastAsia="MS Mincho"/>
          <w:lang w:val="ru-RU"/>
        </w:rPr>
        <w:t>, в котором содержится</w:t>
      </w:r>
      <w:r w:rsidR="00FA1B56" w:rsidRPr="00A30D60">
        <w:rPr>
          <w:rFonts w:eastAsia="MS Mincho"/>
          <w:i/>
          <w:iCs/>
          <w:lang w:val="ru-RU"/>
        </w:rPr>
        <w:t xml:space="preserve"> </w:t>
      </w:r>
      <w:r w:rsidR="00D85F65" w:rsidRPr="00A30D60">
        <w:rPr>
          <w:rFonts w:eastAsia="MS Mincho"/>
          <w:i/>
          <w:iCs/>
          <w:lang w:val="ru-RU"/>
        </w:rPr>
        <w:t xml:space="preserve">Решение </w:t>
      </w:r>
      <w:proofErr w:type="spellStart"/>
      <w:r w:rsidR="00D85F65" w:rsidRPr="00A30D60">
        <w:rPr>
          <w:rFonts w:eastAsia="MS Mincho"/>
          <w:i/>
          <w:iCs/>
          <w:lang w:val="ru-RU"/>
        </w:rPr>
        <w:t>ПСК23</w:t>
      </w:r>
      <w:proofErr w:type="spellEnd"/>
      <w:r w:rsidR="00D85F65" w:rsidRPr="00A30D60">
        <w:rPr>
          <w:rFonts w:eastAsia="MS Mincho"/>
          <w:i/>
          <w:iCs/>
          <w:lang w:val="ru-RU"/>
        </w:rPr>
        <w:t>-1 об учреждении и круге ведения Целевой группы 6/1 (</w:t>
      </w:r>
      <w:proofErr w:type="spellStart"/>
      <w:r w:rsidR="00D85F65" w:rsidRPr="00A30D60">
        <w:rPr>
          <w:rFonts w:eastAsia="MS Mincho"/>
          <w:i/>
          <w:iCs/>
          <w:lang w:val="ru-RU"/>
        </w:rPr>
        <w:t>ЦГ</w:t>
      </w:r>
      <w:proofErr w:type="spellEnd"/>
      <w:r w:rsidR="00D85F65" w:rsidRPr="00A30D60">
        <w:rPr>
          <w:rFonts w:eastAsia="MS Mincho"/>
          <w:i/>
          <w:iCs/>
          <w:lang w:val="ru-RU"/>
        </w:rPr>
        <w:t xml:space="preserve"> 6/1) по пункту 1.5 повестки дня </w:t>
      </w:r>
      <w:proofErr w:type="spellStart"/>
      <w:r w:rsidR="00D85F65" w:rsidRPr="00A30D60">
        <w:rPr>
          <w:rFonts w:eastAsia="MS Mincho"/>
          <w:i/>
          <w:iCs/>
          <w:lang w:val="ru-RU"/>
        </w:rPr>
        <w:t>ВКР</w:t>
      </w:r>
      <w:proofErr w:type="spellEnd"/>
      <w:r w:rsidR="000D729B" w:rsidRPr="00A30D60">
        <w:rPr>
          <w:rFonts w:eastAsia="MS Mincho"/>
          <w:i/>
          <w:iCs/>
          <w:lang w:val="ru-RU"/>
        </w:rPr>
        <w:noBreakHyphen/>
      </w:r>
      <w:r w:rsidR="00D85F65" w:rsidRPr="00A30D60">
        <w:rPr>
          <w:rFonts w:eastAsia="MS Mincho"/>
          <w:i/>
          <w:iCs/>
          <w:lang w:val="ru-RU"/>
        </w:rPr>
        <w:t>23</w:t>
      </w:r>
      <w:r w:rsidR="00FA1B56" w:rsidRPr="00A30D60">
        <w:rPr>
          <w:rFonts w:eastAsia="MS Mincho"/>
          <w:lang w:val="ru-RU"/>
        </w:rPr>
        <w:t xml:space="preserve">, </w:t>
      </w:r>
      <w:r w:rsidR="001A7689" w:rsidRPr="00A30D60">
        <w:rPr>
          <w:rFonts w:eastAsia="MS Mincho"/>
          <w:lang w:val="ru-RU"/>
        </w:rPr>
        <w:t>было принято следующее решение</w:t>
      </w:r>
      <w:r w:rsidR="00FA1B56" w:rsidRPr="00A30D60">
        <w:rPr>
          <w:rFonts w:eastAsia="MS Mincho"/>
          <w:lang w:val="ru-RU"/>
        </w:rPr>
        <w:t>:</w:t>
      </w:r>
    </w:p>
    <w:p w14:paraId="47B4C91B" w14:textId="39814441" w:rsidR="00FA1B56" w:rsidRPr="00A30D60" w:rsidRDefault="00FA1B56" w:rsidP="000D729B">
      <w:pPr>
        <w:pStyle w:val="enumlev1"/>
        <w:jc w:val="both"/>
        <w:rPr>
          <w:rFonts w:eastAsia="SimSun"/>
          <w:lang w:val="ru-RU" w:eastAsia="zh-CN"/>
        </w:rPr>
      </w:pPr>
      <w:r w:rsidRPr="00A30D60">
        <w:rPr>
          <w:rFonts w:eastAsia="MS Mincho"/>
          <w:szCs w:val="20"/>
          <w:lang w:val="ru-RU" w:eastAsia="zh-CN"/>
        </w:rPr>
        <w:t>"</w:t>
      </w:r>
      <w:r w:rsidRPr="00A30D60">
        <w:rPr>
          <w:rFonts w:eastAsia="SimSun"/>
          <w:lang w:val="ru-RU" w:eastAsia="zh-CN"/>
        </w:rPr>
        <w:t>3</w:t>
      </w:r>
      <w:r w:rsidRPr="00A30D60">
        <w:rPr>
          <w:rFonts w:eastAsia="SimSun"/>
          <w:lang w:val="ru-RU" w:eastAsia="zh-CN"/>
        </w:rPr>
        <w:tab/>
      </w:r>
      <w:r w:rsidR="00D85F65" w:rsidRPr="00A30D60">
        <w:rPr>
          <w:rFonts w:eastAsia="MS Mincho"/>
          <w:szCs w:val="24"/>
          <w:lang w:val="ru-RU"/>
        </w:rPr>
        <w:t>что соответствующие рабочие группы 5</w:t>
      </w:r>
      <w:r w:rsidR="00D85F65" w:rsidRPr="00A30D60">
        <w:rPr>
          <w:rFonts w:eastAsia="MS Mincho"/>
          <w:szCs w:val="24"/>
          <w:lang w:val="ru-RU"/>
        </w:rPr>
        <w:noBreakHyphen/>
        <w:t>й Исследовательской комиссии должны провести и завершить исследования</w:t>
      </w:r>
      <w:r w:rsidR="00D85F65" w:rsidRPr="00A30D60">
        <w:rPr>
          <w:szCs w:val="24"/>
          <w:lang w:val="ru-RU"/>
        </w:rPr>
        <w:t>, с тем чтобы рассмотреть использование спектра подвижной (за</w:t>
      </w:r>
      <w:r w:rsidR="004A2CF5" w:rsidRPr="00A30D60">
        <w:rPr>
          <w:szCs w:val="24"/>
          <w:lang w:val="ru-RU"/>
        </w:rPr>
        <w:t> </w:t>
      </w:r>
      <w:r w:rsidR="00D85F65" w:rsidRPr="00A30D60">
        <w:rPr>
          <w:szCs w:val="24"/>
          <w:lang w:val="ru-RU"/>
        </w:rPr>
        <w:t>исключением воздушной подвижной) службой и исследовать ее потребности в спектре</w:t>
      </w:r>
      <w:r w:rsidR="00D85F65" w:rsidRPr="00A30D60">
        <w:rPr>
          <w:rFonts w:eastAsia="MS Mincho"/>
          <w:szCs w:val="24"/>
          <w:lang w:val="ru-RU"/>
        </w:rPr>
        <w:t xml:space="preserve"> в</w:t>
      </w:r>
      <w:r w:rsidR="004A2CF5" w:rsidRPr="00A30D60">
        <w:rPr>
          <w:rFonts w:eastAsia="MS Mincho"/>
          <w:szCs w:val="24"/>
          <w:lang w:val="ru-RU"/>
        </w:rPr>
        <w:t> </w:t>
      </w:r>
      <w:r w:rsidR="00D85F65" w:rsidRPr="00A30D60">
        <w:rPr>
          <w:rFonts w:eastAsia="MS Mincho"/>
          <w:szCs w:val="24"/>
          <w:lang w:val="ru-RU"/>
        </w:rPr>
        <w:t xml:space="preserve">полосе частот 470−960 МГц в Районе 1 в соответствии с пунктом 1 раздела </w:t>
      </w:r>
      <w:r w:rsidR="00D85F65" w:rsidRPr="00A30D60">
        <w:rPr>
          <w:rFonts w:eastAsia="MS Mincho"/>
          <w:i/>
          <w:iCs/>
          <w:szCs w:val="24"/>
          <w:lang w:val="ru-RU"/>
        </w:rPr>
        <w:t xml:space="preserve">решает предложить МСЭ-R </w:t>
      </w:r>
      <w:r w:rsidR="00D85F65" w:rsidRPr="00A30D60">
        <w:rPr>
          <w:rFonts w:eastAsia="MS Mincho"/>
          <w:szCs w:val="24"/>
          <w:lang w:val="ru-RU"/>
        </w:rPr>
        <w:t>Резолюции </w:t>
      </w:r>
      <w:r w:rsidR="00D85F65" w:rsidRPr="00A30D60">
        <w:rPr>
          <w:rFonts w:eastAsia="MS Mincho"/>
          <w:b/>
          <w:bCs/>
          <w:szCs w:val="24"/>
          <w:lang w:val="ru-RU"/>
        </w:rPr>
        <w:t>235 (</w:t>
      </w:r>
      <w:proofErr w:type="spellStart"/>
      <w:r w:rsidR="00D85F65" w:rsidRPr="00A30D60">
        <w:rPr>
          <w:rFonts w:eastAsia="MS Mincho"/>
          <w:b/>
          <w:bCs/>
          <w:szCs w:val="24"/>
          <w:lang w:val="ru-RU"/>
        </w:rPr>
        <w:t>ВКР</w:t>
      </w:r>
      <w:proofErr w:type="spellEnd"/>
      <w:r w:rsidR="00D85F65" w:rsidRPr="00A30D60">
        <w:rPr>
          <w:rFonts w:eastAsia="MS Mincho"/>
          <w:b/>
          <w:bCs/>
          <w:szCs w:val="24"/>
          <w:lang w:val="ru-RU"/>
        </w:rPr>
        <w:t>-15)</w:t>
      </w:r>
      <w:r w:rsidR="00D85F65" w:rsidRPr="00A30D60">
        <w:rPr>
          <w:rFonts w:eastAsia="MS Mincho"/>
          <w:szCs w:val="24"/>
          <w:lang w:val="ru-RU"/>
        </w:rPr>
        <w:t xml:space="preserve"> и представить отчет о результатах этих исследований в </w:t>
      </w:r>
      <w:proofErr w:type="spellStart"/>
      <w:r w:rsidR="00D85F65" w:rsidRPr="00A30D60">
        <w:rPr>
          <w:rFonts w:eastAsia="MS Mincho"/>
          <w:szCs w:val="24"/>
          <w:lang w:val="ru-RU"/>
        </w:rPr>
        <w:t>ЦГ</w:t>
      </w:r>
      <w:proofErr w:type="spellEnd"/>
      <w:r w:rsidR="00D85F65" w:rsidRPr="00A30D60">
        <w:rPr>
          <w:rFonts w:eastAsia="MS Mincho"/>
          <w:szCs w:val="24"/>
          <w:lang w:val="ru-RU"/>
        </w:rPr>
        <w:t> 6/1 не позднее 15 мая 2021 года</w:t>
      </w:r>
      <w:r w:rsidRPr="00A30D60">
        <w:rPr>
          <w:rFonts w:eastAsia="MS Mincho"/>
          <w:szCs w:val="20"/>
          <w:lang w:val="ru-RU" w:eastAsia="zh-CN"/>
        </w:rPr>
        <w:t>".</w:t>
      </w:r>
    </w:p>
    <w:p w14:paraId="7D93E46D" w14:textId="79F81E74" w:rsidR="00FA1B56" w:rsidRPr="00A30D60" w:rsidRDefault="001A7689" w:rsidP="000D729B">
      <w:pPr>
        <w:jc w:val="both"/>
        <w:rPr>
          <w:rFonts w:eastAsia="MS Mincho"/>
          <w:lang w:val="ru-RU" w:eastAsia="zh-CN"/>
        </w:rPr>
      </w:pPr>
      <w:r w:rsidRPr="00A30D60">
        <w:rPr>
          <w:rFonts w:eastAsia="MS Mincho"/>
          <w:lang w:val="ru-RU"/>
        </w:rPr>
        <w:t>Соответственно, во исполнение</w:t>
      </w:r>
      <w:r w:rsidR="00FA1B56" w:rsidRPr="00A30D60">
        <w:rPr>
          <w:rFonts w:eastAsia="MS Mincho"/>
          <w:lang w:val="ru-RU"/>
        </w:rPr>
        <w:t xml:space="preserve"> </w:t>
      </w:r>
      <w:r w:rsidR="008C3AED" w:rsidRPr="00A30D60">
        <w:rPr>
          <w:rFonts w:eastAsia="MS Mincho"/>
          <w:lang w:val="ru-RU"/>
        </w:rPr>
        <w:t>Резолюции</w:t>
      </w:r>
      <w:r w:rsidR="00FA1B56" w:rsidRPr="00A30D60">
        <w:rPr>
          <w:rFonts w:eastAsia="MS Mincho"/>
          <w:lang w:val="ru-RU"/>
        </w:rPr>
        <w:t xml:space="preserve"> </w:t>
      </w:r>
      <w:r w:rsidR="00FA1B56" w:rsidRPr="00A30D60">
        <w:rPr>
          <w:rFonts w:eastAsia="MS Mincho"/>
          <w:b/>
          <w:lang w:val="ru-RU"/>
        </w:rPr>
        <w:t>235 (</w:t>
      </w:r>
      <w:proofErr w:type="spellStart"/>
      <w:r w:rsidR="008C3AED" w:rsidRPr="00A30D60">
        <w:rPr>
          <w:rFonts w:eastAsia="MS Mincho"/>
          <w:b/>
          <w:lang w:val="ru-RU"/>
        </w:rPr>
        <w:t>ВКР</w:t>
      </w:r>
      <w:proofErr w:type="spellEnd"/>
      <w:r w:rsidR="00FA1B56" w:rsidRPr="00A30D60">
        <w:rPr>
          <w:rFonts w:eastAsia="MS Mincho"/>
          <w:b/>
          <w:lang w:val="ru-RU"/>
        </w:rPr>
        <w:t>-15)</w:t>
      </w:r>
      <w:r w:rsidR="00FA1B56" w:rsidRPr="00A30D60">
        <w:rPr>
          <w:rFonts w:eastAsia="MS Mincho"/>
          <w:lang w:val="ru-RU"/>
        </w:rPr>
        <w:t xml:space="preserve"> </w:t>
      </w:r>
      <w:r w:rsidRPr="00A30D60">
        <w:rPr>
          <w:rFonts w:eastAsia="MS Mincho"/>
          <w:lang w:val="ru-RU"/>
        </w:rPr>
        <w:t>и в рамках подготов</w:t>
      </w:r>
      <w:r w:rsidR="00E05CE7" w:rsidRPr="00A30D60">
        <w:rPr>
          <w:rFonts w:eastAsia="MS Mincho"/>
          <w:lang w:val="ru-RU"/>
        </w:rPr>
        <w:t>ительной работы</w:t>
      </w:r>
      <w:r w:rsidRPr="00A30D60">
        <w:rPr>
          <w:rFonts w:eastAsia="MS Mincho"/>
          <w:lang w:val="ru-RU"/>
        </w:rPr>
        <w:t xml:space="preserve"> по пункту</w:t>
      </w:r>
      <w:r w:rsidR="00FA1B56" w:rsidRPr="00A30D60">
        <w:rPr>
          <w:rFonts w:eastAsia="MS Mincho"/>
          <w:lang w:val="ru-RU"/>
        </w:rPr>
        <w:t> 1.5</w:t>
      </w:r>
      <w:r w:rsidRPr="00A30D60">
        <w:rPr>
          <w:rFonts w:eastAsia="MS Mincho"/>
          <w:lang w:val="ru-RU"/>
        </w:rPr>
        <w:t xml:space="preserve"> повестки дня </w:t>
      </w:r>
      <w:proofErr w:type="spellStart"/>
      <w:r w:rsidRPr="00A30D60">
        <w:rPr>
          <w:rFonts w:eastAsia="MS Mincho"/>
          <w:lang w:val="ru-RU"/>
        </w:rPr>
        <w:t>ВКР</w:t>
      </w:r>
      <w:proofErr w:type="spellEnd"/>
      <w:r w:rsidRPr="00A30D60">
        <w:rPr>
          <w:rFonts w:eastAsia="MS Mincho"/>
          <w:lang w:val="ru-RU"/>
        </w:rPr>
        <w:t>-23</w:t>
      </w:r>
      <w:r w:rsidR="00FA1B56" w:rsidRPr="00A30D60">
        <w:rPr>
          <w:rFonts w:eastAsia="MS Mincho"/>
          <w:lang w:val="ru-RU"/>
        </w:rPr>
        <w:t xml:space="preserve">, </w:t>
      </w:r>
      <w:r w:rsidRPr="00A30D60">
        <w:rPr>
          <w:rFonts w:eastAsia="MS Mincho"/>
          <w:lang w:val="ru-RU"/>
        </w:rPr>
        <w:t xml:space="preserve">администрациям Района 1 предлагается представлять вклады об использовании ими спектра </w:t>
      </w:r>
      <w:r w:rsidR="00FA1B56" w:rsidRPr="00A30D60">
        <w:rPr>
          <w:rFonts w:eastAsia="MS Mincho"/>
          <w:lang w:val="ru-RU" w:eastAsia="zh-CN"/>
        </w:rPr>
        <w:t>(</w:t>
      </w:r>
      <w:r w:rsidR="00697787" w:rsidRPr="00A30D60">
        <w:rPr>
          <w:rFonts w:eastAsia="MS Mincho"/>
          <w:lang w:val="ru-RU" w:eastAsia="zh-CN"/>
        </w:rPr>
        <w:t xml:space="preserve">в отношении диапазонов частот, используемых на их территориях для </w:t>
      </w:r>
      <w:r w:rsidR="00FA1B56" w:rsidRPr="00A30D60">
        <w:rPr>
          <w:rFonts w:eastAsia="MS Mincho"/>
          <w:lang w:val="ru-RU" w:eastAsia="zh-CN"/>
        </w:rPr>
        <w:t xml:space="preserve">IMT </w:t>
      </w:r>
      <w:r w:rsidR="00697787" w:rsidRPr="00A30D60">
        <w:rPr>
          <w:rFonts w:eastAsia="MS Mincho"/>
          <w:lang w:val="ru-RU" w:eastAsia="zh-CN"/>
        </w:rPr>
        <w:t>или иных технологий, в зависимости от случая</w:t>
      </w:r>
      <w:r w:rsidR="00FA1B56" w:rsidRPr="00A30D60">
        <w:rPr>
          <w:rFonts w:eastAsia="MS Mincho"/>
          <w:lang w:val="ru-RU" w:eastAsia="zh-CN"/>
        </w:rPr>
        <w:t xml:space="preserve">) </w:t>
      </w:r>
      <w:r w:rsidR="00697787" w:rsidRPr="00A30D60">
        <w:rPr>
          <w:rFonts w:eastAsia="MS Mincho"/>
          <w:lang w:val="ru-RU" w:eastAsia="zh-CN"/>
        </w:rPr>
        <w:t xml:space="preserve">и </w:t>
      </w:r>
      <w:r w:rsidR="006B11B6" w:rsidRPr="00A30D60">
        <w:rPr>
          <w:rFonts w:eastAsia="MS Mincho"/>
          <w:lang w:val="ru-RU" w:eastAsia="zh-CN"/>
        </w:rPr>
        <w:t>о</w:t>
      </w:r>
      <w:r w:rsidR="00697787" w:rsidRPr="00A30D60">
        <w:rPr>
          <w:rFonts w:eastAsia="MS Mincho"/>
          <w:lang w:val="ru-RU" w:eastAsia="zh-CN"/>
        </w:rPr>
        <w:t xml:space="preserve"> потребностях в спектре (в отношении объема </w:t>
      </w:r>
      <w:r w:rsidR="006B11B6" w:rsidRPr="00A30D60">
        <w:rPr>
          <w:rFonts w:eastAsia="MS Mincho"/>
          <w:lang w:val="ru-RU" w:eastAsia="zh-CN"/>
        </w:rPr>
        <w:t xml:space="preserve">спектра, </w:t>
      </w:r>
      <w:r w:rsidR="00697787" w:rsidRPr="00A30D60">
        <w:rPr>
          <w:rFonts w:eastAsia="MS Mincho"/>
          <w:lang w:val="ru-RU" w:eastAsia="zh-CN"/>
        </w:rPr>
        <w:t>необходимого в будущем) для подвижной (за исключением воздушной подвижной) службы в пределах полосы частот</w:t>
      </w:r>
      <w:r w:rsidR="00FA1B56" w:rsidRPr="00A30D60">
        <w:rPr>
          <w:rFonts w:eastAsia="MS Mincho"/>
          <w:lang w:val="ru-RU" w:eastAsia="zh-CN"/>
        </w:rPr>
        <w:t xml:space="preserve"> 470</w:t>
      </w:r>
      <w:r w:rsidR="008C3AED" w:rsidRPr="00A30D60">
        <w:rPr>
          <w:rFonts w:eastAsia="MS Mincho"/>
          <w:lang w:val="ru-RU" w:eastAsia="zh-CN"/>
        </w:rPr>
        <w:t>−</w:t>
      </w:r>
      <w:r w:rsidR="00FA1B56" w:rsidRPr="00A30D60">
        <w:rPr>
          <w:rFonts w:eastAsia="MS Mincho"/>
          <w:lang w:val="ru-RU" w:eastAsia="zh-CN"/>
        </w:rPr>
        <w:t>960</w:t>
      </w:r>
      <w:r w:rsidR="008C3AED" w:rsidRPr="00A30D60">
        <w:rPr>
          <w:rFonts w:eastAsia="MS Mincho"/>
          <w:lang w:val="ru-RU" w:eastAsia="zh-CN"/>
        </w:rPr>
        <w:t> МГц</w:t>
      </w:r>
      <w:r w:rsidR="00FA1B56" w:rsidRPr="00A30D60">
        <w:rPr>
          <w:rFonts w:eastAsia="MS Mincho"/>
          <w:lang w:val="ru-RU" w:eastAsia="zh-CN"/>
        </w:rPr>
        <w:t>.</w:t>
      </w:r>
    </w:p>
    <w:p w14:paraId="2DAF1EB6" w14:textId="3D72D350" w:rsidR="00FA1B56" w:rsidRPr="00A30D60" w:rsidRDefault="006C0B2A" w:rsidP="000D729B">
      <w:pPr>
        <w:jc w:val="both"/>
        <w:rPr>
          <w:rFonts w:eastAsia="MS Mincho"/>
          <w:lang w:val="ru-RU" w:eastAsia="zh-CN"/>
        </w:rPr>
      </w:pPr>
      <w:r w:rsidRPr="00A30D60">
        <w:rPr>
          <w:rFonts w:eastAsia="MS Mincho"/>
          <w:lang w:val="ru-RU" w:eastAsia="zh-CN"/>
        </w:rPr>
        <w:t xml:space="preserve">Вклады </w:t>
      </w:r>
      <w:r w:rsidR="00E05CE7" w:rsidRPr="00A30D60">
        <w:rPr>
          <w:rFonts w:eastAsia="MS Mincho"/>
          <w:lang w:val="ru-RU" w:eastAsia="zh-CN"/>
        </w:rPr>
        <w:t>предлагается представить</w:t>
      </w:r>
      <w:r w:rsidRPr="00A30D60">
        <w:rPr>
          <w:rFonts w:eastAsia="MS Mincho"/>
          <w:lang w:val="ru-RU" w:eastAsia="zh-CN"/>
        </w:rPr>
        <w:t xml:space="preserve"> к следующему очередному собранию </w:t>
      </w:r>
      <w:r w:rsidR="006B11B6" w:rsidRPr="00A30D60">
        <w:rPr>
          <w:rFonts w:eastAsia="MS Mincho"/>
          <w:lang w:val="ru-RU" w:eastAsia="zh-CN"/>
        </w:rPr>
        <w:t>Р</w:t>
      </w:r>
      <w:r w:rsidRPr="00A30D60">
        <w:rPr>
          <w:rFonts w:eastAsia="MS Mincho"/>
          <w:lang w:val="ru-RU" w:eastAsia="zh-CN"/>
        </w:rPr>
        <w:t>абочей группы </w:t>
      </w:r>
      <w:proofErr w:type="spellStart"/>
      <w:r w:rsidR="00FA1B56" w:rsidRPr="00A30D60">
        <w:rPr>
          <w:rFonts w:eastAsia="MS Mincho"/>
          <w:lang w:val="ru-RU" w:eastAsia="zh-CN"/>
        </w:rPr>
        <w:t>5D</w:t>
      </w:r>
      <w:proofErr w:type="spellEnd"/>
      <w:r w:rsidR="00FA1B56" w:rsidRPr="00A30D60">
        <w:rPr>
          <w:rFonts w:eastAsia="MS Mincho"/>
          <w:lang w:val="ru-RU" w:eastAsia="zh-CN"/>
        </w:rPr>
        <w:t xml:space="preserve"> (22 </w:t>
      </w:r>
      <w:r w:rsidR="008C3AED" w:rsidRPr="00A30D60">
        <w:rPr>
          <w:rFonts w:eastAsia="MS Mincho"/>
          <w:lang w:val="ru-RU" w:eastAsia="zh-CN"/>
        </w:rPr>
        <w:t>февраля</w:t>
      </w:r>
      <w:r w:rsidR="00FA1B56" w:rsidRPr="00A30D60">
        <w:rPr>
          <w:rFonts w:eastAsia="MS Mincho"/>
          <w:lang w:val="ru-RU" w:eastAsia="zh-CN"/>
        </w:rPr>
        <w:t xml:space="preserve"> – 5</w:t>
      </w:r>
      <w:r w:rsidR="008C3AED" w:rsidRPr="00A30D60">
        <w:rPr>
          <w:rFonts w:eastAsia="MS Mincho"/>
          <w:lang w:val="ru-RU" w:eastAsia="zh-CN"/>
        </w:rPr>
        <w:t> марта</w:t>
      </w:r>
      <w:r w:rsidR="00FA1B56" w:rsidRPr="00A30D60">
        <w:rPr>
          <w:rFonts w:eastAsia="MS Mincho"/>
          <w:lang w:val="ru-RU" w:eastAsia="zh-CN"/>
        </w:rPr>
        <w:t xml:space="preserve"> 2021</w:t>
      </w:r>
      <w:r w:rsidR="008C3AED" w:rsidRPr="00A30D60">
        <w:rPr>
          <w:rFonts w:eastAsia="MS Mincho"/>
          <w:lang w:val="ru-RU" w:eastAsia="zh-CN"/>
        </w:rPr>
        <w:t> г.</w:t>
      </w:r>
      <w:r w:rsidR="00FA1B56" w:rsidRPr="00A30D60">
        <w:rPr>
          <w:rFonts w:eastAsia="MS Mincho"/>
          <w:lang w:val="ru-RU" w:eastAsia="zh-CN"/>
        </w:rPr>
        <w:t>)</w:t>
      </w:r>
      <w:r w:rsidRPr="00A30D60">
        <w:rPr>
          <w:rFonts w:eastAsia="MS Mincho"/>
          <w:lang w:val="ru-RU" w:eastAsia="zh-CN"/>
        </w:rPr>
        <w:t>, предельный срок представления вкладов –</w:t>
      </w:r>
      <w:r w:rsidR="006B11B6" w:rsidRPr="00A30D60">
        <w:rPr>
          <w:rFonts w:eastAsia="MS Mincho"/>
          <w:lang w:val="ru-RU" w:eastAsia="zh-CN"/>
        </w:rPr>
        <w:t xml:space="preserve"> </w:t>
      </w:r>
      <w:r w:rsidR="008C3AED" w:rsidRPr="00A30D60">
        <w:rPr>
          <w:rFonts w:eastAsia="MS Mincho"/>
          <w:lang w:val="ru-RU" w:eastAsia="zh-CN"/>
        </w:rPr>
        <w:t>понедельник</w:t>
      </w:r>
      <w:r w:rsidR="00FA1B56" w:rsidRPr="00A30D60">
        <w:rPr>
          <w:rFonts w:eastAsia="MS Mincho"/>
          <w:lang w:val="ru-RU" w:eastAsia="zh-CN"/>
        </w:rPr>
        <w:t>, 15</w:t>
      </w:r>
      <w:r w:rsidR="008C3AED" w:rsidRPr="00A30D60">
        <w:rPr>
          <w:rFonts w:eastAsia="MS Mincho"/>
          <w:lang w:val="ru-RU" w:eastAsia="zh-CN"/>
        </w:rPr>
        <w:t> февраля</w:t>
      </w:r>
      <w:r w:rsidR="00FA1B56" w:rsidRPr="00A30D60">
        <w:rPr>
          <w:rFonts w:eastAsia="MS Mincho"/>
          <w:lang w:val="ru-RU" w:eastAsia="zh-CN"/>
        </w:rPr>
        <w:t xml:space="preserve"> 2021</w:t>
      </w:r>
      <w:r w:rsidR="008C3AED" w:rsidRPr="00A30D60">
        <w:rPr>
          <w:rFonts w:eastAsia="MS Mincho"/>
          <w:lang w:val="ru-RU" w:eastAsia="zh-CN"/>
        </w:rPr>
        <w:t xml:space="preserve"> года</w:t>
      </w:r>
      <w:r w:rsidR="00FA1B56" w:rsidRPr="00A30D60">
        <w:rPr>
          <w:rFonts w:eastAsia="MS Mincho"/>
          <w:lang w:val="ru-RU" w:eastAsia="zh-CN"/>
        </w:rPr>
        <w:t xml:space="preserve"> (16</w:t>
      </w:r>
      <w:r w:rsidRPr="00A30D60">
        <w:rPr>
          <w:rFonts w:eastAsia="MS Mincho"/>
          <w:lang w:val="ru-RU" w:eastAsia="zh-CN"/>
        </w:rPr>
        <w:t xml:space="preserve"> час. </w:t>
      </w:r>
      <w:r w:rsidR="00FA1B56" w:rsidRPr="00A30D60">
        <w:rPr>
          <w:rFonts w:eastAsia="MS Mincho"/>
          <w:lang w:val="ru-RU" w:eastAsia="zh-CN"/>
        </w:rPr>
        <w:t>00</w:t>
      </w:r>
      <w:r w:rsidRPr="00A30D60">
        <w:rPr>
          <w:rFonts w:eastAsia="MS Mincho"/>
          <w:lang w:val="ru-RU" w:eastAsia="zh-CN"/>
        </w:rPr>
        <w:t> мин.</w:t>
      </w:r>
      <w:r w:rsidR="00FA1B56" w:rsidRPr="00A30D60">
        <w:rPr>
          <w:rFonts w:eastAsia="MS Mincho"/>
          <w:lang w:val="ru-RU" w:eastAsia="zh-CN"/>
        </w:rPr>
        <w:t xml:space="preserve"> </w:t>
      </w:r>
      <w:proofErr w:type="spellStart"/>
      <w:r w:rsidR="00FA1B56" w:rsidRPr="00A30D60">
        <w:rPr>
          <w:rFonts w:eastAsia="MS Mincho"/>
          <w:lang w:val="ru-RU" w:eastAsia="zh-CN"/>
        </w:rPr>
        <w:t>UTC</w:t>
      </w:r>
      <w:proofErr w:type="spellEnd"/>
      <w:r w:rsidR="00FA1B56" w:rsidRPr="00A30D60">
        <w:rPr>
          <w:rFonts w:eastAsia="MS Mincho"/>
          <w:lang w:val="ru-RU" w:eastAsia="zh-CN"/>
        </w:rPr>
        <w:t>).</w:t>
      </w:r>
    </w:p>
    <w:bookmarkEnd w:id="1"/>
    <w:p w14:paraId="31F7287D" w14:textId="77777777" w:rsidR="00177A07" w:rsidRPr="00A30D60" w:rsidRDefault="00270CA5" w:rsidP="00FE2849">
      <w:pPr>
        <w:spacing w:before="960"/>
        <w:rPr>
          <w:rFonts w:asciiTheme="minorHAnsi" w:hAnsiTheme="minorHAnsi" w:cstheme="minorHAnsi"/>
          <w:lang w:val="ru-RU"/>
        </w:rPr>
      </w:pPr>
      <w:r w:rsidRPr="00A30D60">
        <w:rPr>
          <w:lang w:val="ru-RU"/>
        </w:rPr>
        <w:t>Марио Маневич</w:t>
      </w:r>
      <w:r w:rsidR="001A162A" w:rsidRPr="00A30D60">
        <w:rPr>
          <w:rFonts w:asciiTheme="minorHAnsi" w:hAnsiTheme="minorHAnsi"/>
          <w:lang w:val="ru-RU"/>
        </w:rPr>
        <w:br/>
        <w:t>Директор</w:t>
      </w:r>
    </w:p>
    <w:sectPr w:rsidR="00177A07" w:rsidRPr="00A30D60" w:rsidSect="00BE25A1">
      <w:headerReference w:type="default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A4D7F" w14:textId="77777777" w:rsidR="00E97AB0" w:rsidRDefault="00E97AB0">
      <w:r>
        <w:separator/>
      </w:r>
    </w:p>
  </w:endnote>
  <w:endnote w:type="continuationSeparator" w:id="0">
    <w:p w14:paraId="15D57D6E" w14:textId="77777777" w:rsidR="00E97AB0" w:rsidRDefault="00E9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D4547" w14:textId="111E6EC0" w:rsidR="00E411D4" w:rsidRPr="00B52762" w:rsidRDefault="00E411D4" w:rsidP="00FD588D">
    <w:pPr>
      <w:pStyle w:val="Footer"/>
      <w:rPr>
        <w:sz w:val="16"/>
        <w:lang w:val="es-ES"/>
      </w:rPr>
    </w:pPr>
    <w:r w:rsidRPr="00FD588D">
      <w:rPr>
        <w:sz w:val="16"/>
      </w:rPr>
      <w:fldChar w:fldCharType="begin"/>
    </w:r>
    <w:r w:rsidRPr="00B52762">
      <w:rPr>
        <w:sz w:val="16"/>
        <w:lang w:val="es-ES"/>
      </w:rPr>
      <w:instrText xml:space="preserve"> FILENAME \p \* MERGEFORMAT </w:instrText>
    </w:r>
    <w:r w:rsidRPr="00FD588D">
      <w:rPr>
        <w:sz w:val="16"/>
      </w:rPr>
      <w:fldChar w:fldCharType="separate"/>
    </w:r>
    <w:r w:rsidR="00FA1B56">
      <w:rPr>
        <w:noProof/>
        <w:sz w:val="16"/>
        <w:lang w:val="es-ES"/>
      </w:rPr>
      <w:t>P:\RUS\ITU-R\BR\DIR\CA\200\255R.docx</w:t>
    </w:r>
    <w:r w:rsidRPr="00FD588D">
      <w:rPr>
        <w:sz w:val="16"/>
      </w:rPr>
      <w:fldChar w:fldCharType="end"/>
    </w:r>
    <w:r w:rsidRPr="00B52762">
      <w:rPr>
        <w:sz w:val="16"/>
        <w:lang w:val="es-ES"/>
      </w:rPr>
      <w:t xml:space="preserve"> (</w:t>
    </w:r>
    <w:r w:rsidR="00FA1B56" w:rsidRPr="00E54DB7">
      <w:rPr>
        <w:sz w:val="16"/>
        <w:lang w:val="es-ES"/>
      </w:rPr>
      <w:t>479362</w:t>
    </w:r>
    <w:r w:rsidRPr="00B52762">
      <w:rPr>
        <w:sz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CE4BC" w14:textId="26ADA9B9" w:rsidR="001357F5" w:rsidRPr="00FE2849" w:rsidRDefault="001357F5" w:rsidP="00E54DB7">
    <w:pPr>
      <w:pStyle w:val="FirstFooter"/>
      <w:jc w:val="center"/>
      <w:rPr>
        <w:color w:val="0000FF"/>
        <w:sz w:val="19"/>
        <w:szCs w:val="19"/>
        <w:u w:val="single"/>
      </w:rPr>
    </w:pPr>
    <w:r w:rsidRPr="00FE2849">
      <w:rPr>
        <w:color w:val="4F81BD" w:themeColor="accent1"/>
        <w:sz w:val="19"/>
        <w:szCs w:val="19"/>
      </w:rPr>
      <w:t>International Telecommunication Union • Place des Nations</w:t>
    </w:r>
    <w:r w:rsidR="00E54DB7" w:rsidRPr="00FE2849">
      <w:rPr>
        <w:color w:val="4F81BD" w:themeColor="accent1"/>
        <w:sz w:val="19"/>
        <w:szCs w:val="19"/>
      </w:rPr>
      <w:t>,</w:t>
    </w:r>
    <w:r w:rsidRPr="00FE2849">
      <w:rPr>
        <w:color w:val="4F81BD" w:themeColor="accent1"/>
        <w:sz w:val="19"/>
        <w:szCs w:val="19"/>
      </w:rPr>
      <w:t xml:space="preserve"> CH</w:t>
    </w:r>
    <w:r w:rsidRPr="00FE2849">
      <w:rPr>
        <w:color w:val="4F81BD" w:themeColor="accent1"/>
        <w:sz w:val="19"/>
        <w:szCs w:val="19"/>
      </w:rPr>
      <w:noBreakHyphen/>
      <w:t>1211 Geneva 20</w:t>
    </w:r>
    <w:r w:rsidR="00E54DB7" w:rsidRPr="00FE2849">
      <w:rPr>
        <w:color w:val="4F81BD" w:themeColor="accent1"/>
        <w:sz w:val="19"/>
        <w:szCs w:val="19"/>
      </w:rPr>
      <w:t>,</w:t>
    </w:r>
    <w:r w:rsidRPr="00FE2849">
      <w:rPr>
        <w:color w:val="4F81BD" w:themeColor="accent1"/>
        <w:sz w:val="19"/>
        <w:szCs w:val="19"/>
      </w:rPr>
      <w:t xml:space="preserve"> Switzerland</w:t>
    </w:r>
    <w:r w:rsidRPr="00FE2849">
      <w:rPr>
        <w:color w:val="4F81BD" w:themeColor="accent1"/>
        <w:sz w:val="19"/>
        <w:szCs w:val="19"/>
      </w:rPr>
      <w:br/>
    </w:r>
    <w:r w:rsidRPr="00FE2849">
      <w:rPr>
        <w:color w:val="4F81BD" w:themeColor="accent1"/>
        <w:sz w:val="19"/>
        <w:szCs w:val="19"/>
        <w:lang w:val="ru-RU"/>
      </w:rPr>
      <w:t>Тел</w:t>
    </w:r>
    <w:r w:rsidRPr="00FE2849">
      <w:rPr>
        <w:color w:val="4F81BD" w:themeColor="accent1"/>
        <w:sz w:val="19"/>
        <w:szCs w:val="19"/>
      </w:rPr>
      <w:t xml:space="preserve">.: +41 22 730 5111 • </w:t>
    </w:r>
    <w:r w:rsidRPr="00FE2849">
      <w:rPr>
        <w:color w:val="4F81BD" w:themeColor="accent1"/>
        <w:sz w:val="19"/>
        <w:szCs w:val="19"/>
        <w:lang w:val="ru-RU"/>
      </w:rPr>
      <w:t>Эл</w:t>
    </w:r>
    <w:r w:rsidRPr="00FE2849">
      <w:rPr>
        <w:color w:val="4F81BD" w:themeColor="accent1"/>
        <w:sz w:val="19"/>
        <w:szCs w:val="19"/>
      </w:rPr>
      <w:t xml:space="preserve">. </w:t>
    </w:r>
    <w:r w:rsidRPr="00FE2849">
      <w:rPr>
        <w:color w:val="4F81BD" w:themeColor="accent1"/>
        <w:sz w:val="19"/>
        <w:szCs w:val="19"/>
        <w:lang w:val="ru-RU"/>
      </w:rPr>
      <w:t>почта</w:t>
    </w:r>
    <w:r w:rsidRPr="00FE2849">
      <w:rPr>
        <w:color w:val="4F81BD" w:themeColor="accent1"/>
        <w:sz w:val="19"/>
        <w:szCs w:val="19"/>
      </w:rPr>
      <w:t xml:space="preserve">: </w:t>
    </w:r>
    <w:hyperlink r:id="rId1" w:history="1">
      <w:r w:rsidRPr="00FE2849">
        <w:rPr>
          <w:rStyle w:val="Hyperlink"/>
          <w:sz w:val="19"/>
          <w:szCs w:val="19"/>
        </w:rPr>
        <w:t>itumail@itu.int</w:t>
      </w:r>
    </w:hyperlink>
    <w:r w:rsidR="00E54DB7" w:rsidRPr="00FE2849">
      <w:rPr>
        <w:color w:val="0070C0"/>
        <w:sz w:val="19"/>
        <w:szCs w:val="19"/>
      </w:rPr>
      <w:t xml:space="preserve"> </w:t>
    </w:r>
    <w:r w:rsidRPr="00FE2849">
      <w:rPr>
        <w:color w:val="4F81BD" w:themeColor="accent1"/>
        <w:sz w:val="19"/>
        <w:szCs w:val="19"/>
      </w:rPr>
      <w:t xml:space="preserve">• </w:t>
    </w:r>
    <w:r w:rsidRPr="00FE2849">
      <w:rPr>
        <w:color w:val="4F81BD" w:themeColor="accent1"/>
        <w:sz w:val="19"/>
        <w:szCs w:val="19"/>
        <w:lang w:val="ru-RU"/>
      </w:rPr>
      <w:t>Факс</w:t>
    </w:r>
    <w:r w:rsidRPr="00FE2849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FE2849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89E23" w14:textId="77777777" w:rsidR="00E97AB0" w:rsidRDefault="00E97AB0">
      <w:r>
        <w:t>____________________</w:t>
      </w:r>
    </w:p>
  </w:footnote>
  <w:footnote w:type="continuationSeparator" w:id="0">
    <w:p w14:paraId="13398B6B" w14:textId="77777777" w:rsidR="00E97AB0" w:rsidRDefault="00E9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D44B0" w14:textId="0D154B0E" w:rsidR="001357F5" w:rsidRPr="001357F5" w:rsidRDefault="001357F5" w:rsidP="001357F5"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center"/>
      <w:rPr>
        <w:sz w:val="18"/>
        <w:szCs w:val="18"/>
      </w:rPr>
    </w:pPr>
    <w:r w:rsidRPr="001357F5">
      <w:rPr>
        <w:sz w:val="18"/>
        <w:szCs w:val="18"/>
      </w:rPr>
      <w:fldChar w:fldCharType="begin"/>
    </w:r>
    <w:r w:rsidRPr="001357F5">
      <w:rPr>
        <w:sz w:val="18"/>
        <w:szCs w:val="18"/>
      </w:rPr>
      <w:instrText xml:space="preserve"> PAGE </w:instrText>
    </w:r>
    <w:r w:rsidRPr="001357F5">
      <w:rPr>
        <w:sz w:val="18"/>
        <w:szCs w:val="18"/>
      </w:rPr>
      <w:fldChar w:fldCharType="separate"/>
    </w:r>
    <w:r w:rsidR="00866972">
      <w:rPr>
        <w:noProof/>
        <w:sz w:val="18"/>
        <w:szCs w:val="18"/>
      </w:rPr>
      <w:t>2</w:t>
    </w:r>
    <w:r w:rsidRPr="001357F5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B999" w14:textId="2624C41F" w:rsidR="00DD219D" w:rsidRDefault="00DD219D" w:rsidP="00DD219D">
    <w:pPr>
      <w:pStyle w:val="Header"/>
      <w:jc w:val="center"/>
    </w:pPr>
    <w:r w:rsidRPr="008E52B1">
      <w:rPr>
        <w:noProof/>
        <w:color w:val="3399FF"/>
      </w:rPr>
      <w:drawing>
        <wp:inline distT="0" distB="0" distL="0" distR="0" wp14:anchorId="6B848F35" wp14:editId="5776DC10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192462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8659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25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25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F24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0AE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81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EE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4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660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8A9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CD62E12"/>
    <w:multiLevelType w:val="hybridMultilevel"/>
    <w:tmpl w:val="2400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mirrorMargins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CH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929"/>
    <w:rsid w:val="00006A31"/>
    <w:rsid w:val="00006C82"/>
    <w:rsid w:val="00010E30"/>
    <w:rsid w:val="00015C76"/>
    <w:rsid w:val="0001624B"/>
    <w:rsid w:val="00022C0B"/>
    <w:rsid w:val="00026CF8"/>
    <w:rsid w:val="00030BD7"/>
    <w:rsid w:val="00031E64"/>
    <w:rsid w:val="000336CD"/>
    <w:rsid w:val="00034340"/>
    <w:rsid w:val="00035CB3"/>
    <w:rsid w:val="0003663D"/>
    <w:rsid w:val="00037CAF"/>
    <w:rsid w:val="00041F34"/>
    <w:rsid w:val="00045A8D"/>
    <w:rsid w:val="0005167A"/>
    <w:rsid w:val="00054DF7"/>
    <w:rsid w:val="00054E5D"/>
    <w:rsid w:val="000579ED"/>
    <w:rsid w:val="00070258"/>
    <w:rsid w:val="000719E1"/>
    <w:rsid w:val="0007323C"/>
    <w:rsid w:val="0008124B"/>
    <w:rsid w:val="00085282"/>
    <w:rsid w:val="0008579D"/>
    <w:rsid w:val="000867FB"/>
    <w:rsid w:val="00086D03"/>
    <w:rsid w:val="000936DA"/>
    <w:rsid w:val="0009579D"/>
    <w:rsid w:val="000A096A"/>
    <w:rsid w:val="000A375E"/>
    <w:rsid w:val="000A4403"/>
    <w:rsid w:val="000A7051"/>
    <w:rsid w:val="000A7181"/>
    <w:rsid w:val="000B0AF6"/>
    <w:rsid w:val="000B0E9B"/>
    <w:rsid w:val="000B1B44"/>
    <w:rsid w:val="000B2CAE"/>
    <w:rsid w:val="000C03C7"/>
    <w:rsid w:val="000C2AD0"/>
    <w:rsid w:val="000C6F90"/>
    <w:rsid w:val="000C7BAC"/>
    <w:rsid w:val="000D615B"/>
    <w:rsid w:val="000D729B"/>
    <w:rsid w:val="000E3DEE"/>
    <w:rsid w:val="000E4ED0"/>
    <w:rsid w:val="000E616F"/>
    <w:rsid w:val="000F088F"/>
    <w:rsid w:val="000F7A94"/>
    <w:rsid w:val="00100B72"/>
    <w:rsid w:val="00101F7D"/>
    <w:rsid w:val="0010314A"/>
    <w:rsid w:val="00103C76"/>
    <w:rsid w:val="00107E29"/>
    <w:rsid w:val="0011265F"/>
    <w:rsid w:val="001152EF"/>
    <w:rsid w:val="00117282"/>
    <w:rsid w:val="00117389"/>
    <w:rsid w:val="001211AA"/>
    <w:rsid w:val="00121C2D"/>
    <w:rsid w:val="0012791E"/>
    <w:rsid w:val="00132751"/>
    <w:rsid w:val="00134404"/>
    <w:rsid w:val="001352CD"/>
    <w:rsid w:val="001357F5"/>
    <w:rsid w:val="001366EF"/>
    <w:rsid w:val="00144DFB"/>
    <w:rsid w:val="00146151"/>
    <w:rsid w:val="00153625"/>
    <w:rsid w:val="001545AF"/>
    <w:rsid w:val="001605D7"/>
    <w:rsid w:val="001622CC"/>
    <w:rsid w:val="001647B7"/>
    <w:rsid w:val="001670DE"/>
    <w:rsid w:val="00171288"/>
    <w:rsid w:val="00177A07"/>
    <w:rsid w:val="00182381"/>
    <w:rsid w:val="00187CA3"/>
    <w:rsid w:val="00191621"/>
    <w:rsid w:val="001960AA"/>
    <w:rsid w:val="00196710"/>
    <w:rsid w:val="00196770"/>
    <w:rsid w:val="00197324"/>
    <w:rsid w:val="0019763F"/>
    <w:rsid w:val="001979ED"/>
    <w:rsid w:val="001A162A"/>
    <w:rsid w:val="001A7689"/>
    <w:rsid w:val="001B33BD"/>
    <w:rsid w:val="001B351B"/>
    <w:rsid w:val="001B42C9"/>
    <w:rsid w:val="001C06DB"/>
    <w:rsid w:val="001C6971"/>
    <w:rsid w:val="001D0076"/>
    <w:rsid w:val="001D054B"/>
    <w:rsid w:val="001D2785"/>
    <w:rsid w:val="001D3677"/>
    <w:rsid w:val="001D42F9"/>
    <w:rsid w:val="001D4BA6"/>
    <w:rsid w:val="001D56ED"/>
    <w:rsid w:val="001D5C39"/>
    <w:rsid w:val="001D7070"/>
    <w:rsid w:val="001E40EB"/>
    <w:rsid w:val="001F2170"/>
    <w:rsid w:val="001F3948"/>
    <w:rsid w:val="001F4AE5"/>
    <w:rsid w:val="001F5A49"/>
    <w:rsid w:val="00201097"/>
    <w:rsid w:val="00201B6E"/>
    <w:rsid w:val="00204549"/>
    <w:rsid w:val="00205739"/>
    <w:rsid w:val="002122EE"/>
    <w:rsid w:val="002200E9"/>
    <w:rsid w:val="002236AC"/>
    <w:rsid w:val="002302B3"/>
    <w:rsid w:val="00230C66"/>
    <w:rsid w:val="00235A29"/>
    <w:rsid w:val="002407BE"/>
    <w:rsid w:val="00240826"/>
    <w:rsid w:val="00241526"/>
    <w:rsid w:val="002443A2"/>
    <w:rsid w:val="002449DE"/>
    <w:rsid w:val="00264892"/>
    <w:rsid w:val="00266AEB"/>
    <w:rsid w:val="00266E74"/>
    <w:rsid w:val="00270CA5"/>
    <w:rsid w:val="00270EE4"/>
    <w:rsid w:val="00283C3B"/>
    <w:rsid w:val="00283E2A"/>
    <w:rsid w:val="002861E6"/>
    <w:rsid w:val="00287D18"/>
    <w:rsid w:val="00290CAB"/>
    <w:rsid w:val="00291F7D"/>
    <w:rsid w:val="0029635C"/>
    <w:rsid w:val="002A2618"/>
    <w:rsid w:val="002A4AAA"/>
    <w:rsid w:val="002A5DD7"/>
    <w:rsid w:val="002B0CAC"/>
    <w:rsid w:val="002D19AD"/>
    <w:rsid w:val="002D5A15"/>
    <w:rsid w:val="002D5BDD"/>
    <w:rsid w:val="002E0716"/>
    <w:rsid w:val="002E2CFC"/>
    <w:rsid w:val="002E3D27"/>
    <w:rsid w:val="002E661A"/>
    <w:rsid w:val="002F0890"/>
    <w:rsid w:val="002F2531"/>
    <w:rsid w:val="002F2BBC"/>
    <w:rsid w:val="002F4967"/>
    <w:rsid w:val="003056DA"/>
    <w:rsid w:val="0031420F"/>
    <w:rsid w:val="00316935"/>
    <w:rsid w:val="00322DE2"/>
    <w:rsid w:val="0032331E"/>
    <w:rsid w:val="003266ED"/>
    <w:rsid w:val="00326C68"/>
    <w:rsid w:val="003274B4"/>
    <w:rsid w:val="0033269F"/>
    <w:rsid w:val="0033403F"/>
    <w:rsid w:val="003349FD"/>
    <w:rsid w:val="003370B8"/>
    <w:rsid w:val="00337812"/>
    <w:rsid w:val="0034052E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6D4"/>
    <w:rsid w:val="003A1F49"/>
    <w:rsid w:val="003A55ED"/>
    <w:rsid w:val="003A5D52"/>
    <w:rsid w:val="003B2BDA"/>
    <w:rsid w:val="003B55EC"/>
    <w:rsid w:val="003B5EDD"/>
    <w:rsid w:val="003C2EA7"/>
    <w:rsid w:val="003C423D"/>
    <w:rsid w:val="003C4471"/>
    <w:rsid w:val="003C54DA"/>
    <w:rsid w:val="003C7D41"/>
    <w:rsid w:val="003D41A9"/>
    <w:rsid w:val="003D4A69"/>
    <w:rsid w:val="003E3620"/>
    <w:rsid w:val="003E504F"/>
    <w:rsid w:val="003E6BF0"/>
    <w:rsid w:val="003E78D6"/>
    <w:rsid w:val="003F11D9"/>
    <w:rsid w:val="003F4DBA"/>
    <w:rsid w:val="00400573"/>
    <w:rsid w:val="004007A3"/>
    <w:rsid w:val="0040289B"/>
    <w:rsid w:val="004045AB"/>
    <w:rsid w:val="00406D71"/>
    <w:rsid w:val="004079A7"/>
    <w:rsid w:val="00412F14"/>
    <w:rsid w:val="00413B61"/>
    <w:rsid w:val="00422084"/>
    <w:rsid w:val="00425EBD"/>
    <w:rsid w:val="00430083"/>
    <w:rsid w:val="004326DB"/>
    <w:rsid w:val="0043682E"/>
    <w:rsid w:val="004448C2"/>
    <w:rsid w:val="004464A0"/>
    <w:rsid w:val="00447ECB"/>
    <w:rsid w:val="0045046C"/>
    <w:rsid w:val="004526E1"/>
    <w:rsid w:val="00454E7A"/>
    <w:rsid w:val="0046222F"/>
    <w:rsid w:val="004623F7"/>
    <w:rsid w:val="00474AC7"/>
    <w:rsid w:val="004756DD"/>
    <w:rsid w:val="00480F51"/>
    <w:rsid w:val="00481124"/>
    <w:rsid w:val="004815EB"/>
    <w:rsid w:val="00482A81"/>
    <w:rsid w:val="00482FB5"/>
    <w:rsid w:val="00484A3E"/>
    <w:rsid w:val="00487569"/>
    <w:rsid w:val="00490898"/>
    <w:rsid w:val="00490DF9"/>
    <w:rsid w:val="00494C8A"/>
    <w:rsid w:val="00496864"/>
    <w:rsid w:val="00496920"/>
    <w:rsid w:val="004A20F3"/>
    <w:rsid w:val="004A2CF5"/>
    <w:rsid w:val="004A4496"/>
    <w:rsid w:val="004B0A40"/>
    <w:rsid w:val="004B0F25"/>
    <w:rsid w:val="004B11AB"/>
    <w:rsid w:val="004B46E1"/>
    <w:rsid w:val="004B493A"/>
    <w:rsid w:val="004B68CC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49A6"/>
    <w:rsid w:val="004F57BB"/>
    <w:rsid w:val="00505309"/>
    <w:rsid w:val="00506F20"/>
    <w:rsid w:val="0050789B"/>
    <w:rsid w:val="00514AF5"/>
    <w:rsid w:val="005224A1"/>
    <w:rsid w:val="00534372"/>
    <w:rsid w:val="00536511"/>
    <w:rsid w:val="00537A2D"/>
    <w:rsid w:val="00541FE6"/>
    <w:rsid w:val="00543DF8"/>
    <w:rsid w:val="00546101"/>
    <w:rsid w:val="00552243"/>
    <w:rsid w:val="00553DD7"/>
    <w:rsid w:val="00557EA6"/>
    <w:rsid w:val="00561712"/>
    <w:rsid w:val="005638CF"/>
    <w:rsid w:val="005667D7"/>
    <w:rsid w:val="0056741E"/>
    <w:rsid w:val="0057307D"/>
    <w:rsid w:val="0057325A"/>
    <w:rsid w:val="00573EC2"/>
    <w:rsid w:val="0057469A"/>
    <w:rsid w:val="005757A4"/>
    <w:rsid w:val="00576CA5"/>
    <w:rsid w:val="00580814"/>
    <w:rsid w:val="00580CD5"/>
    <w:rsid w:val="00580EAC"/>
    <w:rsid w:val="00581FB2"/>
    <w:rsid w:val="00582262"/>
    <w:rsid w:val="00583A0B"/>
    <w:rsid w:val="005A03A3"/>
    <w:rsid w:val="005A2B92"/>
    <w:rsid w:val="005A3F66"/>
    <w:rsid w:val="005A79E9"/>
    <w:rsid w:val="005B214C"/>
    <w:rsid w:val="005B4CDA"/>
    <w:rsid w:val="005C079F"/>
    <w:rsid w:val="005C1E66"/>
    <w:rsid w:val="005D3669"/>
    <w:rsid w:val="005D6C98"/>
    <w:rsid w:val="005D7D02"/>
    <w:rsid w:val="005E5EB3"/>
    <w:rsid w:val="005F3CB6"/>
    <w:rsid w:val="005F657C"/>
    <w:rsid w:val="00602D53"/>
    <w:rsid w:val="006047E5"/>
    <w:rsid w:val="0061439D"/>
    <w:rsid w:val="00627F48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97787"/>
    <w:rsid w:val="006A518B"/>
    <w:rsid w:val="006A652F"/>
    <w:rsid w:val="006B0590"/>
    <w:rsid w:val="006B11B6"/>
    <w:rsid w:val="006B35D7"/>
    <w:rsid w:val="006B49DA"/>
    <w:rsid w:val="006C0B2A"/>
    <w:rsid w:val="006C53F8"/>
    <w:rsid w:val="006C7CDE"/>
    <w:rsid w:val="006D20F0"/>
    <w:rsid w:val="006D240B"/>
    <w:rsid w:val="006D6C7F"/>
    <w:rsid w:val="006E14B4"/>
    <w:rsid w:val="006E782D"/>
    <w:rsid w:val="006F6404"/>
    <w:rsid w:val="006F7203"/>
    <w:rsid w:val="00704E15"/>
    <w:rsid w:val="00711473"/>
    <w:rsid w:val="007156ED"/>
    <w:rsid w:val="007234B1"/>
    <w:rsid w:val="00723D08"/>
    <w:rsid w:val="0072531D"/>
    <w:rsid w:val="00725FDA"/>
    <w:rsid w:val="00727816"/>
    <w:rsid w:val="00730B9A"/>
    <w:rsid w:val="00737BBA"/>
    <w:rsid w:val="00741EA6"/>
    <w:rsid w:val="00750CFA"/>
    <w:rsid w:val="00750E2E"/>
    <w:rsid w:val="007553DA"/>
    <w:rsid w:val="00756942"/>
    <w:rsid w:val="00766921"/>
    <w:rsid w:val="00772305"/>
    <w:rsid w:val="00775DB8"/>
    <w:rsid w:val="00780A57"/>
    <w:rsid w:val="00780DA8"/>
    <w:rsid w:val="00781A71"/>
    <w:rsid w:val="00782354"/>
    <w:rsid w:val="00784A14"/>
    <w:rsid w:val="007921A7"/>
    <w:rsid w:val="00795104"/>
    <w:rsid w:val="007A6572"/>
    <w:rsid w:val="007B3DB1"/>
    <w:rsid w:val="007D183E"/>
    <w:rsid w:val="007D43D0"/>
    <w:rsid w:val="007D5C0B"/>
    <w:rsid w:val="007E1833"/>
    <w:rsid w:val="007E3F13"/>
    <w:rsid w:val="007F54C3"/>
    <w:rsid w:val="007F751A"/>
    <w:rsid w:val="00800012"/>
    <w:rsid w:val="0080261F"/>
    <w:rsid w:val="00806160"/>
    <w:rsid w:val="0081153A"/>
    <w:rsid w:val="008143A4"/>
    <w:rsid w:val="0081513E"/>
    <w:rsid w:val="00815B69"/>
    <w:rsid w:val="00835869"/>
    <w:rsid w:val="0084224A"/>
    <w:rsid w:val="00842B3F"/>
    <w:rsid w:val="00844E16"/>
    <w:rsid w:val="0084555B"/>
    <w:rsid w:val="0085150C"/>
    <w:rsid w:val="00854131"/>
    <w:rsid w:val="0085652D"/>
    <w:rsid w:val="00864F46"/>
    <w:rsid w:val="00866972"/>
    <w:rsid w:val="0087694B"/>
    <w:rsid w:val="00880F4D"/>
    <w:rsid w:val="00880FDD"/>
    <w:rsid w:val="008A1540"/>
    <w:rsid w:val="008A441F"/>
    <w:rsid w:val="008B35A3"/>
    <w:rsid w:val="008B37E1"/>
    <w:rsid w:val="008B45F8"/>
    <w:rsid w:val="008C0434"/>
    <w:rsid w:val="008C2E74"/>
    <w:rsid w:val="008C3AED"/>
    <w:rsid w:val="008C55E1"/>
    <w:rsid w:val="008C70B8"/>
    <w:rsid w:val="008D1290"/>
    <w:rsid w:val="008D5409"/>
    <w:rsid w:val="008D5E08"/>
    <w:rsid w:val="008E006D"/>
    <w:rsid w:val="008E38B4"/>
    <w:rsid w:val="008E5E8D"/>
    <w:rsid w:val="008F1602"/>
    <w:rsid w:val="008F3A2F"/>
    <w:rsid w:val="008F3A9B"/>
    <w:rsid w:val="008F3E96"/>
    <w:rsid w:val="008F4F21"/>
    <w:rsid w:val="00904D4A"/>
    <w:rsid w:val="00906872"/>
    <w:rsid w:val="009076D7"/>
    <w:rsid w:val="009076E7"/>
    <w:rsid w:val="00914881"/>
    <w:rsid w:val="009151BA"/>
    <w:rsid w:val="00925023"/>
    <w:rsid w:val="00926981"/>
    <w:rsid w:val="009277BC"/>
    <w:rsid w:val="00927D57"/>
    <w:rsid w:val="00931A51"/>
    <w:rsid w:val="00935A1A"/>
    <w:rsid w:val="00942539"/>
    <w:rsid w:val="00942AE5"/>
    <w:rsid w:val="00944A6A"/>
    <w:rsid w:val="00947185"/>
    <w:rsid w:val="009518B3"/>
    <w:rsid w:val="0095412E"/>
    <w:rsid w:val="00963D9D"/>
    <w:rsid w:val="00971FA5"/>
    <w:rsid w:val="00975102"/>
    <w:rsid w:val="0098013E"/>
    <w:rsid w:val="00981B54"/>
    <w:rsid w:val="009842C3"/>
    <w:rsid w:val="00991A67"/>
    <w:rsid w:val="00992C74"/>
    <w:rsid w:val="009941AD"/>
    <w:rsid w:val="00997E17"/>
    <w:rsid w:val="009A009A"/>
    <w:rsid w:val="009A2BAF"/>
    <w:rsid w:val="009A4781"/>
    <w:rsid w:val="009A6BB6"/>
    <w:rsid w:val="009B3F43"/>
    <w:rsid w:val="009B5CFA"/>
    <w:rsid w:val="009C161F"/>
    <w:rsid w:val="009C56B4"/>
    <w:rsid w:val="009C6BD8"/>
    <w:rsid w:val="009D51A2"/>
    <w:rsid w:val="009E04A8"/>
    <w:rsid w:val="009E1659"/>
    <w:rsid w:val="009E4AEC"/>
    <w:rsid w:val="009E5BD8"/>
    <w:rsid w:val="009E681E"/>
    <w:rsid w:val="009F1F35"/>
    <w:rsid w:val="009F55D2"/>
    <w:rsid w:val="009F666E"/>
    <w:rsid w:val="00A0075F"/>
    <w:rsid w:val="00A119E6"/>
    <w:rsid w:val="00A20D91"/>
    <w:rsid w:val="00A20FBC"/>
    <w:rsid w:val="00A22E99"/>
    <w:rsid w:val="00A30D60"/>
    <w:rsid w:val="00A31370"/>
    <w:rsid w:val="00A34D6F"/>
    <w:rsid w:val="00A41F91"/>
    <w:rsid w:val="00A507D8"/>
    <w:rsid w:val="00A5092A"/>
    <w:rsid w:val="00A54103"/>
    <w:rsid w:val="00A61286"/>
    <w:rsid w:val="00A63355"/>
    <w:rsid w:val="00A7596D"/>
    <w:rsid w:val="00A928C0"/>
    <w:rsid w:val="00A963DF"/>
    <w:rsid w:val="00AA2581"/>
    <w:rsid w:val="00AA79C2"/>
    <w:rsid w:val="00AC0C22"/>
    <w:rsid w:val="00AC3896"/>
    <w:rsid w:val="00AD16E7"/>
    <w:rsid w:val="00AD2CF2"/>
    <w:rsid w:val="00AD4B39"/>
    <w:rsid w:val="00AD70C9"/>
    <w:rsid w:val="00AE2D88"/>
    <w:rsid w:val="00AE6F6F"/>
    <w:rsid w:val="00AF3325"/>
    <w:rsid w:val="00AF34D9"/>
    <w:rsid w:val="00AF3BC5"/>
    <w:rsid w:val="00AF70DA"/>
    <w:rsid w:val="00B019D3"/>
    <w:rsid w:val="00B05688"/>
    <w:rsid w:val="00B06EEA"/>
    <w:rsid w:val="00B13B65"/>
    <w:rsid w:val="00B20C6F"/>
    <w:rsid w:val="00B25008"/>
    <w:rsid w:val="00B26192"/>
    <w:rsid w:val="00B26874"/>
    <w:rsid w:val="00B34532"/>
    <w:rsid w:val="00B34CF9"/>
    <w:rsid w:val="00B37559"/>
    <w:rsid w:val="00B4054B"/>
    <w:rsid w:val="00B5275A"/>
    <w:rsid w:val="00B52762"/>
    <w:rsid w:val="00B579B0"/>
    <w:rsid w:val="00B57D11"/>
    <w:rsid w:val="00B60644"/>
    <w:rsid w:val="00B649D7"/>
    <w:rsid w:val="00B64C1D"/>
    <w:rsid w:val="00B65478"/>
    <w:rsid w:val="00B67F06"/>
    <w:rsid w:val="00B71CC9"/>
    <w:rsid w:val="00B817C3"/>
    <w:rsid w:val="00B81C2F"/>
    <w:rsid w:val="00B90743"/>
    <w:rsid w:val="00B90C45"/>
    <w:rsid w:val="00B933BE"/>
    <w:rsid w:val="00BA1929"/>
    <w:rsid w:val="00BB692D"/>
    <w:rsid w:val="00BC180C"/>
    <w:rsid w:val="00BC4D51"/>
    <w:rsid w:val="00BD1315"/>
    <w:rsid w:val="00BD6738"/>
    <w:rsid w:val="00BD7E5E"/>
    <w:rsid w:val="00BE1392"/>
    <w:rsid w:val="00BE157E"/>
    <w:rsid w:val="00BE25A1"/>
    <w:rsid w:val="00BE2ADA"/>
    <w:rsid w:val="00BE63DB"/>
    <w:rsid w:val="00BE6574"/>
    <w:rsid w:val="00BF29B6"/>
    <w:rsid w:val="00BF5074"/>
    <w:rsid w:val="00BF609A"/>
    <w:rsid w:val="00C025E7"/>
    <w:rsid w:val="00C07319"/>
    <w:rsid w:val="00C11F79"/>
    <w:rsid w:val="00C16FD2"/>
    <w:rsid w:val="00C23078"/>
    <w:rsid w:val="00C232B5"/>
    <w:rsid w:val="00C24FF0"/>
    <w:rsid w:val="00C251AD"/>
    <w:rsid w:val="00C26818"/>
    <w:rsid w:val="00C278CE"/>
    <w:rsid w:val="00C3154B"/>
    <w:rsid w:val="00C37E87"/>
    <w:rsid w:val="00C4395E"/>
    <w:rsid w:val="00C46139"/>
    <w:rsid w:val="00C47FFD"/>
    <w:rsid w:val="00C501DF"/>
    <w:rsid w:val="00C518B0"/>
    <w:rsid w:val="00C51E92"/>
    <w:rsid w:val="00C56B63"/>
    <w:rsid w:val="00C57E2C"/>
    <w:rsid w:val="00C608B7"/>
    <w:rsid w:val="00C66F24"/>
    <w:rsid w:val="00C7037D"/>
    <w:rsid w:val="00C70ADE"/>
    <w:rsid w:val="00C7166A"/>
    <w:rsid w:val="00C76677"/>
    <w:rsid w:val="00C76D7F"/>
    <w:rsid w:val="00C813AA"/>
    <w:rsid w:val="00C87E0E"/>
    <w:rsid w:val="00C9291E"/>
    <w:rsid w:val="00C94EBB"/>
    <w:rsid w:val="00C97527"/>
    <w:rsid w:val="00CA3F44"/>
    <w:rsid w:val="00CA4E58"/>
    <w:rsid w:val="00CA50F3"/>
    <w:rsid w:val="00CB1015"/>
    <w:rsid w:val="00CB3771"/>
    <w:rsid w:val="00CB44BF"/>
    <w:rsid w:val="00CB5153"/>
    <w:rsid w:val="00CB61FE"/>
    <w:rsid w:val="00CC00B8"/>
    <w:rsid w:val="00CC5172"/>
    <w:rsid w:val="00CC5B08"/>
    <w:rsid w:val="00CD54A1"/>
    <w:rsid w:val="00CE076A"/>
    <w:rsid w:val="00CE463D"/>
    <w:rsid w:val="00CE600C"/>
    <w:rsid w:val="00CE60F7"/>
    <w:rsid w:val="00CE6358"/>
    <w:rsid w:val="00D10BA0"/>
    <w:rsid w:val="00D21694"/>
    <w:rsid w:val="00D233FF"/>
    <w:rsid w:val="00D24EB5"/>
    <w:rsid w:val="00D35AB9"/>
    <w:rsid w:val="00D41571"/>
    <w:rsid w:val="00D416A0"/>
    <w:rsid w:val="00D45A81"/>
    <w:rsid w:val="00D47672"/>
    <w:rsid w:val="00D5123C"/>
    <w:rsid w:val="00D51702"/>
    <w:rsid w:val="00D51DF8"/>
    <w:rsid w:val="00D5494E"/>
    <w:rsid w:val="00D55560"/>
    <w:rsid w:val="00D61C5A"/>
    <w:rsid w:val="00D6413A"/>
    <w:rsid w:val="00D6790C"/>
    <w:rsid w:val="00D73277"/>
    <w:rsid w:val="00D73340"/>
    <w:rsid w:val="00D75F05"/>
    <w:rsid w:val="00D76586"/>
    <w:rsid w:val="00D82657"/>
    <w:rsid w:val="00D849BC"/>
    <w:rsid w:val="00D85F65"/>
    <w:rsid w:val="00D87E20"/>
    <w:rsid w:val="00D92B90"/>
    <w:rsid w:val="00D94998"/>
    <w:rsid w:val="00DA086D"/>
    <w:rsid w:val="00DA2524"/>
    <w:rsid w:val="00DA4037"/>
    <w:rsid w:val="00DB20CF"/>
    <w:rsid w:val="00DB7415"/>
    <w:rsid w:val="00DD219D"/>
    <w:rsid w:val="00DE3C0D"/>
    <w:rsid w:val="00DE66A5"/>
    <w:rsid w:val="00DF0C94"/>
    <w:rsid w:val="00DF1AB6"/>
    <w:rsid w:val="00DF2B50"/>
    <w:rsid w:val="00DF3D49"/>
    <w:rsid w:val="00E01059"/>
    <w:rsid w:val="00E025E8"/>
    <w:rsid w:val="00E04C86"/>
    <w:rsid w:val="00E05CE7"/>
    <w:rsid w:val="00E06096"/>
    <w:rsid w:val="00E17344"/>
    <w:rsid w:val="00E20F30"/>
    <w:rsid w:val="00E2189C"/>
    <w:rsid w:val="00E25BB1"/>
    <w:rsid w:val="00E27BBA"/>
    <w:rsid w:val="00E30E3F"/>
    <w:rsid w:val="00E318A5"/>
    <w:rsid w:val="00E35E8F"/>
    <w:rsid w:val="00E411D4"/>
    <w:rsid w:val="00E428AB"/>
    <w:rsid w:val="00E438E8"/>
    <w:rsid w:val="00E453A3"/>
    <w:rsid w:val="00E4628C"/>
    <w:rsid w:val="00E50C9B"/>
    <w:rsid w:val="00E520E2"/>
    <w:rsid w:val="00E530C4"/>
    <w:rsid w:val="00E53DCE"/>
    <w:rsid w:val="00E53E1C"/>
    <w:rsid w:val="00E54DB7"/>
    <w:rsid w:val="00E55996"/>
    <w:rsid w:val="00E618BC"/>
    <w:rsid w:val="00E62451"/>
    <w:rsid w:val="00E64254"/>
    <w:rsid w:val="00E67928"/>
    <w:rsid w:val="00E70FB5"/>
    <w:rsid w:val="00E77926"/>
    <w:rsid w:val="00E77AFA"/>
    <w:rsid w:val="00E8156E"/>
    <w:rsid w:val="00E85E00"/>
    <w:rsid w:val="00E915AF"/>
    <w:rsid w:val="00E9175C"/>
    <w:rsid w:val="00E96415"/>
    <w:rsid w:val="00E9742B"/>
    <w:rsid w:val="00E97AB0"/>
    <w:rsid w:val="00EA15B3"/>
    <w:rsid w:val="00EA183D"/>
    <w:rsid w:val="00EA6739"/>
    <w:rsid w:val="00EB170C"/>
    <w:rsid w:val="00EB1C0A"/>
    <w:rsid w:val="00EB2358"/>
    <w:rsid w:val="00EB3A33"/>
    <w:rsid w:val="00EB3EB8"/>
    <w:rsid w:val="00EC00EF"/>
    <w:rsid w:val="00EC02FE"/>
    <w:rsid w:val="00EC1E25"/>
    <w:rsid w:val="00EC4A96"/>
    <w:rsid w:val="00EC4DA4"/>
    <w:rsid w:val="00EC7DA4"/>
    <w:rsid w:val="00ED61D5"/>
    <w:rsid w:val="00EE03A0"/>
    <w:rsid w:val="00EF4069"/>
    <w:rsid w:val="00EF47B2"/>
    <w:rsid w:val="00EF57CB"/>
    <w:rsid w:val="00EF5CEE"/>
    <w:rsid w:val="00F06FA3"/>
    <w:rsid w:val="00F1438D"/>
    <w:rsid w:val="00F26672"/>
    <w:rsid w:val="00F335A4"/>
    <w:rsid w:val="00F41F09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1B56"/>
    <w:rsid w:val="00FA2358"/>
    <w:rsid w:val="00FA5F79"/>
    <w:rsid w:val="00FB2592"/>
    <w:rsid w:val="00FB2810"/>
    <w:rsid w:val="00FB7A2C"/>
    <w:rsid w:val="00FC0098"/>
    <w:rsid w:val="00FC2445"/>
    <w:rsid w:val="00FC2947"/>
    <w:rsid w:val="00FC604B"/>
    <w:rsid w:val="00FD588D"/>
    <w:rsid w:val="00FE0818"/>
    <w:rsid w:val="00FE2849"/>
    <w:rsid w:val="00FE2CB0"/>
    <w:rsid w:val="00FE4629"/>
    <w:rsid w:val="00FE5C83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  <w14:docId w14:val="7020FFE1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C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C604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sz w:val="18"/>
    </w:rPr>
  </w:style>
  <w:style w:type="character" w:styleId="FootnoteReference">
    <w:name w:val="footnote reference"/>
    <w:basedOn w:val="DefaultParagraphFont"/>
    <w:rsid w:val="00322DE2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545A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C11F79"/>
    <w:pPr>
      <w:keepNext/>
      <w:spacing w:before="16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1545A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1545AF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1545AF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C604B"/>
    <w:rPr>
      <w:sz w:val="18"/>
      <w:szCs w:val="22"/>
      <w:lang w:val="en-US" w:eastAsia="en-US"/>
    </w:rPr>
  </w:style>
  <w:style w:type="table" w:styleId="TableGrid">
    <w:name w:val="Table Grid"/>
    <w:basedOn w:val="TableNormal"/>
    <w:uiPriority w:val="39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both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C11F79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29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23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1825E5"/>
    <w:rsid w:val="00236634"/>
    <w:rsid w:val="0032374D"/>
    <w:rsid w:val="00394F8D"/>
    <w:rsid w:val="006505EE"/>
    <w:rsid w:val="008C7821"/>
    <w:rsid w:val="00B52420"/>
    <w:rsid w:val="00BE104F"/>
    <w:rsid w:val="00D0206E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2230-63CF-413A-B38D-3E88BB4D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13</TotalTime>
  <Pages>1</Pages>
  <Words>369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- ITU -</cp:lastModifiedBy>
  <cp:revision>9</cp:revision>
  <cp:lastPrinted>2018-06-04T16:18:00Z</cp:lastPrinted>
  <dcterms:created xsi:type="dcterms:W3CDTF">2020-10-28T16:41:00Z</dcterms:created>
  <dcterms:modified xsi:type="dcterms:W3CDTF">2020-10-29T16:21:00Z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